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D1" w:rsidRDefault="001E10D1" w:rsidP="001E10D1">
      <w:pPr>
        <w:pStyle w:val="Kop1"/>
        <w:rPr>
          <w:rFonts w:ascii="Verdana" w:hAnsi="Verdana"/>
          <w:color w:val="548DD4" w:themeColor="text2" w:themeTint="99"/>
          <w:sz w:val="18"/>
          <w:szCs w:val="18"/>
        </w:rPr>
      </w:pPr>
      <w:r>
        <w:rPr>
          <w:rFonts w:ascii="Verdana" w:hAnsi="Verdana"/>
          <w:color w:val="548DD4" w:themeColor="text2" w:themeTint="99"/>
          <w:sz w:val="18"/>
          <w:szCs w:val="18"/>
        </w:rPr>
        <w:t>Annex 1 Inschrijfformulier</w:t>
      </w:r>
    </w:p>
    <w:p w:rsidR="001E10D1" w:rsidRPr="001E10D1" w:rsidRDefault="001E10D1" w:rsidP="001E10D1">
      <w:pPr>
        <w:rPr>
          <w:rFonts w:ascii="Verdana" w:eastAsia="Calibri" w:hAnsi="Verdana" w:cs="Calibri"/>
          <w:sz w:val="18"/>
          <w:szCs w:val="18"/>
          <w:lang w:eastAsia="en-US"/>
        </w:rPr>
      </w:pPr>
      <w:r w:rsidRPr="001E10D1">
        <w:rPr>
          <w:rFonts w:ascii="Verdana" w:eastAsia="Calibri" w:hAnsi="Verdana" w:cs="Calibri"/>
          <w:sz w:val="18"/>
          <w:szCs w:val="18"/>
          <w:lang w:eastAsia="en-US"/>
        </w:rPr>
        <w:t xml:space="preserve">Aanbesteding </w:t>
      </w:r>
      <w:r>
        <w:rPr>
          <w:rFonts w:ascii="Verdana" w:eastAsia="Calibri" w:hAnsi="Verdana" w:cs="Calibri"/>
          <w:sz w:val="18"/>
          <w:szCs w:val="18"/>
          <w:lang w:eastAsia="en-US"/>
        </w:rPr>
        <w:t>Kwantitatieve arbeidsmarkt gegevens</w:t>
      </w:r>
    </w:p>
    <w:p w:rsidR="001E10D1" w:rsidRPr="001E10D1" w:rsidRDefault="001E10D1" w:rsidP="001E10D1">
      <w:pPr>
        <w:rPr>
          <w:rFonts w:ascii="Verdana" w:eastAsia="Calibri" w:hAnsi="Verdana" w:cs="Calibri"/>
          <w:sz w:val="18"/>
          <w:szCs w:val="18"/>
          <w:lang w:eastAsia="en-US"/>
        </w:rPr>
      </w:pPr>
    </w:p>
    <w:p w:rsidR="001E10D1" w:rsidRPr="00102F9E" w:rsidRDefault="001E10D1" w:rsidP="00102F9E">
      <w:pPr>
        <w:pStyle w:val="Lijstalinea"/>
        <w:numPr>
          <w:ilvl w:val="0"/>
          <w:numId w:val="29"/>
        </w:numPr>
        <w:rPr>
          <w:rFonts w:ascii="Verdana" w:hAnsi="Verdana" w:cs="Tahoma"/>
          <w:b/>
          <w:sz w:val="18"/>
          <w:szCs w:val="18"/>
        </w:rPr>
      </w:pPr>
      <w:r w:rsidRPr="00102F9E">
        <w:rPr>
          <w:rFonts w:ascii="Verdana" w:hAnsi="Verdana" w:cs="Tahoma"/>
          <w:b/>
          <w:sz w:val="18"/>
          <w:szCs w:val="18"/>
        </w:rPr>
        <w:t>Prijs</w:t>
      </w:r>
    </w:p>
    <w:p w:rsidR="001E10D1" w:rsidRDefault="001E10D1" w:rsidP="00EF4642">
      <w:pPr>
        <w:rPr>
          <w:rFonts w:ascii="Verdana" w:hAnsi="Verdana" w:cs="Tahoma"/>
          <w:b/>
          <w:sz w:val="18"/>
          <w:szCs w:val="18"/>
        </w:rPr>
      </w:pPr>
    </w:p>
    <w:p w:rsidR="001E10D1" w:rsidRDefault="001E10D1" w:rsidP="00EF4642">
      <w:pPr>
        <w:rPr>
          <w:rFonts w:ascii="Verdana" w:hAnsi="Verdana" w:cs="Tahoma"/>
          <w:b/>
          <w:sz w:val="18"/>
          <w:szCs w:val="18"/>
        </w:rPr>
      </w:pPr>
    </w:p>
    <w:p w:rsidR="001E10D1" w:rsidRDefault="001E10D1" w:rsidP="001E10D1">
      <w:pPr>
        <w:widowControl/>
        <w:autoSpaceDN/>
        <w:adjustRightInd/>
        <w:spacing w:after="200"/>
        <w:jc w:val="both"/>
        <w:rPr>
          <w:rFonts w:ascii="Verdana" w:eastAsia="Calibri" w:hAnsi="Verdana" w:cs="Calibri"/>
          <w:sz w:val="18"/>
          <w:szCs w:val="18"/>
          <w:lang w:eastAsia="en-US"/>
        </w:rPr>
      </w:pPr>
      <w:r>
        <w:rPr>
          <w:rFonts w:ascii="Verdana" w:eastAsia="Calibri" w:hAnsi="Verdana" w:cs="Calibri"/>
          <w:sz w:val="18"/>
          <w:szCs w:val="18"/>
          <w:lang w:eastAsia="en-US"/>
        </w:rPr>
        <w:t xml:space="preserve">Prijs 1x Vooronderzoek: </w:t>
      </w:r>
      <w:r>
        <w:rPr>
          <w:rFonts w:ascii="Verdana" w:eastAsia="Calibri" w:hAnsi="Verdana" w:cs="Calibri"/>
          <w:sz w:val="18"/>
          <w:szCs w:val="18"/>
          <w:lang w:eastAsia="en-US"/>
        </w:rPr>
        <w:tab/>
        <w:t>€ ……………………….Exclusief btw</w:t>
      </w:r>
    </w:p>
    <w:p w:rsidR="001E10D1" w:rsidRDefault="001E10D1" w:rsidP="001E10D1">
      <w:pPr>
        <w:widowControl/>
        <w:autoSpaceDN/>
        <w:adjustRightInd/>
        <w:spacing w:after="200"/>
        <w:jc w:val="both"/>
        <w:rPr>
          <w:rFonts w:ascii="Verdana" w:eastAsia="Calibri" w:hAnsi="Verdana" w:cs="Calibri"/>
          <w:sz w:val="18"/>
          <w:szCs w:val="18"/>
          <w:lang w:eastAsia="en-US"/>
        </w:rPr>
      </w:pPr>
      <w:r>
        <w:rPr>
          <w:rFonts w:ascii="Verdana" w:eastAsia="Calibri" w:hAnsi="Verdana" w:cs="Calibri"/>
          <w:sz w:val="18"/>
          <w:szCs w:val="18"/>
          <w:lang w:eastAsia="en-US"/>
        </w:rPr>
        <w:t xml:space="preserve">Prijs 1x Hoofdonderzoek: </w:t>
      </w:r>
      <w:r>
        <w:rPr>
          <w:rFonts w:ascii="Verdana" w:eastAsia="Calibri" w:hAnsi="Verdana" w:cs="Calibri"/>
          <w:sz w:val="18"/>
          <w:szCs w:val="18"/>
          <w:lang w:eastAsia="en-US"/>
        </w:rPr>
        <w:tab/>
        <w:t>€………………………..Exclusief btw</w:t>
      </w:r>
    </w:p>
    <w:p w:rsidR="001E10D1" w:rsidRDefault="001E10D1" w:rsidP="001E10D1">
      <w:pPr>
        <w:widowControl/>
        <w:autoSpaceDN/>
        <w:adjustRightInd/>
        <w:spacing w:after="200"/>
        <w:jc w:val="both"/>
        <w:rPr>
          <w:rFonts w:ascii="Verdana" w:eastAsia="Calibri" w:hAnsi="Verdana" w:cs="Calibri"/>
          <w:sz w:val="18"/>
          <w:szCs w:val="18"/>
          <w:lang w:eastAsia="en-US"/>
        </w:rPr>
      </w:pPr>
      <w:r>
        <w:rPr>
          <w:rFonts w:ascii="Verdana" w:eastAsia="Calibri" w:hAnsi="Verdana" w:cs="Calibri"/>
          <w:sz w:val="18"/>
          <w:szCs w:val="18"/>
          <w:lang w:eastAsia="en-US"/>
        </w:rPr>
        <w:t>Prijs 4x Monitor:</w:t>
      </w:r>
      <w:r>
        <w:rPr>
          <w:rFonts w:ascii="Verdana" w:eastAsia="Calibri" w:hAnsi="Verdana" w:cs="Calibri"/>
          <w:sz w:val="18"/>
          <w:szCs w:val="18"/>
          <w:lang w:eastAsia="en-US"/>
        </w:rPr>
        <w:tab/>
      </w:r>
      <w:r>
        <w:rPr>
          <w:rFonts w:ascii="Verdana" w:eastAsia="Calibri" w:hAnsi="Verdana" w:cs="Calibri"/>
          <w:sz w:val="18"/>
          <w:szCs w:val="18"/>
          <w:lang w:eastAsia="en-US"/>
        </w:rPr>
        <w:tab/>
        <w:t xml:space="preserve">€…………………………Exclusief btw </w:t>
      </w:r>
    </w:p>
    <w:p w:rsidR="001E10D1" w:rsidRDefault="001E10D1" w:rsidP="001E10D1">
      <w:pPr>
        <w:widowControl/>
        <w:autoSpaceDN/>
        <w:adjustRightInd/>
        <w:spacing w:after="200"/>
        <w:jc w:val="both"/>
        <w:rPr>
          <w:rFonts w:ascii="Verdana" w:eastAsia="Calibri" w:hAnsi="Verdana" w:cs="Calibri"/>
          <w:sz w:val="18"/>
          <w:szCs w:val="18"/>
          <w:lang w:eastAsia="en-US"/>
        </w:rPr>
      </w:pPr>
    </w:p>
    <w:p w:rsidR="001E10D1" w:rsidRDefault="001E10D1" w:rsidP="00EF4642">
      <w:pPr>
        <w:rPr>
          <w:rFonts w:ascii="Verdana" w:hAnsi="Verdana" w:cs="Tahoma"/>
          <w:b/>
          <w:sz w:val="18"/>
          <w:szCs w:val="18"/>
        </w:rPr>
      </w:pPr>
    </w:p>
    <w:p w:rsidR="001E10D1" w:rsidRDefault="001E10D1" w:rsidP="00EF4642">
      <w:pPr>
        <w:rPr>
          <w:rFonts w:ascii="Verdana" w:hAnsi="Verdana" w:cs="Tahoma"/>
          <w:b/>
          <w:sz w:val="18"/>
          <w:szCs w:val="18"/>
        </w:rPr>
      </w:pPr>
    </w:p>
    <w:p w:rsidR="001E10D1" w:rsidRDefault="001E10D1" w:rsidP="00EF4642">
      <w:pPr>
        <w:rPr>
          <w:rFonts w:ascii="Verdana" w:hAnsi="Verdana" w:cs="Tahoma"/>
          <w:b/>
          <w:sz w:val="18"/>
          <w:szCs w:val="18"/>
        </w:rPr>
      </w:pPr>
    </w:p>
    <w:p w:rsidR="001E10D1" w:rsidRDefault="001E10D1" w:rsidP="00EF4642">
      <w:pPr>
        <w:rPr>
          <w:rFonts w:ascii="Verdana" w:hAnsi="Verdana" w:cs="Tahoma"/>
          <w:b/>
          <w:sz w:val="18"/>
          <w:szCs w:val="18"/>
        </w:rPr>
      </w:pPr>
    </w:p>
    <w:p w:rsidR="00761E81" w:rsidRPr="00786003" w:rsidRDefault="00761E81" w:rsidP="00EF4642">
      <w:pPr>
        <w:rPr>
          <w:rFonts w:ascii="Verdana" w:hAnsi="Verdana" w:cs="Tahoma"/>
          <w:sz w:val="18"/>
          <w:szCs w:val="18"/>
        </w:rPr>
      </w:pPr>
    </w:p>
    <w:p w:rsidR="00761E81" w:rsidRPr="00786003" w:rsidRDefault="00761E81" w:rsidP="007E1531">
      <w:pPr>
        <w:pStyle w:val="Kop1"/>
        <w:rPr>
          <w:rFonts w:ascii="Verdana" w:hAnsi="Verdana"/>
          <w:sz w:val="18"/>
          <w:szCs w:val="18"/>
        </w:rPr>
      </w:pPr>
    </w:p>
    <w:p w:rsidR="00102F9E" w:rsidRPr="00786003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b/>
          <w:bCs/>
          <w:sz w:val="18"/>
          <w:szCs w:val="18"/>
        </w:rPr>
      </w:pPr>
    </w:p>
    <w:p w:rsidR="00102F9E" w:rsidRPr="00786003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b/>
          <w:bCs/>
          <w:sz w:val="18"/>
          <w:szCs w:val="18"/>
        </w:rPr>
      </w:pPr>
      <w:r w:rsidRPr="00786003">
        <w:rPr>
          <w:rFonts w:ascii="Verdana" w:hAnsi="Verdana" w:cs="Tahoma"/>
          <w:b/>
          <w:bCs/>
          <w:sz w:val="18"/>
          <w:szCs w:val="18"/>
        </w:rPr>
        <w:t xml:space="preserve">Aldus naar waarheid opgemaakt </w:t>
      </w:r>
    </w:p>
    <w:p w:rsidR="00102F9E" w:rsidRPr="00786003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</w:p>
    <w:p w:rsidR="00102F9E" w:rsidRPr="00786003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  <w:r w:rsidRPr="00786003">
        <w:rPr>
          <w:rFonts w:ascii="Verdana" w:hAnsi="Verdana" w:cs="Tahoma"/>
          <w:b/>
          <w:bCs/>
          <w:sz w:val="18"/>
          <w:szCs w:val="18"/>
        </w:rPr>
        <w:t>(datum)……………………………………………,</w:t>
      </w:r>
      <w:r w:rsidRPr="00786003">
        <w:rPr>
          <w:rFonts w:ascii="Verdana" w:hAnsi="Verdana" w:cs="Tahoma"/>
          <w:sz w:val="18"/>
          <w:szCs w:val="18"/>
        </w:rPr>
        <w:t xml:space="preserve"> te ……………………………………………………………….(plaats),</w:t>
      </w:r>
    </w:p>
    <w:p w:rsidR="00102F9E" w:rsidRPr="00786003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</w:p>
    <w:p w:rsidR="00102F9E" w:rsidRPr="00786003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  <w:r w:rsidRPr="00786003">
        <w:rPr>
          <w:rFonts w:ascii="Verdana" w:hAnsi="Verdana" w:cs="Tahoma"/>
          <w:sz w:val="18"/>
          <w:szCs w:val="18"/>
        </w:rPr>
        <w:t>Door …………………………………………………………………………………………(gevolmachtigde) van</w:t>
      </w:r>
    </w:p>
    <w:p w:rsidR="00102F9E" w:rsidRPr="00786003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</w:p>
    <w:p w:rsidR="00102F9E" w:rsidRPr="00786003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  <w:r w:rsidRPr="00786003">
        <w:rPr>
          <w:rFonts w:ascii="Verdana" w:hAnsi="Verdana" w:cs="Tahoma"/>
          <w:sz w:val="18"/>
          <w:szCs w:val="18"/>
        </w:rPr>
        <w:t>……………………………………………………………………………………………………………… (bedrijf/organisatie).</w:t>
      </w:r>
    </w:p>
    <w:p w:rsidR="00102F9E" w:rsidRPr="00786003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</w:p>
    <w:p w:rsidR="00102F9E" w:rsidRPr="00786003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</w:p>
    <w:p w:rsidR="00102F9E" w:rsidRPr="00786003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  <w:r w:rsidRPr="00786003">
        <w:rPr>
          <w:rFonts w:ascii="Verdana" w:hAnsi="Verdana" w:cs="Tahoma"/>
          <w:sz w:val="18"/>
          <w:szCs w:val="18"/>
        </w:rPr>
        <w:t>Handtekening ………………………………………………………………………………</w:t>
      </w:r>
    </w:p>
    <w:p w:rsidR="00102F9E" w:rsidRPr="00786003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</w:p>
    <w:p w:rsidR="00102F9E" w:rsidRPr="00786003" w:rsidRDefault="00102F9E" w:rsidP="00102F9E">
      <w:pPr>
        <w:rPr>
          <w:rFonts w:ascii="Verdana" w:hAnsi="Verdana" w:cs="Tahoma"/>
          <w:sz w:val="18"/>
          <w:szCs w:val="18"/>
        </w:rPr>
      </w:pPr>
    </w:p>
    <w:p w:rsidR="007E1531" w:rsidRPr="00786003" w:rsidRDefault="00403074" w:rsidP="007E1531">
      <w:pPr>
        <w:pStyle w:val="Kop1"/>
        <w:rPr>
          <w:rFonts w:ascii="Verdana" w:hAnsi="Verdana"/>
          <w:sz w:val="18"/>
          <w:szCs w:val="18"/>
        </w:rPr>
      </w:pPr>
      <w:r w:rsidRPr="00786003">
        <w:rPr>
          <w:rFonts w:ascii="Verdana" w:hAnsi="Verdana"/>
          <w:sz w:val="18"/>
          <w:szCs w:val="18"/>
        </w:rPr>
        <w:br w:type="page"/>
      </w:r>
      <w:bookmarkStart w:id="0" w:name="_Toc131349305"/>
      <w:bookmarkStart w:id="1" w:name="_Toc294599884"/>
    </w:p>
    <w:bookmarkEnd w:id="0"/>
    <w:bookmarkEnd w:id="1"/>
    <w:p w:rsidR="00866328" w:rsidRPr="00786003" w:rsidRDefault="00866328" w:rsidP="00866328">
      <w:pPr>
        <w:rPr>
          <w:rFonts w:ascii="Verdana" w:hAnsi="Verdana" w:cs="Tahoma"/>
          <w:sz w:val="18"/>
          <w:szCs w:val="18"/>
        </w:rPr>
      </w:pPr>
    </w:p>
    <w:p w:rsidR="00866328" w:rsidRPr="00102F9E" w:rsidRDefault="00866328" w:rsidP="00102F9E">
      <w:pPr>
        <w:pStyle w:val="Lijstalinea"/>
        <w:keepNext/>
        <w:numPr>
          <w:ilvl w:val="0"/>
          <w:numId w:val="27"/>
        </w:numPr>
        <w:rPr>
          <w:rFonts w:ascii="Verdana" w:hAnsi="Verdana" w:cs="Tahoma"/>
          <w:b/>
          <w:bCs/>
          <w:sz w:val="18"/>
          <w:szCs w:val="18"/>
        </w:rPr>
      </w:pPr>
      <w:r w:rsidRPr="00102F9E">
        <w:rPr>
          <w:rFonts w:ascii="Verdana" w:hAnsi="Verdana" w:cs="Tahoma"/>
          <w:b/>
          <w:bCs/>
          <w:sz w:val="18"/>
          <w:szCs w:val="18"/>
        </w:rPr>
        <w:t>Penvoerder</w:t>
      </w:r>
    </w:p>
    <w:p w:rsidR="00866328" w:rsidRPr="00786003" w:rsidRDefault="00866328" w:rsidP="00866328">
      <w:pPr>
        <w:rPr>
          <w:rFonts w:ascii="Verdana" w:hAnsi="Verdana" w:cs="Tahoma"/>
          <w:sz w:val="18"/>
          <w:szCs w:val="18"/>
        </w:rPr>
      </w:pPr>
      <w:r w:rsidRPr="00786003">
        <w:rPr>
          <w:rFonts w:ascii="Verdana" w:hAnsi="Verdana" w:cs="Tahoma"/>
          <w:sz w:val="18"/>
          <w:szCs w:val="18"/>
        </w:rPr>
        <w:t xml:space="preserve">Vermeld hier de naam, functie en bereikbaarheidsgegevens van de Penvoerder. </w:t>
      </w:r>
    </w:p>
    <w:p w:rsidR="00866328" w:rsidRPr="00786003" w:rsidRDefault="00866328" w:rsidP="00866328">
      <w:pPr>
        <w:rPr>
          <w:rFonts w:ascii="Verdana" w:hAnsi="Verdana"/>
          <w:sz w:val="18"/>
          <w:szCs w:val="18"/>
        </w:rPr>
      </w:pPr>
    </w:p>
    <w:p w:rsidR="00866328" w:rsidRPr="00786003" w:rsidRDefault="00866328" w:rsidP="00866328">
      <w:pPr>
        <w:rPr>
          <w:rFonts w:ascii="Verdana" w:hAnsi="Verdana" w:cs="Tahoma"/>
          <w:sz w:val="18"/>
          <w:szCs w:val="18"/>
        </w:rPr>
      </w:pPr>
      <w:r w:rsidRPr="00786003">
        <w:rPr>
          <w:rFonts w:ascii="Verdana" w:hAnsi="Verdana" w:cs="Tahoma"/>
          <w:sz w:val="18"/>
          <w:szCs w:val="18"/>
        </w:rPr>
        <w:t>Met betrekking tot deze</w:t>
      </w:r>
      <w:r w:rsidR="009A64B1" w:rsidRPr="00786003">
        <w:rPr>
          <w:rFonts w:ascii="Verdana" w:hAnsi="Verdana" w:cs="Tahoma"/>
          <w:sz w:val="18"/>
          <w:szCs w:val="18"/>
        </w:rPr>
        <w:t xml:space="preserve"> Penvoerder dient een verklaring </w:t>
      </w:r>
      <w:r w:rsidRPr="00786003">
        <w:rPr>
          <w:rFonts w:ascii="Verdana" w:hAnsi="Verdana" w:cs="Tahoma"/>
          <w:sz w:val="18"/>
          <w:szCs w:val="18"/>
        </w:rPr>
        <w:t xml:space="preserve">overgelegd te worden dat deze contactpersoon namens de </w:t>
      </w:r>
      <w:r w:rsidR="008A4DD1">
        <w:rPr>
          <w:rFonts w:ascii="Verdana" w:hAnsi="Verdana" w:cs="Tahoma"/>
          <w:sz w:val="18"/>
          <w:szCs w:val="18"/>
        </w:rPr>
        <w:t>Inschrijver</w:t>
      </w:r>
      <w:r w:rsidRPr="00786003">
        <w:rPr>
          <w:rFonts w:ascii="Verdana" w:hAnsi="Verdana" w:cs="Tahoma"/>
          <w:sz w:val="18"/>
          <w:szCs w:val="18"/>
        </w:rPr>
        <w:t xml:space="preserve"> gemachtigd is om als contactpersoon op te treden.</w:t>
      </w:r>
    </w:p>
    <w:p w:rsidR="001131B4" w:rsidRPr="00786003" w:rsidRDefault="001131B4" w:rsidP="00866328">
      <w:pPr>
        <w:rPr>
          <w:rFonts w:ascii="Verdana" w:hAnsi="Verdana" w:cs="Tahoma"/>
          <w:sz w:val="18"/>
          <w:szCs w:val="1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8"/>
        <w:gridCol w:w="6380"/>
      </w:tblGrid>
      <w:tr w:rsidR="00866328" w:rsidRPr="00786003" w:rsidTr="0086632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786003">
              <w:rPr>
                <w:rFonts w:ascii="Verdana" w:hAnsi="Verdana" w:cs="Tahoma"/>
                <w:sz w:val="18"/>
                <w:szCs w:val="18"/>
              </w:rPr>
              <w:t>Naam organisatie</w:t>
            </w:r>
          </w:p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866328" w:rsidRPr="00786003" w:rsidTr="0086632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786003">
              <w:rPr>
                <w:rFonts w:ascii="Verdana" w:hAnsi="Verdana" w:cs="Tahoma"/>
                <w:sz w:val="18"/>
                <w:szCs w:val="18"/>
              </w:rPr>
              <w:t>Familienaam</w:t>
            </w:r>
          </w:p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866328" w:rsidRPr="00786003" w:rsidTr="0086632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786003">
              <w:rPr>
                <w:rFonts w:ascii="Verdana" w:hAnsi="Verdana" w:cs="Tahoma"/>
                <w:sz w:val="18"/>
                <w:szCs w:val="18"/>
              </w:rPr>
              <w:t>Voornaam</w:t>
            </w:r>
          </w:p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866328" w:rsidRPr="00786003" w:rsidTr="0086632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786003">
              <w:rPr>
                <w:rFonts w:ascii="Verdana" w:hAnsi="Verdana" w:cs="Tahoma"/>
                <w:sz w:val="18"/>
                <w:szCs w:val="18"/>
              </w:rPr>
              <w:t>Functie</w:t>
            </w:r>
          </w:p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</w:tbl>
    <w:p w:rsidR="00866328" w:rsidRPr="00786003" w:rsidRDefault="00866328" w:rsidP="00866328">
      <w:pPr>
        <w:rPr>
          <w:rFonts w:ascii="Verdana" w:hAnsi="Verdana" w:cs="Tahoma"/>
          <w:sz w:val="18"/>
          <w:szCs w:val="1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8"/>
        <w:gridCol w:w="6380"/>
      </w:tblGrid>
      <w:tr w:rsidR="00866328" w:rsidRPr="00786003" w:rsidTr="0086632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786003">
              <w:rPr>
                <w:rFonts w:ascii="Verdana" w:hAnsi="Verdana" w:cs="Tahoma"/>
                <w:sz w:val="18"/>
                <w:szCs w:val="18"/>
              </w:rPr>
              <w:t>Postadres</w:t>
            </w:r>
          </w:p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866328" w:rsidRPr="00786003" w:rsidTr="0086632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786003">
              <w:rPr>
                <w:rFonts w:ascii="Verdana" w:hAnsi="Verdana" w:cs="Tahoma"/>
                <w:sz w:val="18"/>
                <w:szCs w:val="18"/>
              </w:rPr>
              <w:t>Postcode</w:t>
            </w:r>
          </w:p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866328" w:rsidRPr="00786003" w:rsidTr="0086632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786003">
              <w:rPr>
                <w:rFonts w:ascii="Verdana" w:hAnsi="Verdana" w:cs="Tahoma"/>
                <w:sz w:val="18"/>
                <w:szCs w:val="18"/>
              </w:rPr>
              <w:t>Plaats</w:t>
            </w:r>
          </w:p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866328" w:rsidRPr="00786003" w:rsidTr="0086632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786003">
              <w:rPr>
                <w:rFonts w:ascii="Verdana" w:hAnsi="Verdana" w:cs="Tahoma"/>
                <w:sz w:val="18"/>
                <w:szCs w:val="18"/>
              </w:rPr>
              <w:t>Land</w:t>
            </w:r>
          </w:p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866328" w:rsidRPr="00786003" w:rsidTr="0086632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786003">
              <w:rPr>
                <w:rFonts w:ascii="Verdana" w:hAnsi="Verdana" w:cs="Tahoma"/>
                <w:sz w:val="18"/>
                <w:szCs w:val="18"/>
              </w:rPr>
              <w:t>Bezoekadres</w:t>
            </w:r>
          </w:p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866328" w:rsidRPr="00786003" w:rsidTr="0086632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786003">
              <w:rPr>
                <w:rFonts w:ascii="Verdana" w:hAnsi="Verdana" w:cs="Tahoma"/>
                <w:sz w:val="18"/>
                <w:szCs w:val="18"/>
              </w:rPr>
              <w:t>Postcode</w:t>
            </w:r>
          </w:p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866328" w:rsidRPr="00786003" w:rsidTr="0086632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786003">
              <w:rPr>
                <w:rFonts w:ascii="Verdana" w:hAnsi="Verdana" w:cs="Tahoma"/>
                <w:sz w:val="18"/>
                <w:szCs w:val="18"/>
              </w:rPr>
              <w:t>Plaats</w:t>
            </w:r>
          </w:p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866328" w:rsidRPr="00786003" w:rsidTr="0086632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786003">
              <w:rPr>
                <w:rFonts w:ascii="Verdana" w:hAnsi="Verdana" w:cs="Tahoma"/>
                <w:sz w:val="18"/>
                <w:szCs w:val="18"/>
              </w:rPr>
              <w:t>Land</w:t>
            </w:r>
          </w:p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</w:tbl>
    <w:p w:rsidR="00866328" w:rsidRPr="00786003" w:rsidRDefault="00866328" w:rsidP="00866328">
      <w:pPr>
        <w:rPr>
          <w:rFonts w:ascii="Verdana" w:hAnsi="Verdana" w:cs="Tahoma"/>
          <w:sz w:val="18"/>
          <w:szCs w:val="1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8"/>
        <w:gridCol w:w="6380"/>
      </w:tblGrid>
      <w:tr w:rsidR="00866328" w:rsidRPr="00786003" w:rsidTr="0086632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786003">
              <w:rPr>
                <w:rFonts w:ascii="Verdana" w:hAnsi="Verdana" w:cs="Tahoma"/>
                <w:sz w:val="18"/>
                <w:szCs w:val="18"/>
              </w:rPr>
              <w:t>Telefoon</w:t>
            </w:r>
          </w:p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866328" w:rsidRPr="00786003" w:rsidTr="0086632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786003">
              <w:rPr>
                <w:rFonts w:ascii="Verdana" w:hAnsi="Verdana" w:cs="Tahoma"/>
                <w:sz w:val="18"/>
                <w:szCs w:val="18"/>
              </w:rPr>
              <w:t>Mobiel</w:t>
            </w:r>
          </w:p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866328" w:rsidRPr="00786003" w:rsidTr="0086632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786003">
              <w:rPr>
                <w:rFonts w:ascii="Verdana" w:hAnsi="Verdana" w:cs="Tahoma"/>
                <w:sz w:val="18"/>
                <w:szCs w:val="18"/>
              </w:rPr>
              <w:t>E-mail</w:t>
            </w:r>
          </w:p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866328" w:rsidRPr="00786003" w:rsidTr="0086632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786003">
              <w:rPr>
                <w:rFonts w:ascii="Verdana" w:hAnsi="Verdana" w:cs="Tahoma"/>
                <w:sz w:val="18"/>
                <w:szCs w:val="18"/>
              </w:rPr>
              <w:t>URL website organisatie</w:t>
            </w:r>
          </w:p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866328" w:rsidP="0086632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</w:tbl>
    <w:p w:rsidR="00866328" w:rsidRPr="00786003" w:rsidRDefault="00866328" w:rsidP="00866328">
      <w:pPr>
        <w:rPr>
          <w:rFonts w:ascii="Verdana" w:hAnsi="Verdana" w:cs="Tahoma"/>
          <w:sz w:val="18"/>
          <w:szCs w:val="1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8"/>
        <w:gridCol w:w="6380"/>
      </w:tblGrid>
      <w:tr w:rsidR="00866328" w:rsidRPr="00786003" w:rsidTr="00866328">
        <w:trPr>
          <w:trHeight w:val="285"/>
        </w:trPr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6328" w:rsidRPr="00786003" w:rsidRDefault="00036ECF" w:rsidP="0086632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786003">
              <w:rPr>
                <w:rFonts w:ascii="Verdana" w:hAnsi="Verdana" w:cs="Tahoma"/>
                <w:sz w:val="18"/>
                <w:szCs w:val="18"/>
              </w:rPr>
              <w:t xml:space="preserve">Omvang Cofinanciering* </w:t>
            </w:r>
            <w:r w:rsidR="00866328" w:rsidRPr="00786003">
              <w:rPr>
                <w:rFonts w:ascii="Verdana" w:hAnsi="Verdana" w:cs="Tahoma"/>
                <w:sz w:val="18"/>
                <w:szCs w:val="18"/>
              </w:rPr>
              <w:t>(eigen geld, middelen en/of menscapaciteit)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328" w:rsidRPr="00786003" w:rsidRDefault="001131B4" w:rsidP="0086632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  <w:r w:rsidRPr="00786003">
              <w:rPr>
                <w:rFonts w:ascii="Verdana" w:hAnsi="Verdana" w:cs="Tahoma"/>
                <w:color w:val="333399"/>
                <w:sz w:val="18"/>
                <w:szCs w:val="18"/>
              </w:rPr>
              <w:t>€</w:t>
            </w:r>
          </w:p>
        </w:tc>
      </w:tr>
    </w:tbl>
    <w:p w:rsidR="00866328" w:rsidRPr="00786003" w:rsidRDefault="00866328" w:rsidP="00866328">
      <w:pPr>
        <w:rPr>
          <w:rFonts w:ascii="Verdana" w:hAnsi="Verdana" w:cs="Tahoma"/>
          <w:sz w:val="18"/>
          <w:szCs w:val="18"/>
        </w:rPr>
      </w:pPr>
    </w:p>
    <w:p w:rsidR="00866328" w:rsidRPr="00786003" w:rsidRDefault="00036ECF" w:rsidP="00866328">
      <w:pPr>
        <w:rPr>
          <w:rFonts w:ascii="Verdana" w:hAnsi="Verdana" w:cs="Tahoma"/>
          <w:sz w:val="18"/>
          <w:szCs w:val="18"/>
        </w:rPr>
      </w:pPr>
      <w:r w:rsidRPr="00786003">
        <w:rPr>
          <w:rFonts w:ascii="Verdana" w:hAnsi="Verdana" w:cs="Tahoma"/>
          <w:sz w:val="18"/>
          <w:szCs w:val="18"/>
        </w:rPr>
        <w:t xml:space="preserve">* </w:t>
      </w:r>
      <w:r w:rsidR="00866328" w:rsidRPr="00786003">
        <w:rPr>
          <w:rFonts w:ascii="Verdana" w:hAnsi="Verdana" w:cs="Tahoma"/>
          <w:sz w:val="18"/>
          <w:szCs w:val="18"/>
        </w:rPr>
        <w:t>Definitie Cofinanciering: de investering, in termen van geld, middelen en/of menscapaciteit, waaraan de Deelnemer zich committeert als zijn Projectvoorstel op grond van de beoordeling van de Jury in aanmerking komt voor beloning en uitvoering</w:t>
      </w:r>
      <w:r w:rsidR="00B11AB7" w:rsidRPr="00786003">
        <w:rPr>
          <w:rFonts w:ascii="Verdana" w:hAnsi="Verdana" w:cs="Tahoma"/>
          <w:sz w:val="18"/>
          <w:szCs w:val="18"/>
        </w:rPr>
        <w:t>.</w:t>
      </w:r>
    </w:p>
    <w:p w:rsidR="00866328" w:rsidRPr="00786003" w:rsidRDefault="00866328" w:rsidP="00866328">
      <w:pPr>
        <w:rPr>
          <w:rFonts w:ascii="Verdana" w:hAnsi="Verdana" w:cs="Tahoma"/>
          <w:sz w:val="18"/>
          <w:szCs w:val="18"/>
        </w:rPr>
      </w:pPr>
    </w:p>
    <w:p w:rsidR="001131B4" w:rsidRPr="00786003" w:rsidRDefault="001131B4" w:rsidP="00866328">
      <w:pPr>
        <w:rPr>
          <w:rFonts w:ascii="Verdana" w:hAnsi="Verdana" w:cs="Tahoma"/>
          <w:sz w:val="18"/>
          <w:szCs w:val="18"/>
        </w:rPr>
      </w:pPr>
    </w:p>
    <w:p w:rsidR="001131B4" w:rsidRPr="00786003" w:rsidRDefault="001131B4" w:rsidP="00866328">
      <w:pPr>
        <w:rPr>
          <w:rFonts w:ascii="Verdana" w:hAnsi="Verdana" w:cs="Tahoma"/>
          <w:sz w:val="18"/>
          <w:szCs w:val="18"/>
        </w:rPr>
      </w:pPr>
    </w:p>
    <w:p w:rsidR="00723D21" w:rsidRPr="00786003" w:rsidRDefault="00723D21">
      <w:pPr>
        <w:widowControl/>
        <w:autoSpaceDN/>
        <w:adjustRightInd/>
        <w:rPr>
          <w:rFonts w:ascii="Verdana" w:hAnsi="Verdana" w:cs="Tahoma"/>
          <w:b/>
          <w:bCs/>
          <w:sz w:val="18"/>
          <w:szCs w:val="18"/>
        </w:rPr>
      </w:pPr>
    </w:p>
    <w:p w:rsidR="00821362" w:rsidRPr="00786003" w:rsidRDefault="00821362">
      <w:pPr>
        <w:widowControl/>
        <w:autoSpaceDN/>
        <w:adjustRightInd/>
        <w:rPr>
          <w:rFonts w:ascii="Verdana" w:hAnsi="Verdana" w:cs="Tahoma"/>
          <w:bCs/>
          <w:sz w:val="18"/>
          <w:szCs w:val="18"/>
        </w:rPr>
      </w:pPr>
      <w:r w:rsidRPr="00786003">
        <w:rPr>
          <w:rFonts w:ascii="Verdana" w:hAnsi="Verdana" w:cs="Tahoma"/>
          <w:bCs/>
          <w:sz w:val="18"/>
          <w:szCs w:val="18"/>
        </w:rPr>
        <w:br w:type="page"/>
      </w:r>
    </w:p>
    <w:p w:rsidR="00E6781F" w:rsidRPr="00786003" w:rsidRDefault="00E6781F" w:rsidP="00E6781F">
      <w:pPr>
        <w:pStyle w:val="Kop1"/>
        <w:ind w:left="705"/>
        <w:rPr>
          <w:rFonts w:ascii="Verdana" w:hAnsi="Verdana"/>
          <w:sz w:val="18"/>
          <w:szCs w:val="18"/>
        </w:rPr>
      </w:pPr>
      <w:bookmarkStart w:id="2" w:name="_Toc294599887"/>
    </w:p>
    <w:p w:rsidR="00821362" w:rsidRPr="00786003" w:rsidRDefault="00821362" w:rsidP="00102F9E">
      <w:pPr>
        <w:pStyle w:val="Kop1"/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00786003">
        <w:rPr>
          <w:rFonts w:ascii="Verdana" w:hAnsi="Verdana"/>
          <w:sz w:val="18"/>
          <w:szCs w:val="18"/>
        </w:rPr>
        <w:t>Verklaring Cofinanciering</w:t>
      </w:r>
      <w:bookmarkEnd w:id="2"/>
      <w:r w:rsidRPr="00786003">
        <w:rPr>
          <w:rFonts w:ascii="Verdana" w:hAnsi="Verdana"/>
          <w:sz w:val="18"/>
          <w:szCs w:val="18"/>
        </w:rPr>
        <w:t xml:space="preserve"> </w:t>
      </w:r>
    </w:p>
    <w:p w:rsidR="00821362" w:rsidRPr="00786003" w:rsidRDefault="00821362" w:rsidP="00821362">
      <w:pPr>
        <w:pStyle w:val="Koptekst"/>
        <w:tabs>
          <w:tab w:val="clear" w:pos="4536"/>
          <w:tab w:val="clear" w:pos="9072"/>
        </w:tabs>
        <w:rPr>
          <w:rFonts w:ascii="Verdana" w:hAnsi="Verdana" w:cs="Tahoma"/>
          <w:sz w:val="18"/>
          <w:szCs w:val="18"/>
        </w:rPr>
      </w:pPr>
    </w:p>
    <w:p w:rsidR="00821362" w:rsidRPr="00786003" w:rsidRDefault="00202D3E" w:rsidP="00821362">
      <w:pPr>
        <w:pStyle w:val="Koptekst"/>
        <w:tabs>
          <w:tab w:val="clear" w:pos="4536"/>
          <w:tab w:val="clear" w:pos="9072"/>
        </w:tabs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Hierbij verklaart Inschrijver</w:t>
      </w:r>
      <w:bookmarkStart w:id="3" w:name="_GoBack"/>
      <w:bookmarkEnd w:id="3"/>
      <w:r w:rsidR="00821362" w:rsidRPr="00786003">
        <w:rPr>
          <w:rFonts w:ascii="Verdana" w:hAnsi="Verdana" w:cs="Tahoma"/>
          <w:sz w:val="18"/>
          <w:szCs w:val="18"/>
        </w:rPr>
        <w:t xml:space="preserve"> dat hij zich bij ui</w:t>
      </w:r>
      <w:r w:rsidR="001E10D1">
        <w:rPr>
          <w:rFonts w:ascii="Verdana" w:hAnsi="Verdana" w:cs="Tahoma"/>
          <w:sz w:val="18"/>
          <w:szCs w:val="18"/>
        </w:rPr>
        <w:t>tvoering van de Opdracht</w:t>
      </w:r>
      <w:r w:rsidR="00821362" w:rsidRPr="00786003">
        <w:rPr>
          <w:rFonts w:ascii="Verdana" w:hAnsi="Verdana" w:cs="Tahoma"/>
          <w:sz w:val="18"/>
          <w:szCs w:val="18"/>
        </w:rPr>
        <w:t xml:space="preserve"> volledig en onvoorwaardelijk garant stelt voor het daadwerkelijk beschikbaar zijn van voldoende eigen geld, middelen en/of menscapaciteit als aangegeven in de begroting bij het</w:t>
      </w:r>
      <w:r w:rsidR="001E10D1">
        <w:rPr>
          <w:rFonts w:ascii="Verdana" w:hAnsi="Verdana" w:cs="Tahoma"/>
          <w:sz w:val="18"/>
          <w:szCs w:val="18"/>
        </w:rPr>
        <w:t xml:space="preserve"> Plan van aanpak</w:t>
      </w:r>
      <w:r w:rsidR="00821362" w:rsidRPr="00786003">
        <w:rPr>
          <w:rFonts w:ascii="Verdana" w:hAnsi="Verdana" w:cs="Tahoma"/>
          <w:sz w:val="18"/>
          <w:szCs w:val="18"/>
        </w:rPr>
        <w:t xml:space="preserve"> en voor de nakoming van de verplichtingen die uit de af te sluiten Overeenkomst voortvloeien. </w:t>
      </w:r>
    </w:p>
    <w:p w:rsidR="00821362" w:rsidRPr="00786003" w:rsidRDefault="00821362" w:rsidP="00821362">
      <w:pPr>
        <w:pStyle w:val="Koptekst"/>
        <w:tabs>
          <w:tab w:val="clear" w:pos="4536"/>
          <w:tab w:val="clear" w:pos="9072"/>
        </w:tabs>
        <w:rPr>
          <w:rFonts w:ascii="Verdana" w:hAnsi="Verdana" w:cs="Tahoma"/>
          <w:sz w:val="18"/>
          <w:szCs w:val="18"/>
        </w:rPr>
      </w:pPr>
    </w:p>
    <w:p w:rsidR="00821362" w:rsidRPr="00786003" w:rsidRDefault="00821362" w:rsidP="00821362">
      <w:pPr>
        <w:rPr>
          <w:rFonts w:ascii="Verdana" w:hAnsi="Verdana" w:cs="Tahoma"/>
          <w:sz w:val="18"/>
          <w:szCs w:val="18"/>
        </w:rPr>
      </w:pPr>
    </w:p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268"/>
        <w:gridCol w:w="993"/>
        <w:gridCol w:w="2692"/>
      </w:tblGrid>
      <w:tr w:rsidR="009A64B1" w:rsidRPr="00786003" w:rsidTr="001E10D1">
        <w:trPr>
          <w:trHeight w:val="270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9A64B1" w:rsidRPr="00786003" w:rsidRDefault="009A64B1" w:rsidP="00B11AB7">
            <w:pPr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</w:pPr>
            <w:r w:rsidRPr="00786003"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  <w:t xml:space="preserve">Verklaring bijdrage Cofinanciering </w:t>
            </w:r>
          </w:p>
        </w:tc>
      </w:tr>
      <w:tr w:rsidR="009A64B1" w:rsidRPr="00786003" w:rsidTr="001E10D1">
        <w:trPr>
          <w:trHeight w:val="43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4B1" w:rsidRPr="00786003" w:rsidRDefault="009A64B1" w:rsidP="001E10D1">
            <w:pPr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</w:pPr>
            <w:r w:rsidRPr="00786003"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  <w:t>Kostensoort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4B1" w:rsidRPr="00786003" w:rsidRDefault="009A64B1" w:rsidP="001E10D1">
            <w:pPr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</w:pPr>
            <w:r w:rsidRPr="00786003"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  <w:t>Tarief of bedrag (in EUR)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4B1" w:rsidRPr="00786003" w:rsidRDefault="009A64B1" w:rsidP="001E10D1">
            <w:pPr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</w:pPr>
            <w:r w:rsidRPr="00786003"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  <w:t>Aantal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4B1" w:rsidRPr="00786003" w:rsidRDefault="009A64B1" w:rsidP="001E10D1">
            <w:pPr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</w:pPr>
            <w:r w:rsidRPr="00786003"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  <w:t>Totaal</w:t>
            </w:r>
          </w:p>
        </w:tc>
      </w:tr>
      <w:tr w:rsidR="009A64B1" w:rsidRPr="00786003" w:rsidTr="00B11AB7">
        <w:trPr>
          <w:trHeight w:val="24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9A64B1" w:rsidRPr="00786003" w:rsidRDefault="009A64B1" w:rsidP="001E10D1">
            <w:pPr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</w:pPr>
            <w:r w:rsidRPr="00786003"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  <w:t>Mensuren (per functionaris gespecificeerd)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A64B1" w:rsidRPr="00786003" w:rsidRDefault="009A64B1" w:rsidP="001E10D1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786003">
              <w:rPr>
                <w:rFonts w:ascii="Verdana" w:hAnsi="Verdan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A64B1" w:rsidRPr="00786003" w:rsidRDefault="009A64B1" w:rsidP="001E10D1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786003">
              <w:rPr>
                <w:rFonts w:ascii="Verdana" w:hAnsi="Verdan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9A64B1" w:rsidRPr="00786003" w:rsidRDefault="009A64B1" w:rsidP="001E10D1">
            <w:pPr>
              <w:jc w:val="right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  <w:tr w:rsidR="009A64B1" w:rsidRPr="00786003" w:rsidTr="00B11AB7">
        <w:trPr>
          <w:trHeight w:val="24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4B1" w:rsidRPr="00786003" w:rsidRDefault="009A64B1" w:rsidP="001E10D1">
            <w:pPr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</w:pPr>
            <w:r w:rsidRPr="00786003"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  <w:t>Reiskosten en out-of-pocket costs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4B1" w:rsidRPr="00786003" w:rsidRDefault="009A64B1" w:rsidP="001E10D1">
            <w:pPr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</w:pPr>
            <w:r w:rsidRPr="00786003"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4B1" w:rsidRPr="00786003" w:rsidRDefault="009A64B1" w:rsidP="001E10D1">
            <w:pPr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</w:pPr>
            <w:r w:rsidRPr="00786003"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4B1" w:rsidRPr="00786003" w:rsidRDefault="009A64B1" w:rsidP="001E10D1">
            <w:pPr>
              <w:jc w:val="right"/>
              <w:rPr>
                <w:rFonts w:ascii="Verdana" w:hAnsi="Verdana" w:cs="Tahoma"/>
                <w:bCs/>
                <w:color w:val="000000"/>
                <w:sz w:val="18"/>
                <w:szCs w:val="18"/>
              </w:rPr>
            </w:pPr>
          </w:p>
        </w:tc>
      </w:tr>
      <w:tr w:rsidR="009A64B1" w:rsidRPr="00786003" w:rsidTr="00B11AB7">
        <w:trPr>
          <w:trHeight w:val="24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9A64B1" w:rsidRPr="00786003" w:rsidRDefault="009A64B1" w:rsidP="001E10D1">
            <w:pPr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</w:pPr>
            <w:r w:rsidRPr="00786003"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  <w:t>Externe kosten (inhuur derden)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A64B1" w:rsidRPr="00786003" w:rsidRDefault="009A64B1" w:rsidP="001E10D1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786003">
              <w:rPr>
                <w:rFonts w:ascii="Verdana" w:hAnsi="Verdan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A64B1" w:rsidRPr="00786003" w:rsidRDefault="009A64B1" w:rsidP="001E10D1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786003">
              <w:rPr>
                <w:rFonts w:ascii="Verdana" w:hAnsi="Verdan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9A64B1" w:rsidRPr="00786003" w:rsidRDefault="009A64B1" w:rsidP="001E10D1">
            <w:pPr>
              <w:jc w:val="right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  <w:tr w:rsidR="009A64B1" w:rsidRPr="00786003" w:rsidTr="00B11AB7">
        <w:trPr>
          <w:trHeight w:val="24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4B1" w:rsidRPr="00786003" w:rsidRDefault="009A64B1" w:rsidP="001E10D1">
            <w:pPr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</w:pPr>
            <w:r w:rsidRPr="00786003"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  <w:t>Overig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4B1" w:rsidRPr="00786003" w:rsidRDefault="009A64B1" w:rsidP="001E10D1">
            <w:pPr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</w:pPr>
            <w:r w:rsidRPr="00786003"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4B1" w:rsidRPr="00786003" w:rsidRDefault="009A64B1" w:rsidP="001E10D1">
            <w:pPr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</w:pPr>
            <w:r w:rsidRPr="00786003"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4B1" w:rsidRPr="00786003" w:rsidRDefault="009A64B1" w:rsidP="001E10D1">
            <w:pPr>
              <w:jc w:val="right"/>
              <w:rPr>
                <w:rFonts w:ascii="Verdana" w:hAnsi="Verdana" w:cs="Tahoma"/>
                <w:bCs/>
                <w:color w:val="000000"/>
                <w:sz w:val="18"/>
                <w:szCs w:val="18"/>
              </w:rPr>
            </w:pPr>
          </w:p>
        </w:tc>
      </w:tr>
      <w:tr w:rsidR="009A64B1" w:rsidRPr="00786003" w:rsidTr="00B11AB7">
        <w:trPr>
          <w:trHeight w:val="24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9A64B1" w:rsidRPr="00786003" w:rsidRDefault="009A64B1" w:rsidP="001E10D1">
            <w:pPr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</w:pPr>
            <w:r w:rsidRPr="00786003"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  <w:t>Totaal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A64B1" w:rsidRPr="00786003" w:rsidRDefault="009A64B1" w:rsidP="001E10D1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786003">
              <w:rPr>
                <w:rFonts w:ascii="Verdana" w:hAnsi="Verdan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A64B1" w:rsidRPr="00786003" w:rsidRDefault="009A64B1" w:rsidP="001E10D1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786003">
              <w:rPr>
                <w:rFonts w:ascii="Verdana" w:hAnsi="Verdan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9A64B1" w:rsidRPr="00786003" w:rsidRDefault="009A64B1" w:rsidP="001E10D1">
            <w:pPr>
              <w:jc w:val="right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</w:tbl>
    <w:p w:rsidR="009A64B1" w:rsidRPr="00786003" w:rsidRDefault="009A64B1" w:rsidP="00821362">
      <w:pPr>
        <w:rPr>
          <w:rFonts w:ascii="Verdana" w:hAnsi="Verdana" w:cs="Tahoma"/>
          <w:sz w:val="18"/>
          <w:szCs w:val="18"/>
        </w:rPr>
      </w:pPr>
    </w:p>
    <w:p w:rsidR="009A64B1" w:rsidRPr="00786003" w:rsidRDefault="009A64B1" w:rsidP="00821362">
      <w:pPr>
        <w:rPr>
          <w:rFonts w:ascii="Verdana" w:hAnsi="Verdana" w:cs="Tahoma"/>
          <w:sz w:val="18"/>
          <w:szCs w:val="18"/>
        </w:rPr>
      </w:pPr>
    </w:p>
    <w:p w:rsidR="00821362" w:rsidRPr="00786003" w:rsidRDefault="00821362" w:rsidP="0082136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b/>
          <w:bCs/>
          <w:sz w:val="18"/>
          <w:szCs w:val="18"/>
        </w:rPr>
      </w:pPr>
    </w:p>
    <w:p w:rsidR="00821362" w:rsidRPr="00786003" w:rsidRDefault="00821362" w:rsidP="0082136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b/>
          <w:bCs/>
          <w:sz w:val="18"/>
          <w:szCs w:val="18"/>
        </w:rPr>
      </w:pPr>
      <w:r w:rsidRPr="00786003">
        <w:rPr>
          <w:rFonts w:ascii="Verdana" w:hAnsi="Verdana" w:cs="Tahoma"/>
          <w:b/>
          <w:bCs/>
          <w:sz w:val="18"/>
          <w:szCs w:val="18"/>
        </w:rPr>
        <w:t xml:space="preserve">Aldus naar waarheid opgemaakt </w:t>
      </w:r>
    </w:p>
    <w:p w:rsidR="00821362" w:rsidRPr="00786003" w:rsidRDefault="00821362" w:rsidP="0082136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</w:p>
    <w:p w:rsidR="00821362" w:rsidRPr="00786003" w:rsidRDefault="00821362" w:rsidP="0082136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  <w:r w:rsidRPr="00786003">
        <w:rPr>
          <w:rFonts w:ascii="Verdana" w:hAnsi="Verdana" w:cs="Tahoma"/>
          <w:b/>
          <w:bCs/>
          <w:sz w:val="18"/>
          <w:szCs w:val="18"/>
        </w:rPr>
        <w:t>(datum)……………………………………………,</w:t>
      </w:r>
      <w:r w:rsidRPr="00786003">
        <w:rPr>
          <w:rFonts w:ascii="Verdana" w:hAnsi="Verdana" w:cs="Tahoma"/>
          <w:sz w:val="18"/>
          <w:szCs w:val="18"/>
        </w:rPr>
        <w:t xml:space="preserve"> te ……………………………………………………………….(plaats),</w:t>
      </w:r>
    </w:p>
    <w:p w:rsidR="00821362" w:rsidRPr="00786003" w:rsidRDefault="00821362" w:rsidP="0082136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</w:p>
    <w:p w:rsidR="00821362" w:rsidRPr="00786003" w:rsidRDefault="00821362" w:rsidP="0082136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  <w:r w:rsidRPr="00786003">
        <w:rPr>
          <w:rFonts w:ascii="Verdana" w:hAnsi="Verdana" w:cs="Tahoma"/>
          <w:sz w:val="18"/>
          <w:szCs w:val="18"/>
        </w:rPr>
        <w:t>Door …………………………………………………………………………………………(gevolmachtigde) van</w:t>
      </w:r>
    </w:p>
    <w:p w:rsidR="00821362" w:rsidRPr="00786003" w:rsidRDefault="00821362" w:rsidP="0082136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</w:p>
    <w:p w:rsidR="00821362" w:rsidRPr="00786003" w:rsidRDefault="00821362" w:rsidP="0082136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  <w:r w:rsidRPr="00786003">
        <w:rPr>
          <w:rFonts w:ascii="Verdana" w:hAnsi="Verdana" w:cs="Tahoma"/>
          <w:sz w:val="18"/>
          <w:szCs w:val="18"/>
        </w:rPr>
        <w:t>……………………………………………………………………………………………………………… (bedrijf/organisatie).</w:t>
      </w:r>
    </w:p>
    <w:p w:rsidR="00821362" w:rsidRPr="00786003" w:rsidRDefault="00821362" w:rsidP="0082136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</w:p>
    <w:p w:rsidR="00821362" w:rsidRPr="00786003" w:rsidRDefault="00821362" w:rsidP="0082136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</w:p>
    <w:p w:rsidR="00821362" w:rsidRPr="00786003" w:rsidRDefault="00821362" w:rsidP="0082136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  <w:r w:rsidRPr="00786003">
        <w:rPr>
          <w:rFonts w:ascii="Verdana" w:hAnsi="Verdana" w:cs="Tahoma"/>
          <w:sz w:val="18"/>
          <w:szCs w:val="18"/>
        </w:rPr>
        <w:t>Handtekening ………………………………………………………………………………</w:t>
      </w:r>
    </w:p>
    <w:p w:rsidR="00821362" w:rsidRPr="00786003" w:rsidRDefault="00821362" w:rsidP="0082136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</w:p>
    <w:p w:rsidR="00821362" w:rsidRPr="00786003" w:rsidRDefault="00821362" w:rsidP="00821362">
      <w:pPr>
        <w:rPr>
          <w:rFonts w:ascii="Verdana" w:hAnsi="Verdana" w:cs="Tahoma"/>
          <w:sz w:val="18"/>
          <w:szCs w:val="18"/>
        </w:rPr>
      </w:pPr>
    </w:p>
    <w:p w:rsidR="00E6781F" w:rsidRPr="00786003" w:rsidRDefault="00E6781F" w:rsidP="00821362">
      <w:pPr>
        <w:rPr>
          <w:rFonts w:ascii="Verdana" w:hAnsi="Verdana" w:cs="Tahoma"/>
          <w:sz w:val="18"/>
          <w:szCs w:val="18"/>
        </w:rPr>
      </w:pPr>
    </w:p>
    <w:p w:rsidR="009A64B1" w:rsidRPr="00786003" w:rsidRDefault="009A64B1" w:rsidP="00821362">
      <w:pPr>
        <w:rPr>
          <w:rFonts w:ascii="Verdana" w:hAnsi="Verdana" w:cs="Tahoma"/>
          <w:sz w:val="18"/>
          <w:szCs w:val="18"/>
        </w:rPr>
      </w:pPr>
    </w:p>
    <w:p w:rsidR="00E6781F" w:rsidRPr="00786003" w:rsidRDefault="00E6781F" w:rsidP="00821362">
      <w:pPr>
        <w:rPr>
          <w:rFonts w:ascii="Verdana" w:hAnsi="Verdana" w:cs="Tahoma"/>
          <w:sz w:val="18"/>
          <w:szCs w:val="18"/>
        </w:rPr>
      </w:pPr>
    </w:p>
    <w:p w:rsidR="002A358B" w:rsidRPr="00B46178" w:rsidRDefault="002A358B" w:rsidP="0044081D">
      <w:pPr>
        <w:rPr>
          <w:rFonts w:ascii="Verdana" w:hAnsi="Verdana" w:cs="Tahoma"/>
          <w:sz w:val="18"/>
          <w:szCs w:val="18"/>
        </w:rPr>
      </w:pPr>
    </w:p>
    <w:p w:rsidR="002A358B" w:rsidRPr="00B46178" w:rsidRDefault="002A358B" w:rsidP="00EF1418">
      <w:pPr>
        <w:rPr>
          <w:rFonts w:ascii="Verdana" w:hAnsi="Verdana" w:cs="Tahoma"/>
          <w:b/>
          <w:sz w:val="18"/>
          <w:szCs w:val="18"/>
        </w:rPr>
      </w:pPr>
    </w:p>
    <w:p w:rsidR="002A358B" w:rsidRPr="00B46178" w:rsidRDefault="002A358B" w:rsidP="002A358B">
      <w:pPr>
        <w:pStyle w:val="Lijstalinea"/>
        <w:rPr>
          <w:rFonts w:ascii="Verdana" w:hAnsi="Verdana" w:cs="Tahoma"/>
          <w:sz w:val="18"/>
          <w:szCs w:val="18"/>
        </w:rPr>
      </w:pPr>
    </w:p>
    <w:p w:rsidR="002A358B" w:rsidRPr="00B46178" w:rsidRDefault="002A358B" w:rsidP="002A358B">
      <w:pPr>
        <w:rPr>
          <w:rFonts w:ascii="Verdana" w:hAnsi="Verdana" w:cs="Tahoma"/>
          <w:sz w:val="18"/>
          <w:szCs w:val="18"/>
        </w:rPr>
      </w:pPr>
    </w:p>
    <w:p w:rsidR="002A358B" w:rsidRPr="00B46178" w:rsidRDefault="002A358B" w:rsidP="00792CC4">
      <w:pPr>
        <w:rPr>
          <w:rFonts w:ascii="Verdana" w:hAnsi="Verdana" w:cs="Tahoma"/>
          <w:sz w:val="18"/>
          <w:szCs w:val="18"/>
        </w:rPr>
      </w:pPr>
    </w:p>
    <w:p w:rsidR="002A358B" w:rsidRPr="00B46178" w:rsidRDefault="002A358B" w:rsidP="00792CC4">
      <w:pPr>
        <w:rPr>
          <w:rFonts w:ascii="Verdana" w:hAnsi="Verdana"/>
          <w:sz w:val="18"/>
          <w:szCs w:val="18"/>
        </w:rPr>
      </w:pPr>
    </w:p>
    <w:sectPr w:rsidR="002A358B" w:rsidRPr="00B46178" w:rsidSect="00403074">
      <w:headerReference w:type="default" r:id="rId9"/>
      <w:footerReference w:type="default" r:id="rId10"/>
      <w:pgSz w:w="11906" w:h="16838"/>
      <w:pgMar w:top="994" w:right="1411" w:bottom="1138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0D1" w:rsidRDefault="001E10D1" w:rsidP="00723D21">
      <w:r>
        <w:separator/>
      </w:r>
    </w:p>
  </w:endnote>
  <w:endnote w:type="continuationSeparator" w:id="0">
    <w:p w:rsidR="001E10D1" w:rsidRDefault="001E10D1" w:rsidP="0072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6"/>
      </w:rPr>
      <w:id w:val="98766121"/>
      <w:docPartObj>
        <w:docPartGallery w:val="Page Numbers (Bottom of Page)"/>
        <w:docPartUnique/>
      </w:docPartObj>
    </w:sdtPr>
    <w:sdtEndPr/>
    <w:sdtContent>
      <w:p w:rsidR="001E10D1" w:rsidRPr="009B55BC" w:rsidRDefault="001E10D1" w:rsidP="009B55BC">
        <w:pPr>
          <w:pStyle w:val="Voettekst"/>
          <w:rPr>
            <w:rFonts w:asciiTheme="minorHAnsi" w:hAnsiTheme="minorHAnsi"/>
            <w:sz w:val="16"/>
          </w:rPr>
        </w:pPr>
        <w:r w:rsidRPr="009B55BC">
          <w:rPr>
            <w:rFonts w:asciiTheme="minorHAnsi" w:hAnsiTheme="minorHAnsi"/>
            <w:sz w:val="16"/>
          </w:rPr>
          <w:t>Annex</w:t>
        </w:r>
        <w:r w:rsidR="008A4DD1">
          <w:rPr>
            <w:rFonts w:asciiTheme="minorHAnsi" w:hAnsiTheme="minorHAnsi"/>
            <w:sz w:val="16"/>
          </w:rPr>
          <w:t xml:space="preserve"> 1 Inschrijfformulier </w:t>
        </w:r>
        <w:r w:rsidRPr="009B55BC">
          <w:rPr>
            <w:rFonts w:asciiTheme="minorHAnsi" w:hAnsiTheme="minorHAnsi"/>
            <w:sz w:val="16"/>
          </w:rPr>
          <w:tab/>
        </w:r>
        <w:r w:rsidRPr="009B55BC">
          <w:rPr>
            <w:rFonts w:asciiTheme="minorHAnsi" w:hAnsiTheme="minorHAnsi"/>
            <w:sz w:val="16"/>
          </w:rPr>
          <w:fldChar w:fldCharType="begin"/>
        </w:r>
        <w:r w:rsidRPr="009B55BC">
          <w:rPr>
            <w:rFonts w:asciiTheme="minorHAnsi" w:hAnsiTheme="minorHAnsi"/>
            <w:sz w:val="16"/>
          </w:rPr>
          <w:instrText xml:space="preserve"> PAGE   \* MERGEFORMAT </w:instrText>
        </w:r>
        <w:r w:rsidRPr="009B55BC">
          <w:rPr>
            <w:rFonts w:asciiTheme="minorHAnsi" w:hAnsiTheme="minorHAnsi"/>
            <w:sz w:val="16"/>
          </w:rPr>
          <w:fldChar w:fldCharType="separate"/>
        </w:r>
        <w:r w:rsidR="00202D3E">
          <w:rPr>
            <w:rFonts w:asciiTheme="minorHAnsi" w:hAnsiTheme="minorHAnsi"/>
            <w:noProof/>
            <w:sz w:val="16"/>
          </w:rPr>
          <w:t>3</w:t>
        </w:r>
        <w:r w:rsidRPr="009B55BC">
          <w:rPr>
            <w:rFonts w:asciiTheme="minorHAnsi" w:hAnsiTheme="minorHAnsi"/>
            <w:noProof/>
            <w:sz w:val="16"/>
          </w:rPr>
          <w:fldChar w:fldCharType="end"/>
        </w:r>
      </w:p>
    </w:sdtContent>
  </w:sdt>
  <w:p w:rsidR="001E10D1" w:rsidRDefault="001E10D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0D1" w:rsidRDefault="001E10D1" w:rsidP="00723D21">
      <w:r>
        <w:separator/>
      </w:r>
    </w:p>
  </w:footnote>
  <w:footnote w:type="continuationSeparator" w:id="0">
    <w:p w:rsidR="001E10D1" w:rsidRDefault="001E10D1" w:rsidP="00723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0D1" w:rsidRDefault="001E10D1">
    <w:pPr>
      <w:pStyle w:val="Koptekst"/>
    </w:pPr>
    <w:r w:rsidRPr="009B55BC">
      <w:rPr>
        <w:noProof/>
      </w:rPr>
      <w:drawing>
        <wp:inline distT="0" distB="0" distL="0" distR="0" wp14:anchorId="1D754056" wp14:editId="3631E51B">
          <wp:extent cx="419100" cy="319386"/>
          <wp:effectExtent l="0" t="0" r="0" b="5080"/>
          <wp:docPr id="4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569"/>
                  <a:stretch/>
                </pic:blipFill>
                <pic:spPr>
                  <a:xfrm>
                    <a:off x="0" y="0"/>
                    <a:ext cx="422279" cy="321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20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sz w:val="22"/>
        <w:szCs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  <w:sz w:val="22"/>
        <w:szCs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sz w:val="22"/>
        <w:szCs w:val="22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  <w:sz w:val="22"/>
        <w:szCs w:val="22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sz w:val="22"/>
        <w:szCs w:val="22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  <w:sz w:val="22"/>
        <w:szCs w:val="22"/>
      </w:rPr>
    </w:lvl>
  </w:abstractNum>
  <w:abstractNum w:abstractNumId="1">
    <w:nsid w:val="00000002"/>
    <w:multiLevelType w:val="multilevel"/>
    <w:tmpl w:val="00000002"/>
    <w:name w:val="RTF_Num 1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RTF_Num 17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RTF_Num 1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RTF_Num 109"/>
    <w:lvl w:ilvl="0">
      <w:start w:val="1"/>
      <w:numFmt w:val="decimal"/>
      <w:lvlText w:val="%1."/>
      <w:lvlJc w:val="left"/>
      <w:pPr>
        <w:ind w:left="705" w:hanging="705"/>
      </w:pPr>
      <w:rPr>
        <w:b/>
        <w:bCs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6"/>
    <w:multiLevelType w:val="multilevel"/>
    <w:tmpl w:val="00000006"/>
    <w:name w:val="RTF_Num 107"/>
    <w:lvl w:ilvl="0">
      <w:start w:val="1"/>
      <w:numFmt w:val="decimal"/>
      <w:lvlText w:val="%1."/>
      <w:lvlJc w:val="left"/>
      <w:pPr>
        <w:ind w:left="705" w:hanging="705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multilevel"/>
    <w:tmpl w:val="00000007"/>
    <w:name w:val="RTF_Num 97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multilevel"/>
    <w:tmpl w:val="00000008"/>
    <w:name w:val="RTF_Num 8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8">
    <w:nsid w:val="00000009"/>
    <w:multiLevelType w:val="multilevel"/>
    <w:tmpl w:val="00000009"/>
    <w:name w:val="RTF_Num 4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0000000A"/>
    <w:name w:val="RTF_Num 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0">
    <w:nsid w:val="0000000B"/>
    <w:multiLevelType w:val="multilevel"/>
    <w:tmpl w:val="0000000B"/>
    <w:name w:val="RTF_Num 2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  <w:sz w:val="22"/>
        <w:szCs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  <w:sz w:val="22"/>
        <w:szCs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sz w:val="22"/>
        <w:szCs w:val="22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  <w:sz w:val="22"/>
        <w:szCs w:val="22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sz w:val="22"/>
        <w:szCs w:val="22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  <w:sz w:val="22"/>
        <w:szCs w:val="22"/>
      </w:rPr>
    </w:lvl>
  </w:abstractNum>
  <w:abstractNum w:abstractNumId="11">
    <w:nsid w:val="04310984"/>
    <w:multiLevelType w:val="hybridMultilevel"/>
    <w:tmpl w:val="586ECB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7D51FD"/>
    <w:multiLevelType w:val="hybridMultilevel"/>
    <w:tmpl w:val="415256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657AA0"/>
    <w:multiLevelType w:val="hybridMultilevel"/>
    <w:tmpl w:val="2DFC7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2510FC"/>
    <w:multiLevelType w:val="hybridMultilevel"/>
    <w:tmpl w:val="679092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E2F9B"/>
    <w:multiLevelType w:val="hybridMultilevel"/>
    <w:tmpl w:val="FBDCE478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376A8"/>
    <w:multiLevelType w:val="hybridMultilevel"/>
    <w:tmpl w:val="DD906B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3B706E"/>
    <w:multiLevelType w:val="hybridMultilevel"/>
    <w:tmpl w:val="24146A8A"/>
    <w:lvl w:ilvl="0" w:tplc="937ED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82F0E"/>
    <w:multiLevelType w:val="hybridMultilevel"/>
    <w:tmpl w:val="E34EB0C6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5118D1"/>
    <w:multiLevelType w:val="hybridMultilevel"/>
    <w:tmpl w:val="79EA64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0F620D"/>
    <w:multiLevelType w:val="hybridMultilevel"/>
    <w:tmpl w:val="D22CA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797D74"/>
    <w:multiLevelType w:val="hybridMultilevel"/>
    <w:tmpl w:val="5D18F2A8"/>
    <w:lvl w:ilvl="0" w:tplc="B65EB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55ABC"/>
    <w:multiLevelType w:val="hybridMultilevel"/>
    <w:tmpl w:val="B9544F34"/>
    <w:lvl w:ilvl="0" w:tplc="039E1C8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A1C8E"/>
    <w:multiLevelType w:val="hybridMultilevel"/>
    <w:tmpl w:val="0DA26F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B91F14"/>
    <w:multiLevelType w:val="hybridMultilevel"/>
    <w:tmpl w:val="381E56D2"/>
    <w:lvl w:ilvl="0" w:tplc="00AE501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theme="minorHAnsi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D3A73"/>
    <w:multiLevelType w:val="hybridMultilevel"/>
    <w:tmpl w:val="228A8D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196EAE"/>
    <w:multiLevelType w:val="hybridMultilevel"/>
    <w:tmpl w:val="973437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1C28D5"/>
    <w:multiLevelType w:val="hybridMultilevel"/>
    <w:tmpl w:val="A32C7B36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9"/>
  </w:num>
  <w:num w:numId="5">
    <w:abstractNumId w:val="25"/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  <w:num w:numId="12">
    <w:abstractNumId w:val="5"/>
  </w:num>
  <w:num w:numId="13">
    <w:abstractNumId w:val="0"/>
  </w:num>
  <w:num w:numId="14">
    <w:abstractNumId w:val="12"/>
  </w:num>
  <w:num w:numId="15">
    <w:abstractNumId w:val="22"/>
  </w:num>
  <w:num w:numId="16">
    <w:abstractNumId w:val="21"/>
  </w:num>
  <w:num w:numId="17">
    <w:abstractNumId w:val="17"/>
  </w:num>
  <w:num w:numId="18">
    <w:abstractNumId w:val="26"/>
  </w:num>
  <w:num w:numId="19">
    <w:abstractNumId w:val="11"/>
  </w:num>
  <w:num w:numId="20">
    <w:abstractNumId w:val="20"/>
  </w:num>
  <w:num w:numId="21">
    <w:abstractNumId w:val="16"/>
  </w:num>
  <w:num w:numId="22">
    <w:abstractNumId w:val="23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8"/>
  </w:num>
  <w:num w:numId="26">
    <w:abstractNumId w:val="24"/>
  </w:num>
  <w:num w:numId="27">
    <w:abstractNumId w:val="2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8D"/>
    <w:rsid w:val="00001E82"/>
    <w:rsid w:val="000079F3"/>
    <w:rsid w:val="00015464"/>
    <w:rsid w:val="00036084"/>
    <w:rsid w:val="00036ECF"/>
    <w:rsid w:val="00056356"/>
    <w:rsid w:val="00060962"/>
    <w:rsid w:val="00072444"/>
    <w:rsid w:val="00072AEB"/>
    <w:rsid w:val="00075268"/>
    <w:rsid w:val="000C4EDB"/>
    <w:rsid w:val="000E307F"/>
    <w:rsid w:val="000E5F6C"/>
    <w:rsid w:val="001018C6"/>
    <w:rsid w:val="00102F9E"/>
    <w:rsid w:val="001131B4"/>
    <w:rsid w:val="001218F0"/>
    <w:rsid w:val="0012403C"/>
    <w:rsid w:val="00135276"/>
    <w:rsid w:val="00164546"/>
    <w:rsid w:val="00176629"/>
    <w:rsid w:val="0017751A"/>
    <w:rsid w:val="001843C0"/>
    <w:rsid w:val="001A7AE2"/>
    <w:rsid w:val="001C4EFE"/>
    <w:rsid w:val="001C71CC"/>
    <w:rsid w:val="001D13FA"/>
    <w:rsid w:val="001E10D1"/>
    <w:rsid w:val="001E5850"/>
    <w:rsid w:val="001E634A"/>
    <w:rsid w:val="001F2AAB"/>
    <w:rsid w:val="001F3D2E"/>
    <w:rsid w:val="00202D3E"/>
    <w:rsid w:val="00250FA9"/>
    <w:rsid w:val="002529C9"/>
    <w:rsid w:val="0026230E"/>
    <w:rsid w:val="002A358B"/>
    <w:rsid w:val="002A6D7E"/>
    <w:rsid w:val="002A79F1"/>
    <w:rsid w:val="002B7B21"/>
    <w:rsid w:val="002D128D"/>
    <w:rsid w:val="002E1F45"/>
    <w:rsid w:val="002F6085"/>
    <w:rsid w:val="003101F1"/>
    <w:rsid w:val="00313B69"/>
    <w:rsid w:val="00326F67"/>
    <w:rsid w:val="0034501E"/>
    <w:rsid w:val="0036647E"/>
    <w:rsid w:val="00384E10"/>
    <w:rsid w:val="00385D4E"/>
    <w:rsid w:val="00390FB4"/>
    <w:rsid w:val="00393CD0"/>
    <w:rsid w:val="00402713"/>
    <w:rsid w:val="00403074"/>
    <w:rsid w:val="0041102E"/>
    <w:rsid w:val="00411F76"/>
    <w:rsid w:val="00420BC6"/>
    <w:rsid w:val="0043168B"/>
    <w:rsid w:val="0043762C"/>
    <w:rsid w:val="0044081D"/>
    <w:rsid w:val="00444454"/>
    <w:rsid w:val="00444A67"/>
    <w:rsid w:val="00477DAD"/>
    <w:rsid w:val="00490D12"/>
    <w:rsid w:val="004932B3"/>
    <w:rsid w:val="00493475"/>
    <w:rsid w:val="004B5F7D"/>
    <w:rsid w:val="004B7BA3"/>
    <w:rsid w:val="004C7DEC"/>
    <w:rsid w:val="004E0CFD"/>
    <w:rsid w:val="004E11AB"/>
    <w:rsid w:val="0052417F"/>
    <w:rsid w:val="00535130"/>
    <w:rsid w:val="005614D0"/>
    <w:rsid w:val="00584E0C"/>
    <w:rsid w:val="00597D2F"/>
    <w:rsid w:val="005A3EB2"/>
    <w:rsid w:val="005A7626"/>
    <w:rsid w:val="005D12CC"/>
    <w:rsid w:val="005D5539"/>
    <w:rsid w:val="005F5E27"/>
    <w:rsid w:val="005F6A19"/>
    <w:rsid w:val="00627C3D"/>
    <w:rsid w:val="006471C1"/>
    <w:rsid w:val="006477EC"/>
    <w:rsid w:val="006568B2"/>
    <w:rsid w:val="00676739"/>
    <w:rsid w:val="00690D37"/>
    <w:rsid w:val="00691A7B"/>
    <w:rsid w:val="00693DE9"/>
    <w:rsid w:val="006B3B04"/>
    <w:rsid w:val="006B3B4F"/>
    <w:rsid w:val="006C60AF"/>
    <w:rsid w:val="006F5D83"/>
    <w:rsid w:val="007002CA"/>
    <w:rsid w:val="00711919"/>
    <w:rsid w:val="00720F98"/>
    <w:rsid w:val="00723D21"/>
    <w:rsid w:val="007243AC"/>
    <w:rsid w:val="007357BB"/>
    <w:rsid w:val="00761E81"/>
    <w:rsid w:val="00767C57"/>
    <w:rsid w:val="00786003"/>
    <w:rsid w:val="00792CC4"/>
    <w:rsid w:val="007B4375"/>
    <w:rsid w:val="007C5D0E"/>
    <w:rsid w:val="007E1531"/>
    <w:rsid w:val="007E7B06"/>
    <w:rsid w:val="007F0D03"/>
    <w:rsid w:val="007F0EDA"/>
    <w:rsid w:val="007F43EF"/>
    <w:rsid w:val="00803664"/>
    <w:rsid w:val="008072A9"/>
    <w:rsid w:val="0081498A"/>
    <w:rsid w:val="00814A78"/>
    <w:rsid w:val="008165D0"/>
    <w:rsid w:val="00821362"/>
    <w:rsid w:val="00825C6A"/>
    <w:rsid w:val="00827AAA"/>
    <w:rsid w:val="0083007C"/>
    <w:rsid w:val="00835692"/>
    <w:rsid w:val="008424D2"/>
    <w:rsid w:val="00852085"/>
    <w:rsid w:val="0086265C"/>
    <w:rsid w:val="00866328"/>
    <w:rsid w:val="008931AA"/>
    <w:rsid w:val="00897CCE"/>
    <w:rsid w:val="008A4DD1"/>
    <w:rsid w:val="008B51CB"/>
    <w:rsid w:val="008C2DF9"/>
    <w:rsid w:val="008C6A71"/>
    <w:rsid w:val="008C7BB0"/>
    <w:rsid w:val="008D12D4"/>
    <w:rsid w:val="008D1AC9"/>
    <w:rsid w:val="008D74B8"/>
    <w:rsid w:val="009040B5"/>
    <w:rsid w:val="00910CE6"/>
    <w:rsid w:val="0091641D"/>
    <w:rsid w:val="00944D1A"/>
    <w:rsid w:val="00951F8D"/>
    <w:rsid w:val="00975480"/>
    <w:rsid w:val="009909F3"/>
    <w:rsid w:val="00990AC3"/>
    <w:rsid w:val="00991E4E"/>
    <w:rsid w:val="009A64B1"/>
    <w:rsid w:val="009B2663"/>
    <w:rsid w:val="009B55BC"/>
    <w:rsid w:val="009D3ECC"/>
    <w:rsid w:val="009E2D3E"/>
    <w:rsid w:val="009F6092"/>
    <w:rsid w:val="00A065A5"/>
    <w:rsid w:val="00A101F5"/>
    <w:rsid w:val="00A173C8"/>
    <w:rsid w:val="00A21D20"/>
    <w:rsid w:val="00A351F7"/>
    <w:rsid w:val="00A401AB"/>
    <w:rsid w:val="00A47068"/>
    <w:rsid w:val="00A47439"/>
    <w:rsid w:val="00A47D8A"/>
    <w:rsid w:val="00A51F8D"/>
    <w:rsid w:val="00A5269A"/>
    <w:rsid w:val="00A7042E"/>
    <w:rsid w:val="00A851C0"/>
    <w:rsid w:val="00A85EBE"/>
    <w:rsid w:val="00A942E4"/>
    <w:rsid w:val="00AA5E43"/>
    <w:rsid w:val="00AA616B"/>
    <w:rsid w:val="00AC30C5"/>
    <w:rsid w:val="00AD20C7"/>
    <w:rsid w:val="00AF1D08"/>
    <w:rsid w:val="00AF2EF5"/>
    <w:rsid w:val="00B07643"/>
    <w:rsid w:val="00B11AB7"/>
    <w:rsid w:val="00B12E05"/>
    <w:rsid w:val="00B13D4C"/>
    <w:rsid w:val="00B46178"/>
    <w:rsid w:val="00B47363"/>
    <w:rsid w:val="00B6005D"/>
    <w:rsid w:val="00B750A8"/>
    <w:rsid w:val="00B80984"/>
    <w:rsid w:val="00B87ECD"/>
    <w:rsid w:val="00BB1E89"/>
    <w:rsid w:val="00BB78ED"/>
    <w:rsid w:val="00BD12CA"/>
    <w:rsid w:val="00BE0CD7"/>
    <w:rsid w:val="00C00E44"/>
    <w:rsid w:val="00C130C9"/>
    <w:rsid w:val="00C14292"/>
    <w:rsid w:val="00C42D54"/>
    <w:rsid w:val="00C73F8A"/>
    <w:rsid w:val="00CB00B2"/>
    <w:rsid w:val="00CB711F"/>
    <w:rsid w:val="00CC1512"/>
    <w:rsid w:val="00CC33D2"/>
    <w:rsid w:val="00CE7184"/>
    <w:rsid w:val="00CF34D4"/>
    <w:rsid w:val="00D02E82"/>
    <w:rsid w:val="00D0619B"/>
    <w:rsid w:val="00D2378C"/>
    <w:rsid w:val="00D25CCC"/>
    <w:rsid w:val="00D457F3"/>
    <w:rsid w:val="00D67882"/>
    <w:rsid w:val="00D7113A"/>
    <w:rsid w:val="00D75AF4"/>
    <w:rsid w:val="00D80D57"/>
    <w:rsid w:val="00DB66A1"/>
    <w:rsid w:val="00DC10DB"/>
    <w:rsid w:val="00DD3B78"/>
    <w:rsid w:val="00E170C7"/>
    <w:rsid w:val="00E34D98"/>
    <w:rsid w:val="00E557BA"/>
    <w:rsid w:val="00E65C3A"/>
    <w:rsid w:val="00E6781F"/>
    <w:rsid w:val="00E74746"/>
    <w:rsid w:val="00E7589E"/>
    <w:rsid w:val="00E86DFE"/>
    <w:rsid w:val="00ED1538"/>
    <w:rsid w:val="00ED1E59"/>
    <w:rsid w:val="00ED3EC4"/>
    <w:rsid w:val="00EE113F"/>
    <w:rsid w:val="00EE2DD1"/>
    <w:rsid w:val="00EE5B15"/>
    <w:rsid w:val="00EE65BF"/>
    <w:rsid w:val="00EE7166"/>
    <w:rsid w:val="00EF1418"/>
    <w:rsid w:val="00EF4642"/>
    <w:rsid w:val="00F03E00"/>
    <w:rsid w:val="00F0578B"/>
    <w:rsid w:val="00F13C99"/>
    <w:rsid w:val="00F47DFB"/>
    <w:rsid w:val="00F56B95"/>
    <w:rsid w:val="00F716E6"/>
    <w:rsid w:val="00F75722"/>
    <w:rsid w:val="00F828BE"/>
    <w:rsid w:val="00F90911"/>
    <w:rsid w:val="00F963FD"/>
    <w:rsid w:val="00F96795"/>
    <w:rsid w:val="00F97FF7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D128D"/>
    <w:pPr>
      <w:widowControl w:val="0"/>
      <w:autoSpaceDN w:val="0"/>
      <w:adjustRightInd w:val="0"/>
    </w:pPr>
    <w:rPr>
      <w:rFonts w:ascii="Times New Roman" w:eastAsia="Times New Roman" w:hAnsi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2D128D"/>
    <w:pPr>
      <w:keepNext/>
      <w:keepLines/>
      <w:spacing w:before="480"/>
      <w:outlineLvl w:val="0"/>
    </w:pPr>
    <w:rPr>
      <w:rFonts w:ascii="Cambria" w:hAnsi="Cambria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51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60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43C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128D"/>
    <w:rPr>
      <w:rFonts w:ascii="Cambria" w:eastAsia="Times New Roman" w:hAnsi="Cambria" w:cs="Times New Roman"/>
      <w:b/>
      <w:bCs/>
      <w:sz w:val="28"/>
      <w:szCs w:val="28"/>
    </w:rPr>
  </w:style>
  <w:style w:type="paragraph" w:styleId="Geenafstand">
    <w:name w:val="No Spacing"/>
    <w:uiPriority w:val="1"/>
    <w:qFormat/>
    <w:rsid w:val="002D128D"/>
    <w:rPr>
      <w:sz w:val="22"/>
      <w:szCs w:val="22"/>
      <w:lang w:eastAsia="en-US"/>
    </w:rPr>
  </w:style>
  <w:style w:type="paragraph" w:styleId="Plattetekst2">
    <w:name w:val="Body Text 2"/>
    <w:basedOn w:val="Standaard"/>
    <w:link w:val="Plattetekst2Char"/>
    <w:uiPriority w:val="99"/>
    <w:rsid w:val="00535130"/>
    <w:pPr>
      <w:tabs>
        <w:tab w:val="left" w:pos="440"/>
      </w:tabs>
    </w:pPr>
    <w:rPr>
      <w:rFonts w:ascii="Tahoma" w:hAnsi="Tahoma" w:cs="Tahoma"/>
      <w:i/>
      <w:iCs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535130"/>
    <w:rPr>
      <w:rFonts w:ascii="Tahoma" w:eastAsia="Times New Roman" w:hAnsi="Tahoma" w:cs="Tahoma"/>
      <w:i/>
      <w:iCs/>
    </w:rPr>
  </w:style>
  <w:style w:type="character" w:customStyle="1" w:styleId="Kop2Char">
    <w:name w:val="Kop 2 Char"/>
    <w:basedOn w:val="Standaardalinea-lettertype"/>
    <w:link w:val="Kop2"/>
    <w:uiPriority w:val="9"/>
    <w:rsid w:val="005351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rnetlink4">
    <w:name w:val="Internet link4"/>
    <w:uiPriority w:val="99"/>
    <w:rsid w:val="00535130"/>
    <w:rPr>
      <w:color w:val="000080"/>
      <w:u w:val="single"/>
    </w:rPr>
  </w:style>
  <w:style w:type="character" w:styleId="Hyperlink">
    <w:name w:val="Hyperlink"/>
    <w:basedOn w:val="Standaardalinea-lettertype"/>
    <w:uiPriority w:val="99"/>
    <w:unhideWhenUsed/>
    <w:rsid w:val="00535130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535130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5130"/>
    <w:rPr>
      <w:rFonts w:ascii="Times New Roman" w:eastAsia="Times New Roman" w:hAnsi="Times New Roman"/>
    </w:rPr>
  </w:style>
  <w:style w:type="table" w:styleId="Tabelraster">
    <w:name w:val="Table Grid"/>
    <w:basedOn w:val="Standaardtabel"/>
    <w:uiPriority w:val="39"/>
    <w:rsid w:val="00866328"/>
    <w:pPr>
      <w:widowControl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unhideWhenUsed/>
    <w:rsid w:val="0086632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866328"/>
    <w:rPr>
      <w:rFonts w:ascii="Times New Roman" w:eastAsia="Times New Roman" w:hAnsi="Times New Roman"/>
    </w:rPr>
  </w:style>
  <w:style w:type="paragraph" w:styleId="Koptekst">
    <w:name w:val="header"/>
    <w:basedOn w:val="Standaard"/>
    <w:link w:val="KoptekstChar"/>
    <w:uiPriority w:val="99"/>
    <w:rsid w:val="00F75722"/>
    <w:pPr>
      <w:tabs>
        <w:tab w:val="center" w:pos="4536"/>
        <w:tab w:val="right" w:pos="9072"/>
      </w:tabs>
    </w:pPr>
    <w:rPr>
      <w:rFonts w:ascii="Univers" w:hAnsi="Univers" w:cs="Univers"/>
      <w:sz w:val="21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F75722"/>
    <w:rPr>
      <w:rFonts w:ascii="Univers" w:eastAsia="Times New Roman" w:hAnsi="Univers" w:cs="Univers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43C0"/>
    <w:rPr>
      <w:rFonts w:ascii="Calibri" w:eastAsia="Times New Roman" w:hAnsi="Calibri" w:cs="Times New Roman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60AF"/>
    <w:rPr>
      <w:rFonts w:ascii="Calibri" w:eastAsia="Times New Roman" w:hAnsi="Calibri" w:cs="Times New Roman"/>
      <w:b/>
      <w:bCs/>
      <w:sz w:val="28"/>
      <w:szCs w:val="28"/>
    </w:rPr>
  </w:style>
  <w:style w:type="paragraph" w:styleId="Voetnoottekst">
    <w:name w:val="footnote text"/>
    <w:basedOn w:val="Standaard"/>
    <w:link w:val="VoetnoottekstChar"/>
    <w:uiPriority w:val="99"/>
    <w:semiHidden/>
    <w:rsid w:val="006C60AF"/>
    <w:rPr>
      <w:rFonts w:ascii="Arial" w:hAnsi="Arial" w:cs="Ari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C60AF"/>
    <w:rPr>
      <w:rFonts w:ascii="Arial" w:eastAsia="Times New Roman" w:hAnsi="Arial" w:cs="Aria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E2D3E"/>
    <w:pPr>
      <w:widowControl/>
      <w:autoSpaceDN/>
      <w:adjustRightInd/>
      <w:spacing w:line="276" w:lineRule="auto"/>
      <w:outlineLvl w:val="9"/>
    </w:pPr>
    <w:rPr>
      <w:color w:val="365F91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E2D3E"/>
  </w:style>
  <w:style w:type="character" w:styleId="Nadruk">
    <w:name w:val="Emphasis"/>
    <w:basedOn w:val="Standaardalinea-lettertype"/>
    <w:uiPriority w:val="20"/>
    <w:qFormat/>
    <w:rsid w:val="00975480"/>
    <w:rPr>
      <w:b/>
      <w:bCs/>
      <w:i w:val="0"/>
      <w:iCs w:val="0"/>
    </w:rPr>
  </w:style>
  <w:style w:type="paragraph" w:styleId="Lijstalinea">
    <w:name w:val="List Paragraph"/>
    <w:basedOn w:val="Standaard"/>
    <w:link w:val="LijstalineaChar"/>
    <w:uiPriority w:val="34"/>
    <w:qFormat/>
    <w:rsid w:val="000E307F"/>
    <w:pPr>
      <w:widowControl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471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471C1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471C1"/>
    <w:rPr>
      <w:rFonts w:ascii="Times New Roman" w:eastAsia="Times New Roman" w:hAnsi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471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471C1"/>
    <w:rPr>
      <w:rFonts w:ascii="Times New Roman" w:eastAsia="Times New Roman" w:hAnsi="Times New Roman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71C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71C1"/>
    <w:rPr>
      <w:rFonts w:ascii="Tahoma" w:eastAsia="Times New Roman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1018C6"/>
    <w:rPr>
      <w:color w:val="808080"/>
    </w:rPr>
  </w:style>
  <w:style w:type="character" w:customStyle="1" w:styleId="st1">
    <w:name w:val="st1"/>
    <w:basedOn w:val="Standaardalinea-lettertype"/>
    <w:rsid w:val="00EF4642"/>
  </w:style>
  <w:style w:type="character" w:styleId="GevolgdeHyperlink">
    <w:name w:val="FollowedHyperlink"/>
    <w:basedOn w:val="Standaardalinea-lettertype"/>
    <w:uiPriority w:val="99"/>
    <w:semiHidden/>
    <w:unhideWhenUsed/>
    <w:rsid w:val="00910CE6"/>
    <w:rPr>
      <w:color w:val="800080" w:themeColor="followedHyperlink"/>
      <w:u w:val="single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0C4ED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D128D"/>
    <w:pPr>
      <w:widowControl w:val="0"/>
      <w:autoSpaceDN w:val="0"/>
      <w:adjustRightInd w:val="0"/>
    </w:pPr>
    <w:rPr>
      <w:rFonts w:ascii="Times New Roman" w:eastAsia="Times New Roman" w:hAnsi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2D128D"/>
    <w:pPr>
      <w:keepNext/>
      <w:keepLines/>
      <w:spacing w:before="480"/>
      <w:outlineLvl w:val="0"/>
    </w:pPr>
    <w:rPr>
      <w:rFonts w:ascii="Cambria" w:hAnsi="Cambria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51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60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43C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128D"/>
    <w:rPr>
      <w:rFonts w:ascii="Cambria" w:eastAsia="Times New Roman" w:hAnsi="Cambria" w:cs="Times New Roman"/>
      <w:b/>
      <w:bCs/>
      <w:sz w:val="28"/>
      <w:szCs w:val="28"/>
    </w:rPr>
  </w:style>
  <w:style w:type="paragraph" w:styleId="Geenafstand">
    <w:name w:val="No Spacing"/>
    <w:uiPriority w:val="1"/>
    <w:qFormat/>
    <w:rsid w:val="002D128D"/>
    <w:rPr>
      <w:sz w:val="22"/>
      <w:szCs w:val="22"/>
      <w:lang w:eastAsia="en-US"/>
    </w:rPr>
  </w:style>
  <w:style w:type="paragraph" w:styleId="Plattetekst2">
    <w:name w:val="Body Text 2"/>
    <w:basedOn w:val="Standaard"/>
    <w:link w:val="Plattetekst2Char"/>
    <w:uiPriority w:val="99"/>
    <w:rsid w:val="00535130"/>
    <w:pPr>
      <w:tabs>
        <w:tab w:val="left" w:pos="440"/>
      </w:tabs>
    </w:pPr>
    <w:rPr>
      <w:rFonts w:ascii="Tahoma" w:hAnsi="Tahoma" w:cs="Tahoma"/>
      <w:i/>
      <w:iCs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535130"/>
    <w:rPr>
      <w:rFonts w:ascii="Tahoma" w:eastAsia="Times New Roman" w:hAnsi="Tahoma" w:cs="Tahoma"/>
      <w:i/>
      <w:iCs/>
    </w:rPr>
  </w:style>
  <w:style w:type="character" w:customStyle="1" w:styleId="Kop2Char">
    <w:name w:val="Kop 2 Char"/>
    <w:basedOn w:val="Standaardalinea-lettertype"/>
    <w:link w:val="Kop2"/>
    <w:uiPriority w:val="9"/>
    <w:rsid w:val="005351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rnetlink4">
    <w:name w:val="Internet link4"/>
    <w:uiPriority w:val="99"/>
    <w:rsid w:val="00535130"/>
    <w:rPr>
      <w:color w:val="000080"/>
      <w:u w:val="single"/>
    </w:rPr>
  </w:style>
  <w:style w:type="character" w:styleId="Hyperlink">
    <w:name w:val="Hyperlink"/>
    <w:basedOn w:val="Standaardalinea-lettertype"/>
    <w:uiPriority w:val="99"/>
    <w:unhideWhenUsed/>
    <w:rsid w:val="00535130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535130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5130"/>
    <w:rPr>
      <w:rFonts w:ascii="Times New Roman" w:eastAsia="Times New Roman" w:hAnsi="Times New Roman"/>
    </w:rPr>
  </w:style>
  <w:style w:type="table" w:styleId="Tabelraster">
    <w:name w:val="Table Grid"/>
    <w:basedOn w:val="Standaardtabel"/>
    <w:uiPriority w:val="39"/>
    <w:rsid w:val="00866328"/>
    <w:pPr>
      <w:widowControl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unhideWhenUsed/>
    <w:rsid w:val="0086632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866328"/>
    <w:rPr>
      <w:rFonts w:ascii="Times New Roman" w:eastAsia="Times New Roman" w:hAnsi="Times New Roman"/>
    </w:rPr>
  </w:style>
  <w:style w:type="paragraph" w:styleId="Koptekst">
    <w:name w:val="header"/>
    <w:basedOn w:val="Standaard"/>
    <w:link w:val="KoptekstChar"/>
    <w:uiPriority w:val="99"/>
    <w:rsid w:val="00F75722"/>
    <w:pPr>
      <w:tabs>
        <w:tab w:val="center" w:pos="4536"/>
        <w:tab w:val="right" w:pos="9072"/>
      </w:tabs>
    </w:pPr>
    <w:rPr>
      <w:rFonts w:ascii="Univers" w:hAnsi="Univers" w:cs="Univers"/>
      <w:sz w:val="21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F75722"/>
    <w:rPr>
      <w:rFonts w:ascii="Univers" w:eastAsia="Times New Roman" w:hAnsi="Univers" w:cs="Univers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43C0"/>
    <w:rPr>
      <w:rFonts w:ascii="Calibri" w:eastAsia="Times New Roman" w:hAnsi="Calibri" w:cs="Times New Roman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60AF"/>
    <w:rPr>
      <w:rFonts w:ascii="Calibri" w:eastAsia="Times New Roman" w:hAnsi="Calibri" w:cs="Times New Roman"/>
      <w:b/>
      <w:bCs/>
      <w:sz w:val="28"/>
      <w:szCs w:val="28"/>
    </w:rPr>
  </w:style>
  <w:style w:type="paragraph" w:styleId="Voetnoottekst">
    <w:name w:val="footnote text"/>
    <w:basedOn w:val="Standaard"/>
    <w:link w:val="VoetnoottekstChar"/>
    <w:uiPriority w:val="99"/>
    <w:semiHidden/>
    <w:rsid w:val="006C60AF"/>
    <w:rPr>
      <w:rFonts w:ascii="Arial" w:hAnsi="Arial" w:cs="Ari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C60AF"/>
    <w:rPr>
      <w:rFonts w:ascii="Arial" w:eastAsia="Times New Roman" w:hAnsi="Arial" w:cs="Aria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E2D3E"/>
    <w:pPr>
      <w:widowControl/>
      <w:autoSpaceDN/>
      <w:adjustRightInd/>
      <w:spacing w:line="276" w:lineRule="auto"/>
      <w:outlineLvl w:val="9"/>
    </w:pPr>
    <w:rPr>
      <w:color w:val="365F91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E2D3E"/>
  </w:style>
  <w:style w:type="character" w:styleId="Nadruk">
    <w:name w:val="Emphasis"/>
    <w:basedOn w:val="Standaardalinea-lettertype"/>
    <w:uiPriority w:val="20"/>
    <w:qFormat/>
    <w:rsid w:val="00975480"/>
    <w:rPr>
      <w:b/>
      <w:bCs/>
      <w:i w:val="0"/>
      <w:iCs w:val="0"/>
    </w:rPr>
  </w:style>
  <w:style w:type="paragraph" w:styleId="Lijstalinea">
    <w:name w:val="List Paragraph"/>
    <w:basedOn w:val="Standaard"/>
    <w:link w:val="LijstalineaChar"/>
    <w:uiPriority w:val="34"/>
    <w:qFormat/>
    <w:rsid w:val="000E307F"/>
    <w:pPr>
      <w:widowControl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471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471C1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471C1"/>
    <w:rPr>
      <w:rFonts w:ascii="Times New Roman" w:eastAsia="Times New Roman" w:hAnsi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471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471C1"/>
    <w:rPr>
      <w:rFonts w:ascii="Times New Roman" w:eastAsia="Times New Roman" w:hAnsi="Times New Roman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71C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71C1"/>
    <w:rPr>
      <w:rFonts w:ascii="Tahoma" w:eastAsia="Times New Roman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1018C6"/>
    <w:rPr>
      <w:color w:val="808080"/>
    </w:rPr>
  </w:style>
  <w:style w:type="character" w:customStyle="1" w:styleId="st1">
    <w:name w:val="st1"/>
    <w:basedOn w:val="Standaardalinea-lettertype"/>
    <w:rsid w:val="00EF4642"/>
  </w:style>
  <w:style w:type="character" w:styleId="GevolgdeHyperlink">
    <w:name w:val="FollowedHyperlink"/>
    <w:basedOn w:val="Standaardalinea-lettertype"/>
    <w:uiPriority w:val="99"/>
    <w:semiHidden/>
    <w:unhideWhenUsed/>
    <w:rsid w:val="00910CE6"/>
    <w:rPr>
      <w:color w:val="800080" w:themeColor="followedHyperlink"/>
      <w:u w:val="single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0C4E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0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79B13-42C0-4132-9AB0-2C81364F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AC9A9296</Template>
  <TotalTime>14</TotalTime>
  <Pages>3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Connekt ITS</Company>
  <LinksUpToDate>false</LinksUpToDate>
  <CharactersWithSpaces>2225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mailto:dijk@connekt.nl</vt:lpwstr>
      </vt:variant>
      <vt:variant>
        <vt:lpwstr/>
      </vt:variant>
      <vt:variant>
        <vt:i4>262202</vt:i4>
      </vt:variant>
      <vt:variant>
        <vt:i4>0</vt:i4>
      </vt:variant>
      <vt:variant>
        <vt:i4>0</vt:i4>
      </vt:variant>
      <vt:variant>
        <vt:i4>5</vt:i4>
      </vt:variant>
      <vt:variant>
        <vt:lpwstr>mailto:dijk@connekt.nl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Dijk</dc:creator>
  <cp:lastModifiedBy>Corinne Netjes</cp:lastModifiedBy>
  <cp:revision>5</cp:revision>
  <cp:lastPrinted>2015-03-04T12:59:00Z</cp:lastPrinted>
  <dcterms:created xsi:type="dcterms:W3CDTF">2015-12-02T11:50:00Z</dcterms:created>
  <dcterms:modified xsi:type="dcterms:W3CDTF">2015-12-03T05:12:00Z</dcterms:modified>
</cp:coreProperties>
</file>