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A20D" w14:textId="05506261" w:rsidR="00B9712C" w:rsidRPr="00800EF8" w:rsidRDefault="00B9712C" w:rsidP="0001354E">
      <w:pPr>
        <w:pStyle w:val="Kop2"/>
        <w:rPr>
          <w:bCs w:val="0"/>
          <w:color w:val="FF0000"/>
          <w:sz w:val="20"/>
          <w:szCs w:val="20"/>
        </w:rPr>
      </w:pPr>
      <w:bookmarkStart w:id="0" w:name="_Toc471468869"/>
      <w:bookmarkStart w:id="1" w:name="_Toc203369722"/>
      <w:bookmarkStart w:id="2" w:name="_Toc206945997"/>
      <w:bookmarkStart w:id="3" w:name="_Toc233427036"/>
      <w:r w:rsidRPr="00800EF8">
        <w:rPr>
          <w:sz w:val="20"/>
          <w:szCs w:val="20"/>
        </w:rPr>
        <w:t>Referentie</w:t>
      </w:r>
      <w:bookmarkEnd w:id="0"/>
    </w:p>
    <w:p w14:paraId="0644909D" w14:textId="77777777" w:rsidR="001D4021" w:rsidRPr="00800EF8" w:rsidRDefault="001D4021" w:rsidP="00517229">
      <w:pPr>
        <w:rPr>
          <w:rFonts w:cs="Arial"/>
        </w:rPr>
      </w:pPr>
    </w:p>
    <w:p w14:paraId="4745FD97" w14:textId="77777777" w:rsidR="00072EC4" w:rsidRPr="00800EF8" w:rsidRDefault="00DC5BF6" w:rsidP="00517229">
      <w:pPr>
        <w:rPr>
          <w:rFonts w:cs="Arial"/>
        </w:rPr>
      </w:pPr>
      <w:r w:rsidRPr="00800EF8">
        <w:rPr>
          <w:rFonts w:cs="Arial"/>
        </w:rPr>
        <w:t>Het is voor w</w:t>
      </w:r>
      <w:r w:rsidR="00517229" w:rsidRPr="00800EF8">
        <w:rPr>
          <w:rFonts w:cs="Arial"/>
        </w:rPr>
        <w:t>aterschap</w:t>
      </w:r>
      <w:r w:rsidR="00072EC4" w:rsidRPr="00800EF8">
        <w:rPr>
          <w:rFonts w:cs="Arial"/>
        </w:rPr>
        <w:t>pen</w:t>
      </w:r>
      <w:r w:rsidR="00517229" w:rsidRPr="00800EF8">
        <w:rPr>
          <w:rFonts w:cs="Arial"/>
        </w:rPr>
        <w:t xml:space="preserve"> Hunze </w:t>
      </w:r>
      <w:r w:rsidRPr="00800EF8">
        <w:rPr>
          <w:rFonts w:cs="Arial"/>
        </w:rPr>
        <w:t>en</w:t>
      </w:r>
      <w:r w:rsidR="00517229" w:rsidRPr="00800EF8">
        <w:rPr>
          <w:rFonts w:cs="Arial"/>
        </w:rPr>
        <w:t xml:space="preserve"> Aa</w:t>
      </w:r>
      <w:r w:rsidR="00072EC4" w:rsidRPr="00800EF8">
        <w:rPr>
          <w:rFonts w:cs="Arial"/>
        </w:rPr>
        <w:t>’</w:t>
      </w:r>
      <w:r w:rsidR="00517229" w:rsidRPr="00800EF8">
        <w:rPr>
          <w:rFonts w:cs="Arial"/>
        </w:rPr>
        <w:t xml:space="preserve">s </w:t>
      </w:r>
      <w:r w:rsidR="00072EC4" w:rsidRPr="00800EF8">
        <w:rPr>
          <w:rFonts w:cs="Arial"/>
        </w:rPr>
        <w:t xml:space="preserve">en Noorderzijlvest </w:t>
      </w:r>
      <w:r w:rsidR="00517229" w:rsidRPr="00800EF8">
        <w:rPr>
          <w:rFonts w:cs="Arial"/>
        </w:rPr>
        <w:t xml:space="preserve">van belang dat de Inschrijver aan wie de </w:t>
      </w:r>
      <w:r w:rsidR="00072EC4" w:rsidRPr="00800EF8">
        <w:rPr>
          <w:rFonts w:cs="Arial"/>
        </w:rPr>
        <w:t>Raamovereenkomst</w:t>
      </w:r>
      <w:r w:rsidR="00517229" w:rsidRPr="00800EF8">
        <w:rPr>
          <w:rFonts w:cs="Arial"/>
        </w:rPr>
        <w:t xml:space="preserve"> wordt gegund beschi</w:t>
      </w:r>
      <w:r w:rsidR="00072EC4" w:rsidRPr="00800EF8">
        <w:rPr>
          <w:rFonts w:cs="Arial"/>
        </w:rPr>
        <w:t>kt</w:t>
      </w:r>
      <w:r w:rsidR="00517229" w:rsidRPr="00800EF8">
        <w:rPr>
          <w:rFonts w:cs="Arial"/>
        </w:rPr>
        <w:t xml:space="preserve"> over voldoende technische en be</w:t>
      </w:r>
      <w:r w:rsidR="003307C6" w:rsidRPr="00800EF8">
        <w:rPr>
          <w:rFonts w:cs="Arial"/>
        </w:rPr>
        <w:t xml:space="preserve">roepsbekwaamheid om de </w:t>
      </w:r>
      <w:r w:rsidR="00072EC4" w:rsidRPr="00800EF8">
        <w:rPr>
          <w:rFonts w:cs="Arial"/>
        </w:rPr>
        <w:t>Opdrachten</w:t>
      </w:r>
      <w:r w:rsidR="00517229" w:rsidRPr="00800EF8">
        <w:rPr>
          <w:rFonts w:cs="Arial"/>
        </w:rPr>
        <w:t xml:space="preserve"> te kunnen uitvoeren. Om </w:t>
      </w:r>
      <w:r w:rsidR="003307C6" w:rsidRPr="00800EF8">
        <w:rPr>
          <w:rFonts w:cs="Arial"/>
        </w:rPr>
        <w:t>dit</w:t>
      </w:r>
      <w:r w:rsidR="00517229" w:rsidRPr="00800EF8">
        <w:rPr>
          <w:rFonts w:cs="Arial"/>
        </w:rPr>
        <w:t xml:space="preserve"> aan te tonen moet inschrijver één referentie overleggen waaruit blijkt dat de </w:t>
      </w:r>
      <w:r w:rsidR="003307C6" w:rsidRPr="00800EF8">
        <w:rPr>
          <w:rFonts w:cs="Arial"/>
        </w:rPr>
        <w:t>volgende kern</w:t>
      </w:r>
      <w:r w:rsidR="00311F8C" w:rsidRPr="00800EF8">
        <w:rPr>
          <w:rFonts w:cs="Arial"/>
        </w:rPr>
        <w:t>competentie</w:t>
      </w:r>
      <w:r w:rsidR="003307C6" w:rsidRPr="00800EF8">
        <w:rPr>
          <w:rFonts w:cs="Arial"/>
        </w:rPr>
        <w:t xml:space="preserve"> </w:t>
      </w:r>
      <w:r w:rsidR="00517229" w:rsidRPr="00800EF8">
        <w:rPr>
          <w:rFonts w:cs="Arial"/>
        </w:rPr>
        <w:t>in voldoende mate word</w:t>
      </w:r>
      <w:r w:rsidR="00072EC4" w:rsidRPr="00800EF8">
        <w:rPr>
          <w:rFonts w:cs="Arial"/>
        </w:rPr>
        <w:t>t</w:t>
      </w:r>
      <w:r w:rsidR="00517229" w:rsidRPr="00800EF8">
        <w:rPr>
          <w:rFonts w:cs="Arial"/>
        </w:rPr>
        <w:t xml:space="preserve"> beheerst voor het uitvoeren van de</w:t>
      </w:r>
      <w:r w:rsidR="003307C6" w:rsidRPr="00800EF8">
        <w:rPr>
          <w:rFonts w:cs="Arial"/>
        </w:rPr>
        <w:t xml:space="preserve"> Opdracht, namelijk: </w:t>
      </w:r>
    </w:p>
    <w:p w14:paraId="1E1D49C6" w14:textId="77777777" w:rsidR="00072EC4" w:rsidRPr="00800EF8" w:rsidRDefault="00072EC4" w:rsidP="00517229">
      <w:pPr>
        <w:rPr>
          <w:rFonts w:cs="Arial"/>
        </w:rPr>
      </w:pPr>
    </w:p>
    <w:p w14:paraId="1AE4C68D" w14:textId="77777777" w:rsidR="00A51EF5" w:rsidRPr="00BA0629" w:rsidRDefault="00A51EF5" w:rsidP="00BA0629">
      <w:pPr>
        <w:tabs>
          <w:tab w:val="left" w:pos="567"/>
          <w:tab w:val="left" w:pos="851"/>
        </w:tabs>
        <w:spacing w:line="240" w:lineRule="atLeast"/>
        <w:contextualSpacing/>
        <w:rPr>
          <w:rFonts w:cs="Arial"/>
          <w:b/>
          <w:bCs/>
        </w:rPr>
      </w:pPr>
      <w:r w:rsidRPr="00BA0629">
        <w:rPr>
          <w:rFonts w:cs="Arial"/>
          <w:b/>
          <w:bCs/>
        </w:rPr>
        <w:t xml:space="preserve">Het plaatsen van ten minste 200 m1 bevergaas in een dijk of oever, met een werkwijze </w:t>
      </w:r>
      <w:proofErr w:type="gramStart"/>
      <w:r w:rsidRPr="00BA0629">
        <w:rPr>
          <w:rFonts w:cs="Arial"/>
          <w:b/>
          <w:bCs/>
        </w:rPr>
        <w:t>conform</w:t>
      </w:r>
      <w:proofErr w:type="gramEnd"/>
      <w:r w:rsidRPr="00BA0629">
        <w:rPr>
          <w:rFonts w:cs="Arial"/>
          <w:b/>
          <w:bCs/>
        </w:rPr>
        <w:t xml:space="preserve"> ons programma van eisen (of vergelijkbaar).</w:t>
      </w:r>
    </w:p>
    <w:p w14:paraId="614DBB25" w14:textId="0B869DB8" w:rsidR="00A57646" w:rsidRPr="00800EF8" w:rsidRDefault="00A51EF5" w:rsidP="00517229">
      <w:pPr>
        <w:rPr>
          <w:rFonts w:cs="Arial"/>
        </w:rPr>
      </w:pPr>
      <w:r w:rsidRPr="00800EF8">
        <w:rPr>
          <w:rFonts w:cs="Arial"/>
        </w:rPr>
        <w:tab/>
      </w:r>
      <w:r w:rsidRPr="00800EF8">
        <w:rPr>
          <w:rFonts w:cs="Arial"/>
        </w:rPr>
        <w:br/>
      </w:r>
      <w:r w:rsidR="00E047CD" w:rsidRPr="00800EF8">
        <w:rPr>
          <w:rFonts w:cs="Arial"/>
        </w:rPr>
        <w:t xml:space="preserve">De referentie moeten betrekking hebben op gelijksoortige werken uitgevoerd onder gelijksoortige condities in de drie jaar voorafgaand aan deze aanbesteding. </w:t>
      </w:r>
      <w:r w:rsidR="00E047CD" w:rsidRPr="00800EF8">
        <w:rPr>
          <w:rFonts w:cs="Arial"/>
        </w:rPr>
        <w:br/>
      </w:r>
    </w:p>
    <w:p w14:paraId="7E1154BA" w14:textId="77777777" w:rsidR="00517229" w:rsidRPr="00800EF8" w:rsidRDefault="00517229" w:rsidP="00517229">
      <w:pPr>
        <w:rPr>
          <w:rFonts w:cs="Arial"/>
        </w:rPr>
      </w:pPr>
      <w:r w:rsidRPr="00800EF8">
        <w:rPr>
          <w:rFonts w:cs="Arial"/>
        </w:rPr>
        <w:t>De opdracht moet tot de tevredenheid van de klant zijn uitgevoerd en zonder nadere toestemming van de inschrijver verifieerbaar zijn.</w:t>
      </w:r>
    </w:p>
    <w:p w14:paraId="79EC5F0D" w14:textId="77777777" w:rsidR="00A57646" w:rsidRPr="00800EF8" w:rsidRDefault="00A57646" w:rsidP="00517229">
      <w:pPr>
        <w:rPr>
          <w:rFonts w:cs="Arial"/>
        </w:rPr>
      </w:pPr>
    </w:p>
    <w:p w14:paraId="7C075CBF" w14:textId="77777777" w:rsidR="00517229" w:rsidRPr="00800EF8" w:rsidRDefault="00517229" w:rsidP="00517229">
      <w:pPr>
        <w:rPr>
          <w:rFonts w:cs="Arial"/>
        </w:rPr>
      </w:pPr>
      <w:r w:rsidRPr="00800EF8">
        <w:rPr>
          <w:rFonts w:cs="Arial"/>
        </w:rPr>
        <w:t>Indien de verklaring van een referent niet overeenstemt met de verklaring van Inschrijver dan wordt de referentie als ongeldig beschouwd en wordt de Inschrijving terzijde gelegd.</w:t>
      </w:r>
    </w:p>
    <w:p w14:paraId="417E024C" w14:textId="77777777" w:rsidR="00B9712C" w:rsidRPr="00800EF8" w:rsidRDefault="00B9712C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09321B" w:rsidRPr="00800EF8" w14:paraId="7EEAB6DB" w14:textId="77777777" w:rsidTr="003C04CF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1A2B01A4" w14:textId="7994E892" w:rsidR="00B9712C" w:rsidRPr="00800EF8" w:rsidRDefault="00B9712C" w:rsidP="0029199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800EF8">
              <w:rPr>
                <w:rFonts w:cs="Arial"/>
              </w:rPr>
              <w:br w:type="page"/>
            </w:r>
            <w:r w:rsidRPr="00800EF8">
              <w:rPr>
                <w:rFonts w:cs="Arial"/>
                <w:b/>
              </w:rPr>
              <w:t>Referent</w:t>
            </w:r>
            <w:r w:rsidR="00833791" w:rsidRPr="00800EF8">
              <w:rPr>
                <w:rFonts w:cs="Arial"/>
                <w:b/>
              </w:rPr>
              <w:t>ieopdracht</w:t>
            </w:r>
          </w:p>
        </w:tc>
      </w:tr>
      <w:tr w:rsidR="00B9712C" w:rsidRPr="00800EF8" w14:paraId="3C4CE2A4" w14:textId="77777777">
        <w:tc>
          <w:tcPr>
            <w:tcW w:w="5038" w:type="dxa"/>
          </w:tcPr>
          <w:p w14:paraId="0D75FE4D" w14:textId="77777777" w:rsidR="001044F5" w:rsidRPr="00800EF8" w:rsidRDefault="00B9712C" w:rsidP="00156B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>Refere</w:t>
            </w:r>
            <w:r w:rsidR="0070770D" w:rsidRPr="00800EF8">
              <w:rPr>
                <w:rFonts w:cs="Arial"/>
              </w:rPr>
              <w:t>ntie (naam organisatie)</w:t>
            </w:r>
          </w:p>
        </w:tc>
        <w:tc>
          <w:tcPr>
            <w:tcW w:w="3864" w:type="dxa"/>
          </w:tcPr>
          <w:p w14:paraId="02A98480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800EF8" w14:paraId="50BA241F" w14:textId="77777777">
        <w:tc>
          <w:tcPr>
            <w:tcW w:w="5038" w:type="dxa"/>
          </w:tcPr>
          <w:p w14:paraId="6C9F73A3" w14:textId="77777777" w:rsidR="001044F5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3C241EB0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800EF8" w14:paraId="16F27E40" w14:textId="77777777">
        <w:tc>
          <w:tcPr>
            <w:tcW w:w="5038" w:type="dxa"/>
          </w:tcPr>
          <w:p w14:paraId="10089F78" w14:textId="11AF53C9" w:rsidR="001044F5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 xml:space="preserve">Telefoonnummer </w:t>
            </w:r>
          </w:p>
        </w:tc>
        <w:tc>
          <w:tcPr>
            <w:tcW w:w="3864" w:type="dxa"/>
          </w:tcPr>
          <w:p w14:paraId="35DA68C8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800EF8" w14:paraId="40E85BA3" w14:textId="77777777">
        <w:tc>
          <w:tcPr>
            <w:tcW w:w="5038" w:type="dxa"/>
          </w:tcPr>
          <w:p w14:paraId="6FE21C90" w14:textId="3BF696C2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>E-mail</w:t>
            </w:r>
            <w:r w:rsidR="003A7098">
              <w:rPr>
                <w:rFonts w:cs="Arial"/>
              </w:rPr>
              <w:t>adres</w:t>
            </w:r>
          </w:p>
        </w:tc>
        <w:tc>
          <w:tcPr>
            <w:tcW w:w="3864" w:type="dxa"/>
          </w:tcPr>
          <w:p w14:paraId="506EACCF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800EF8" w14:paraId="3D77546B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2D105F46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6823B8D9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800EF8" w14:paraId="69540D75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25EE62D1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4551AC84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800EF8" w14:paraId="5F6D1C5C" w14:textId="77777777">
        <w:tc>
          <w:tcPr>
            <w:tcW w:w="5038" w:type="dxa"/>
          </w:tcPr>
          <w:p w14:paraId="096487D7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>1. Geef aan of de opdracht naar tevredenheid van de opdrachtgever is uitgevoerd.</w:t>
            </w:r>
          </w:p>
          <w:p w14:paraId="5895229C" w14:textId="77777777" w:rsidR="00E047CD" w:rsidRPr="00800EF8" w:rsidRDefault="00E047C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</w:tcPr>
          <w:p w14:paraId="6C5DA418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800EF8" w14:paraId="76CD62F7" w14:textId="77777777">
        <w:tc>
          <w:tcPr>
            <w:tcW w:w="5038" w:type="dxa"/>
          </w:tcPr>
          <w:p w14:paraId="6972BE56" w14:textId="77777777" w:rsidR="00B9712C" w:rsidRPr="00800EF8" w:rsidRDefault="00B9712C" w:rsidP="00E04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 xml:space="preserve">2. Geef de datum </w:t>
            </w:r>
            <w:r w:rsidR="00E047CD" w:rsidRPr="00800EF8">
              <w:rPr>
                <w:rFonts w:cs="Arial"/>
              </w:rPr>
              <w:t xml:space="preserve">of </w:t>
            </w:r>
            <w:r w:rsidRPr="00800EF8">
              <w:rPr>
                <w:rFonts w:cs="Arial"/>
              </w:rPr>
              <w:t xml:space="preserve">periode van uitvoering </w:t>
            </w:r>
          </w:p>
          <w:p w14:paraId="4A076413" w14:textId="63127074" w:rsidR="00E047CD" w:rsidRPr="00800EF8" w:rsidRDefault="00E047CD" w:rsidP="00E04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</w:p>
        </w:tc>
        <w:tc>
          <w:tcPr>
            <w:tcW w:w="3864" w:type="dxa"/>
          </w:tcPr>
          <w:p w14:paraId="18971355" w14:textId="77777777" w:rsidR="00B9712C" w:rsidRPr="00800EF8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362FBD" w:rsidRPr="00800EF8" w14:paraId="57A777AD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405A9BAF" w14:textId="77777777" w:rsidR="00362FBD" w:rsidRPr="00800EF8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6F136F73" w14:textId="77777777" w:rsidR="00362FBD" w:rsidRPr="00800EF8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800EF8" w14:paraId="13D3E89D" w14:textId="77777777" w:rsidTr="005A44D3">
        <w:tc>
          <w:tcPr>
            <w:tcW w:w="5038" w:type="dxa"/>
          </w:tcPr>
          <w:p w14:paraId="77A89A49" w14:textId="77777777" w:rsidR="00E047CD" w:rsidRPr="00800EF8" w:rsidRDefault="00E047CD" w:rsidP="00707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>3</w:t>
            </w:r>
            <w:r w:rsidR="00834E46" w:rsidRPr="00800EF8">
              <w:rPr>
                <w:rFonts w:cs="Arial"/>
              </w:rPr>
              <w:t xml:space="preserve">. </w:t>
            </w:r>
            <w:r w:rsidRPr="00800EF8">
              <w:rPr>
                <w:rFonts w:cs="Arial"/>
              </w:rPr>
              <w:t xml:space="preserve">Omschrijving van de referentieopdracht. </w:t>
            </w:r>
          </w:p>
          <w:p w14:paraId="0B4BDC2E" w14:textId="77777777" w:rsidR="00C90E56" w:rsidRPr="00800EF8" w:rsidRDefault="00834E46" w:rsidP="00707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 xml:space="preserve">Beschrijf </w:t>
            </w:r>
            <w:r w:rsidR="00E047CD" w:rsidRPr="00800EF8">
              <w:rPr>
                <w:rFonts w:cs="Arial"/>
              </w:rPr>
              <w:t>in ieder geval</w:t>
            </w:r>
            <w:r w:rsidR="00C90E56" w:rsidRPr="00800EF8">
              <w:rPr>
                <w:rFonts w:cs="Arial"/>
              </w:rPr>
              <w:t>;</w:t>
            </w:r>
          </w:p>
          <w:p w14:paraId="47A1443C" w14:textId="77777777" w:rsidR="00C90E56" w:rsidRPr="00800EF8" w:rsidRDefault="00C90E56" w:rsidP="00C90E56">
            <w:pPr>
              <w:pStyle w:val="Lijstalinea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800EF8">
              <w:rPr>
                <w:rFonts w:ascii="Arial" w:hAnsi="Arial" w:cs="Arial"/>
                <w:sz w:val="20"/>
                <w:szCs w:val="20"/>
                <w:lang w:val="nl-NL"/>
              </w:rPr>
              <w:t>Methode van bevergaas plaatsen</w:t>
            </w:r>
          </w:p>
          <w:p w14:paraId="048EBEF7" w14:textId="77777777" w:rsidR="00C90E56" w:rsidRPr="00800EF8" w:rsidRDefault="00C90E56" w:rsidP="00C90E56">
            <w:pPr>
              <w:pStyle w:val="Lijstalinea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800EF8">
              <w:rPr>
                <w:rFonts w:ascii="Arial" w:hAnsi="Arial" w:cs="Arial"/>
                <w:sz w:val="20"/>
                <w:szCs w:val="20"/>
                <w:lang w:val="nl-NL"/>
              </w:rPr>
              <w:t>Omvang van de opdracht strekkende meters, diepte, breedte</w:t>
            </w:r>
          </w:p>
          <w:p w14:paraId="4A37CDD3" w14:textId="77777777" w:rsidR="005A44D3" w:rsidRPr="00800EF8" w:rsidRDefault="00C90E56" w:rsidP="00C90E56">
            <w:pPr>
              <w:pStyle w:val="Lijstalinea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800EF8">
              <w:rPr>
                <w:rFonts w:ascii="Arial" w:hAnsi="Arial" w:cs="Arial"/>
                <w:sz w:val="20"/>
                <w:szCs w:val="20"/>
                <w:lang w:val="nl-NL"/>
              </w:rPr>
              <w:t>Omschrijving van de locatie</w:t>
            </w:r>
            <w:r w:rsidR="005A44D3" w:rsidRPr="00800EF8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  <w:p w14:paraId="722162EE" w14:textId="77777777" w:rsidR="00E047CD" w:rsidRPr="00800EF8" w:rsidRDefault="00E047CD" w:rsidP="00984C91">
            <w:pPr>
              <w:pStyle w:val="Lijstalinea"/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</w:tcPr>
          <w:p w14:paraId="05DD3F59" w14:textId="77777777" w:rsidR="00834E46" w:rsidRPr="00800EF8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A44D3" w:rsidRPr="00800EF8" w14:paraId="282E5577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0E4E27D6" w14:textId="31253D01" w:rsidR="005A44D3" w:rsidRPr="00800EF8" w:rsidRDefault="005A44D3" w:rsidP="00707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00EF8">
              <w:rPr>
                <w:rFonts w:cs="Arial"/>
              </w:rPr>
              <w:t xml:space="preserve">4. In welke mate </w:t>
            </w:r>
            <w:r w:rsidR="00273C35" w:rsidRPr="00800EF8">
              <w:rPr>
                <w:rFonts w:cs="Arial"/>
              </w:rPr>
              <w:t>komt uw referentieproject overeen met ons programma van eisen? Op welk punten wijkt dit a</w:t>
            </w:r>
            <w:r w:rsidR="00800EF8" w:rsidRPr="00800EF8">
              <w:rPr>
                <w:rFonts w:cs="Arial"/>
              </w:rPr>
              <w:t>f?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1396269" w14:textId="77777777" w:rsidR="005A44D3" w:rsidRPr="00800EF8" w:rsidRDefault="005A44D3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15AD1631" w14:textId="77777777" w:rsidR="00800EF8" w:rsidRPr="00800EF8" w:rsidRDefault="00800EF8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23E651CD" w14:textId="77777777" w:rsidR="00800EF8" w:rsidRPr="00800EF8" w:rsidRDefault="00800EF8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675AF9CF" w14:textId="77777777" w:rsidR="00800EF8" w:rsidRPr="00800EF8" w:rsidRDefault="00800EF8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438F9A1D" w14:textId="77777777" w:rsidR="001044F5" w:rsidRPr="00800EF8" w:rsidRDefault="001044F5" w:rsidP="00B9712C">
      <w:pPr>
        <w:rPr>
          <w:rFonts w:cs="Arial"/>
          <w:b/>
        </w:rPr>
      </w:pPr>
    </w:p>
    <w:p w14:paraId="77182485" w14:textId="77777777" w:rsidR="001044F5" w:rsidRPr="00800EF8" w:rsidRDefault="001044F5" w:rsidP="00B9712C">
      <w:pPr>
        <w:rPr>
          <w:rFonts w:cs="Arial"/>
          <w:b/>
        </w:rPr>
      </w:pPr>
    </w:p>
    <w:p w14:paraId="4787B02E" w14:textId="77777777" w:rsidR="001044F5" w:rsidRPr="00800EF8" w:rsidRDefault="001044F5" w:rsidP="001044F5">
      <w:pPr>
        <w:rPr>
          <w:rFonts w:cs="Arial"/>
          <w:b/>
        </w:rPr>
      </w:pPr>
    </w:p>
    <w:p w14:paraId="4F2641EA" w14:textId="77777777" w:rsidR="00291999" w:rsidRPr="00800EF8" w:rsidRDefault="00291999" w:rsidP="00B9712C">
      <w:pPr>
        <w:rPr>
          <w:rFonts w:cs="Arial"/>
          <w:b/>
        </w:rPr>
      </w:pPr>
    </w:p>
    <w:bookmarkEnd w:id="1"/>
    <w:bookmarkEnd w:id="2"/>
    <w:bookmarkEnd w:id="3"/>
    <w:p w14:paraId="797A0B75" w14:textId="77777777" w:rsidR="00517229" w:rsidRPr="00800EF8" w:rsidRDefault="00517229" w:rsidP="00B9712C">
      <w:pPr>
        <w:rPr>
          <w:rFonts w:cs="Arial"/>
          <w:b/>
        </w:rPr>
      </w:pPr>
    </w:p>
    <w:sectPr w:rsidR="00517229" w:rsidRPr="00800EF8" w:rsidSect="00E017B1">
      <w:headerReference w:type="even" r:id="rId11"/>
      <w:headerReference w:type="default" r:id="rId12"/>
      <w:footerReference w:type="default" r:id="rId13"/>
      <w:pgSz w:w="11907" w:h="16840" w:code="9"/>
      <w:pgMar w:top="1276" w:right="1418" w:bottom="1418" w:left="1418" w:header="720" w:footer="720" w:gutter="0"/>
      <w:paperSrc w:first="1" w:other="1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CEDB" w14:textId="77777777" w:rsidR="003371AB" w:rsidRDefault="003371AB" w:rsidP="00B9712C">
      <w:pPr>
        <w:spacing w:line="240" w:lineRule="auto"/>
      </w:pPr>
      <w:r>
        <w:separator/>
      </w:r>
    </w:p>
  </w:endnote>
  <w:endnote w:type="continuationSeparator" w:id="0">
    <w:p w14:paraId="21152EAD" w14:textId="77777777" w:rsidR="003371AB" w:rsidRDefault="003371AB" w:rsidP="00B9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D451" w14:textId="67D584B1" w:rsidR="00B1789C" w:rsidRDefault="00800EF8" w:rsidP="00F355EF">
    <w:r>
      <w:rPr>
        <w:rFonts w:cs="Arial"/>
        <w:sz w:val="16"/>
        <w:szCs w:val="16"/>
      </w:rPr>
      <w:t xml:space="preserve">TN </w:t>
    </w:r>
    <w:r w:rsidR="00BA0629">
      <w:rPr>
        <w:rFonts w:cs="Arial"/>
        <w:sz w:val="16"/>
        <w:szCs w:val="16"/>
      </w:rPr>
      <w:t>600914</w:t>
    </w:r>
    <w:r w:rsidR="00F355EF" w:rsidRPr="00F355EF">
      <w:rPr>
        <w:rFonts w:cs="Arial"/>
        <w:sz w:val="16"/>
        <w:szCs w:val="16"/>
      </w:rPr>
      <w:tab/>
    </w:r>
    <w:r w:rsidR="00F355EF">
      <w:rPr>
        <w:rFonts w:cs="Arial"/>
        <w:b/>
        <w:sz w:val="16"/>
        <w:szCs w:val="16"/>
      </w:rPr>
      <w:tab/>
    </w:r>
    <w:r w:rsidR="00F355EF">
      <w:rPr>
        <w:rFonts w:cs="Arial"/>
        <w:b/>
        <w:sz w:val="16"/>
        <w:szCs w:val="16"/>
      </w:rPr>
      <w:tab/>
    </w:r>
    <w:r w:rsidR="00F355EF">
      <w:rPr>
        <w:rFonts w:cs="Arial"/>
        <w:b/>
        <w:sz w:val="16"/>
        <w:szCs w:val="16"/>
      </w:rPr>
      <w:tab/>
    </w:r>
    <w:r w:rsidR="00F355EF">
      <w:rPr>
        <w:rFonts w:cs="Arial"/>
        <w:b/>
        <w:sz w:val="16"/>
        <w:szCs w:val="16"/>
      </w:rPr>
      <w:tab/>
    </w:r>
    <w:r w:rsidR="00B1789C">
      <w:fldChar w:fldCharType="begin"/>
    </w:r>
    <w:r w:rsidR="00B1789C">
      <w:instrText>PAGE   \* MERGEFORMAT</w:instrText>
    </w:r>
    <w:r w:rsidR="00B1789C">
      <w:fldChar w:fldCharType="separate"/>
    </w:r>
    <w:r w:rsidR="00A57646">
      <w:rPr>
        <w:noProof/>
      </w:rPr>
      <w:t>2</w:t>
    </w:r>
    <w:r w:rsidR="00B1789C">
      <w:fldChar w:fldCharType="end"/>
    </w:r>
  </w:p>
  <w:p w14:paraId="7551F19A" w14:textId="77777777" w:rsidR="00B1789C" w:rsidRDefault="00B178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D832" w14:textId="77777777" w:rsidR="003371AB" w:rsidRDefault="003371AB" w:rsidP="00B9712C">
      <w:pPr>
        <w:spacing w:line="240" w:lineRule="auto"/>
      </w:pPr>
      <w:r>
        <w:separator/>
      </w:r>
    </w:p>
  </w:footnote>
  <w:footnote w:type="continuationSeparator" w:id="0">
    <w:p w14:paraId="660AE88D" w14:textId="77777777" w:rsidR="003371AB" w:rsidRDefault="003371AB" w:rsidP="00B97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6D1B" w14:textId="77777777" w:rsidR="00B1789C" w:rsidRDefault="00B1789C">
    <w:pPr>
      <w:pStyle w:val="Koptekst"/>
    </w:pPr>
    <w:r>
      <w:fldChar w:fldCharType="begin"/>
    </w:r>
    <w:r>
      <w:instrText xml:space="preserve"> STYLEREF 1 \n </w:instrText>
    </w:r>
    <w:r>
      <w:fldChar w:fldCharType="separate"/>
    </w:r>
    <w:r w:rsidR="001E1EB9">
      <w:rPr>
        <w:b/>
        <w:bCs/>
        <w:noProof/>
      </w:rPr>
      <w:t>Fout! Geen tekst met de opgegeven stijl in het document.</w:t>
    </w:r>
    <w:r>
      <w:fldChar w:fldCharType="end"/>
    </w:r>
    <w:r>
      <w:t xml:space="preserve"> De 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6970" w14:textId="60B095ED" w:rsidR="00B1789C" w:rsidRPr="0072464A" w:rsidRDefault="00072EC4" w:rsidP="00072EC4">
    <w:pPr>
      <w:pStyle w:val="Koptekst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749C02" wp14:editId="548EE6C2">
          <wp:simplePos x="0" y="0"/>
          <wp:positionH relativeFrom="column">
            <wp:posOffset>927986</wp:posOffset>
          </wp:positionH>
          <wp:positionV relativeFrom="paragraph">
            <wp:posOffset>-130825</wp:posOffset>
          </wp:positionV>
          <wp:extent cx="1514154" cy="382772"/>
          <wp:effectExtent l="0" t="0" r="0" b="0"/>
          <wp:wrapNone/>
          <wp:docPr id="98466011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43942" name="Afbeelding 213843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154" cy="382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1FC84FD" wp14:editId="6B9346C4">
          <wp:simplePos x="0" y="0"/>
          <wp:positionH relativeFrom="column">
            <wp:posOffset>3240818</wp:posOffset>
          </wp:positionH>
          <wp:positionV relativeFrom="page">
            <wp:posOffset>214291</wp:posOffset>
          </wp:positionV>
          <wp:extent cx="1229360" cy="532130"/>
          <wp:effectExtent l="0" t="0" r="8890" b="1270"/>
          <wp:wrapTopAndBottom/>
          <wp:docPr id="1" name="Afbeelding 1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167A7E"/>
    <w:multiLevelType w:val="hybridMultilevel"/>
    <w:tmpl w:val="13E821C4"/>
    <w:lvl w:ilvl="0" w:tplc="779A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A63E5F"/>
    <w:multiLevelType w:val="hybridMultilevel"/>
    <w:tmpl w:val="13EED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609E6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F4034AB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3012E"/>
    <w:multiLevelType w:val="hybridMultilevel"/>
    <w:tmpl w:val="E000DBB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E53D38"/>
    <w:multiLevelType w:val="singleLevel"/>
    <w:tmpl w:val="F4785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656CEE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0B27A60"/>
    <w:multiLevelType w:val="hybridMultilevel"/>
    <w:tmpl w:val="46827C34"/>
    <w:lvl w:ilvl="0" w:tplc="F34C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D3740D"/>
    <w:multiLevelType w:val="hybridMultilevel"/>
    <w:tmpl w:val="ABF6A962"/>
    <w:lvl w:ilvl="0" w:tplc="1B62ED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5E402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367DF0"/>
    <w:multiLevelType w:val="hybridMultilevel"/>
    <w:tmpl w:val="A880E13A"/>
    <w:lvl w:ilvl="0" w:tplc="305C96F4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4E6BF9"/>
    <w:multiLevelType w:val="hybridMultilevel"/>
    <w:tmpl w:val="ABE8933C"/>
    <w:lvl w:ilvl="0" w:tplc="DAD6BC4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9D06BA"/>
    <w:multiLevelType w:val="hybridMultilevel"/>
    <w:tmpl w:val="9C82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52C3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E135B57"/>
    <w:multiLevelType w:val="hybridMultilevel"/>
    <w:tmpl w:val="A76EAC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615D2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1C81"/>
    <w:multiLevelType w:val="multilevel"/>
    <w:tmpl w:val="034AAF28"/>
    <w:lvl w:ilvl="0">
      <w:start w:val="1"/>
      <w:numFmt w:val="decimal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3015F8A"/>
    <w:multiLevelType w:val="hybridMultilevel"/>
    <w:tmpl w:val="E6AE2A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63132D"/>
    <w:multiLevelType w:val="hybridMultilevel"/>
    <w:tmpl w:val="C75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35D43"/>
    <w:multiLevelType w:val="hybridMultilevel"/>
    <w:tmpl w:val="14CE8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82BEF"/>
    <w:multiLevelType w:val="hybridMultilevel"/>
    <w:tmpl w:val="82683618"/>
    <w:lvl w:ilvl="0" w:tplc="3A0AE3F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7658EC"/>
    <w:multiLevelType w:val="hybridMultilevel"/>
    <w:tmpl w:val="CC407288"/>
    <w:lvl w:ilvl="0" w:tplc="0413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6575A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87B38"/>
    <w:multiLevelType w:val="hybridMultilevel"/>
    <w:tmpl w:val="2A14A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95046"/>
    <w:multiLevelType w:val="hybridMultilevel"/>
    <w:tmpl w:val="B8E01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3" w15:restartNumberingAfterBreak="0">
    <w:nsid w:val="4FAB1938"/>
    <w:multiLevelType w:val="multilevel"/>
    <w:tmpl w:val="31E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354FAC"/>
    <w:multiLevelType w:val="hybridMultilevel"/>
    <w:tmpl w:val="D8908EEE"/>
    <w:lvl w:ilvl="0" w:tplc="0A3AB1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D7F85"/>
    <w:multiLevelType w:val="hybridMultilevel"/>
    <w:tmpl w:val="E1BC9D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A626D4"/>
    <w:multiLevelType w:val="hybridMultilevel"/>
    <w:tmpl w:val="44141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D0AEA"/>
    <w:multiLevelType w:val="hybridMultilevel"/>
    <w:tmpl w:val="9FDAF784"/>
    <w:lvl w:ilvl="0" w:tplc="5036BFD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87359"/>
    <w:multiLevelType w:val="hybridMultilevel"/>
    <w:tmpl w:val="BEE4D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D4AC1"/>
    <w:multiLevelType w:val="hybridMultilevel"/>
    <w:tmpl w:val="05DE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CE0D97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4DD3CAC"/>
    <w:multiLevelType w:val="hybridMultilevel"/>
    <w:tmpl w:val="9B5E12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91EB3"/>
    <w:multiLevelType w:val="multilevel"/>
    <w:tmpl w:val="BC8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44" w15:restartNumberingAfterBreak="0">
    <w:nsid w:val="6DD26AAB"/>
    <w:multiLevelType w:val="hybridMultilevel"/>
    <w:tmpl w:val="DAE66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597C6F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326B80"/>
    <w:multiLevelType w:val="hybridMultilevel"/>
    <w:tmpl w:val="9ABE0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0D3E84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8" w15:restartNumberingAfterBreak="0">
    <w:nsid w:val="7F316083"/>
    <w:multiLevelType w:val="hybridMultilevel"/>
    <w:tmpl w:val="DC08A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224098">
    <w:abstractNumId w:val="14"/>
  </w:num>
  <w:num w:numId="2" w16cid:durableId="1388914672">
    <w:abstractNumId w:val="32"/>
  </w:num>
  <w:num w:numId="3" w16cid:durableId="1898472080">
    <w:abstractNumId w:val="7"/>
  </w:num>
  <w:num w:numId="4" w16cid:durableId="2046326167">
    <w:abstractNumId w:val="23"/>
  </w:num>
  <w:num w:numId="5" w16cid:durableId="471993642">
    <w:abstractNumId w:val="43"/>
  </w:num>
  <w:num w:numId="6" w16cid:durableId="418645147">
    <w:abstractNumId w:val="1"/>
  </w:num>
  <w:num w:numId="7" w16cid:durableId="1437943544">
    <w:abstractNumId w:val="0"/>
  </w:num>
  <w:num w:numId="8" w16cid:durableId="282804671">
    <w:abstractNumId w:val="22"/>
  </w:num>
  <w:num w:numId="9" w16cid:durableId="1993366624">
    <w:abstractNumId w:val="6"/>
  </w:num>
  <w:num w:numId="10" w16cid:durableId="680276132">
    <w:abstractNumId w:val="47"/>
  </w:num>
  <w:num w:numId="11" w16cid:durableId="1128166243">
    <w:abstractNumId w:val="17"/>
  </w:num>
  <w:num w:numId="12" w16cid:durableId="66851709">
    <w:abstractNumId w:val="2"/>
  </w:num>
  <w:num w:numId="13" w16cid:durableId="1995791524">
    <w:abstractNumId w:val="8"/>
  </w:num>
  <w:num w:numId="14" w16cid:durableId="334460118">
    <w:abstractNumId w:val="40"/>
  </w:num>
  <w:num w:numId="15" w16cid:durableId="873081304">
    <w:abstractNumId w:val="45"/>
  </w:num>
  <w:num w:numId="16" w16cid:durableId="1334801025">
    <w:abstractNumId w:val="13"/>
  </w:num>
  <w:num w:numId="17" w16cid:durableId="1439333129">
    <w:abstractNumId w:val="36"/>
  </w:num>
  <w:num w:numId="18" w16cid:durableId="814176874">
    <w:abstractNumId w:val="30"/>
  </w:num>
  <w:num w:numId="19" w16cid:durableId="904218629">
    <w:abstractNumId w:val="26"/>
  </w:num>
  <w:num w:numId="20" w16cid:durableId="2128310069">
    <w:abstractNumId w:val="44"/>
  </w:num>
  <w:num w:numId="21" w16cid:durableId="511139858">
    <w:abstractNumId w:val="31"/>
  </w:num>
  <w:num w:numId="22" w16cid:durableId="1838764737">
    <w:abstractNumId w:val="37"/>
  </w:num>
  <w:num w:numId="23" w16cid:durableId="1053190657">
    <w:abstractNumId w:val="34"/>
  </w:num>
  <w:num w:numId="24" w16cid:durableId="1902862946">
    <w:abstractNumId w:val="15"/>
  </w:num>
  <w:num w:numId="25" w16cid:durableId="1186213066">
    <w:abstractNumId w:val="48"/>
  </w:num>
  <w:num w:numId="26" w16cid:durableId="1378578828">
    <w:abstractNumId w:val="25"/>
  </w:num>
  <w:num w:numId="27" w16cid:durableId="318192062">
    <w:abstractNumId w:val="10"/>
  </w:num>
  <w:num w:numId="28" w16cid:durableId="1771270886">
    <w:abstractNumId w:val="39"/>
  </w:num>
  <w:num w:numId="29" w16cid:durableId="1321735747">
    <w:abstractNumId w:val="11"/>
  </w:num>
  <w:num w:numId="30" w16cid:durableId="1791705136">
    <w:abstractNumId w:val="16"/>
  </w:num>
  <w:num w:numId="31" w16cid:durableId="694230390">
    <w:abstractNumId w:val="20"/>
  </w:num>
  <w:num w:numId="32" w16cid:durableId="359280749">
    <w:abstractNumId w:val="46"/>
  </w:num>
  <w:num w:numId="33" w16cid:durableId="1238783353">
    <w:abstractNumId w:val="24"/>
  </w:num>
  <w:num w:numId="34" w16cid:durableId="1418096113">
    <w:abstractNumId w:val="29"/>
  </w:num>
  <w:num w:numId="35" w16cid:durableId="769350345">
    <w:abstractNumId w:val="28"/>
  </w:num>
  <w:num w:numId="36" w16cid:durableId="261570513">
    <w:abstractNumId w:val="12"/>
  </w:num>
  <w:num w:numId="37" w16cid:durableId="1849245044">
    <w:abstractNumId w:val="18"/>
  </w:num>
  <w:num w:numId="38" w16cid:durableId="186915417">
    <w:abstractNumId w:val="23"/>
  </w:num>
  <w:num w:numId="39" w16cid:durableId="1064330694">
    <w:abstractNumId w:val="23"/>
  </w:num>
  <w:num w:numId="40" w16cid:durableId="1639342485">
    <w:abstractNumId w:val="41"/>
  </w:num>
  <w:num w:numId="41" w16cid:durableId="1778909689">
    <w:abstractNumId w:val="38"/>
  </w:num>
  <w:num w:numId="42" w16cid:durableId="196166151">
    <w:abstractNumId w:val="3"/>
  </w:num>
  <w:num w:numId="43" w16cid:durableId="505679748">
    <w:abstractNumId w:val="21"/>
  </w:num>
  <w:num w:numId="44" w16cid:durableId="796098466">
    <w:abstractNumId w:val="9"/>
  </w:num>
  <w:num w:numId="45" w16cid:durableId="178397441">
    <w:abstractNumId w:val="42"/>
  </w:num>
  <w:num w:numId="46" w16cid:durableId="1559315662">
    <w:abstractNumId w:val="35"/>
  </w:num>
  <w:num w:numId="47" w16cid:durableId="635841125">
    <w:abstractNumId w:val="27"/>
  </w:num>
  <w:num w:numId="48" w16cid:durableId="781415856">
    <w:abstractNumId w:val="33"/>
  </w:num>
  <w:num w:numId="49" w16cid:durableId="163166781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Test Doclogic"/>
    <w:docVar w:name="DocDuplex" w:val="DUPLEX_DEFAULT"/>
    <w:docVar w:name="DocIndex" w:val="0000"/>
    <w:docVar w:name="DocPrinter" w:val="NOPRINTER"/>
    <w:docVar w:name="DocReg" w:val="0"/>
    <w:docVar w:name="DocType" w:val="2E3492759B4045AAA36BE0B8183566CB"/>
    <w:docVar w:name="DocumentLanguage" w:val="nl-NL"/>
    <w:docVar w:name="IW_Generated" w:val="False"/>
    <w:docVar w:name="KingAsync" w:val="none"/>
    <w:docVar w:name="KingWizard" w:val="0"/>
    <w:docVar w:name="mdmMetaData" w:val="&lt;Document&gt;_x000d__x000a__x0009_&lt;Documentnaam&gt;&lt;/Documentnaam&gt;_x000d__x000a_&lt;/Document&gt;"/>
    <w:docVar w:name="mitStyleTemplates" w:val="Stijl Hunze en Aa's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EAF72BC0AC45024DB8C737F720C91D16&lt;/GroupID&gt;&lt;GroupName&gt;Gegevens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TEXT2&lt;/FieldDocProp&gt;&lt;FieldEmptyDate&gt;false&lt;/FieldEmptyDate&gt;&lt;FieldDefault xsi:type=&quot;xsd:string&quot;&gt;&lt;/FieldDefault&gt;&lt;FieldFormat&gt;geen&lt;/FieldFormat&gt;&lt;FieldDataType&gt;0&lt;/FieldDataType&gt;&lt;FieldTip /&gt;&lt;FieldPrompt&gt;dossier&lt;/FieldPrompt&gt;&lt;FieldIndex&gt;2&lt;/FieldIndex&gt;&lt;FieldDescription /&gt;&lt;FieldName&gt;dossier&lt;/FieldName&gt;&lt;FieldID&gt;VV9417E5089335D94BB808D28DA86D314D&lt;/FieldID&gt;&lt;FieldXpath&gt;mitoffice/decosdata/ITEM/ITEMS/ITEM/MARK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&gt;SUBJECT1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3&lt;/FieldIndex&gt;&lt;FieldDescription&gt;Vul hier het onderwerp in van de aanbesteding.&lt;/FieldDescription&gt;&lt;FieldName&gt;onderwerp&lt;/FieldName&gt;&lt;FieldID&gt;VV663802A7BCCA07459F70A8FFAFFF0737&lt;/FieldID&gt;&lt;FieldXpath&gt;mitoffice/decosdata/ITEM/SUBJECT1&lt;/FieldXpath&gt;&lt;FieldXpathAlternatives /&gt;&lt;FieldLinkedProp&gt;betreft&lt;/FieldLinkedProp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DEPARTMENT&lt;/FieldDocProp&gt;&lt;FieldEmptyDate&gt;false&lt;/FieldEmptyDate&gt;&lt;FieldDefault xsi:type=&quot;xsd:string&quot;&gt;&lt;/FieldDefault&gt;&lt;FieldFormat&gt;geen&lt;/FieldFormat&gt;&lt;FieldDataType&gt;0&lt;/FieldDataType&gt;&lt;FieldTip /&gt;&lt;FieldPrompt&gt;inkoopid&lt;/FieldPrompt&gt;&lt;FieldIndex&gt;4&lt;/FieldIndex&gt;&lt;FieldDescription /&gt;&lt;FieldName&gt;inkoopid&lt;/FieldName&gt;&lt;FieldID&gt;VVAD9CD3E0483EAC41AB6A58E438E298B4&lt;/FieldID&gt;&lt;FieldXpath&gt;mitoffice/INKOOPID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Kenmerk&lt;/FieldPrompt&gt;&lt;FieldIndex&gt;5&lt;/FieldIndex&gt;&lt;FieldDescription&gt;Vul hier het bestek nummer of WHA nummer als volgt in, bestek jaartal_nr of WHA jaartal_nr.&lt;/FieldDescription&gt;&lt;FieldName&gt;Kenmerk&lt;/FieldName&gt;&lt;FieldID&gt;VV44019BF153D29846BF92AE8CE4979E92&lt;/FieldID&gt;&lt;FieldXpath /&gt;&lt;FieldXpathAlternatives /&gt;&lt;FieldLinkedProp /&gt;&lt;/QuestionField&gt;&lt;/GroupFields&gt;&lt;IsRepeatingGroup&gt;false&lt;/IsRepeatingGroup&gt;&lt;/QuestionGroup&gt;&lt;QuestionGroup&gt;&lt;GroupID&gt;GRC731C812450BB14A9FDE673B20FB090E&lt;/GroupID&gt;&lt;GroupName&gt;Gegevens Organisatie&lt;/GroupName&gt;&lt;GroupDescription /&gt;&lt;GroupIndex&gt;6&lt;/GroupIndex&gt;&lt;GroupFields&gt;&lt;QuestionField&gt;&lt;FieldMask /&gt;&lt;FieldListSettings&gt;&lt;DisplayDirection&gt;Vertical&lt;/DisplayDirection&gt;&lt;/FieldListSettings&gt;&lt;FieldValues /&gt;&lt;FieldMerge&gt;false&lt;/FieldMerge&gt;&lt;FieldParent&gt;GRC731C812450BB14A9FDE673B20FB090E&lt;/FieldParent&gt;&lt;FieldRun&gt;0&lt;/FieldRun&gt;&lt;FieldDataSource&gt;3&lt;/FieldDataSource&gt;&lt;FieldList&gt;0&lt;/FieldList&gt;&lt;FieldRequired&gt;1&lt;/FieldRequired&gt;&lt;FieldLen&gt;-1&lt;/FieldLen&gt;&lt;FieldHelp /&gt;&lt;FieldDocProp&gt;COMPANY&lt;/FieldDocProp&gt;&lt;FieldEmptyDate&gt;false&lt;/FieldEmptyDate&gt;&lt;FieldDefault xsi:type=&quot;xsd:string&quot;&gt;MITDECOS@Decos~Decos~NAAM/BEDRIJFSNAAM~~NAAM/BEDRIJFSNAAM&lt;/FieldDefault&gt;&lt;FieldFormat&gt;geen&lt;/FieldFormat&gt;&lt;FieldDataType&gt;0&lt;/FieldDataType&gt;&lt;FieldTip /&gt;&lt;FieldPrompt&gt;Organisatie of naam&lt;/FieldPrompt&gt;&lt;FieldIndex&gt;7&lt;/FieldIndex&gt;&lt;FieldDescription&gt;Gebruik voor deze gegevens Decos, zie bolletje achter invoerveld&lt;/FieldDescription&gt;&lt;FieldName&gt;Organisatienaam&lt;/FieldName&gt;&lt;FieldID&gt;VVB816F11400FAE5429316A2967366C054&lt;/FieldID&gt;&lt;FieldXpath&gt;mitoffice/decosdata/ITEM/COMPANY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  <w:docVar w:name="thumbnailPath" w:val="C:\Users\grootma\AppData\Local\Temp\tmp6D3C.png"/>
  </w:docVars>
  <w:rsids>
    <w:rsidRoot w:val="001E1EB9"/>
    <w:rsid w:val="000026AB"/>
    <w:rsid w:val="000028A0"/>
    <w:rsid w:val="0001354E"/>
    <w:rsid w:val="000138FF"/>
    <w:rsid w:val="00016C59"/>
    <w:rsid w:val="000231F8"/>
    <w:rsid w:val="0002332F"/>
    <w:rsid w:val="00027FB1"/>
    <w:rsid w:val="00041F32"/>
    <w:rsid w:val="00050249"/>
    <w:rsid w:val="00052CE4"/>
    <w:rsid w:val="00062F40"/>
    <w:rsid w:val="00063B8E"/>
    <w:rsid w:val="00064764"/>
    <w:rsid w:val="00072EC4"/>
    <w:rsid w:val="00074BC3"/>
    <w:rsid w:val="0007532E"/>
    <w:rsid w:val="000771DA"/>
    <w:rsid w:val="00080E84"/>
    <w:rsid w:val="00082DCB"/>
    <w:rsid w:val="00083FEC"/>
    <w:rsid w:val="00092375"/>
    <w:rsid w:val="0009321B"/>
    <w:rsid w:val="00097947"/>
    <w:rsid w:val="000A1EF6"/>
    <w:rsid w:val="000B364B"/>
    <w:rsid w:val="000C5AB6"/>
    <w:rsid w:val="000D06C8"/>
    <w:rsid w:val="000D39E2"/>
    <w:rsid w:val="000E7BE2"/>
    <w:rsid w:val="000F34B4"/>
    <w:rsid w:val="001044F5"/>
    <w:rsid w:val="00136140"/>
    <w:rsid w:val="00156B14"/>
    <w:rsid w:val="00161F46"/>
    <w:rsid w:val="001700BF"/>
    <w:rsid w:val="001739DA"/>
    <w:rsid w:val="00175040"/>
    <w:rsid w:val="00180C8F"/>
    <w:rsid w:val="001814C3"/>
    <w:rsid w:val="0018648C"/>
    <w:rsid w:val="00190415"/>
    <w:rsid w:val="001A0717"/>
    <w:rsid w:val="001A0F43"/>
    <w:rsid w:val="001C4172"/>
    <w:rsid w:val="001D4021"/>
    <w:rsid w:val="001D6283"/>
    <w:rsid w:val="001E184D"/>
    <w:rsid w:val="001E1EB9"/>
    <w:rsid w:val="001F5E1F"/>
    <w:rsid w:val="00204DD1"/>
    <w:rsid w:val="002176D2"/>
    <w:rsid w:val="0022077B"/>
    <w:rsid w:val="002339F0"/>
    <w:rsid w:val="00236797"/>
    <w:rsid w:val="00270DB4"/>
    <w:rsid w:val="002739DA"/>
    <w:rsid w:val="00273C35"/>
    <w:rsid w:val="00275CB2"/>
    <w:rsid w:val="00283B54"/>
    <w:rsid w:val="00291999"/>
    <w:rsid w:val="00293FDE"/>
    <w:rsid w:val="002945EE"/>
    <w:rsid w:val="002A2B12"/>
    <w:rsid w:val="002B038E"/>
    <w:rsid w:val="002B28D7"/>
    <w:rsid w:val="002D69E7"/>
    <w:rsid w:val="002D6CD3"/>
    <w:rsid w:val="002E3301"/>
    <w:rsid w:val="002E6EFF"/>
    <w:rsid w:val="002E7282"/>
    <w:rsid w:val="002F2284"/>
    <w:rsid w:val="002F3B09"/>
    <w:rsid w:val="002F46B7"/>
    <w:rsid w:val="00311F8C"/>
    <w:rsid w:val="00315A6F"/>
    <w:rsid w:val="00322606"/>
    <w:rsid w:val="003259AA"/>
    <w:rsid w:val="003307C6"/>
    <w:rsid w:val="003371AB"/>
    <w:rsid w:val="00343482"/>
    <w:rsid w:val="00343D76"/>
    <w:rsid w:val="00350CBC"/>
    <w:rsid w:val="00357849"/>
    <w:rsid w:val="003603A5"/>
    <w:rsid w:val="00362FBD"/>
    <w:rsid w:val="00364D9C"/>
    <w:rsid w:val="003717DE"/>
    <w:rsid w:val="003A7098"/>
    <w:rsid w:val="003B5508"/>
    <w:rsid w:val="003C04CF"/>
    <w:rsid w:val="003E13D6"/>
    <w:rsid w:val="003E3243"/>
    <w:rsid w:val="003E455B"/>
    <w:rsid w:val="003F1EEC"/>
    <w:rsid w:val="003F4D1A"/>
    <w:rsid w:val="00401AF0"/>
    <w:rsid w:val="00401FA5"/>
    <w:rsid w:val="00402755"/>
    <w:rsid w:val="00402D89"/>
    <w:rsid w:val="004049D1"/>
    <w:rsid w:val="004115E0"/>
    <w:rsid w:val="00431B9C"/>
    <w:rsid w:val="004327FA"/>
    <w:rsid w:val="00435C65"/>
    <w:rsid w:val="00442887"/>
    <w:rsid w:val="00452AB2"/>
    <w:rsid w:val="004530AE"/>
    <w:rsid w:val="004761C6"/>
    <w:rsid w:val="0048643B"/>
    <w:rsid w:val="00497B6D"/>
    <w:rsid w:val="004B352F"/>
    <w:rsid w:val="004B69D2"/>
    <w:rsid w:val="004E4D8D"/>
    <w:rsid w:val="005004E0"/>
    <w:rsid w:val="00517229"/>
    <w:rsid w:val="00517AF5"/>
    <w:rsid w:val="00527564"/>
    <w:rsid w:val="0054405B"/>
    <w:rsid w:val="00552A33"/>
    <w:rsid w:val="00552FAB"/>
    <w:rsid w:val="0055468E"/>
    <w:rsid w:val="005613F7"/>
    <w:rsid w:val="00563FFF"/>
    <w:rsid w:val="00572F86"/>
    <w:rsid w:val="00576C64"/>
    <w:rsid w:val="00577AF7"/>
    <w:rsid w:val="00591C4E"/>
    <w:rsid w:val="005A44D3"/>
    <w:rsid w:val="005A7F54"/>
    <w:rsid w:val="005C0337"/>
    <w:rsid w:val="005C25C3"/>
    <w:rsid w:val="005D65F6"/>
    <w:rsid w:val="005F6525"/>
    <w:rsid w:val="006072C6"/>
    <w:rsid w:val="00616692"/>
    <w:rsid w:val="00624FC7"/>
    <w:rsid w:val="00630D66"/>
    <w:rsid w:val="0064435A"/>
    <w:rsid w:val="006511A3"/>
    <w:rsid w:val="00653CE8"/>
    <w:rsid w:val="00655A5A"/>
    <w:rsid w:val="00661029"/>
    <w:rsid w:val="00665378"/>
    <w:rsid w:val="006715F3"/>
    <w:rsid w:val="00690823"/>
    <w:rsid w:val="006B0ACB"/>
    <w:rsid w:val="006B0F76"/>
    <w:rsid w:val="006B6BA3"/>
    <w:rsid w:val="006C17B7"/>
    <w:rsid w:val="006C4E52"/>
    <w:rsid w:val="006D5567"/>
    <w:rsid w:val="006D596B"/>
    <w:rsid w:val="006E2FFF"/>
    <w:rsid w:val="0070770D"/>
    <w:rsid w:val="0072464A"/>
    <w:rsid w:val="007254A7"/>
    <w:rsid w:val="00743223"/>
    <w:rsid w:val="00763DB0"/>
    <w:rsid w:val="00766B31"/>
    <w:rsid w:val="007852BB"/>
    <w:rsid w:val="007A2639"/>
    <w:rsid w:val="007C1010"/>
    <w:rsid w:val="007D1622"/>
    <w:rsid w:val="007E28D0"/>
    <w:rsid w:val="007E61A9"/>
    <w:rsid w:val="007E7034"/>
    <w:rsid w:val="007F4573"/>
    <w:rsid w:val="00800EF8"/>
    <w:rsid w:val="00811124"/>
    <w:rsid w:val="00813A92"/>
    <w:rsid w:val="00817675"/>
    <w:rsid w:val="008212D4"/>
    <w:rsid w:val="00822A2B"/>
    <w:rsid w:val="0082648A"/>
    <w:rsid w:val="00833791"/>
    <w:rsid w:val="00834E46"/>
    <w:rsid w:val="00841191"/>
    <w:rsid w:val="00844F04"/>
    <w:rsid w:val="00845204"/>
    <w:rsid w:val="00854BF5"/>
    <w:rsid w:val="00863B36"/>
    <w:rsid w:val="00864581"/>
    <w:rsid w:val="00866AE5"/>
    <w:rsid w:val="00874C0F"/>
    <w:rsid w:val="008847BA"/>
    <w:rsid w:val="008A705F"/>
    <w:rsid w:val="008C7ECD"/>
    <w:rsid w:val="008D1F54"/>
    <w:rsid w:val="008E7752"/>
    <w:rsid w:val="008F1492"/>
    <w:rsid w:val="008F2EC9"/>
    <w:rsid w:val="009175E0"/>
    <w:rsid w:val="0092200F"/>
    <w:rsid w:val="00927C1B"/>
    <w:rsid w:val="0093758A"/>
    <w:rsid w:val="00937BDB"/>
    <w:rsid w:val="009569B8"/>
    <w:rsid w:val="00957C27"/>
    <w:rsid w:val="00963BC5"/>
    <w:rsid w:val="00967D34"/>
    <w:rsid w:val="00970621"/>
    <w:rsid w:val="009757AA"/>
    <w:rsid w:val="00984C91"/>
    <w:rsid w:val="00987A87"/>
    <w:rsid w:val="0099361E"/>
    <w:rsid w:val="00995BEC"/>
    <w:rsid w:val="009A38CF"/>
    <w:rsid w:val="009B5DD2"/>
    <w:rsid w:val="009C1AA1"/>
    <w:rsid w:val="009C2779"/>
    <w:rsid w:val="009C48AC"/>
    <w:rsid w:val="009E3635"/>
    <w:rsid w:val="009E5FC4"/>
    <w:rsid w:val="009F3F7F"/>
    <w:rsid w:val="009F5E16"/>
    <w:rsid w:val="009F7DA6"/>
    <w:rsid w:val="00A006C7"/>
    <w:rsid w:val="00A0417F"/>
    <w:rsid w:val="00A06F9C"/>
    <w:rsid w:val="00A1358A"/>
    <w:rsid w:val="00A163EA"/>
    <w:rsid w:val="00A2202C"/>
    <w:rsid w:val="00A3398F"/>
    <w:rsid w:val="00A51EF5"/>
    <w:rsid w:val="00A547DE"/>
    <w:rsid w:val="00A57646"/>
    <w:rsid w:val="00A70C6B"/>
    <w:rsid w:val="00A75E78"/>
    <w:rsid w:val="00A7630F"/>
    <w:rsid w:val="00A766DC"/>
    <w:rsid w:val="00A90B5C"/>
    <w:rsid w:val="00A949CD"/>
    <w:rsid w:val="00AA7E2E"/>
    <w:rsid w:val="00AB2072"/>
    <w:rsid w:val="00AB4C85"/>
    <w:rsid w:val="00AC6BC8"/>
    <w:rsid w:val="00AE5F71"/>
    <w:rsid w:val="00B0110B"/>
    <w:rsid w:val="00B046A4"/>
    <w:rsid w:val="00B1180F"/>
    <w:rsid w:val="00B13973"/>
    <w:rsid w:val="00B16678"/>
    <w:rsid w:val="00B1789C"/>
    <w:rsid w:val="00B54E16"/>
    <w:rsid w:val="00B70583"/>
    <w:rsid w:val="00B767C8"/>
    <w:rsid w:val="00B8649D"/>
    <w:rsid w:val="00B9712C"/>
    <w:rsid w:val="00BA0629"/>
    <w:rsid w:val="00BA2D46"/>
    <w:rsid w:val="00BB28ED"/>
    <w:rsid w:val="00BB5C3F"/>
    <w:rsid w:val="00BC430F"/>
    <w:rsid w:val="00BF2164"/>
    <w:rsid w:val="00C050B1"/>
    <w:rsid w:val="00C06477"/>
    <w:rsid w:val="00C110CD"/>
    <w:rsid w:val="00C22517"/>
    <w:rsid w:val="00C22AA2"/>
    <w:rsid w:val="00C33625"/>
    <w:rsid w:val="00C34AF7"/>
    <w:rsid w:val="00C355EE"/>
    <w:rsid w:val="00C360B0"/>
    <w:rsid w:val="00C65B3A"/>
    <w:rsid w:val="00C850B7"/>
    <w:rsid w:val="00C868F1"/>
    <w:rsid w:val="00C90E56"/>
    <w:rsid w:val="00C91A21"/>
    <w:rsid w:val="00C9780D"/>
    <w:rsid w:val="00CC508F"/>
    <w:rsid w:val="00CC6348"/>
    <w:rsid w:val="00CD1BF7"/>
    <w:rsid w:val="00CD6817"/>
    <w:rsid w:val="00CE135C"/>
    <w:rsid w:val="00CF290C"/>
    <w:rsid w:val="00D02F1B"/>
    <w:rsid w:val="00D14FBB"/>
    <w:rsid w:val="00D30174"/>
    <w:rsid w:val="00D45325"/>
    <w:rsid w:val="00D52C0B"/>
    <w:rsid w:val="00D60C9D"/>
    <w:rsid w:val="00DB10BD"/>
    <w:rsid w:val="00DC5BF6"/>
    <w:rsid w:val="00DC676F"/>
    <w:rsid w:val="00DD1C40"/>
    <w:rsid w:val="00DD57C6"/>
    <w:rsid w:val="00DE26B8"/>
    <w:rsid w:val="00DE7409"/>
    <w:rsid w:val="00DF7970"/>
    <w:rsid w:val="00E017B1"/>
    <w:rsid w:val="00E047CD"/>
    <w:rsid w:val="00E15927"/>
    <w:rsid w:val="00E172C5"/>
    <w:rsid w:val="00E2362B"/>
    <w:rsid w:val="00E3517E"/>
    <w:rsid w:val="00E436D4"/>
    <w:rsid w:val="00E53E39"/>
    <w:rsid w:val="00E639DE"/>
    <w:rsid w:val="00E67822"/>
    <w:rsid w:val="00E80BDA"/>
    <w:rsid w:val="00E87C52"/>
    <w:rsid w:val="00EA046D"/>
    <w:rsid w:val="00EB1C6F"/>
    <w:rsid w:val="00EB6CE0"/>
    <w:rsid w:val="00EC4FE7"/>
    <w:rsid w:val="00EC636B"/>
    <w:rsid w:val="00EC7839"/>
    <w:rsid w:val="00ED0C90"/>
    <w:rsid w:val="00ED332D"/>
    <w:rsid w:val="00EF4E26"/>
    <w:rsid w:val="00EF6434"/>
    <w:rsid w:val="00F06545"/>
    <w:rsid w:val="00F06F61"/>
    <w:rsid w:val="00F15CAB"/>
    <w:rsid w:val="00F248A8"/>
    <w:rsid w:val="00F355EF"/>
    <w:rsid w:val="00F41974"/>
    <w:rsid w:val="00F5248D"/>
    <w:rsid w:val="00F548D8"/>
    <w:rsid w:val="00F57368"/>
    <w:rsid w:val="00F63F9B"/>
    <w:rsid w:val="00F65824"/>
    <w:rsid w:val="00F671E8"/>
    <w:rsid w:val="00F719E2"/>
    <w:rsid w:val="00F746C6"/>
    <w:rsid w:val="00F876F1"/>
    <w:rsid w:val="00F95407"/>
    <w:rsid w:val="00FA6478"/>
    <w:rsid w:val="00FC03C3"/>
    <w:rsid w:val="00FC1E3D"/>
    <w:rsid w:val="00FC567F"/>
    <w:rsid w:val="00FD0285"/>
    <w:rsid w:val="00FD125E"/>
    <w:rsid w:val="00FE1E83"/>
    <w:rsid w:val="00FE660C"/>
    <w:rsid w:val="00FF018E"/>
    <w:rsid w:val="00FF1C41"/>
    <w:rsid w:val="00FF3D27"/>
    <w:rsid w:val="00FF45B7"/>
    <w:rsid w:val="00FF53C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62807"/>
  <w15:docId w15:val="{CAA131E0-BE9E-4CC8-A215-70CF95E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E1EB9"/>
    <w:pPr>
      <w:spacing w:line="280" w:lineRule="atLeast"/>
    </w:pPr>
    <w:rPr>
      <w:rFonts w:ascii="Arial" w:hAnsi="Aria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rsid w:val="001E1EB9"/>
    <w:pPr>
      <w:keepNext/>
      <w:outlineLvl w:val="0"/>
    </w:pPr>
    <w:rPr>
      <w:b/>
      <w:sz w:val="26"/>
      <w:szCs w:val="26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rsid w:val="001E1EB9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qFormat/>
    <w:rsid w:val="001E1EB9"/>
    <w:pPr>
      <w:keepNext/>
      <w:outlineLvl w:val="2"/>
    </w:pPr>
    <w:rPr>
      <w:rFonts w:cs="Arial"/>
      <w:b/>
      <w:bCs/>
      <w:sz w:val="22"/>
      <w:szCs w:val="22"/>
    </w:rPr>
  </w:style>
  <w:style w:type="paragraph" w:styleId="Kop4">
    <w:name w:val="heading 4"/>
    <w:aliases w:val="Level 2 - a,Major"/>
    <w:basedOn w:val="Standaard"/>
    <w:next w:val="Standaard"/>
    <w:link w:val="Kop4Char"/>
    <w:qFormat/>
    <w:rsid w:val="001E1EB9"/>
    <w:pPr>
      <w:keepNext/>
      <w:outlineLvl w:val="3"/>
    </w:pPr>
    <w:rPr>
      <w:b/>
      <w:bCs/>
      <w:szCs w:val="22"/>
    </w:rPr>
  </w:style>
  <w:style w:type="paragraph" w:styleId="Kop5">
    <w:name w:val="heading 5"/>
    <w:basedOn w:val="Standaard"/>
    <w:next w:val="Standaard"/>
    <w:link w:val="Kop5Char"/>
    <w:qFormat/>
    <w:rsid w:val="00B9712C"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link w:val="Kop6Char"/>
    <w:qFormat/>
    <w:rsid w:val="00B9712C"/>
    <w:pPr>
      <w:outlineLvl w:val="5"/>
    </w:pPr>
    <w:rPr>
      <w:u w:val="single"/>
    </w:rPr>
  </w:style>
  <w:style w:type="paragraph" w:styleId="Kop7">
    <w:name w:val="heading 7"/>
    <w:aliases w:val="Legal Level 1.1."/>
    <w:basedOn w:val="Standaard"/>
    <w:next w:val="Standaardinspringing"/>
    <w:link w:val="Kop7Char"/>
    <w:qFormat/>
    <w:rsid w:val="00B9712C"/>
    <w:pPr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inspringing"/>
    <w:link w:val="Kop8Char"/>
    <w:qFormat/>
    <w:rsid w:val="00B9712C"/>
    <w:pPr>
      <w:outlineLvl w:val="7"/>
    </w:pPr>
    <w:rPr>
      <w:i/>
    </w:rPr>
  </w:style>
  <w:style w:type="paragraph" w:styleId="Kop9">
    <w:name w:val="heading 9"/>
    <w:aliases w:val="Legal Level 1.1.1.1.,Adreskop"/>
    <w:basedOn w:val="Standaard"/>
    <w:next w:val="Standaardinspringing"/>
    <w:link w:val="Kop9Char"/>
    <w:qFormat/>
    <w:rsid w:val="00B9712C"/>
    <w:pPr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B9712C"/>
    <w:rPr>
      <w:rFonts w:ascii="Arial" w:hAnsi="Arial"/>
      <w:b/>
      <w:sz w:val="26"/>
      <w:szCs w:val="26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link w:val="Kop2"/>
    <w:rsid w:val="00B9712C"/>
    <w:rPr>
      <w:rFonts w:ascii="Arial" w:hAnsi="Arial" w:cs="Arial"/>
      <w:b/>
      <w:bCs/>
      <w:iCs/>
      <w:sz w:val="24"/>
      <w:szCs w:val="28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link w:val="Kop3"/>
    <w:rsid w:val="00B9712C"/>
    <w:rPr>
      <w:rFonts w:ascii="Arial" w:hAnsi="Arial" w:cs="Arial"/>
      <w:b/>
      <w:bCs/>
      <w:sz w:val="22"/>
      <w:szCs w:val="22"/>
    </w:rPr>
  </w:style>
  <w:style w:type="character" w:customStyle="1" w:styleId="Kop4Char">
    <w:name w:val="Kop 4 Char"/>
    <w:aliases w:val="Level 2 - a Char,Major Char"/>
    <w:link w:val="Kop4"/>
    <w:rsid w:val="00B9712C"/>
    <w:rPr>
      <w:rFonts w:ascii="Arial" w:hAnsi="Arial"/>
      <w:b/>
      <w:bCs/>
      <w:szCs w:val="22"/>
    </w:rPr>
  </w:style>
  <w:style w:type="character" w:customStyle="1" w:styleId="Kop5Char">
    <w:name w:val="Kop 5 Char"/>
    <w:link w:val="Kop5"/>
    <w:rsid w:val="00B9712C"/>
    <w:rPr>
      <w:rFonts w:ascii="Arial" w:hAnsi="Arial"/>
      <w:b/>
      <w:spacing w:val="5"/>
      <w:sz w:val="19"/>
      <w:lang w:val="nl-NL" w:eastAsia="nl-NL"/>
    </w:rPr>
  </w:style>
  <w:style w:type="character" w:customStyle="1" w:styleId="Kop6Char">
    <w:name w:val="Kop 6 Char"/>
    <w:aliases w:val="Legal Level 1. Char"/>
    <w:link w:val="Kop6"/>
    <w:rsid w:val="00B9712C"/>
    <w:rPr>
      <w:rFonts w:ascii="Arial" w:hAnsi="Arial"/>
      <w:spacing w:val="5"/>
      <w:u w:val="single"/>
      <w:lang w:val="nl-NL" w:eastAsia="nl-NL"/>
    </w:rPr>
  </w:style>
  <w:style w:type="character" w:customStyle="1" w:styleId="Kop7Char">
    <w:name w:val="Kop 7 Char"/>
    <w:aliases w:val="Legal Level 1.1. Char"/>
    <w:link w:val="Kop7"/>
    <w:rsid w:val="00B9712C"/>
    <w:rPr>
      <w:rFonts w:ascii="Arial" w:hAnsi="Arial"/>
      <w:i/>
      <w:spacing w:val="5"/>
      <w:lang w:val="nl-NL" w:eastAsia="nl-NL"/>
    </w:rPr>
  </w:style>
  <w:style w:type="character" w:customStyle="1" w:styleId="Kop8Char">
    <w:name w:val="Kop 8 Char"/>
    <w:aliases w:val="Legal Level 1.1.1. Char"/>
    <w:link w:val="Kop8"/>
    <w:rsid w:val="00B9712C"/>
    <w:rPr>
      <w:rFonts w:ascii="Arial" w:hAnsi="Arial"/>
      <w:i/>
      <w:spacing w:val="5"/>
      <w:lang w:val="nl-NL" w:eastAsia="nl-NL"/>
    </w:rPr>
  </w:style>
  <w:style w:type="character" w:customStyle="1" w:styleId="Kop9Char">
    <w:name w:val="Kop 9 Char"/>
    <w:aliases w:val="Legal Level 1.1.1.1. Char,Adreskop Char"/>
    <w:link w:val="Kop9"/>
    <w:rsid w:val="00B9712C"/>
    <w:rPr>
      <w:rFonts w:ascii="Arial" w:hAnsi="Arial"/>
      <w:i/>
      <w:spacing w:val="5"/>
      <w:lang w:val="nl-NL" w:eastAsia="nl-NL"/>
    </w:rPr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rsid w:val="00B9712C"/>
    <w:pPr>
      <w:ind w:left="714" w:hanging="357"/>
    </w:pPr>
  </w:style>
  <w:style w:type="paragraph" w:customStyle="1" w:styleId="Niveau3">
    <w:name w:val="Niveau 3"/>
    <w:basedOn w:val="Standaard"/>
    <w:rsid w:val="00B9712C"/>
    <w:pPr>
      <w:ind w:left="1071" w:hanging="357"/>
    </w:pPr>
  </w:style>
  <w:style w:type="paragraph" w:customStyle="1" w:styleId="Niveau1">
    <w:name w:val="Niveau 1"/>
    <w:basedOn w:val="Standaard"/>
    <w:rsid w:val="00B9712C"/>
    <w:pPr>
      <w:ind w:left="357" w:hanging="357"/>
    </w:pPr>
  </w:style>
  <w:style w:type="paragraph" w:customStyle="1" w:styleId="Niveau2">
    <w:name w:val="Niveau 2"/>
    <w:basedOn w:val="Standaard"/>
    <w:rsid w:val="00B9712C"/>
    <w:pPr>
      <w:ind w:left="714" w:hanging="357"/>
    </w:pPr>
  </w:style>
  <w:style w:type="paragraph" w:styleId="Plattetekstinspringen">
    <w:name w:val="Body Text Indent"/>
    <w:basedOn w:val="Standaard"/>
    <w:link w:val="PlattetekstinspringenChar"/>
    <w:rsid w:val="00B9712C"/>
    <w:pPr>
      <w:ind w:left="708"/>
    </w:pPr>
  </w:style>
  <w:style w:type="character" w:customStyle="1" w:styleId="PlattetekstinspringenChar">
    <w:name w:val="Platte tekst inspringen Char"/>
    <w:link w:val="Plattetekstinspringen"/>
    <w:rsid w:val="00B9712C"/>
    <w:rPr>
      <w:rFonts w:ascii="Arial" w:hAnsi="Arial"/>
      <w:spacing w:val="5"/>
      <w:sz w:val="19"/>
      <w:lang w:val="nl-NL" w:eastAsia="nl-NL"/>
    </w:rPr>
  </w:style>
  <w:style w:type="paragraph" w:styleId="Plattetekstinspringen2">
    <w:name w:val="Body Text Indent 2"/>
    <w:basedOn w:val="Standaard"/>
    <w:next w:val="Standaard"/>
    <w:link w:val="Plattetekstinspringen2Char"/>
    <w:rsid w:val="00B9712C"/>
    <w:pPr>
      <w:ind w:hanging="2268"/>
    </w:pPr>
    <w:rPr>
      <w:sz w:val="16"/>
    </w:rPr>
  </w:style>
  <w:style w:type="character" w:customStyle="1" w:styleId="Plattetekstinspringen2Char">
    <w:name w:val="Platte tekst inspringen 2 Char"/>
    <w:link w:val="Plattetekstinspringen2"/>
    <w:rsid w:val="00B9712C"/>
    <w:rPr>
      <w:rFonts w:ascii="Arial" w:hAnsi="Arial"/>
      <w:spacing w:val="5"/>
      <w:sz w:val="16"/>
      <w:lang w:val="nl-NL" w:eastAsia="nl-NL"/>
    </w:rPr>
  </w:style>
  <w:style w:type="paragraph" w:styleId="Plattetekst">
    <w:name w:val="Body Text"/>
    <w:aliases w:val="normaal def"/>
    <w:basedOn w:val="Standaard"/>
    <w:link w:val="PlattetekstChar"/>
    <w:rsid w:val="00B9712C"/>
    <w:rPr>
      <w:i/>
    </w:rPr>
  </w:style>
  <w:style w:type="character" w:customStyle="1" w:styleId="PlattetekstChar">
    <w:name w:val="Platte tekst Char"/>
    <w:aliases w:val="normaal def Char"/>
    <w:link w:val="Plattetekst"/>
    <w:rsid w:val="00B9712C"/>
    <w:rPr>
      <w:rFonts w:ascii="Arial" w:hAnsi="Arial"/>
      <w:i/>
      <w:spacing w:val="5"/>
      <w:sz w:val="19"/>
      <w:lang w:val="nl-NL" w:eastAsia="nl-NL"/>
    </w:rPr>
  </w:style>
  <w:style w:type="paragraph" w:styleId="Plattetekst2">
    <w:name w:val="Body Text 2"/>
    <w:aliases w:val="Cursief"/>
    <w:basedOn w:val="Standaard"/>
    <w:link w:val="Plattetekst2Char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Plattetekst2Char">
    <w:name w:val="Platte tekst 2 Char"/>
    <w:aliases w:val="Cursief Char"/>
    <w:link w:val="Plattetekst2"/>
    <w:rsid w:val="00B9712C"/>
    <w:rPr>
      <w:rFonts w:ascii="Arial" w:hAnsi="Arial"/>
      <w:b/>
      <w:spacing w:val="5"/>
      <w:sz w:val="19"/>
      <w:lang w:val="nl-NL" w:eastAsia="nl-NL"/>
    </w:rPr>
  </w:style>
  <w:style w:type="paragraph" w:styleId="Koptekst">
    <w:name w:val="header"/>
    <w:basedOn w:val="Standaard"/>
    <w:link w:val="KoptekstChar"/>
    <w:rsid w:val="001E1E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B9712C"/>
    <w:rPr>
      <w:rFonts w:ascii="Arial" w:hAnsi="Arial"/>
    </w:rPr>
  </w:style>
  <w:style w:type="paragraph" w:styleId="Voettekst">
    <w:name w:val="footer"/>
    <w:basedOn w:val="Standaard"/>
    <w:link w:val="VoettekstChar"/>
    <w:rsid w:val="001E1EB9"/>
    <w:rPr>
      <w:sz w:val="18"/>
    </w:rPr>
  </w:style>
  <w:style w:type="character" w:customStyle="1" w:styleId="VoettekstChar">
    <w:name w:val="Voettekst Char"/>
    <w:link w:val="Voettekst"/>
    <w:rsid w:val="00B9712C"/>
    <w:rPr>
      <w:rFonts w:ascii="Arial" w:hAnsi="Arial"/>
      <w:sz w:val="18"/>
    </w:rPr>
  </w:style>
  <w:style w:type="paragraph" w:styleId="Bijschrift">
    <w:name w:val="caption"/>
    <w:basedOn w:val="Standaard"/>
    <w:next w:val="Standaard"/>
    <w:qFormat/>
    <w:rsid w:val="00B9712C"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link w:val="DocumentstructuurChar"/>
    <w:rsid w:val="00B9712C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link w:val="Documentstructuur"/>
    <w:rsid w:val="00B9712C"/>
    <w:rPr>
      <w:rFonts w:ascii="Tahoma" w:hAnsi="Tahoma"/>
      <w:spacing w:val="5"/>
      <w:sz w:val="19"/>
      <w:shd w:val="clear" w:color="auto" w:fill="000080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rsid w:val="00B9712C"/>
    <w:pPr>
      <w:tabs>
        <w:tab w:val="left" w:pos="2268"/>
        <w:tab w:val="right" w:leader="dot" w:pos="9072"/>
      </w:tabs>
      <w:ind w:right="-416"/>
    </w:pPr>
    <w:rPr>
      <w:b/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866AE5"/>
    <w:pPr>
      <w:tabs>
        <w:tab w:val="left" w:pos="2268"/>
        <w:tab w:val="left" w:pos="2552"/>
        <w:tab w:val="right" w:leader="dot" w:pos="9072"/>
      </w:tabs>
      <w:ind w:left="238"/>
    </w:pPr>
    <w:rPr>
      <w:rFonts w:cs="Arial"/>
      <w:noProof/>
      <w:lang w:eastAsia="en-US"/>
    </w:rPr>
  </w:style>
  <w:style w:type="paragraph" w:styleId="Inhopg3">
    <w:name w:val="toc 3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482"/>
    </w:pPr>
    <w:rPr>
      <w:noProof/>
      <w:sz w:val="18"/>
      <w:szCs w:val="19"/>
    </w:rPr>
  </w:style>
  <w:style w:type="paragraph" w:styleId="Inhopg4">
    <w:name w:val="toc 4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  <w:sz w:val="18"/>
    </w:rPr>
  </w:style>
  <w:style w:type="paragraph" w:styleId="Inhopg5">
    <w:name w:val="toc 5"/>
    <w:basedOn w:val="Standaard"/>
    <w:next w:val="Standaard"/>
    <w:autoRedefine/>
    <w:rsid w:val="00B9712C"/>
    <w:pPr>
      <w:ind w:left="76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autoRedefine/>
    <w:rsid w:val="00B9712C"/>
    <w:pPr>
      <w:ind w:left="95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autoRedefine/>
    <w:rsid w:val="00B9712C"/>
    <w:pPr>
      <w:ind w:left="114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autoRedefine/>
    <w:rsid w:val="00B9712C"/>
    <w:pPr>
      <w:ind w:left="133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autoRedefine/>
    <w:rsid w:val="00B9712C"/>
    <w:pPr>
      <w:ind w:left="1520"/>
    </w:pPr>
    <w:rPr>
      <w:rFonts w:ascii="Times New Roman" w:hAnsi="Times New Roman"/>
      <w:sz w:val="18"/>
    </w:rPr>
  </w:style>
  <w:style w:type="character" w:styleId="Paginanummer">
    <w:name w:val="page number"/>
    <w:basedOn w:val="Standaardalinea-lettertype"/>
    <w:rsid w:val="00B9712C"/>
  </w:style>
  <w:style w:type="paragraph" w:styleId="Index1">
    <w:name w:val="index 1"/>
    <w:basedOn w:val="Standaard"/>
    <w:next w:val="Standaard"/>
    <w:autoRedefine/>
    <w:rsid w:val="00B9712C"/>
    <w:pPr>
      <w:ind w:left="190" w:hanging="190"/>
    </w:pPr>
  </w:style>
  <w:style w:type="paragraph" w:styleId="Indexkop">
    <w:name w:val="index heading"/>
    <w:basedOn w:val="Standaard"/>
    <w:next w:val="Index1"/>
    <w:rsid w:val="00B9712C"/>
    <w:pPr>
      <w:spacing w:after="120" w:line="240" w:lineRule="auto"/>
    </w:pPr>
  </w:style>
  <w:style w:type="paragraph" w:styleId="Plattetekstinspringen3">
    <w:name w:val="Body Text Indent 3"/>
    <w:basedOn w:val="Standaard"/>
    <w:link w:val="Plattetekstinspringen3Char"/>
    <w:rsid w:val="00B9712C"/>
    <w:pPr>
      <w:ind w:left="1418" w:hanging="1418"/>
    </w:pPr>
  </w:style>
  <w:style w:type="character" w:customStyle="1" w:styleId="Plattetekstinspringen3Char">
    <w:name w:val="Platte tekst inspringen 3 Char"/>
    <w:link w:val="Plattetekstinspringen3"/>
    <w:rsid w:val="00B9712C"/>
    <w:rPr>
      <w:rFonts w:ascii="Arial" w:hAnsi="Arial"/>
      <w:spacing w:val="5"/>
      <w:sz w:val="19"/>
      <w:lang w:val="nl-NL" w:eastAsia="nl-NL"/>
    </w:rPr>
  </w:style>
  <w:style w:type="paragraph" w:styleId="Tekstzonderopmaak">
    <w:name w:val="Plain Text"/>
    <w:basedOn w:val="Standaard"/>
    <w:link w:val="TekstzonderopmaakChar"/>
    <w:rsid w:val="00B9712C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9712C"/>
    <w:rPr>
      <w:rFonts w:ascii="Courier New" w:hAnsi="Courier New"/>
      <w:spacing w:val="5"/>
      <w:lang w:val="nl-NL" w:eastAsia="nl-NL"/>
    </w:rPr>
  </w:style>
  <w:style w:type="paragraph" w:styleId="Tekstopmerking">
    <w:name w:val="annotation text"/>
    <w:basedOn w:val="Standaard"/>
    <w:link w:val="TekstopmerkingChar"/>
    <w:rsid w:val="00B9712C"/>
    <w:pPr>
      <w:spacing w:after="120" w:line="240" w:lineRule="auto"/>
    </w:pPr>
  </w:style>
  <w:style w:type="character" w:customStyle="1" w:styleId="TekstopmerkingChar">
    <w:name w:val="Tekst opmerking Char"/>
    <w:link w:val="Tekstopmerking"/>
    <w:rsid w:val="00B9712C"/>
    <w:rPr>
      <w:rFonts w:ascii="Arial" w:hAnsi="Arial"/>
      <w:spacing w:val="5"/>
      <w:sz w:val="19"/>
      <w:lang w:val="nl-NL" w:eastAsia="nl-NL"/>
    </w:rPr>
  </w:style>
  <w:style w:type="paragraph" w:styleId="Lijstmetafbeeldingen">
    <w:name w:val="table of figures"/>
    <w:basedOn w:val="Standaard"/>
    <w:next w:val="Standaard"/>
    <w:rsid w:val="00B9712C"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sid w:val="00B9712C"/>
    <w:rPr>
      <w:noProof/>
    </w:rPr>
  </w:style>
  <w:style w:type="character" w:styleId="Verwijzingopmerking">
    <w:name w:val="annotation reference"/>
    <w:rsid w:val="00B9712C"/>
    <w:rPr>
      <w:sz w:val="16"/>
    </w:rPr>
  </w:style>
  <w:style w:type="paragraph" w:styleId="Bloktekst">
    <w:name w:val="Block Text"/>
    <w:basedOn w:val="Standaard"/>
    <w:rsid w:val="00B9712C"/>
    <w:pPr>
      <w:ind w:right="718"/>
    </w:pPr>
  </w:style>
  <w:style w:type="paragraph" w:customStyle="1" w:styleId="Bullet2">
    <w:name w:val="Bullet 2"/>
    <w:basedOn w:val="Standaard"/>
    <w:rsid w:val="00B9712C"/>
    <w:pPr>
      <w:numPr>
        <w:numId w:val="3"/>
      </w:numPr>
      <w:spacing w:line="240" w:lineRule="auto"/>
    </w:pPr>
    <w:rPr>
      <w:lang w:val="en-GB"/>
    </w:rPr>
  </w:style>
  <w:style w:type="paragraph" w:customStyle="1" w:styleId="AlineaNum">
    <w:name w:val="AlineaNum"/>
    <w:basedOn w:val="Standaard"/>
    <w:rsid w:val="00B9712C"/>
    <w:pPr>
      <w:numPr>
        <w:ilvl w:val="4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liBijlageNum">
    <w:name w:val="AliBijlageNum"/>
    <w:basedOn w:val="Standaard"/>
    <w:rsid w:val="00B9712C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</w:style>
  <w:style w:type="paragraph" w:customStyle="1" w:styleId="AliNormalNum">
    <w:name w:val="AliNormalNum"/>
    <w:basedOn w:val="Standaard"/>
    <w:rsid w:val="00B9712C"/>
    <w:pPr>
      <w:numPr>
        <w:ilvl w:val="3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">
    <w:name w:val="§"/>
    <w:basedOn w:val="Standaardinspringing"/>
    <w:rsid w:val="00B9712C"/>
    <w:pPr>
      <w:ind w:left="851" w:firstLine="0"/>
    </w:pPr>
  </w:style>
  <w:style w:type="paragraph" w:customStyle="1" w:styleId="EVW">
    <w:name w:val="EVW"/>
    <w:basedOn w:val="Plattetekstinspringen2"/>
    <w:rsid w:val="00B9712C"/>
    <w:rPr>
      <w:i/>
      <w:sz w:val="18"/>
    </w:rPr>
  </w:style>
  <w:style w:type="paragraph" w:customStyle="1" w:styleId="EVW-Eis">
    <w:name w:val="EVW-Eis"/>
    <w:basedOn w:val="EVW"/>
    <w:next w:val="Standaard"/>
    <w:rsid w:val="00B9712C"/>
  </w:style>
  <w:style w:type="paragraph" w:customStyle="1" w:styleId="EVW-Vraag">
    <w:name w:val="EVW-Vraag"/>
    <w:basedOn w:val="EVW"/>
    <w:next w:val="Standaard"/>
    <w:rsid w:val="00B9712C"/>
  </w:style>
  <w:style w:type="character" w:styleId="GevolgdeHyperlink">
    <w:name w:val="FollowedHyperlink"/>
    <w:rsid w:val="00B9712C"/>
    <w:rPr>
      <w:color w:val="800080"/>
      <w:u w:val="single"/>
    </w:rPr>
  </w:style>
  <w:style w:type="paragraph" w:styleId="Handtekening">
    <w:name w:val="Signature"/>
    <w:basedOn w:val="Standaard"/>
    <w:link w:val="HandtekeningChar"/>
    <w:rsid w:val="00B9712C"/>
    <w:pPr>
      <w:ind w:left="4252"/>
    </w:pPr>
  </w:style>
  <w:style w:type="character" w:customStyle="1" w:styleId="HandtekeningChar">
    <w:name w:val="Handtekening Char"/>
    <w:link w:val="Handtekening"/>
    <w:rsid w:val="00B9712C"/>
    <w:rPr>
      <w:rFonts w:ascii="Arial" w:hAnsi="Arial"/>
      <w:spacing w:val="5"/>
      <w:sz w:val="19"/>
      <w:lang w:val="nl-NL" w:eastAsia="nl-NL"/>
    </w:rPr>
  </w:style>
  <w:style w:type="paragraph" w:customStyle="1" w:styleId="Kop0">
    <w:name w:val="Kop 0"/>
    <w:basedOn w:val="Kop1"/>
    <w:next w:val="Standaard"/>
    <w:rsid w:val="00B9712C"/>
  </w:style>
  <w:style w:type="paragraph" w:customStyle="1" w:styleId="Auteursrecht">
    <w:name w:val="Auteursrecht"/>
    <w:basedOn w:val="Standaard"/>
    <w:next w:val="Standaard"/>
    <w:rsid w:val="00B9712C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sid w:val="00B9712C"/>
    <w:rPr>
      <w:b/>
      <w:sz w:val="24"/>
    </w:rPr>
  </w:style>
  <w:style w:type="paragraph" w:customStyle="1" w:styleId="Opsomming">
    <w:name w:val="Opsomming"/>
    <w:basedOn w:val="Standaard"/>
    <w:rsid w:val="00B9712C"/>
    <w:pPr>
      <w:numPr>
        <w:numId w:val="5"/>
      </w:numPr>
    </w:pPr>
    <w:rPr>
      <w:noProof/>
    </w:rPr>
  </w:style>
  <w:style w:type="paragraph" w:customStyle="1" w:styleId="Plattetekstnietinspringen">
    <w:name w:val="Platte tekst niet inspringen"/>
    <w:basedOn w:val="Standaard"/>
    <w:rsid w:val="00B9712C"/>
  </w:style>
  <w:style w:type="paragraph" w:customStyle="1" w:styleId="Plaatjecentreren">
    <w:name w:val="Plaatje centreren"/>
    <w:basedOn w:val="Standaard"/>
    <w:next w:val="Standaard"/>
    <w:rsid w:val="00B9712C"/>
    <w:pPr>
      <w:ind w:left="66"/>
    </w:pPr>
  </w:style>
  <w:style w:type="paragraph" w:customStyle="1" w:styleId="Nummering1">
    <w:name w:val="Nummering 1"/>
    <w:basedOn w:val="Standaard"/>
    <w:rsid w:val="00B9712C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rsid w:val="00B9712C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  <w:rsid w:val="00B9712C"/>
  </w:style>
  <w:style w:type="paragraph" w:customStyle="1" w:styleId="Groot">
    <w:name w:val="Groot"/>
    <w:basedOn w:val="Standaard"/>
    <w:next w:val="Standaard"/>
    <w:rsid w:val="00B9712C"/>
    <w:rPr>
      <w:sz w:val="24"/>
    </w:rPr>
  </w:style>
  <w:style w:type="paragraph" w:customStyle="1" w:styleId="GrootVet">
    <w:name w:val="GrootVet"/>
    <w:basedOn w:val="Standaard"/>
    <w:next w:val="Standaard"/>
    <w:rsid w:val="00B9712C"/>
    <w:rPr>
      <w:b/>
      <w:sz w:val="24"/>
    </w:rPr>
  </w:style>
  <w:style w:type="paragraph" w:customStyle="1" w:styleId="GrootVetKader">
    <w:name w:val="GrootVetKader"/>
    <w:basedOn w:val="Standaard"/>
    <w:next w:val="Standaard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rsid w:val="00B9712C"/>
    <w:rPr>
      <w:vertAlign w:val="superscript"/>
    </w:rPr>
  </w:style>
  <w:style w:type="paragraph" w:customStyle="1" w:styleId="BestekKop1">
    <w:name w:val="BestekKop1"/>
    <w:basedOn w:val="Kop1"/>
    <w:autoRedefine/>
    <w:rsid w:val="00B9712C"/>
    <w:pPr>
      <w:ind w:left="426"/>
    </w:pPr>
    <w:rPr>
      <w:rFonts w:ascii="Verdana" w:hAnsi="Verdana"/>
    </w:rPr>
  </w:style>
  <w:style w:type="paragraph" w:customStyle="1" w:styleId="BestekKop2">
    <w:name w:val="BestekKop2"/>
    <w:basedOn w:val="Kop2"/>
    <w:link w:val="BestekKop2Char"/>
    <w:autoRedefine/>
    <w:rsid w:val="00B9712C"/>
  </w:style>
  <w:style w:type="paragraph" w:customStyle="1" w:styleId="BestekKop3">
    <w:name w:val="BestekKop3"/>
    <w:basedOn w:val="Kop3"/>
    <w:autoRedefine/>
    <w:rsid w:val="00B9712C"/>
  </w:style>
  <w:style w:type="paragraph" w:customStyle="1" w:styleId="BestekKop4">
    <w:name w:val="BestekKop4"/>
    <w:basedOn w:val="Kop4"/>
    <w:autoRedefine/>
    <w:rsid w:val="00B9712C"/>
  </w:style>
  <w:style w:type="paragraph" w:customStyle="1" w:styleId="5Technischespecificaties">
    <w:name w:val="5 Technische specificaties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rsid w:val="00B9712C"/>
    <w:pPr>
      <w:widowControl w:val="0"/>
      <w:jc w:val="center"/>
    </w:pPr>
    <w:rPr>
      <w:b/>
      <w:sz w:val="28"/>
    </w:rPr>
  </w:style>
  <w:style w:type="character" w:customStyle="1" w:styleId="TitelChar">
    <w:name w:val="Titel Char"/>
    <w:link w:val="Titel"/>
    <w:rsid w:val="00B9712C"/>
    <w:rPr>
      <w:rFonts w:ascii="Arial" w:hAnsi="Arial"/>
      <w:b/>
      <w:spacing w:val="5"/>
      <w:sz w:val="28"/>
      <w:lang w:val="nl-NL" w:eastAsia="nl-NL"/>
    </w:rPr>
  </w:style>
  <w:style w:type="paragraph" w:styleId="Ballontekst">
    <w:name w:val="Balloon Text"/>
    <w:basedOn w:val="Standaard"/>
    <w:link w:val="BallontekstChar"/>
    <w:rsid w:val="001E1E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B971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12C"/>
    <w:rPr>
      <w:color w:val="0000FF"/>
      <w:u w:val="single"/>
    </w:rPr>
  </w:style>
  <w:style w:type="character" w:customStyle="1" w:styleId="Hyperlink1">
    <w:name w:val="Hyperlink1"/>
    <w:rsid w:val="00B9712C"/>
    <w:rPr>
      <w:color w:val="990066"/>
      <w:u w:val="single"/>
    </w:rPr>
  </w:style>
  <w:style w:type="paragraph" w:styleId="Normaalweb">
    <w:name w:val="Normal (Web)"/>
    <w:basedOn w:val="Standaard"/>
    <w:rsid w:val="00B971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character" w:customStyle="1" w:styleId="kopje1">
    <w:name w:val="kopje1"/>
    <w:rsid w:val="00B9712C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rsid w:val="00B9712C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rsid w:val="00B9712C"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B9712C"/>
    <w:pPr>
      <w:spacing w:after="0" w:line="240" w:lineRule="atLeast"/>
    </w:pPr>
    <w:rPr>
      <w:b/>
      <w:bCs/>
    </w:rPr>
  </w:style>
  <w:style w:type="character" w:customStyle="1" w:styleId="OnderwerpvanopmerkingChar">
    <w:name w:val="Onderwerp van opmerking Char"/>
    <w:link w:val="Onderwerpvanopmerking"/>
    <w:rsid w:val="00B9712C"/>
    <w:rPr>
      <w:rFonts w:ascii="Arial" w:hAnsi="Arial"/>
      <w:b/>
      <w:bCs/>
      <w:spacing w:val="5"/>
      <w:sz w:val="19"/>
      <w:lang w:val="nl-NL" w:eastAsia="nl-NL"/>
    </w:rPr>
  </w:style>
  <w:style w:type="paragraph" w:styleId="Plattetekst3">
    <w:name w:val="Body Text 3"/>
    <w:basedOn w:val="Standaard"/>
    <w:link w:val="Plattetekst3Char"/>
    <w:rsid w:val="00B9712C"/>
    <w:rPr>
      <w:i/>
      <w:sz w:val="18"/>
    </w:rPr>
  </w:style>
  <w:style w:type="character" w:customStyle="1" w:styleId="Plattetekst3Char">
    <w:name w:val="Platte tekst 3 Char"/>
    <w:link w:val="Plattetekst3"/>
    <w:rsid w:val="00B9712C"/>
    <w:rPr>
      <w:rFonts w:ascii="Arial" w:hAnsi="Arial"/>
      <w:i/>
      <w:spacing w:val="5"/>
      <w:sz w:val="18"/>
      <w:lang w:val="nl-NL" w:eastAsia="nl-NL"/>
    </w:rPr>
  </w:style>
  <w:style w:type="paragraph" w:customStyle="1" w:styleId="Ballontekst1">
    <w:name w:val="Ballontekst1"/>
    <w:basedOn w:val="Standaard"/>
    <w:semiHidden/>
    <w:rsid w:val="00B9712C"/>
    <w:rPr>
      <w:rFonts w:ascii="Tahoma" w:hAnsi="Tahoma" w:cs="Tahoma"/>
      <w:sz w:val="16"/>
      <w:szCs w:val="16"/>
    </w:rPr>
  </w:style>
  <w:style w:type="paragraph" w:styleId="Lijst">
    <w:name w:val="List"/>
    <w:basedOn w:val="Standaard"/>
    <w:rsid w:val="00B9712C"/>
    <w:pPr>
      <w:ind w:left="283" w:hanging="283"/>
    </w:pPr>
  </w:style>
  <w:style w:type="paragraph" w:styleId="Lijst2">
    <w:name w:val="List 2"/>
    <w:basedOn w:val="Standaard"/>
    <w:rsid w:val="00B9712C"/>
    <w:pPr>
      <w:ind w:left="566" w:hanging="283"/>
    </w:pPr>
  </w:style>
  <w:style w:type="paragraph" w:styleId="Lijst3">
    <w:name w:val="List 3"/>
    <w:basedOn w:val="Standaard"/>
    <w:rsid w:val="00B9712C"/>
    <w:pPr>
      <w:ind w:left="849" w:hanging="283"/>
    </w:pPr>
  </w:style>
  <w:style w:type="paragraph" w:styleId="Lijst4">
    <w:name w:val="List 4"/>
    <w:basedOn w:val="Standaard"/>
    <w:rsid w:val="00B9712C"/>
    <w:pPr>
      <w:ind w:left="1132" w:hanging="283"/>
    </w:pPr>
  </w:style>
  <w:style w:type="paragraph" w:styleId="Lijst5">
    <w:name w:val="List 5"/>
    <w:basedOn w:val="Standaard"/>
    <w:rsid w:val="00B9712C"/>
    <w:pPr>
      <w:ind w:left="1415" w:hanging="283"/>
    </w:pPr>
  </w:style>
  <w:style w:type="paragraph" w:styleId="Berichtkop">
    <w:name w:val="Message Header"/>
    <w:basedOn w:val="Standaard"/>
    <w:link w:val="BerichtkopChar"/>
    <w:rsid w:val="00B971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BerichtkopChar">
    <w:name w:val="Berichtkop Char"/>
    <w:link w:val="Berichtkop"/>
    <w:rsid w:val="00B9712C"/>
    <w:rPr>
      <w:rFonts w:ascii="Arial" w:hAnsi="Arial" w:cs="Arial"/>
      <w:spacing w:val="5"/>
      <w:sz w:val="24"/>
      <w:szCs w:val="24"/>
      <w:shd w:val="pct20" w:color="auto" w:fill="auto"/>
      <w:lang w:val="nl-NL" w:eastAsia="nl-NL"/>
    </w:rPr>
  </w:style>
  <w:style w:type="paragraph" w:styleId="Lijstopsomteken2">
    <w:name w:val="List Bullet 2"/>
    <w:basedOn w:val="Standaard"/>
    <w:autoRedefine/>
    <w:rsid w:val="00B9712C"/>
    <w:pPr>
      <w:numPr>
        <w:numId w:val="6"/>
      </w:numPr>
    </w:pPr>
  </w:style>
  <w:style w:type="paragraph" w:styleId="Lijstopsomteken3">
    <w:name w:val="List Bullet 3"/>
    <w:basedOn w:val="Standaard"/>
    <w:autoRedefine/>
    <w:rsid w:val="00B9712C"/>
    <w:pPr>
      <w:numPr>
        <w:numId w:val="7"/>
      </w:numPr>
    </w:pPr>
  </w:style>
  <w:style w:type="paragraph" w:styleId="Lijstvoortzetting">
    <w:name w:val="List Continue"/>
    <w:basedOn w:val="Standaard"/>
    <w:rsid w:val="00B9712C"/>
    <w:pPr>
      <w:spacing w:after="120"/>
      <w:ind w:left="283"/>
    </w:pPr>
  </w:style>
  <w:style w:type="paragraph" w:styleId="Lijstvoortzetting2">
    <w:name w:val="List Continue 2"/>
    <w:basedOn w:val="Standaard"/>
    <w:rsid w:val="00B9712C"/>
    <w:pPr>
      <w:spacing w:after="120"/>
      <w:ind w:left="566"/>
    </w:pPr>
  </w:style>
  <w:style w:type="paragraph" w:styleId="Lijstvoortzetting3">
    <w:name w:val="List Continue 3"/>
    <w:basedOn w:val="Standaard"/>
    <w:rsid w:val="00B9712C"/>
    <w:pPr>
      <w:spacing w:after="120"/>
      <w:ind w:left="849"/>
    </w:pPr>
  </w:style>
  <w:style w:type="paragraph" w:styleId="Lijstvoortzetting4">
    <w:name w:val="List Continue 4"/>
    <w:basedOn w:val="Standaard"/>
    <w:rsid w:val="00B9712C"/>
    <w:pPr>
      <w:spacing w:after="120"/>
      <w:ind w:left="1132"/>
    </w:pPr>
  </w:style>
  <w:style w:type="paragraph" w:styleId="Lijstvoortzetting5">
    <w:name w:val="List Continue 5"/>
    <w:basedOn w:val="Standaard"/>
    <w:rsid w:val="00B9712C"/>
    <w:pPr>
      <w:spacing w:after="120"/>
      <w:ind w:left="1415"/>
    </w:pPr>
  </w:style>
  <w:style w:type="character" w:styleId="Zwaar">
    <w:name w:val="Strong"/>
    <w:qFormat/>
    <w:rsid w:val="00B9712C"/>
    <w:rPr>
      <w:b/>
      <w:bCs/>
    </w:rPr>
  </w:style>
  <w:style w:type="paragraph" w:customStyle="1" w:styleId="CM24">
    <w:name w:val="CM24"/>
    <w:basedOn w:val="Standaard"/>
    <w:next w:val="Standaard"/>
    <w:rsid w:val="00B9712C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z w:val="24"/>
      <w:szCs w:val="24"/>
    </w:rPr>
  </w:style>
  <w:style w:type="paragraph" w:customStyle="1" w:styleId="Auteurs">
    <w:name w:val="Auteurs"/>
    <w:basedOn w:val="Standaard"/>
    <w:rsid w:val="00B9712C"/>
    <w:rPr>
      <w:rFonts w:ascii="Times New Roman" w:hAnsi="Times New Roman"/>
      <w:sz w:val="22"/>
      <w:lang w:eastAsia="zh-CN"/>
    </w:rPr>
  </w:style>
  <w:style w:type="character" w:styleId="Voetnootmarkering">
    <w:name w:val="footnote reference"/>
    <w:uiPriority w:val="99"/>
    <w:rsid w:val="00B9712C"/>
    <w:rPr>
      <w:vertAlign w:val="superscript"/>
    </w:rPr>
  </w:style>
  <w:style w:type="table" w:styleId="Tabelraster">
    <w:name w:val="Table Grid"/>
    <w:basedOn w:val="Standaardtabel"/>
    <w:uiPriority w:val="59"/>
    <w:rsid w:val="00B9712C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B9712C"/>
  </w:style>
  <w:style w:type="character" w:customStyle="1" w:styleId="VoetnoottekstChar">
    <w:name w:val="Voetnoottekst Char"/>
    <w:link w:val="Voetnoottekst"/>
    <w:rsid w:val="00B9712C"/>
    <w:rPr>
      <w:rFonts w:ascii="Arial" w:hAnsi="Arial"/>
      <w:spacing w:val="5"/>
      <w:lang w:val="nl-NL" w:eastAsia="nl-NL"/>
    </w:rPr>
  </w:style>
  <w:style w:type="character" w:customStyle="1" w:styleId="Kop2Char1">
    <w:name w:val="Kop 2 Char1"/>
    <w:rsid w:val="00B9712C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B9712C"/>
    <w:pPr>
      <w:suppressAutoHyphens/>
      <w:spacing w:line="240" w:lineRule="auto"/>
    </w:pPr>
    <w:rPr>
      <w:rFonts w:cs="Arial"/>
      <w:lang w:eastAsia="ar-SA"/>
    </w:rPr>
  </w:style>
  <w:style w:type="character" w:customStyle="1" w:styleId="BestekKop2Char">
    <w:name w:val="BestekKop2 Char"/>
    <w:basedOn w:val="Kop2Char"/>
    <w:link w:val="BestekKop2"/>
    <w:rsid w:val="00B9712C"/>
    <w:rPr>
      <w:rFonts w:ascii="Arial" w:hAnsi="Arial" w:cs="Arial"/>
      <w:b/>
      <w:bCs/>
      <w:iCs/>
      <w:sz w:val="24"/>
      <w:szCs w:val="28"/>
    </w:rPr>
  </w:style>
  <w:style w:type="paragraph" w:styleId="Lijstalinea">
    <w:name w:val="List Paragraph"/>
    <w:basedOn w:val="Standaard"/>
    <w:uiPriority w:val="34"/>
    <w:qFormat/>
    <w:rsid w:val="00B9712C"/>
    <w:pPr>
      <w:spacing w:line="240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B9712C"/>
    <w:pPr>
      <w:spacing w:after="60" w:line="240" w:lineRule="auto"/>
    </w:pPr>
    <w:rPr>
      <w:rFonts w:ascii="Verdana" w:hAnsi="Verdana"/>
      <w:b w:val="0"/>
      <w:bCs w:val="0"/>
      <w:i/>
      <w:sz w:val="18"/>
      <w:szCs w:val="18"/>
      <w:lang w:eastAsia="en-US"/>
    </w:rPr>
  </w:style>
  <w:style w:type="character" w:customStyle="1" w:styleId="Verdana3Char">
    <w:name w:val="Verdana 3 Char"/>
    <w:link w:val="Verdana3"/>
    <w:rsid w:val="00B9712C"/>
    <w:rPr>
      <w:rFonts w:ascii="Verdana" w:hAnsi="Verdana" w:cs="Arial"/>
      <w:b/>
      <w:bCs/>
      <w:i/>
      <w:noProof/>
      <w:spacing w:val="5"/>
      <w:sz w:val="18"/>
      <w:szCs w:val="18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63BC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OpmaakprofielLinks0cmVerkeerd-om245cm">
    <w:name w:val="Opmaakprofiel Links:  0 cm Verkeerd-om:  245 cm"/>
    <w:basedOn w:val="Standaard"/>
    <w:link w:val="OpmaakprofielLinks0cmVerkeerd-om245cmChar"/>
    <w:rsid w:val="001E1EB9"/>
    <w:pPr>
      <w:ind w:left="1391" w:hanging="1391"/>
    </w:pPr>
    <w:rPr>
      <w:sz w:val="16"/>
    </w:rPr>
  </w:style>
  <w:style w:type="paragraph" w:customStyle="1" w:styleId="OpmaakprofielOpmaakprofielLinks0cmVerkeerd-om245cmVet">
    <w:name w:val="Opmaakprofiel Opmaakprofiel Links:  0 cm Verkeerd-om:  245 cm + Vet"/>
    <w:basedOn w:val="OpmaakprofielLinks0cmVerkeerd-om245cm"/>
    <w:link w:val="OpmaakprofielOpmaakprofielLinks0cmVerkeerd-om245cmVetChar"/>
    <w:rsid w:val="001E1EB9"/>
    <w:rPr>
      <w:b/>
      <w:bCs/>
    </w:rPr>
  </w:style>
  <w:style w:type="character" w:customStyle="1" w:styleId="OpmaakprofielLinks0cmVerkeerd-om245cmChar">
    <w:name w:val="Opmaakprofiel Links:  0 cm Verkeerd-om:  245 cm Char"/>
    <w:link w:val="OpmaakprofielLinks0cmVerkeerd-om245cm"/>
    <w:rsid w:val="001E1EB9"/>
    <w:rPr>
      <w:rFonts w:ascii="Arial" w:hAnsi="Arial"/>
      <w:sz w:val="16"/>
    </w:rPr>
  </w:style>
  <w:style w:type="character" w:customStyle="1" w:styleId="OpmaakprofielOpmaakprofielLinks0cmVerkeerd-om245cmVetChar">
    <w:name w:val="Opmaakprofiel Opmaakprofiel Links:  0 cm Verkeerd-om:  245 cm + Vet Char"/>
    <w:link w:val="OpmaakprofielOpmaakprofielLinks0cmVerkeerd-om245cmVet"/>
    <w:rsid w:val="001E1EB9"/>
    <w:rPr>
      <w:rFonts w:ascii="Arial" w:hAnsi="Arial"/>
      <w:b/>
      <w:bCs/>
      <w:sz w:val="16"/>
    </w:rPr>
  </w:style>
  <w:style w:type="character" w:customStyle="1" w:styleId="Opmaakprofiel8ptVet">
    <w:name w:val="Opmaakprofiel 8 pt Vet"/>
    <w:rsid w:val="001E1EB9"/>
    <w:rPr>
      <w:rFonts w:ascii="Arial" w:hAnsi="Arial"/>
      <w:b/>
      <w:bCs/>
      <w:sz w:val="16"/>
    </w:rPr>
  </w:style>
  <w:style w:type="paragraph" w:customStyle="1" w:styleId="OpmaakprofielLinks-005cmVerkeerd-om302cm">
    <w:name w:val="Opmaakprofiel Links:  -005 cm Verkeerd-om:  302 cm"/>
    <w:basedOn w:val="Standaard"/>
    <w:rsid w:val="001E1EB9"/>
    <w:pPr>
      <w:ind w:left="1684" w:hanging="1712"/>
    </w:pPr>
    <w:rPr>
      <w:sz w:val="16"/>
    </w:rPr>
  </w:style>
  <w:style w:type="paragraph" w:customStyle="1" w:styleId="BijlageVoettekst">
    <w:name w:val="Bijlage&amp;Voettekst"/>
    <w:basedOn w:val="Standaard"/>
    <w:qFormat/>
    <w:rsid w:val="001E1EB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45D27-A4C6-4C44-A510-47EFAC362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9AE63-4C2A-47C7-B870-38A8BB76EBDA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3.xml><?xml version="1.0" encoding="utf-8"?>
<ds:datastoreItem xmlns:ds="http://schemas.openxmlformats.org/officeDocument/2006/customXml" ds:itemID="{B9BB268D-D98A-4BD5-97E4-B6E148319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9BA928-2870-4BCE-91F5-D970B9785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Bijlagen</vt:lpstr>
    </vt:vector>
  </TitlesOfParts>
  <Company>bedrijf</Company>
  <LinksUpToDate>false</LinksUpToDate>
  <CharactersWithSpaces>1603</CharactersWithSpaces>
  <SharedDoc>false</SharedDoc>
  <HLinks>
    <vt:vector size="24" baseType="variant"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_Toc416788630</vt:lpwstr>
      </vt:variant>
      <vt:variant>
        <vt:i4>1769532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_Toc416788629</vt:lpwstr>
      </vt:variant>
      <vt:variant>
        <vt:i4>1769532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_Toc416788628</vt:lpwstr>
      </vt:variant>
      <vt:variant>
        <vt:i4>1769532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_Toc416788627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</dc:title>
  <dc:creator>Kuik, Roelof</dc:creator>
  <cp:lastModifiedBy>Reichenfeld, Mark</cp:lastModifiedBy>
  <cp:revision>16</cp:revision>
  <cp:lastPrinted>2016-08-16T09:58:00Z</cp:lastPrinted>
  <dcterms:created xsi:type="dcterms:W3CDTF">2017-09-27T13:59:00Z</dcterms:created>
  <dcterms:modified xsi:type="dcterms:W3CDTF">2026-07-17T20:04:00Z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ContentTypeId">
    <vt:lpwstr>0x010100FAA6F250198E164B9634E5A1323DBE49</vt:lpwstr>
  </property>
  <property fmtid="{D5CDD505-2E9C-101B-9397-08002B2CF9AE}" pid="4" name="MediaServiceImageTags">
    <vt:lpwstr/>
  </property>
</Properties>
</file>