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58829" w14:textId="63E78B6B" w:rsidR="003051AA" w:rsidRDefault="00825345">
      <w:pPr>
        <w:pStyle w:val="Titel"/>
        <w:spacing w:before="240" w:after="240"/>
        <w:jc w:val="left"/>
      </w:pPr>
      <w:r>
        <w:rPr>
          <w:i/>
          <w:iCs/>
          <w:lang w:val="nl-NL"/>
        </w:rPr>
        <w:t xml:space="preserve">(Concept) </w:t>
      </w:r>
      <w:r w:rsidR="00000000">
        <w:rPr>
          <w:i/>
          <w:iCs/>
        </w:rPr>
        <w:t>Overeenkomst ten behoeve van leveren en onderhouden van Vakbekwaamheidsmanagementsysteem (VMS)</w:t>
      </w:r>
    </w:p>
    <w:p w14:paraId="691563E2" w14:textId="77777777" w:rsidR="003051AA" w:rsidRDefault="00000000">
      <w:pPr>
        <w:spacing w:before="240" w:after="240" w:line="240" w:lineRule="auto"/>
      </w:pPr>
      <w:r>
        <w:rPr>
          <w:b/>
          <w:bCs/>
        </w:rPr>
        <w:t>De ondergetekenden:</w:t>
      </w:r>
    </w:p>
    <w:p w14:paraId="74A5D0E1" w14:textId="77777777" w:rsidR="003051AA" w:rsidRDefault="00000000">
      <w:pPr>
        <w:pStyle w:val="Partijen"/>
        <w:spacing w:before="240" w:after="240" w:line="240" w:lineRule="auto"/>
      </w:pPr>
      <w:r>
        <w:t xml:space="preserve">De publiekrechtelijke rechtspersoon </w:t>
      </w:r>
      <w:r>
        <w:rPr>
          <w:i/>
          <w:iCs/>
        </w:rPr>
        <w:t>Veiligheidsregio Amsterdam-Amstelland</w:t>
      </w:r>
      <w:r>
        <w:t xml:space="preserve">, gevestigd en kantoorhoudende te </w:t>
      </w:r>
      <w:r>
        <w:rPr>
          <w:i/>
          <w:iCs/>
        </w:rPr>
        <w:t>Amsterdam</w:t>
      </w:r>
      <w:r>
        <w:t xml:space="preserve"> aan </w:t>
      </w:r>
      <w:r>
        <w:rPr>
          <w:i/>
          <w:iCs/>
        </w:rPr>
        <w:t>Ringdijk 98, 1097 AH</w:t>
      </w:r>
      <w:r>
        <w:t xml:space="preserve"> (KvK-nummer </w:t>
      </w:r>
      <w:r>
        <w:rPr>
          <w:i/>
          <w:iCs/>
        </w:rPr>
        <w:t>34380742</w:t>
      </w:r>
      <w:r>
        <w:t xml:space="preserve">), hierbij rechtsgeldig vertegenwoordigd door </w:t>
      </w:r>
      <w:r>
        <w:rPr>
          <w:i/>
          <w:iCs/>
        </w:rPr>
        <w:t>Steven van de Looij, Waarnemend Directeur VrAA / Commandant BAA</w:t>
      </w:r>
      <w:r>
        <w:t xml:space="preserve"> , hierna te noemen "Opdrachtgever"; en;</w:t>
      </w:r>
    </w:p>
    <w:p w14:paraId="184B4AA4" w14:textId="77777777" w:rsidR="003051AA" w:rsidRDefault="00000000">
      <w:pPr>
        <w:pStyle w:val="Partijen"/>
        <w:spacing w:before="240" w:after="240" w:line="240" w:lineRule="auto"/>
      </w:pPr>
      <w:r>
        <w:t>[NAAM_LEVERANCIER], gevestigd en kantoorhoudende te [PLAATS_LEVERANCIER] aan [ADRES_LEVERANCIER] (KvK-nummer [KVK_LEVERANCIER]), hierbij rechtsgeldig vertegenwoordigd door [NAAM], [FUNCTIE], hierna te noemen "Leverancier";</w:t>
      </w:r>
    </w:p>
    <w:p w14:paraId="1B7B35A5" w14:textId="77777777" w:rsidR="003051AA" w:rsidRDefault="00000000">
      <w:pPr>
        <w:spacing w:before="240" w:after="240" w:line="240" w:lineRule="auto"/>
      </w:pPr>
      <w:r>
        <w:t>Opdrachtgever en Leverancier worden hierna gezamenlijk ook aangeduid als "Partijen" en afzonderlijk als "Partij".</w:t>
      </w:r>
    </w:p>
    <w:p w14:paraId="60C5BA08" w14:textId="77777777" w:rsidR="003051AA" w:rsidRDefault="00000000">
      <w:pPr>
        <w:spacing w:before="240" w:after="240" w:line="240" w:lineRule="auto"/>
      </w:pPr>
      <w:r>
        <w:rPr>
          <w:b/>
          <w:bCs/>
        </w:rPr>
        <w:t>Nemen het volgende in aanmerking:</w:t>
      </w:r>
    </w:p>
    <w:p w14:paraId="1C7E9C80" w14:textId="77777777" w:rsidR="003051AA" w:rsidRDefault="00000000">
      <w:pPr>
        <w:pStyle w:val="Opsomming"/>
        <w:spacing w:before="240" w:after="240" w:line="240" w:lineRule="auto"/>
      </w:pPr>
      <w:r>
        <w:rPr>
          <w:i/>
          <w:iCs/>
        </w:rPr>
        <w:t>Partijen hebben kennisgenomen van het Bestek;</w:t>
      </w:r>
    </w:p>
    <w:p w14:paraId="40469AF0" w14:textId="77777777" w:rsidR="003051AA" w:rsidRDefault="00000000">
      <w:pPr>
        <w:pStyle w:val="Opsomming"/>
        <w:spacing w:before="240" w:after="240" w:line="240" w:lineRule="auto"/>
      </w:pPr>
      <w:r>
        <w:rPr>
          <w:i/>
          <w:iCs/>
        </w:rPr>
        <w:t>Doel van het nieuwe VMS is uniformering en professionalisering door vervanging van huidig systeem door één toekomstbestendig, veilig geïntegreerd en doorontwikkeld platform dat het totale bekwaamheidsproces ondersteunt (dashboards, planning, portfolio, rapportages, SLA, uptime/uitwijk, audit</w:t>
      </w:r>
      <w:r>
        <w:rPr>
          <w:i/>
          <w:iCs/>
        </w:rPr>
        <w:noBreakHyphen/>
      </w:r>
      <w:proofErr w:type="spellStart"/>
      <w:r>
        <w:rPr>
          <w:i/>
          <w:iCs/>
        </w:rPr>
        <w:t>trail</w:t>
      </w:r>
      <w:proofErr w:type="spellEnd"/>
      <w:r>
        <w:rPr>
          <w:i/>
          <w:iCs/>
        </w:rPr>
        <w:t>, SSO/2FA, BIO/NIS</w:t>
      </w:r>
      <w:r>
        <w:rPr>
          <w:i/>
          <w:iCs/>
        </w:rPr>
        <w:noBreakHyphen/>
        <w:t>2).</w:t>
      </w:r>
      <w:r>
        <w:t>;</w:t>
      </w:r>
    </w:p>
    <w:p w14:paraId="6FB2CB1E" w14:textId="77777777" w:rsidR="003051AA" w:rsidRDefault="00000000">
      <w:pPr>
        <w:pStyle w:val="Opsomming"/>
        <w:spacing w:before="240" w:after="240" w:line="240" w:lineRule="auto"/>
      </w:pPr>
      <w:r>
        <w:rPr>
          <w:i/>
          <w:iCs/>
        </w:rPr>
        <w:t>Opdrachtgever heeft behoefte aan een ICT Prestatie die ook in de toekomst blijft voldoen aan de in haar organisatie voorkomende behoeftes</w:t>
      </w:r>
      <w:r>
        <w:t>;</w:t>
      </w:r>
    </w:p>
    <w:p w14:paraId="39272740" w14:textId="77777777" w:rsidR="003051AA" w:rsidRDefault="00000000">
      <w:pPr>
        <w:pStyle w:val="Opsomming"/>
        <w:spacing w:before="240" w:after="240" w:line="240" w:lineRule="auto"/>
      </w:pPr>
      <w:r>
        <w:rPr>
          <w:i/>
          <w:iCs/>
        </w:rPr>
        <w:t>De applicatie biedt een VMS-oplossing aan, die alle eenheden binnen de VrAA, Gemeentediensten, GHOR, GGD en Brandweer op dezelfde wijze kunnen gebruiken.</w:t>
      </w:r>
      <w:r>
        <w:t>;</w:t>
      </w:r>
    </w:p>
    <w:p w14:paraId="2E1984B6" w14:textId="77777777" w:rsidR="003051AA" w:rsidRDefault="00000000">
      <w:pPr>
        <w:pStyle w:val="Opsomming"/>
        <w:spacing w:before="240" w:after="240" w:line="240" w:lineRule="auto"/>
      </w:pPr>
      <w:r>
        <w:t xml:space="preserve">Opdrachtgever is overgegaan tot </w:t>
      </w:r>
      <w:r>
        <w:rPr>
          <w:i/>
          <w:iCs/>
        </w:rPr>
        <w:t>een Europese aanbesteding</w:t>
      </w:r>
      <w:r>
        <w:t>;</w:t>
      </w:r>
    </w:p>
    <w:p w14:paraId="24051861" w14:textId="77777777" w:rsidR="003051AA" w:rsidRDefault="00000000">
      <w:pPr>
        <w:pStyle w:val="Opsomming"/>
        <w:spacing w:before="240" w:after="240" w:line="240" w:lineRule="auto"/>
      </w:pPr>
      <w:r>
        <w:t>Leverancier is een ervaren leverancier van [WAT LEVERT LEVERANCIER?];</w:t>
      </w:r>
    </w:p>
    <w:p w14:paraId="7285080B" w14:textId="77777777" w:rsidR="003051AA" w:rsidRDefault="00000000">
      <w:pPr>
        <w:pStyle w:val="Opsomming"/>
        <w:spacing w:before="240" w:after="240" w:line="240" w:lineRule="auto"/>
      </w:pPr>
      <w:r>
        <w:t>Leverancier heeft aangegeven dat met haar ICT Prestatie aan de eisen van de Opdrachtgever zal worden voldaan;</w:t>
      </w:r>
    </w:p>
    <w:p w14:paraId="749280C9" w14:textId="77777777" w:rsidR="003051AA" w:rsidRDefault="00000000">
      <w:pPr>
        <w:pStyle w:val="Opsomming"/>
        <w:spacing w:before="240" w:after="240" w:line="240" w:lineRule="auto"/>
      </w:pPr>
      <w:r>
        <w:t>Opdrachtgever heeft de opdracht gegund aan Leverancier;</w:t>
      </w:r>
    </w:p>
    <w:p w14:paraId="3363835A" w14:textId="77777777" w:rsidR="003051AA" w:rsidRDefault="00000000">
      <w:pPr>
        <w:pStyle w:val="Opsomming"/>
        <w:spacing w:before="240" w:after="240" w:line="240" w:lineRule="auto"/>
      </w:pPr>
      <w:r>
        <w:t>Partijen wensen de uit het bovenstaande voortvloeiende rechtsverhouding schriftelijk vast te leggen.</w:t>
      </w:r>
    </w:p>
    <w:p w14:paraId="0BB2CF91" w14:textId="77777777" w:rsidR="003051AA" w:rsidRDefault="00000000">
      <w:pPr>
        <w:spacing w:before="240" w:after="240" w:line="240" w:lineRule="auto"/>
      </w:pPr>
      <w:r>
        <w:rPr>
          <w:b/>
          <w:bCs/>
        </w:rPr>
        <w:t>Zijn als volgt overeengekomen:</w:t>
      </w:r>
    </w:p>
    <w:p w14:paraId="65D1A62B" w14:textId="77777777" w:rsidR="003051AA" w:rsidRDefault="00000000">
      <w:pPr>
        <w:pStyle w:val="ArticleLevel1"/>
        <w:spacing w:before="240" w:after="240" w:line="240" w:lineRule="auto"/>
      </w:pPr>
      <w:r>
        <w:t>Algemeen</w:t>
      </w:r>
    </w:p>
    <w:p w14:paraId="36E0BE2D" w14:textId="77777777" w:rsidR="003051AA" w:rsidRDefault="00000000" w:rsidP="00825345">
      <w:pPr>
        <w:pStyle w:val="ArticleLevel2"/>
        <w:numPr>
          <w:ilvl w:val="1"/>
          <w:numId w:val="7"/>
        </w:numPr>
        <w:spacing w:before="240" w:after="240" w:line="240" w:lineRule="auto"/>
      </w:pPr>
      <w:r>
        <w:t>Deze Overeenkomst heeft betrekking op:</w:t>
      </w:r>
    </w:p>
    <w:p w14:paraId="66EC962B" w14:textId="578BBE8B" w:rsidR="003051AA" w:rsidRDefault="00000000" w:rsidP="00825345">
      <w:pPr>
        <w:pStyle w:val="ArticleLevel5"/>
        <w:numPr>
          <w:ilvl w:val="4"/>
          <w:numId w:val="8"/>
        </w:numPr>
        <w:spacing w:before="240" w:after="240"/>
        <w:ind w:left="993"/>
      </w:pPr>
      <w:r>
        <w:rPr>
          <w:i/>
          <w:iCs/>
        </w:rPr>
        <w:t>het verrichten van SaaS-</w:t>
      </w:r>
      <w:r w:rsidR="00825345">
        <w:rPr>
          <w:i/>
          <w:iCs/>
        </w:rPr>
        <w:t>dienst,</w:t>
      </w:r>
      <w:r>
        <w:rPr>
          <w:i/>
          <w:iCs/>
        </w:rPr>
        <w:t xml:space="preserve"> bestaande uit Implementatiewerkzaamheden, Dienstverlening op afstand via Internet, Onderhoud en Consultancy</w:t>
      </w:r>
      <w:r>
        <w:t>;</w:t>
      </w:r>
    </w:p>
    <w:p w14:paraId="1D49D6F3" w14:textId="77777777" w:rsidR="003051AA" w:rsidRDefault="00000000" w:rsidP="00825345">
      <w:pPr>
        <w:pStyle w:val="ArticleLevel5"/>
        <w:numPr>
          <w:ilvl w:val="4"/>
          <w:numId w:val="9"/>
        </w:numPr>
        <w:spacing w:before="240" w:after="240"/>
        <w:ind w:left="993"/>
      </w:pPr>
      <w:r>
        <w:rPr>
          <w:i/>
          <w:iCs/>
        </w:rPr>
        <w:lastRenderedPageBreak/>
        <w:t>het verlenen van een licentie op VMS</w:t>
      </w:r>
      <w:r>
        <w:t>.</w:t>
      </w:r>
    </w:p>
    <w:p w14:paraId="34C7EE43" w14:textId="77777777" w:rsidR="003051AA" w:rsidRDefault="00000000" w:rsidP="00825345">
      <w:pPr>
        <w:pStyle w:val="ArticleLevel2"/>
        <w:numPr>
          <w:ilvl w:val="1"/>
          <w:numId w:val="10"/>
        </w:numPr>
        <w:spacing w:before="240" w:after="240" w:line="240" w:lineRule="auto"/>
      </w:pPr>
      <w:r>
        <w:rPr>
          <w:i/>
          <w:iCs/>
        </w:rPr>
        <w:t>Partijen voorzien dat Opdrachtgever in de toekomst behoefte kan hebben aan Diensten die aan de ICT Prestatie verwant zijn, zoals aanvullende modules. Indien Leverancier dergelijke Diensten ontwikkelt en aanbiedt en dit mogelijk is in lijn met de aanbestedingsrechtelijke wet- en regelgeving, kunnen Partijen overeenkomen om ook deze Diensten onderdeel te laten vormen van de ICT Prestatie waar deze Overeenkomst betrekking op heeft. Partijen zullen alsdan nadere afspraken maken over zaken als de Implementatie, het Onderhoud en de prijs hiervan. Deze mogelijkheid tot afname kan in geen geval tot een afnameverplichting van de aanvullende Diensten leiden</w:t>
      </w:r>
      <w:r>
        <w:t>.</w:t>
      </w:r>
    </w:p>
    <w:p w14:paraId="750C4CD7" w14:textId="77777777" w:rsidR="003051AA" w:rsidRDefault="00000000" w:rsidP="00825345">
      <w:pPr>
        <w:pStyle w:val="ArticleLevel2"/>
        <w:numPr>
          <w:ilvl w:val="1"/>
          <w:numId w:val="11"/>
        </w:numPr>
        <w:spacing w:before="240" w:after="240" w:line="240" w:lineRule="auto"/>
      </w:pPr>
      <w:r>
        <w:t>Op deze Overeenkomst zijn de Inkoopvoorwaarden van de GIBIT 2025 ("</w:t>
      </w:r>
      <w:r>
        <w:rPr>
          <w:b/>
          <w:bCs/>
        </w:rPr>
        <w:t>Inkoopvoorwaarden</w:t>
      </w:r>
      <w:r>
        <w:t>") van toepassing. Waar in deze Overeenkomst begrippen met een (begin)hoofdletter worden gebruikt, hebben zij de betekenis zoals gegeven in de Inkoopvoorwaarden.</w:t>
      </w:r>
    </w:p>
    <w:p w14:paraId="73ECBF66" w14:textId="77777777" w:rsidR="003051AA" w:rsidRDefault="00000000" w:rsidP="00825345">
      <w:pPr>
        <w:pStyle w:val="ArticleLevel2"/>
        <w:numPr>
          <w:ilvl w:val="1"/>
          <w:numId w:val="12"/>
        </w:numPr>
        <w:spacing w:before="240" w:after="240" w:line="240" w:lineRule="auto"/>
      </w:pPr>
      <w:r>
        <w:t>Eventuele algemene leverings- en betalingsvoorwaarden van Leverancier zijn niet van toepassing op de Overeenkomst, ook niet indien Partijen naar deze voorwaarden verwijzen op briefpapier, offertes, facturen of anderszins.</w:t>
      </w:r>
    </w:p>
    <w:p w14:paraId="5C77B074" w14:textId="40BD7C64" w:rsidR="003051AA" w:rsidRDefault="00000000" w:rsidP="00825345">
      <w:pPr>
        <w:pStyle w:val="ArticleLevel2"/>
        <w:numPr>
          <w:ilvl w:val="1"/>
          <w:numId w:val="13"/>
        </w:numPr>
        <w:spacing w:before="240" w:after="240" w:line="240" w:lineRule="auto"/>
      </w:pPr>
      <w:r>
        <w:t xml:space="preserve">Onderstaande documenten maken deel uit van de Overeenkomst als bijlage. Voor zover deze documenten met elkaar in tegenspraak zijn, geldt dat bepalingen van het </w:t>
      </w:r>
      <w:r w:rsidR="00825345">
        <w:t>hogergeplaatste</w:t>
      </w:r>
      <w:r>
        <w:t xml:space="preserve"> document prevaleren boven de betreffende bepalingen van het lager geplaatste document, tenzij het tegendeel blijkt uit het betreffende document. Voorts geldt dat een nieuwere door Partijen vastgestelde versie van een document de oudere versie vervangt.</w:t>
      </w:r>
    </w:p>
    <w:p w14:paraId="76B92A7A" w14:textId="77777777" w:rsidR="003051AA" w:rsidRDefault="00000000" w:rsidP="00825345">
      <w:pPr>
        <w:pStyle w:val="ArticleLevel5"/>
        <w:numPr>
          <w:ilvl w:val="4"/>
          <w:numId w:val="14"/>
        </w:numPr>
        <w:spacing w:before="240" w:after="240"/>
        <w:ind w:left="993"/>
      </w:pPr>
      <w:r>
        <w:rPr>
          <w:i/>
          <w:iCs/>
          <w:u w:val="single" w:color="000000"/>
        </w:rPr>
        <w:t>De Overeenkomst</w:t>
      </w:r>
      <w:r>
        <w:rPr>
          <w:i/>
          <w:iCs/>
        </w:rPr>
        <w:t>;</w:t>
      </w:r>
    </w:p>
    <w:p w14:paraId="389F9071" w14:textId="77777777" w:rsidR="003051AA" w:rsidRDefault="00000000" w:rsidP="00825345">
      <w:pPr>
        <w:pStyle w:val="ArticleLevel5"/>
        <w:numPr>
          <w:ilvl w:val="4"/>
          <w:numId w:val="15"/>
        </w:numPr>
        <w:spacing w:before="240" w:after="240"/>
        <w:ind w:left="993"/>
      </w:pPr>
      <w:r>
        <w:rPr>
          <w:i/>
          <w:iCs/>
          <w:u w:val="single" w:color="000000"/>
        </w:rPr>
        <w:t>de Inkoopvoorwaarden</w:t>
      </w:r>
      <w:r>
        <w:rPr>
          <w:i/>
          <w:iCs/>
        </w:rPr>
        <w:t>;</w:t>
      </w:r>
    </w:p>
    <w:p w14:paraId="5C751E49" w14:textId="77777777" w:rsidR="003051AA" w:rsidRDefault="00000000" w:rsidP="00825345">
      <w:pPr>
        <w:pStyle w:val="ArticleLevel5"/>
        <w:numPr>
          <w:ilvl w:val="4"/>
          <w:numId w:val="16"/>
        </w:numPr>
        <w:spacing w:before="240" w:after="240"/>
        <w:ind w:left="993"/>
      </w:pPr>
      <w:r>
        <w:rPr>
          <w:i/>
          <w:iCs/>
        </w:rPr>
        <w:t>het ingevulde Programma van Eisen (</w:t>
      </w:r>
      <w:proofErr w:type="spellStart"/>
      <w:r>
        <w:rPr>
          <w:i/>
          <w:iCs/>
        </w:rPr>
        <w:t>PvE</w:t>
      </w:r>
      <w:proofErr w:type="spellEnd"/>
      <w:r>
        <w:rPr>
          <w:i/>
          <w:iCs/>
        </w:rPr>
        <w:t>);</w:t>
      </w:r>
    </w:p>
    <w:p w14:paraId="1417AB31" w14:textId="2C8D82E3" w:rsidR="003051AA" w:rsidRDefault="00000000" w:rsidP="00825345">
      <w:pPr>
        <w:pStyle w:val="ArticleLevel5"/>
        <w:numPr>
          <w:ilvl w:val="4"/>
          <w:numId w:val="17"/>
        </w:numPr>
        <w:spacing w:before="240" w:after="240"/>
        <w:ind w:left="993"/>
      </w:pPr>
      <w:r>
        <w:rPr>
          <w:i/>
          <w:iCs/>
        </w:rPr>
        <w:t>de Nota van Inlichtingen (</w:t>
      </w:r>
      <w:proofErr w:type="spellStart"/>
      <w:r>
        <w:rPr>
          <w:i/>
          <w:iCs/>
        </w:rPr>
        <w:t>NvI</w:t>
      </w:r>
      <w:proofErr w:type="spellEnd"/>
      <w:r>
        <w:rPr>
          <w:i/>
          <w:iCs/>
        </w:rPr>
        <w:t xml:space="preserve">) d.d. </w:t>
      </w:r>
      <w:r w:rsidR="00825345">
        <w:rPr>
          <w:i/>
          <w:iCs/>
        </w:rPr>
        <w:t xml:space="preserve">xx </w:t>
      </w:r>
      <w:proofErr w:type="spellStart"/>
      <w:r w:rsidR="00825345">
        <w:rPr>
          <w:i/>
          <w:iCs/>
        </w:rPr>
        <w:t>xx</w:t>
      </w:r>
      <w:proofErr w:type="spellEnd"/>
      <w:r>
        <w:rPr>
          <w:i/>
          <w:iCs/>
        </w:rPr>
        <w:t xml:space="preserve"> 2026;</w:t>
      </w:r>
    </w:p>
    <w:p w14:paraId="6B0F3404" w14:textId="77777777" w:rsidR="003051AA" w:rsidRDefault="00000000" w:rsidP="00825345">
      <w:pPr>
        <w:pStyle w:val="ArticleLevel5"/>
        <w:numPr>
          <w:ilvl w:val="4"/>
          <w:numId w:val="18"/>
        </w:numPr>
        <w:spacing w:before="240" w:after="240"/>
        <w:ind w:left="993"/>
      </w:pPr>
      <w:r>
        <w:rPr>
          <w:i/>
          <w:iCs/>
        </w:rPr>
        <w:t>het Bestek;</w:t>
      </w:r>
    </w:p>
    <w:p w14:paraId="414B66A7" w14:textId="77777777" w:rsidR="003051AA" w:rsidRDefault="00000000" w:rsidP="00825345">
      <w:pPr>
        <w:pStyle w:val="ArticleLevel5"/>
        <w:numPr>
          <w:ilvl w:val="4"/>
          <w:numId w:val="19"/>
        </w:numPr>
        <w:spacing w:before="240" w:after="240"/>
        <w:ind w:left="993"/>
      </w:pPr>
      <w:r>
        <w:rPr>
          <w:i/>
          <w:iCs/>
        </w:rPr>
        <w:t>de offerte/inschrijving.</w:t>
      </w:r>
    </w:p>
    <w:p w14:paraId="04ADEF69" w14:textId="77777777" w:rsidR="003051AA" w:rsidRDefault="00000000" w:rsidP="00825345">
      <w:pPr>
        <w:pStyle w:val="ArticleLevel2"/>
        <w:numPr>
          <w:ilvl w:val="1"/>
          <w:numId w:val="20"/>
        </w:numPr>
        <w:spacing w:before="240" w:after="240" w:line="240" w:lineRule="auto"/>
      </w:pPr>
      <w:r>
        <w:t>Partijen bevestigen dat zij alle bovengenoemde bijlagen hebben ontvangen en dat zij kennis hebben genomen van de inhoud daarvan.</w:t>
      </w:r>
    </w:p>
    <w:p w14:paraId="1FC64159" w14:textId="77777777" w:rsidR="003051AA" w:rsidRDefault="00000000" w:rsidP="00825345">
      <w:pPr>
        <w:pStyle w:val="ArticleLevel2"/>
        <w:numPr>
          <w:ilvl w:val="1"/>
          <w:numId w:val="21"/>
        </w:numPr>
        <w:spacing w:before="240" w:after="240" w:line="240" w:lineRule="auto"/>
      </w:pPr>
      <w:r>
        <w:t>Wijzigingen van en aanvullingen op de Overeenkomst en bovengenoemde bijlagen gelden slechts indien deze schriftelijk tussen Partijen zijn overeengekomen.</w:t>
      </w:r>
    </w:p>
    <w:p w14:paraId="13C5C1A3" w14:textId="77777777" w:rsidR="003051AA" w:rsidRDefault="00000000">
      <w:pPr>
        <w:pStyle w:val="ArticleLevel1"/>
        <w:spacing w:before="240" w:after="240" w:line="240" w:lineRule="auto"/>
      </w:pPr>
      <w:r>
        <w:t>De ICT Prestatie</w:t>
      </w:r>
    </w:p>
    <w:p w14:paraId="24A23693" w14:textId="77777777" w:rsidR="003051AA" w:rsidRDefault="00000000" w:rsidP="00825345">
      <w:pPr>
        <w:pStyle w:val="ArticleLevel2"/>
        <w:numPr>
          <w:ilvl w:val="1"/>
          <w:numId w:val="22"/>
        </w:numPr>
        <w:spacing w:before="240" w:after="240" w:line="240" w:lineRule="auto"/>
      </w:pPr>
      <w:r>
        <w:t>Tot het Overeengekomen gebruik behoort dat de ICT Prestatie voldoet aan hetgeen beschreven is in de bijlagen.</w:t>
      </w:r>
    </w:p>
    <w:p w14:paraId="7E146D41" w14:textId="77777777" w:rsidR="003051AA" w:rsidRDefault="00000000" w:rsidP="00825345">
      <w:pPr>
        <w:pStyle w:val="ArticleLevel2"/>
        <w:numPr>
          <w:ilvl w:val="1"/>
          <w:numId w:val="23"/>
        </w:numPr>
        <w:spacing w:before="240" w:after="240" w:line="240" w:lineRule="auto"/>
      </w:pPr>
      <w:r>
        <w:t xml:space="preserve">De Leverancier verstrekt Documentatie en actualiseert deze waar nodig. Geactualiseerde Documentatie </w:t>
      </w:r>
      <w:r>
        <w:rPr>
          <w:i/>
          <w:iCs/>
        </w:rPr>
        <w:t>wordt door Leverancier toegestuurd</w:t>
      </w:r>
      <w:r>
        <w:t>.</w:t>
      </w:r>
    </w:p>
    <w:p w14:paraId="70B05E3B" w14:textId="77777777" w:rsidR="003051AA" w:rsidRDefault="00000000">
      <w:pPr>
        <w:pStyle w:val="ArticleLevel1"/>
        <w:spacing w:before="240" w:after="240" w:line="240" w:lineRule="auto"/>
      </w:pPr>
      <w:r>
        <w:t>Implementatie van de ICT Prestatie</w:t>
      </w:r>
    </w:p>
    <w:p w14:paraId="391BF4F2" w14:textId="77777777" w:rsidR="003051AA" w:rsidRDefault="00000000" w:rsidP="00825345">
      <w:pPr>
        <w:pStyle w:val="ArticleLevel2"/>
        <w:numPr>
          <w:ilvl w:val="1"/>
          <w:numId w:val="24"/>
        </w:numPr>
        <w:spacing w:before="240" w:after="240" w:line="240" w:lineRule="auto"/>
      </w:pPr>
      <w:r>
        <w:t>Leverancier draagt zorg voor een tijdige Implementatie van de ICT Prestatie overeenkomstig het hieromtrent bepaalde in het Implementatieplan, bekend onder de naam Implementatieplan van de VrAA.</w:t>
      </w:r>
    </w:p>
    <w:p w14:paraId="0090B6F8" w14:textId="77777777" w:rsidR="003051AA" w:rsidRDefault="00000000" w:rsidP="00825345">
      <w:pPr>
        <w:pStyle w:val="ArticleLevel2"/>
        <w:numPr>
          <w:ilvl w:val="1"/>
          <w:numId w:val="25"/>
        </w:numPr>
        <w:spacing w:before="240" w:after="240" w:line="240" w:lineRule="auto"/>
      </w:pPr>
      <w:r>
        <w:rPr>
          <w:i/>
          <w:iCs/>
        </w:rPr>
        <w:lastRenderedPageBreak/>
        <w:t>Partijen treden in nader overleg over de datum waarop de Implementatie afgerond dient te zijn</w:t>
      </w:r>
      <w:r>
        <w:t>.</w:t>
      </w:r>
    </w:p>
    <w:p w14:paraId="4AC7ED68" w14:textId="77777777" w:rsidR="003051AA" w:rsidRDefault="00000000" w:rsidP="00825345">
      <w:pPr>
        <w:pStyle w:val="ArticleLevel2"/>
        <w:numPr>
          <w:ilvl w:val="1"/>
          <w:numId w:val="26"/>
        </w:numPr>
        <w:spacing w:before="240" w:after="240" w:line="240" w:lineRule="auto"/>
      </w:pPr>
      <w:r>
        <w:t>De overeengekomen einddatum voor Implementatie geldt als vast en fataal.</w:t>
      </w:r>
    </w:p>
    <w:p w14:paraId="72EB9A27" w14:textId="77777777" w:rsidR="003051AA" w:rsidRDefault="00000000" w:rsidP="00825345">
      <w:pPr>
        <w:pStyle w:val="ArticleLevel2"/>
        <w:numPr>
          <w:ilvl w:val="1"/>
          <w:numId w:val="27"/>
        </w:numPr>
        <w:spacing w:before="240" w:after="240" w:line="240" w:lineRule="auto"/>
      </w:pPr>
      <w:r>
        <w:t>Indien de voortgang van overeengekomen werkzaamheden vertraging dreigt te gaan ondervinden, maakt Leverancier hiervan zo spoedig mogelijk schriftelijk een melding aan Opdrachtgever en geeft daarbij aan wat de oorzaak is van de vertraging, alsmede de door Leverancier voorgestelde maatregelen om de (dreigende) vertraging te voorkomen of ongedaan te maken. Tevens worden de consequenties van deze vertraging door Leverancier in een rapportage vermeld. Akkoordbevinding door Opdrachtgever van deze rapportage houdt niet in dat Opdrachtgever de oorzaak van de vertraging erkent of dat het fatale karakter van de levertermijnen wordt opgeheven.</w:t>
      </w:r>
    </w:p>
    <w:p w14:paraId="5385BAA2" w14:textId="77777777" w:rsidR="003051AA" w:rsidRDefault="00000000" w:rsidP="00825345">
      <w:pPr>
        <w:pStyle w:val="ArticleLevel2"/>
        <w:numPr>
          <w:ilvl w:val="1"/>
          <w:numId w:val="28"/>
        </w:numPr>
        <w:spacing w:before="240" w:after="240" w:line="240" w:lineRule="auto"/>
      </w:pPr>
      <w:r>
        <w:t xml:space="preserve">De vergoeding voor de Implementatie </w:t>
      </w:r>
      <w:r>
        <w:rPr>
          <w:i/>
          <w:iCs/>
        </w:rPr>
        <w:t>ligt besloten in de Vergoeding en daarom is er geen aanvullende vergoeding verschuldigd.</w:t>
      </w:r>
    </w:p>
    <w:p w14:paraId="4C55CB6B" w14:textId="77777777" w:rsidR="003051AA" w:rsidRDefault="00000000">
      <w:pPr>
        <w:pStyle w:val="ArticleLevel1"/>
        <w:spacing w:before="240" w:after="240" w:line="240" w:lineRule="auto"/>
      </w:pPr>
      <w:r>
        <w:t>Licenties</w:t>
      </w:r>
    </w:p>
    <w:p w14:paraId="1269974C" w14:textId="77777777" w:rsidR="003051AA" w:rsidRDefault="00000000" w:rsidP="00825345">
      <w:pPr>
        <w:pStyle w:val="ArticleLevel2"/>
        <w:numPr>
          <w:ilvl w:val="1"/>
          <w:numId w:val="29"/>
        </w:numPr>
        <w:spacing w:before="240" w:after="240" w:line="240" w:lineRule="auto"/>
      </w:pPr>
      <w:r>
        <w:t xml:space="preserve">Leverancier verleent Opdrachtgever </w:t>
      </w:r>
      <w:r>
        <w:rPr>
          <w:i/>
          <w:iCs/>
        </w:rPr>
        <w:t>voor de looptijd van deze Overeenkomst</w:t>
      </w:r>
      <w:r>
        <w:t xml:space="preserve"> een Licentie op de volgende onderdelen ICT Prestatie:</w:t>
      </w:r>
    </w:p>
    <w:p w14:paraId="77DE06C3" w14:textId="77777777" w:rsidR="003051AA" w:rsidRDefault="00000000" w:rsidP="00825345">
      <w:pPr>
        <w:pStyle w:val="ArticleLevel5"/>
        <w:numPr>
          <w:ilvl w:val="4"/>
          <w:numId w:val="30"/>
        </w:numPr>
        <w:spacing w:before="240" w:after="240"/>
        <w:ind w:left="993"/>
      </w:pPr>
      <w:r>
        <w:t>VMS.</w:t>
      </w:r>
    </w:p>
    <w:p w14:paraId="1BB663F9" w14:textId="77777777" w:rsidR="003051AA" w:rsidRDefault="00000000" w:rsidP="00825345">
      <w:pPr>
        <w:pStyle w:val="ArticleLevel2"/>
        <w:numPr>
          <w:ilvl w:val="1"/>
          <w:numId w:val="31"/>
        </w:numPr>
        <w:spacing w:before="240" w:after="240" w:line="240" w:lineRule="auto"/>
      </w:pPr>
      <w:r>
        <w:t xml:space="preserve">De Licentie omvat in ieder geval het recht de ICT Prestatie en alle daarin besloten liggende informatie en kennis te gebruiken voor het Overeengekomen gebruik, alsmede voor testdoeleinden, met inbegrip van alle daarvoor redelijkerwijs noodzakelijke al dan niet tijdelijke </w:t>
      </w:r>
      <w:proofErr w:type="spellStart"/>
      <w:r>
        <w:t>verveelvoudigingen</w:t>
      </w:r>
      <w:proofErr w:type="spellEnd"/>
      <w:r>
        <w:t xml:space="preserve"> en openbaarmakingen.</w:t>
      </w:r>
    </w:p>
    <w:p w14:paraId="3F26081F" w14:textId="77777777" w:rsidR="003051AA" w:rsidRDefault="00000000" w:rsidP="00825345">
      <w:pPr>
        <w:pStyle w:val="ArticleLevel2"/>
        <w:numPr>
          <w:ilvl w:val="1"/>
          <w:numId w:val="32"/>
        </w:numPr>
        <w:spacing w:before="240" w:after="240" w:line="240" w:lineRule="auto"/>
      </w:pPr>
      <w:r>
        <w:t xml:space="preserve">De vergoeding voor de Licentie </w:t>
      </w:r>
      <w:r>
        <w:rPr>
          <w:i/>
          <w:iCs/>
        </w:rPr>
        <w:t>ligt besloten in de Vergoeding en daarom is er geen aanvullende vergoeding verschuldigd.</w:t>
      </w:r>
    </w:p>
    <w:p w14:paraId="31125DBC" w14:textId="77777777" w:rsidR="003051AA" w:rsidRDefault="00000000">
      <w:pPr>
        <w:pStyle w:val="ArticleLevel1"/>
        <w:spacing w:before="240" w:after="240" w:line="240" w:lineRule="auto"/>
      </w:pPr>
      <w:r>
        <w:t>Dienstverlening op Afstand</w:t>
      </w:r>
    </w:p>
    <w:p w14:paraId="28A2D249" w14:textId="77777777" w:rsidR="003051AA" w:rsidRDefault="00000000" w:rsidP="00825345">
      <w:pPr>
        <w:pStyle w:val="ArticleLevel2"/>
        <w:numPr>
          <w:ilvl w:val="1"/>
          <w:numId w:val="33"/>
        </w:numPr>
        <w:spacing w:before="240" w:after="240" w:line="240" w:lineRule="auto"/>
      </w:pPr>
      <w:r>
        <w:t xml:space="preserve">Leverancier verricht gedurende </w:t>
      </w:r>
      <w:r>
        <w:rPr>
          <w:i/>
          <w:iCs/>
        </w:rPr>
        <w:t>de looptijd van de Overeenkomst</w:t>
      </w:r>
      <w:r>
        <w:t xml:space="preserve"> Dienstverlening op Afstand.</w:t>
      </w:r>
    </w:p>
    <w:p w14:paraId="0969FDF5" w14:textId="77777777" w:rsidR="003051AA" w:rsidRDefault="00000000" w:rsidP="00825345">
      <w:pPr>
        <w:pStyle w:val="ArticleLevel2"/>
        <w:numPr>
          <w:ilvl w:val="1"/>
          <w:numId w:val="34"/>
        </w:numPr>
        <w:spacing w:before="240" w:after="240" w:line="240" w:lineRule="auto"/>
      </w:pPr>
      <w:r>
        <w:t xml:space="preserve">De vergoeding voor de Dienstverlening op Afstand </w:t>
      </w:r>
      <w:r>
        <w:rPr>
          <w:i/>
          <w:iCs/>
        </w:rPr>
        <w:t>ligt besloten in de Vergoeding en daarom is er geen aanvullende vergoeding verschuldigd.</w:t>
      </w:r>
    </w:p>
    <w:p w14:paraId="424065C3" w14:textId="77777777" w:rsidR="003051AA" w:rsidRDefault="00000000" w:rsidP="00825345">
      <w:pPr>
        <w:pStyle w:val="ArticleLevel2"/>
        <w:numPr>
          <w:ilvl w:val="1"/>
          <w:numId w:val="35"/>
        </w:numPr>
        <w:spacing w:before="240" w:after="240" w:line="240" w:lineRule="auto"/>
      </w:pPr>
      <w:r>
        <w:t xml:space="preserve">Om aan zijn plichten uit artikel 38 van de Inkoopvoorwaarden te voldoen, overlegt Leverancier jaarlijks </w:t>
      </w:r>
      <w:r>
        <w:rPr>
          <w:i/>
          <w:iCs/>
        </w:rPr>
        <w:t xml:space="preserve">een </w:t>
      </w:r>
      <w:proofErr w:type="spellStart"/>
      <w:r>
        <w:rPr>
          <w:i/>
          <w:iCs/>
        </w:rPr>
        <w:t>derdenverklaring</w:t>
      </w:r>
      <w:proofErr w:type="spellEnd"/>
      <w:r>
        <w:rPr>
          <w:i/>
          <w:iCs/>
        </w:rPr>
        <w:t xml:space="preserve"> (TPM) en een ISO-certificering (ISO27001).</w:t>
      </w:r>
    </w:p>
    <w:p w14:paraId="3B8CC7CD" w14:textId="77777777" w:rsidR="003051AA" w:rsidRDefault="00000000">
      <w:pPr>
        <w:pStyle w:val="ArticleLevel1"/>
        <w:spacing w:before="240" w:after="240" w:line="240" w:lineRule="auto"/>
      </w:pPr>
      <w:r>
        <w:t>Gemeentelijke ICT-kwaliteitsnormen</w:t>
      </w:r>
    </w:p>
    <w:p w14:paraId="22D9D4C6" w14:textId="77777777" w:rsidR="003051AA" w:rsidRDefault="00000000" w:rsidP="00825345">
      <w:pPr>
        <w:pStyle w:val="ArticleLevel2"/>
        <w:numPr>
          <w:ilvl w:val="1"/>
          <w:numId w:val="36"/>
        </w:numPr>
        <w:spacing w:before="240" w:after="240" w:line="240" w:lineRule="auto"/>
      </w:pPr>
      <w:r>
        <w:t>Tot het Overeengekomen gebruik behoort dat de ICT Prestatie op het moment van ingebruikname voldoet aan de volgende in de Gemeentelijke ICT-kwaliteitsnormen voorgeschreven normen, standaarden en eisen:</w:t>
      </w:r>
    </w:p>
    <w:p w14:paraId="19C4667B" w14:textId="77777777" w:rsidR="003051AA" w:rsidRDefault="00000000" w:rsidP="00825345">
      <w:pPr>
        <w:pStyle w:val="ArticleLevel5"/>
        <w:numPr>
          <w:ilvl w:val="4"/>
          <w:numId w:val="37"/>
        </w:numPr>
        <w:spacing w:before="240" w:after="240"/>
        <w:ind w:left="993"/>
      </w:pPr>
      <w:r>
        <w:rPr>
          <w:i/>
          <w:iCs/>
          <w:u w:val="single" w:color="000000"/>
        </w:rPr>
        <w:t>Architectuur</w:t>
      </w:r>
      <w:r>
        <w:t>;</w:t>
      </w:r>
    </w:p>
    <w:p w14:paraId="1E9C3927" w14:textId="77777777" w:rsidR="003051AA" w:rsidRDefault="00000000" w:rsidP="00825345">
      <w:pPr>
        <w:pStyle w:val="ArticleLevel5"/>
        <w:numPr>
          <w:ilvl w:val="4"/>
          <w:numId w:val="38"/>
        </w:numPr>
        <w:spacing w:before="240" w:after="240"/>
        <w:ind w:left="993"/>
      </w:pPr>
      <w:r>
        <w:rPr>
          <w:i/>
          <w:iCs/>
          <w:u w:val="single" w:color="000000"/>
        </w:rPr>
        <w:t>Interoperabiliteit</w:t>
      </w:r>
      <w:r>
        <w:t>;</w:t>
      </w:r>
    </w:p>
    <w:p w14:paraId="6A49570C" w14:textId="77777777" w:rsidR="003051AA" w:rsidRDefault="00000000" w:rsidP="00825345">
      <w:pPr>
        <w:pStyle w:val="ArticleLevel5"/>
        <w:numPr>
          <w:ilvl w:val="4"/>
          <w:numId w:val="39"/>
        </w:numPr>
        <w:spacing w:before="240" w:after="240"/>
        <w:ind w:left="993"/>
      </w:pPr>
      <w:r>
        <w:rPr>
          <w:i/>
          <w:iCs/>
          <w:u w:val="single" w:color="000000"/>
        </w:rPr>
        <w:t>Informatiebeveiliging en privacy</w:t>
      </w:r>
      <w:r>
        <w:t>;</w:t>
      </w:r>
    </w:p>
    <w:p w14:paraId="1A9D44F3" w14:textId="77777777" w:rsidR="003051AA" w:rsidRDefault="00000000" w:rsidP="00825345">
      <w:pPr>
        <w:pStyle w:val="ArticleLevel5"/>
        <w:numPr>
          <w:ilvl w:val="4"/>
          <w:numId w:val="40"/>
        </w:numPr>
        <w:spacing w:before="240" w:after="240"/>
        <w:ind w:left="993"/>
      </w:pPr>
      <w:proofErr w:type="spellStart"/>
      <w:r>
        <w:rPr>
          <w:i/>
          <w:iCs/>
          <w:u w:val="single" w:color="000000"/>
        </w:rPr>
        <w:t>Dataportabiliteit</w:t>
      </w:r>
      <w:proofErr w:type="spellEnd"/>
      <w:r>
        <w:t>;</w:t>
      </w:r>
    </w:p>
    <w:p w14:paraId="1E6ACCBC" w14:textId="77777777" w:rsidR="003051AA" w:rsidRDefault="00000000" w:rsidP="00825345">
      <w:pPr>
        <w:pStyle w:val="ArticleLevel5"/>
        <w:numPr>
          <w:ilvl w:val="4"/>
          <w:numId w:val="41"/>
        </w:numPr>
        <w:spacing w:before="240" w:after="240"/>
        <w:ind w:left="993"/>
      </w:pPr>
      <w:r>
        <w:rPr>
          <w:i/>
          <w:iCs/>
          <w:u w:val="single" w:color="000000"/>
        </w:rPr>
        <w:t>Toegankelijkheid</w:t>
      </w:r>
      <w:r>
        <w:t>;</w:t>
      </w:r>
    </w:p>
    <w:p w14:paraId="023D1374" w14:textId="77777777" w:rsidR="003051AA" w:rsidRDefault="00000000" w:rsidP="00825345">
      <w:pPr>
        <w:pStyle w:val="ArticleLevel5"/>
        <w:numPr>
          <w:ilvl w:val="4"/>
          <w:numId w:val="42"/>
        </w:numPr>
        <w:spacing w:before="240" w:after="240"/>
        <w:ind w:left="993"/>
      </w:pPr>
      <w:r>
        <w:rPr>
          <w:i/>
          <w:iCs/>
          <w:u w:val="single" w:color="000000"/>
        </w:rPr>
        <w:lastRenderedPageBreak/>
        <w:t>Archivering</w:t>
      </w:r>
      <w:r>
        <w:t>;</w:t>
      </w:r>
    </w:p>
    <w:p w14:paraId="7C2003BB" w14:textId="77777777" w:rsidR="003051AA" w:rsidRDefault="00000000" w:rsidP="00825345">
      <w:pPr>
        <w:pStyle w:val="ArticleLevel5"/>
        <w:numPr>
          <w:ilvl w:val="4"/>
          <w:numId w:val="43"/>
        </w:numPr>
        <w:spacing w:before="240" w:after="240"/>
        <w:ind w:left="993"/>
      </w:pPr>
      <w:r>
        <w:rPr>
          <w:i/>
          <w:iCs/>
          <w:u w:val="single" w:color="000000"/>
        </w:rPr>
        <w:t>Infrastructuur</w:t>
      </w:r>
      <w:r>
        <w:t>;</w:t>
      </w:r>
    </w:p>
    <w:p w14:paraId="733C1EC9" w14:textId="77777777" w:rsidR="003051AA" w:rsidRDefault="00000000" w:rsidP="00825345">
      <w:pPr>
        <w:pStyle w:val="ArticleLevel5"/>
        <w:numPr>
          <w:ilvl w:val="4"/>
          <w:numId w:val="44"/>
        </w:numPr>
        <w:spacing w:before="240" w:after="240"/>
        <w:ind w:left="993"/>
      </w:pPr>
      <w:r>
        <w:rPr>
          <w:i/>
          <w:iCs/>
          <w:u w:val="single" w:color="000000"/>
        </w:rPr>
        <w:t>Documentatie</w:t>
      </w:r>
      <w:r>
        <w:t>;</w:t>
      </w:r>
    </w:p>
    <w:p w14:paraId="6475ED8B" w14:textId="77777777" w:rsidR="003051AA" w:rsidRDefault="00000000" w:rsidP="00825345">
      <w:pPr>
        <w:pStyle w:val="ArticleLevel5"/>
        <w:numPr>
          <w:ilvl w:val="4"/>
          <w:numId w:val="45"/>
        </w:numPr>
        <w:spacing w:before="240" w:after="240"/>
        <w:ind w:left="993"/>
      </w:pPr>
      <w:r>
        <w:rPr>
          <w:i/>
          <w:iCs/>
          <w:u w:val="single" w:color="000000"/>
        </w:rPr>
        <w:t>E-facturering</w:t>
      </w:r>
      <w:r>
        <w:t>.</w:t>
      </w:r>
    </w:p>
    <w:p w14:paraId="1B26D653" w14:textId="77777777" w:rsidR="003051AA" w:rsidRDefault="00000000">
      <w:r>
        <w:t xml:space="preserve"> Tot het Overeengekomen gebruik behoort dat de ICT Prestatie door middel van Onderhoud blijft voldoen aan de volgende in de Gemeentelijke ICT-kwaliteitsnormen voorgeschreven normen, standaarden en eisen. </w:t>
      </w:r>
    </w:p>
    <w:p w14:paraId="3BF8E60D" w14:textId="77777777" w:rsidR="003051AA" w:rsidRDefault="00000000">
      <w:pPr>
        <w:pStyle w:val="ArticleLevel1"/>
        <w:spacing w:before="240" w:after="240" w:line="240" w:lineRule="auto"/>
      </w:pPr>
      <w:r>
        <w:t>Acceptatie van de ICT Prestatie</w:t>
      </w:r>
    </w:p>
    <w:p w14:paraId="569E4787" w14:textId="77777777" w:rsidR="003051AA" w:rsidRDefault="00000000" w:rsidP="00825345">
      <w:pPr>
        <w:pStyle w:val="ArticleLevel2"/>
        <w:numPr>
          <w:ilvl w:val="1"/>
          <w:numId w:val="46"/>
        </w:numPr>
        <w:spacing w:before="240" w:after="240" w:line="240" w:lineRule="auto"/>
      </w:pPr>
      <w:r>
        <w:rPr>
          <w:i/>
          <w:iCs/>
        </w:rPr>
        <w:t>Om de goede werking van de ICT Prestatie en de overeengekomen doeleinden vast te stellen, zal een Acceptatieprocedure plaatsvinden. De Acceptatieprocedure is bedoeld om op een gestructureerde wijze Gebreken vast te stellen in het kader van de ingebruikname van de ICT Prestatie door Opdrachtgever. De Acceptatieprocedure is echter niet bedoeld als de enige wijze waarop eventuele Gebreken aan de ICT Prestatie kunnen worden gedetermineerd</w:t>
      </w:r>
      <w:r>
        <w:t>.</w:t>
      </w:r>
    </w:p>
    <w:p w14:paraId="112AF8D6" w14:textId="77777777" w:rsidR="003051AA" w:rsidRDefault="00000000" w:rsidP="00825345">
      <w:pPr>
        <w:pStyle w:val="ArticleLevel2"/>
        <w:numPr>
          <w:ilvl w:val="1"/>
          <w:numId w:val="47"/>
        </w:numPr>
        <w:spacing w:before="240" w:after="240" w:line="240" w:lineRule="auto"/>
      </w:pPr>
      <w:r>
        <w:t xml:space="preserve">De Acceptatieprocedure vindt plaats in een test-/acceptatieomgeving </w:t>
      </w:r>
      <w:r>
        <w:rPr>
          <w:i/>
          <w:iCs/>
        </w:rPr>
        <w:t>die door Leverancier aan Opdrachtgever ter beschikking wordt gesteld, en die door de Opdrachtgever is goedgekeurd</w:t>
      </w:r>
      <w:r>
        <w:t>.</w:t>
      </w:r>
    </w:p>
    <w:p w14:paraId="3898E7B5" w14:textId="77777777" w:rsidR="003051AA" w:rsidRDefault="00000000">
      <w:pPr>
        <w:pStyle w:val="ArticleLevel1"/>
        <w:spacing w:before="240" w:after="240" w:line="240" w:lineRule="auto"/>
      </w:pPr>
      <w:r>
        <w:t>Onderhoud en ondersteuning</w:t>
      </w:r>
    </w:p>
    <w:p w14:paraId="5CFDECE9" w14:textId="77777777" w:rsidR="003051AA" w:rsidRDefault="00000000" w:rsidP="00825345">
      <w:pPr>
        <w:pStyle w:val="ArticleLevel2"/>
        <w:numPr>
          <w:ilvl w:val="1"/>
          <w:numId w:val="48"/>
        </w:numPr>
        <w:spacing w:before="240" w:after="240" w:line="240" w:lineRule="auto"/>
      </w:pPr>
      <w:r>
        <w:t>Leverancier onderhoudt de onder deze Overeenkomst aan Opdrachtgever geleverde ICT Prestatie gedurende de looptijd van de Overeenkomst zodat de ICT Prestatie blijft voldoen aan het Overeengekomen gebruik en de gegeven garanties.</w:t>
      </w:r>
    </w:p>
    <w:p w14:paraId="14767E8A" w14:textId="77777777" w:rsidR="003051AA" w:rsidRDefault="00000000" w:rsidP="00825345">
      <w:pPr>
        <w:pStyle w:val="ArticleLevel2"/>
        <w:numPr>
          <w:ilvl w:val="1"/>
          <w:numId w:val="49"/>
        </w:numPr>
        <w:spacing w:before="240" w:after="240" w:line="240" w:lineRule="auto"/>
      </w:pPr>
      <w:r>
        <w:t>Het Onderhoud wordt verricht conform hetgeen daaromtrent is bepaald in en de Inkoopvoorwaarden.</w:t>
      </w:r>
    </w:p>
    <w:p w14:paraId="20E12A15" w14:textId="77777777" w:rsidR="003051AA" w:rsidRDefault="00000000" w:rsidP="00825345">
      <w:pPr>
        <w:pStyle w:val="ArticleLevel2"/>
        <w:numPr>
          <w:ilvl w:val="1"/>
          <w:numId w:val="50"/>
        </w:numPr>
        <w:spacing w:before="240" w:after="240" w:line="240" w:lineRule="auto"/>
      </w:pPr>
      <w:r>
        <w:rPr>
          <w:i/>
          <w:iCs/>
        </w:rPr>
        <w:t>Het Onderhoud maakt onderdeel uit van de dienstverlening en daarom is er geen aanvullende vergoeding verschuldigd.</w:t>
      </w:r>
    </w:p>
    <w:p w14:paraId="79183913" w14:textId="77777777" w:rsidR="003051AA" w:rsidRDefault="00000000" w:rsidP="00825345">
      <w:pPr>
        <w:pStyle w:val="ArticleLevel2"/>
        <w:numPr>
          <w:ilvl w:val="1"/>
          <w:numId w:val="51"/>
        </w:numPr>
        <w:spacing w:before="240" w:after="240" w:line="240" w:lineRule="auto"/>
      </w:pPr>
      <w:r>
        <w:t xml:space="preserve">Leverancier verzorgt de Implementatie van Updates en Upgrades </w:t>
      </w:r>
      <w:r>
        <w:rPr>
          <w:i/>
          <w:iCs/>
        </w:rPr>
        <w:t>na akkoord van de Opdrachtgever.</w:t>
      </w:r>
      <w:r>
        <w:t xml:space="preserve"> De Implementatie geschiedt </w:t>
      </w:r>
      <w:r>
        <w:rPr>
          <w:i/>
          <w:iCs/>
          <w:u w:val="single" w:color="000000"/>
        </w:rPr>
        <w:t>zonder nadere vergoeding</w:t>
      </w:r>
      <w:r>
        <w:t>.</w:t>
      </w:r>
    </w:p>
    <w:p w14:paraId="315278C0" w14:textId="77777777" w:rsidR="003051AA" w:rsidRDefault="00000000" w:rsidP="00825345">
      <w:pPr>
        <w:pStyle w:val="ArticleLevel2"/>
        <w:numPr>
          <w:ilvl w:val="1"/>
          <w:numId w:val="52"/>
        </w:numPr>
        <w:spacing w:before="240" w:after="240" w:line="240" w:lineRule="auto"/>
      </w:pPr>
      <w:r>
        <w:t xml:space="preserve">Bij Implementatie van een Update zal </w:t>
      </w:r>
      <w:r>
        <w:rPr>
          <w:i/>
          <w:iCs/>
        </w:rPr>
        <w:t>de Acceptatieprocedure worden doorlopen</w:t>
      </w:r>
      <w:r>
        <w:t>.</w:t>
      </w:r>
    </w:p>
    <w:p w14:paraId="43EF387D" w14:textId="77777777" w:rsidR="003051AA" w:rsidRDefault="00000000" w:rsidP="00825345">
      <w:pPr>
        <w:pStyle w:val="ArticleLevel2"/>
        <w:numPr>
          <w:ilvl w:val="1"/>
          <w:numId w:val="53"/>
        </w:numPr>
        <w:spacing w:before="240" w:after="240" w:line="240" w:lineRule="auto"/>
      </w:pPr>
      <w:r>
        <w:t xml:space="preserve">Het verbeuren van service </w:t>
      </w:r>
      <w:proofErr w:type="spellStart"/>
      <w:r>
        <w:t>credits</w:t>
      </w:r>
      <w:proofErr w:type="spellEnd"/>
      <w:r>
        <w:t xml:space="preserve"> of andersoortige boetes bij niet-tijdige of -volledige nakoming van de verplichtingen uit de SLA laat de overige rechten van Opdrachtgever onverlet, waaronder begrepen het recht om naast de verbeurde boete de door haar geleden schade te verhalen.</w:t>
      </w:r>
    </w:p>
    <w:p w14:paraId="4B56EBFA" w14:textId="77777777" w:rsidR="003051AA" w:rsidRDefault="00000000">
      <w:pPr>
        <w:pStyle w:val="ArticleLevel1"/>
        <w:spacing w:before="240" w:after="240" w:line="240" w:lineRule="auto"/>
      </w:pPr>
      <w:r>
        <w:t>Vergoeding, facturatie en betaling</w:t>
      </w:r>
    </w:p>
    <w:p w14:paraId="60A7A41E" w14:textId="77777777" w:rsidR="003051AA" w:rsidRDefault="00000000" w:rsidP="00825345">
      <w:pPr>
        <w:pStyle w:val="ArticleLevel2"/>
        <w:numPr>
          <w:ilvl w:val="1"/>
          <w:numId w:val="54"/>
        </w:numPr>
        <w:spacing w:before="240" w:after="240" w:line="240" w:lineRule="auto"/>
      </w:pPr>
      <w:r>
        <w:t xml:space="preserve">De door Opdrachtgever aan Leverancier te betalen vergoedingen voor het gebruik van de ICT Prestatie zijn vastgelegd in </w:t>
      </w:r>
      <w:r>
        <w:rPr>
          <w:i/>
          <w:iCs/>
        </w:rPr>
        <w:t>de Offerte</w:t>
      </w:r>
      <w:r>
        <w:t>, waarbij geldt dat alle vergoedingen worden vermeerderd met de voor de desbetreffende prestatie verschuldigde btw.</w:t>
      </w:r>
    </w:p>
    <w:p w14:paraId="1A500BFC" w14:textId="77777777" w:rsidR="003051AA" w:rsidRDefault="00000000" w:rsidP="00825345">
      <w:pPr>
        <w:pStyle w:val="ArticleLevel2"/>
        <w:numPr>
          <w:ilvl w:val="1"/>
          <w:numId w:val="55"/>
        </w:numPr>
        <w:spacing w:before="240" w:after="240" w:line="240" w:lineRule="auto"/>
      </w:pPr>
      <w:r>
        <w:t>Indien aanvullende diensten worden overeengekomen, worden de te betalen vergoedingen voor die aanvullende diensten vastgelegd in nadere Overeenkomsten en/of bijlagen bij deze Overeenkomst.</w:t>
      </w:r>
    </w:p>
    <w:p w14:paraId="0BE88A68" w14:textId="77777777" w:rsidR="003051AA" w:rsidRDefault="00000000" w:rsidP="00825345">
      <w:pPr>
        <w:pStyle w:val="ArticleLevel2"/>
        <w:numPr>
          <w:ilvl w:val="1"/>
          <w:numId w:val="56"/>
        </w:numPr>
        <w:spacing w:before="240" w:after="240" w:line="240" w:lineRule="auto"/>
      </w:pPr>
      <w:r>
        <w:lastRenderedPageBreak/>
        <w:t xml:space="preserve">Leverancier verzendt de facturen aan Opdrachtgever elektronisch </w:t>
      </w:r>
      <w:r>
        <w:rPr>
          <w:i/>
          <w:iCs/>
        </w:rPr>
        <w:t xml:space="preserve">als </w:t>
      </w:r>
      <w:proofErr w:type="spellStart"/>
      <w:r>
        <w:rPr>
          <w:i/>
          <w:iCs/>
        </w:rPr>
        <w:t>PDF-bestand</w:t>
      </w:r>
      <w:proofErr w:type="spellEnd"/>
      <w:r>
        <w:rPr>
          <w:i/>
          <w:iCs/>
        </w:rPr>
        <w:t xml:space="preserve"> naar Financieleadministratie@brandweeraa.nl, onder vermelding van omschrijving van dienst/opdracht, factuuradres, contactpersoon, gegevens opdrachtnemer, factuurdatum, totaalbedrag + specificatie, uitsplitsing middelen/ budgetten, btw-percentages per regel, datum van levering, referentienummer.</w:t>
      </w:r>
    </w:p>
    <w:p w14:paraId="731272AC" w14:textId="77777777" w:rsidR="003051AA" w:rsidRDefault="00000000" w:rsidP="00825345">
      <w:pPr>
        <w:pStyle w:val="ArticleLevel2"/>
        <w:numPr>
          <w:ilvl w:val="1"/>
          <w:numId w:val="57"/>
        </w:numPr>
        <w:spacing w:before="240" w:after="240" w:line="240" w:lineRule="auto"/>
      </w:pPr>
      <w:r>
        <w:t xml:space="preserve">De betalingstermijn van de facturen bedraagt </w:t>
      </w:r>
      <w:r>
        <w:rPr>
          <w:i/>
          <w:iCs/>
        </w:rPr>
        <w:t>dertig (30) dagen</w:t>
      </w:r>
      <w:r>
        <w:t xml:space="preserve"> na ontvangst van de factuur.</w:t>
      </w:r>
    </w:p>
    <w:p w14:paraId="25C627D9" w14:textId="071975CB" w:rsidR="003051AA" w:rsidRDefault="00000000" w:rsidP="00825345">
      <w:pPr>
        <w:pStyle w:val="ArticleLevel2"/>
        <w:numPr>
          <w:ilvl w:val="1"/>
          <w:numId w:val="58"/>
        </w:numPr>
        <w:spacing w:before="240" w:after="240" w:line="240" w:lineRule="auto"/>
      </w:pPr>
      <w:r>
        <w:t xml:space="preserve">Leverancier verzendt indexeringsaankondigingen aan Opdrachtgever elektronisch naar </w:t>
      </w:r>
      <w:r>
        <w:rPr>
          <w:i/>
          <w:iCs/>
        </w:rPr>
        <w:t xml:space="preserve">Contactpersoon van de </w:t>
      </w:r>
      <w:r w:rsidR="00825345">
        <w:rPr>
          <w:i/>
          <w:iCs/>
        </w:rPr>
        <w:t>Opdrachtgever</w:t>
      </w:r>
      <w:r w:rsidR="00825345">
        <w:t>.</w:t>
      </w:r>
    </w:p>
    <w:p w14:paraId="3DF370F2" w14:textId="77777777" w:rsidR="003051AA" w:rsidRDefault="00000000">
      <w:pPr>
        <w:pStyle w:val="ArticleLevel1"/>
        <w:spacing w:before="240" w:after="240" w:line="240" w:lineRule="auto"/>
      </w:pPr>
      <w:r>
        <w:t>Data</w:t>
      </w:r>
    </w:p>
    <w:p w14:paraId="3F40C7D6" w14:textId="77777777" w:rsidR="003051AA" w:rsidRDefault="00000000" w:rsidP="00825345">
      <w:pPr>
        <w:pStyle w:val="ArticleLevel2"/>
        <w:numPr>
          <w:ilvl w:val="1"/>
          <w:numId w:val="59"/>
        </w:numPr>
        <w:spacing w:before="240" w:after="240" w:line="240" w:lineRule="auto"/>
      </w:pPr>
      <w:r>
        <w:t xml:space="preserve">Met de ICT Prestatie worden Data verwerkt. </w:t>
      </w:r>
      <w:r>
        <w:rPr>
          <w:i/>
          <w:iCs/>
        </w:rPr>
        <w:t>Leverancier is niet gerechtigd om de Data voor eigen doeleinden te hergebruiken</w:t>
      </w:r>
      <w:r>
        <w:t>.</w:t>
      </w:r>
    </w:p>
    <w:p w14:paraId="333F2101" w14:textId="77777777" w:rsidR="003051AA" w:rsidRDefault="00000000" w:rsidP="00825345">
      <w:pPr>
        <w:pStyle w:val="ArticleLevel2"/>
        <w:numPr>
          <w:ilvl w:val="1"/>
          <w:numId w:val="60"/>
        </w:numPr>
        <w:spacing w:before="240" w:after="240" w:line="240" w:lineRule="auto"/>
      </w:pPr>
      <w:r>
        <w:rPr>
          <w:i/>
          <w:iCs/>
        </w:rPr>
        <w:t>Leverancier</w:t>
      </w:r>
      <w:r>
        <w:t xml:space="preserve"> maakt periodieke back-ups van de verwerkte Data.</w:t>
      </w:r>
    </w:p>
    <w:p w14:paraId="17E1E90D" w14:textId="77777777" w:rsidR="003051AA" w:rsidRDefault="00000000">
      <w:pPr>
        <w:pStyle w:val="ArticleLevel1"/>
        <w:spacing w:before="240" w:after="240" w:line="240" w:lineRule="auto"/>
      </w:pPr>
      <w:proofErr w:type="spellStart"/>
      <w:r>
        <w:t>Governance</w:t>
      </w:r>
      <w:proofErr w:type="spellEnd"/>
    </w:p>
    <w:p w14:paraId="50B6485A" w14:textId="77777777" w:rsidR="003051AA" w:rsidRDefault="00000000" w:rsidP="00825345">
      <w:pPr>
        <w:pStyle w:val="ArticleLevel2"/>
        <w:numPr>
          <w:ilvl w:val="1"/>
          <w:numId w:val="61"/>
        </w:numPr>
        <w:spacing w:before="240" w:after="240" w:line="240" w:lineRule="auto"/>
      </w:pPr>
      <w:r>
        <w:t>Partijen wijzen personen aan als contactpersoon namens hun organisatie gedurende de looptijd van de Overeenkomst.</w:t>
      </w:r>
    </w:p>
    <w:p w14:paraId="7C027A1C" w14:textId="77777777" w:rsidR="003051AA" w:rsidRDefault="00000000" w:rsidP="00825345">
      <w:pPr>
        <w:pStyle w:val="ArticleLevel2"/>
        <w:numPr>
          <w:ilvl w:val="1"/>
          <w:numId w:val="62"/>
        </w:numPr>
        <w:spacing w:before="240" w:after="240" w:line="240" w:lineRule="auto"/>
      </w:pPr>
      <w:r>
        <w:t>Een Partij mag haar contactpersonen wijzigen via een schriftelijke mededeling aan de andere Partij. De wijziging wordt minimaal een week van tevoren gemeld, behoudens in spoedgevallen.</w:t>
      </w:r>
    </w:p>
    <w:p w14:paraId="06138713" w14:textId="77777777" w:rsidR="003051AA" w:rsidRDefault="00000000" w:rsidP="00825345">
      <w:pPr>
        <w:pStyle w:val="ArticleLevel2"/>
        <w:numPr>
          <w:ilvl w:val="1"/>
          <w:numId w:val="63"/>
        </w:numPr>
        <w:spacing w:before="240" w:after="240" w:line="240" w:lineRule="auto"/>
      </w:pPr>
      <w:r>
        <w:t xml:space="preserve">Partijen stellen een stuurgroep in, wiens taken en bevoegdheden </w:t>
      </w:r>
      <w:r>
        <w:rPr>
          <w:i/>
          <w:iCs/>
        </w:rPr>
        <w:t>in nader overleg overeen worden gekomen</w:t>
      </w:r>
      <w:r>
        <w:t xml:space="preserve">. De stuurgroep vangt aan </w:t>
      </w:r>
      <w:r>
        <w:rPr>
          <w:i/>
          <w:iCs/>
        </w:rPr>
        <w:t>op het moment van ondertekening van de Overeenkomst</w:t>
      </w:r>
      <w:r>
        <w:t>.</w:t>
      </w:r>
    </w:p>
    <w:p w14:paraId="3631A3F8" w14:textId="77777777" w:rsidR="003051AA" w:rsidRDefault="00000000" w:rsidP="00825345">
      <w:pPr>
        <w:pStyle w:val="ArticleLevel2"/>
        <w:numPr>
          <w:ilvl w:val="1"/>
          <w:numId w:val="64"/>
        </w:numPr>
        <w:spacing w:before="240" w:after="240" w:line="240" w:lineRule="auto"/>
      </w:pPr>
      <w:r>
        <w:t xml:space="preserve">Partijen evalueren minimaal één (1) maal per </w:t>
      </w:r>
      <w:r>
        <w:rPr>
          <w:i/>
          <w:iCs/>
        </w:rPr>
        <w:t>kwartaal</w:t>
      </w:r>
      <w:r>
        <w:t xml:space="preserve"> de uitvoering van de Overeenkomst en het resultaat van de ICT Prestatie. De onderwerpen van evaluatie omvatten in ieder geval:</w:t>
      </w:r>
    </w:p>
    <w:p w14:paraId="296C202F" w14:textId="77777777" w:rsidR="003051AA" w:rsidRDefault="00000000" w:rsidP="00825345">
      <w:pPr>
        <w:pStyle w:val="ArticleLevel5"/>
        <w:numPr>
          <w:ilvl w:val="4"/>
          <w:numId w:val="65"/>
        </w:numPr>
        <w:spacing w:before="240" w:after="240"/>
        <w:ind w:left="993"/>
      </w:pPr>
      <w:r>
        <w:rPr>
          <w:i/>
          <w:iCs/>
        </w:rPr>
        <w:t>De prijs</w:t>
      </w:r>
      <w:r>
        <w:t>;</w:t>
      </w:r>
    </w:p>
    <w:p w14:paraId="341B82AB" w14:textId="77777777" w:rsidR="003051AA" w:rsidRDefault="00000000" w:rsidP="00825345">
      <w:pPr>
        <w:pStyle w:val="ArticleLevel5"/>
        <w:numPr>
          <w:ilvl w:val="4"/>
          <w:numId w:val="66"/>
        </w:numPr>
        <w:spacing w:before="240" w:after="240"/>
        <w:ind w:left="993"/>
      </w:pPr>
      <w:r>
        <w:rPr>
          <w:i/>
          <w:iCs/>
        </w:rPr>
        <w:t>De kwaliteit</w:t>
      </w:r>
      <w:r>
        <w:t>;</w:t>
      </w:r>
    </w:p>
    <w:p w14:paraId="1E709A90" w14:textId="77777777" w:rsidR="003051AA" w:rsidRDefault="00000000" w:rsidP="00825345">
      <w:pPr>
        <w:pStyle w:val="ArticleLevel5"/>
        <w:numPr>
          <w:ilvl w:val="4"/>
          <w:numId w:val="67"/>
        </w:numPr>
        <w:spacing w:before="240" w:after="240"/>
        <w:ind w:left="993"/>
      </w:pPr>
      <w:r>
        <w:rPr>
          <w:i/>
          <w:iCs/>
        </w:rPr>
        <w:t>Oplevering en levertijd</w:t>
      </w:r>
      <w:r>
        <w:t>;</w:t>
      </w:r>
    </w:p>
    <w:p w14:paraId="60E641E1" w14:textId="77777777" w:rsidR="003051AA" w:rsidRDefault="00000000" w:rsidP="00825345">
      <w:pPr>
        <w:pStyle w:val="ArticleLevel5"/>
        <w:numPr>
          <w:ilvl w:val="4"/>
          <w:numId w:val="68"/>
        </w:numPr>
        <w:spacing w:before="240" w:after="240"/>
        <w:ind w:left="993"/>
      </w:pPr>
      <w:r>
        <w:rPr>
          <w:i/>
          <w:iCs/>
        </w:rPr>
        <w:t>Service</w:t>
      </w:r>
      <w:r>
        <w:t>;</w:t>
      </w:r>
    </w:p>
    <w:p w14:paraId="7C7A3E16" w14:textId="77777777" w:rsidR="003051AA" w:rsidRDefault="00000000" w:rsidP="00825345">
      <w:pPr>
        <w:pStyle w:val="ArticleLevel5"/>
        <w:numPr>
          <w:ilvl w:val="4"/>
          <w:numId w:val="69"/>
        </w:numPr>
        <w:spacing w:before="240" w:after="240"/>
        <w:ind w:left="993"/>
      </w:pPr>
      <w:r>
        <w:rPr>
          <w:i/>
          <w:iCs/>
        </w:rPr>
        <w:t>Nazorg</w:t>
      </w:r>
      <w:r>
        <w:t>;</w:t>
      </w:r>
    </w:p>
    <w:p w14:paraId="78ACBAAA" w14:textId="77777777" w:rsidR="003051AA" w:rsidRDefault="00000000" w:rsidP="00825345">
      <w:pPr>
        <w:pStyle w:val="ArticleLevel5"/>
        <w:numPr>
          <w:ilvl w:val="4"/>
          <w:numId w:val="70"/>
        </w:numPr>
        <w:spacing w:before="240" w:after="240"/>
        <w:ind w:left="993"/>
      </w:pPr>
      <w:r>
        <w:rPr>
          <w:i/>
          <w:iCs/>
        </w:rPr>
        <w:t>Onderhoudstermijnen</w:t>
      </w:r>
      <w:r>
        <w:t>;</w:t>
      </w:r>
    </w:p>
    <w:p w14:paraId="15820286" w14:textId="77777777" w:rsidR="003051AA" w:rsidRDefault="00000000" w:rsidP="00825345">
      <w:pPr>
        <w:pStyle w:val="ArticleLevel5"/>
        <w:numPr>
          <w:ilvl w:val="4"/>
          <w:numId w:val="71"/>
        </w:numPr>
        <w:spacing w:before="240" w:after="240"/>
        <w:ind w:left="993"/>
      </w:pPr>
      <w:r>
        <w:rPr>
          <w:i/>
          <w:iCs/>
        </w:rPr>
        <w:t>Nakoming van de SLA</w:t>
      </w:r>
      <w:r>
        <w:t>;</w:t>
      </w:r>
    </w:p>
    <w:p w14:paraId="37A77E69" w14:textId="77777777" w:rsidR="003051AA" w:rsidRDefault="00000000" w:rsidP="00825345">
      <w:pPr>
        <w:pStyle w:val="ArticleLevel5"/>
        <w:numPr>
          <w:ilvl w:val="4"/>
          <w:numId w:val="72"/>
        </w:numPr>
        <w:spacing w:before="240" w:after="240"/>
        <w:ind w:left="993"/>
      </w:pPr>
      <w:r>
        <w:rPr>
          <w:i/>
          <w:iCs/>
        </w:rPr>
        <w:t>Garantie</w:t>
      </w:r>
      <w:r>
        <w:t>;</w:t>
      </w:r>
    </w:p>
    <w:p w14:paraId="2FA950AC" w14:textId="77777777" w:rsidR="003051AA" w:rsidRDefault="00000000" w:rsidP="00825345">
      <w:pPr>
        <w:pStyle w:val="ArticleLevel5"/>
        <w:numPr>
          <w:ilvl w:val="4"/>
          <w:numId w:val="73"/>
        </w:numPr>
        <w:spacing w:before="240" w:after="240"/>
        <w:ind w:left="993"/>
      </w:pPr>
      <w:r>
        <w:rPr>
          <w:i/>
          <w:iCs/>
        </w:rPr>
        <w:t>Algemene ervaringen met Leverancier</w:t>
      </w:r>
      <w:r>
        <w:t>.</w:t>
      </w:r>
    </w:p>
    <w:p w14:paraId="0D8897C0" w14:textId="77777777" w:rsidR="003051AA" w:rsidRDefault="00000000" w:rsidP="00825345">
      <w:pPr>
        <w:pStyle w:val="ArticleLevel2"/>
        <w:numPr>
          <w:ilvl w:val="1"/>
          <w:numId w:val="74"/>
        </w:numPr>
        <w:spacing w:before="240" w:after="240" w:line="240" w:lineRule="auto"/>
      </w:pPr>
      <w:r>
        <w:t xml:space="preserve">De tussen Partijen gesloten contractbijlagen worden minimaal één (1) maal per </w:t>
      </w:r>
      <w:r>
        <w:rPr>
          <w:i/>
          <w:iCs/>
        </w:rPr>
        <w:t>kwartaal,</w:t>
      </w:r>
      <w:r>
        <w:t xml:space="preserve"> of op verzoek van de Partijen, geëvalueerd. Partijen kunnen voorstellen doen om de betreffende bijlage aan te passen. Aanpassingen op de bijlagen worden door Leverancier verwerkt. Tijdens deze evaluatie wordt de bijlage in ieder geval getoetst op de bruikbaarheid in achterliggende periode, contactpersonen en hun functie, scope van de dienstverlening of de lopende procedures. Indien nodig kunnen additionele onderwerpen voor de evaluatie uiterlijk één (1) week voor het evaluatieoverleg ingediend worden.</w:t>
      </w:r>
    </w:p>
    <w:p w14:paraId="4C325C3E" w14:textId="77777777" w:rsidR="003051AA" w:rsidRDefault="00000000">
      <w:pPr>
        <w:pStyle w:val="ArticleLevel1"/>
        <w:spacing w:before="240" w:after="240" w:line="240" w:lineRule="auto"/>
      </w:pPr>
      <w:r>
        <w:lastRenderedPageBreak/>
        <w:t>Duur, beëindiging en gevolgen van beëindiging</w:t>
      </w:r>
    </w:p>
    <w:p w14:paraId="430998E8" w14:textId="77777777" w:rsidR="003051AA" w:rsidRDefault="00000000" w:rsidP="00825345">
      <w:pPr>
        <w:pStyle w:val="ArticleLevel2"/>
        <w:numPr>
          <w:ilvl w:val="1"/>
          <w:numId w:val="75"/>
        </w:numPr>
        <w:spacing w:before="240" w:after="240" w:line="240" w:lineRule="auto"/>
      </w:pPr>
      <w:r>
        <w:t xml:space="preserve">De Overeenkomst vangt aan op </w:t>
      </w:r>
      <w:r>
        <w:rPr>
          <w:i/>
          <w:iCs/>
        </w:rPr>
        <w:t>het moment van ondertekening</w:t>
      </w:r>
      <w:r>
        <w:t xml:space="preserve"> en heeft een </w:t>
      </w:r>
      <w:r>
        <w:rPr>
          <w:i/>
          <w:iCs/>
        </w:rPr>
        <w:t>initiële</w:t>
      </w:r>
      <w:r>
        <w:t xml:space="preserve"> looptijd van </w:t>
      </w:r>
      <w:r>
        <w:rPr>
          <w:i/>
          <w:iCs/>
        </w:rPr>
        <w:t>4 jaar</w:t>
      </w:r>
      <w:r>
        <w:t>.</w:t>
      </w:r>
    </w:p>
    <w:p w14:paraId="623BC2B6" w14:textId="77777777" w:rsidR="003051AA" w:rsidRDefault="00000000" w:rsidP="00825345">
      <w:pPr>
        <w:pStyle w:val="ArticleLevel2"/>
        <w:numPr>
          <w:ilvl w:val="1"/>
          <w:numId w:val="76"/>
        </w:numPr>
        <w:spacing w:before="240" w:after="240" w:line="240" w:lineRule="auto"/>
      </w:pPr>
      <w:r>
        <w:t xml:space="preserve">Na afloop van de looptijd wordt de Overeenkomst </w:t>
      </w:r>
      <w:r>
        <w:rPr>
          <w:i/>
          <w:iCs/>
        </w:rPr>
        <w:t>slechts op verzoek van Opdrachtgever</w:t>
      </w:r>
      <w:r>
        <w:t xml:space="preserve"> verlengd met telkens </w:t>
      </w:r>
      <w:r>
        <w:rPr>
          <w:i/>
          <w:iCs/>
        </w:rPr>
        <w:t>twee</w:t>
      </w:r>
      <w:r>
        <w:t xml:space="preserve"> (</w:t>
      </w:r>
      <w:r>
        <w:rPr>
          <w:i/>
          <w:iCs/>
        </w:rPr>
        <w:t>2) jaar</w:t>
      </w:r>
      <w:r>
        <w:t>.</w:t>
      </w:r>
    </w:p>
    <w:p w14:paraId="29A9B66E" w14:textId="77777777" w:rsidR="003051AA" w:rsidRDefault="00000000" w:rsidP="00825345">
      <w:pPr>
        <w:pStyle w:val="ArticleLevel2"/>
        <w:numPr>
          <w:ilvl w:val="1"/>
          <w:numId w:val="77"/>
        </w:numPr>
        <w:spacing w:before="240" w:after="240" w:line="240" w:lineRule="auto"/>
      </w:pPr>
      <w:r>
        <w:t xml:space="preserve">De Overeenkomst kan maximaal </w:t>
      </w:r>
      <w:r>
        <w:rPr>
          <w:i/>
          <w:iCs/>
        </w:rPr>
        <w:t>driemaal</w:t>
      </w:r>
      <w:r>
        <w:t xml:space="preserve"> worden verlengd.</w:t>
      </w:r>
    </w:p>
    <w:p w14:paraId="6EC86C88" w14:textId="77777777" w:rsidR="003051AA" w:rsidRDefault="00000000" w:rsidP="00825345">
      <w:pPr>
        <w:pStyle w:val="ArticleLevel2"/>
        <w:numPr>
          <w:ilvl w:val="1"/>
          <w:numId w:val="78"/>
        </w:numPr>
        <w:spacing w:before="240" w:after="240" w:line="240" w:lineRule="auto"/>
      </w:pPr>
      <w:r>
        <w:t xml:space="preserve">Opdrachtgever geeft uiterlijk </w:t>
      </w:r>
      <w:r>
        <w:rPr>
          <w:i/>
          <w:iCs/>
        </w:rPr>
        <w:t>zes (6) maanden</w:t>
      </w:r>
      <w:r>
        <w:t xml:space="preserve"> voor het einde van de looptijd aan de Overeenkomst te verlengen.</w:t>
      </w:r>
    </w:p>
    <w:p w14:paraId="19F87DB1" w14:textId="77777777" w:rsidR="003051AA" w:rsidRDefault="00000000">
      <w:pPr>
        <w:spacing w:before="240" w:after="240" w:line="240" w:lineRule="auto"/>
      </w:pPr>
      <w:r>
        <w:t xml:space="preserve"> </w:t>
      </w:r>
    </w:p>
    <w:p w14:paraId="6CFAB282" w14:textId="77777777" w:rsidR="003051AA" w:rsidRDefault="00000000">
      <w:pPr>
        <w:spacing w:before="240" w:after="240" w:line="240" w:lineRule="auto"/>
      </w:pPr>
      <w:r>
        <w:t>Aldus overeengekomen en ondertekend:</w:t>
      </w:r>
    </w:p>
    <w:tbl>
      <w:tblPr>
        <w:tblStyle w:val="NormalTablePHPDOCX"/>
        <w:tblW w:w="5000" w:type="pct"/>
        <w:tblLayout w:type="fixed"/>
        <w:tblCellMar>
          <w:left w:w="0" w:type="dxa"/>
          <w:right w:w="0" w:type="dxa"/>
        </w:tblCellMar>
        <w:tblLook w:val="04A0" w:firstRow="1" w:lastRow="0" w:firstColumn="1" w:lastColumn="0" w:noHBand="0" w:noVBand="1"/>
      </w:tblPr>
      <w:tblGrid>
        <w:gridCol w:w="4512"/>
        <w:gridCol w:w="4514"/>
      </w:tblGrid>
      <w:tr w:rsidR="003051AA" w14:paraId="665D3478" w14:textId="77777777">
        <w:tc>
          <w:tcPr>
            <w:tcW w:w="4512" w:type="dxa"/>
          </w:tcPr>
          <w:p w14:paraId="689F22CE" w14:textId="77777777" w:rsidR="003051AA" w:rsidRDefault="00000000">
            <w:pPr>
              <w:spacing w:before="240" w:after="240" w:line="240" w:lineRule="auto"/>
              <w:textAlignment w:val="top"/>
              <w:rPr>
                <w:rFonts w:ascii="Calibri" w:eastAsia="Calibri" w:hAnsi="Calibri"/>
              </w:rPr>
            </w:pPr>
            <w:r>
              <w:rPr>
                <w:rFonts w:eastAsia="Calibri"/>
                <w:b/>
                <w:bCs/>
              </w:rPr>
              <w:t>Namens Opdrachtgever</w:t>
            </w:r>
          </w:p>
          <w:p w14:paraId="3C072329" w14:textId="77777777" w:rsidR="003051AA" w:rsidRDefault="00000000">
            <w:pPr>
              <w:spacing w:before="240" w:after="240" w:line="240" w:lineRule="auto"/>
              <w:textAlignment w:val="top"/>
              <w:rPr>
                <w:rFonts w:ascii="Calibri" w:eastAsia="Calibri" w:hAnsi="Calibri"/>
              </w:rPr>
            </w:pPr>
            <w:r>
              <w:rPr>
                <w:rFonts w:eastAsia="Calibri"/>
              </w:rPr>
              <w:t xml:space="preserve"> </w:t>
            </w:r>
          </w:p>
          <w:p w14:paraId="78DCAC11" w14:textId="77777777" w:rsidR="003051AA" w:rsidRDefault="00000000">
            <w:pPr>
              <w:spacing w:before="240" w:after="240" w:line="240" w:lineRule="auto"/>
              <w:textAlignment w:val="top"/>
              <w:rPr>
                <w:rFonts w:ascii="Calibri" w:eastAsia="Calibri" w:hAnsi="Calibri"/>
              </w:rPr>
            </w:pPr>
            <w:r>
              <w:rPr>
                <w:rFonts w:eastAsia="Calibri"/>
              </w:rPr>
              <w:t xml:space="preserve"> </w:t>
            </w:r>
          </w:p>
        </w:tc>
        <w:tc>
          <w:tcPr>
            <w:tcW w:w="4513" w:type="dxa"/>
          </w:tcPr>
          <w:p w14:paraId="44C1EFA7" w14:textId="77777777" w:rsidR="003051AA" w:rsidRDefault="00000000">
            <w:pPr>
              <w:spacing w:before="240" w:after="240" w:line="240" w:lineRule="auto"/>
              <w:textAlignment w:val="top"/>
              <w:rPr>
                <w:rFonts w:ascii="Calibri" w:eastAsia="Calibri" w:hAnsi="Calibri"/>
              </w:rPr>
            </w:pPr>
            <w:r>
              <w:rPr>
                <w:rFonts w:eastAsia="Calibri"/>
                <w:b/>
                <w:bCs/>
              </w:rPr>
              <w:t>Namens Leverancier</w:t>
            </w:r>
          </w:p>
          <w:p w14:paraId="5F13ADA9" w14:textId="77777777" w:rsidR="003051AA" w:rsidRDefault="00000000">
            <w:pPr>
              <w:spacing w:before="240" w:after="240" w:line="240" w:lineRule="auto"/>
              <w:textAlignment w:val="top"/>
              <w:rPr>
                <w:rFonts w:ascii="Calibri" w:eastAsia="Calibri" w:hAnsi="Calibri"/>
              </w:rPr>
            </w:pPr>
            <w:r>
              <w:rPr>
                <w:rFonts w:eastAsia="Calibri"/>
              </w:rPr>
              <w:t xml:space="preserve"> </w:t>
            </w:r>
          </w:p>
          <w:p w14:paraId="10FA1DFD" w14:textId="77777777" w:rsidR="003051AA" w:rsidRDefault="00000000">
            <w:pPr>
              <w:spacing w:before="240" w:after="240" w:line="240" w:lineRule="auto"/>
              <w:textAlignment w:val="top"/>
              <w:rPr>
                <w:rFonts w:ascii="Calibri" w:eastAsia="Calibri" w:hAnsi="Calibri"/>
              </w:rPr>
            </w:pPr>
            <w:r>
              <w:rPr>
                <w:rFonts w:eastAsia="Calibri"/>
              </w:rPr>
              <w:t xml:space="preserve"> </w:t>
            </w:r>
          </w:p>
        </w:tc>
      </w:tr>
      <w:tr w:rsidR="003051AA" w14:paraId="4FA039A7" w14:textId="77777777">
        <w:tc>
          <w:tcPr>
            <w:tcW w:w="4512" w:type="dxa"/>
          </w:tcPr>
          <w:p w14:paraId="20B2DD53" w14:textId="77777777" w:rsidR="003051AA" w:rsidRDefault="00000000">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c>
          <w:tcPr>
            <w:tcW w:w="4513" w:type="dxa"/>
          </w:tcPr>
          <w:p w14:paraId="08E18B0D" w14:textId="77777777" w:rsidR="003051AA" w:rsidRDefault="00000000">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r>
    </w:tbl>
    <w:p w14:paraId="50D0A3E4" w14:textId="77777777" w:rsidR="004D3EF4" w:rsidRDefault="004D3EF4"/>
    <w:sectPr w:rsidR="004D3EF4">
      <w:footerReference w:type="default" r:id="rId7"/>
      <w:footerReference w:type="first" r:id="rId8"/>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A178" w14:textId="77777777" w:rsidR="004D3EF4" w:rsidRDefault="004D3EF4">
      <w:pPr>
        <w:spacing w:line="240" w:lineRule="auto"/>
      </w:pPr>
      <w:r>
        <w:separator/>
      </w:r>
    </w:p>
  </w:endnote>
  <w:endnote w:type="continuationSeparator" w:id="0">
    <w:p w14:paraId="62544119" w14:textId="77777777" w:rsidR="004D3EF4" w:rsidRDefault="004D3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AF18" w14:textId="77777777" w:rsidR="003051AA" w:rsidRDefault="00000000">
    <w:pPr>
      <w:pStyle w:val="Voettekst"/>
      <w:tabs>
        <w:tab w:val="clear" w:pos="9026"/>
        <w:tab w:val="right" w:pos="9020"/>
      </w:tabs>
    </w:pPr>
    <w:r>
      <w:tab/>
    </w:r>
    <w:r>
      <w:tab/>
      <w:t>Pag</w:t>
    </w:r>
    <w:proofErr w:type="spellStart"/>
    <w:r>
      <w:rPr>
        <w:lang w:val="nl-NL"/>
      </w:rPr>
      <w:t>ina</w:t>
    </w:r>
    <w:proofErr w:type="spellEnd"/>
    <w:r>
      <w:t xml:space="preserve"> </w:t>
    </w:r>
    <w:r>
      <w:fldChar w:fldCharType="begin"/>
    </w:r>
    <w:r>
      <w:instrText xml:space="preserve"> PAGE \* ARABIC </w:instrText>
    </w:r>
    <w:r>
      <w:fldChar w:fldCharType="separate"/>
    </w:r>
    <w:r>
      <w:t>7</w:t>
    </w:r>
    <w:r>
      <w:fldChar w:fldCharType="end"/>
    </w:r>
    <w:r>
      <w:t xml:space="preserve"> </w:t>
    </w:r>
    <w:r>
      <w:rPr>
        <w:lang w:val="nl-NL"/>
      </w:rPr>
      <w:t>van</w:t>
    </w:r>
    <w:r>
      <w:t xml:space="preserve"> </w:t>
    </w:r>
    <w:r>
      <w:fldChar w:fldCharType="begin"/>
    </w:r>
    <w:r>
      <w:instrText xml:space="preserve"> NUMPAGES \* ARABIC </w:instrText>
    </w:r>
    <w:r>
      <w:fldChar w:fldCharType="separate"/>
    </w:r>
    <w: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FCF7" w14:textId="77777777" w:rsidR="003051AA" w:rsidRDefault="00000000">
    <w:pPr>
      <w:pStyle w:val="Voettekst"/>
      <w:tabs>
        <w:tab w:val="clear" w:pos="9026"/>
        <w:tab w:val="right" w:pos="9020"/>
      </w:tabs>
    </w:pPr>
    <w:r>
      <w:tab/>
    </w:r>
    <w:r>
      <w:tab/>
    </w:r>
    <w:r>
      <w:t>Pag</w:t>
    </w:r>
    <w:proofErr w:type="spellStart"/>
    <w:r>
      <w:rPr>
        <w:lang w:val="nl-NL"/>
      </w:rPr>
      <w:t>ina</w:t>
    </w:r>
    <w:proofErr w:type="spellEnd"/>
    <w:r>
      <w:t xml:space="preserve"> </w:t>
    </w:r>
    <w:r>
      <w:fldChar w:fldCharType="begin"/>
    </w:r>
    <w:r>
      <w:instrText xml:space="preserve"> PAGE \* ARABIC </w:instrText>
    </w:r>
    <w:r>
      <w:fldChar w:fldCharType="separate"/>
    </w:r>
    <w:r>
      <w:t>7</w:t>
    </w:r>
    <w:r>
      <w:fldChar w:fldCharType="end"/>
    </w:r>
    <w:r>
      <w:t xml:space="preserve"> </w:t>
    </w:r>
    <w:r>
      <w:rPr>
        <w:lang w:val="nl-NL"/>
      </w:rPr>
      <w:t>van</w:t>
    </w:r>
    <w:r>
      <w:t xml:space="preserve"> </w:t>
    </w:r>
    <w:r>
      <w:fldChar w:fldCharType="begin"/>
    </w:r>
    <w:r>
      <w:instrText xml:space="preserve"> NUMPAGES \* ARABIC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B7BD" w14:textId="77777777" w:rsidR="004D3EF4" w:rsidRDefault="004D3EF4">
      <w:pPr>
        <w:spacing w:line="240" w:lineRule="auto"/>
      </w:pPr>
      <w:r>
        <w:separator/>
      </w:r>
    </w:p>
  </w:footnote>
  <w:footnote w:type="continuationSeparator" w:id="0">
    <w:p w14:paraId="2D523F59" w14:textId="77777777" w:rsidR="004D3EF4" w:rsidRDefault="004D3E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5E2C"/>
    <w:multiLevelType w:val="multilevel"/>
    <w:tmpl w:val="06241420"/>
    <w:lvl w:ilvl="0">
      <w:start w:val="1"/>
      <w:numFmt w:val="decimal"/>
      <w:lvlText w:val="Artikel %1."/>
      <w:lvlJc w:val="left"/>
      <w:pPr>
        <w:tabs>
          <w:tab w:val="num" w:pos="0"/>
        </w:tabs>
        <w:ind w:left="709" w:hanging="709"/>
      </w:pPr>
    </w:lvl>
    <w:lvl w:ilvl="1">
      <w:start w:val="1"/>
      <w:numFmt w:val="decimal"/>
      <w:pStyle w:val="ArticleLevel2"/>
      <w:lvlText w:val="%1.%2."/>
      <w:lvlJc w:val="left"/>
      <w:pPr>
        <w:tabs>
          <w:tab w:val="num" w:pos="0"/>
        </w:tabs>
        <w:ind w:left="709" w:hanging="709"/>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1" w15:restartNumberingAfterBreak="0">
    <w:nsid w:val="10A9615C"/>
    <w:multiLevelType w:val="multilevel"/>
    <w:tmpl w:val="C89807EA"/>
    <w:lvl w:ilvl="0">
      <w:start w:val="1"/>
      <w:numFmt w:val="upperLetter"/>
      <w:pStyle w:val="Opsomming"/>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1AB41E87"/>
    <w:multiLevelType w:val="multilevel"/>
    <w:tmpl w:val="929036CA"/>
    <w:lvl w:ilvl="0">
      <w:start w:val="1"/>
      <w:numFmt w:val="decimal"/>
      <w:pStyle w:val="ArticleLevel1"/>
      <w:lvlText w:val="Artikel %1."/>
      <w:lvlJc w:val="left"/>
      <w:pPr>
        <w:tabs>
          <w:tab w:val="num" w:pos="0"/>
        </w:tabs>
        <w:ind w:left="709" w:hanging="709"/>
      </w:pPr>
    </w:lvl>
    <w:lvl w:ilvl="1">
      <w:start w:val="1"/>
      <w:numFmt w:val="decimal"/>
      <w:lvlText w:val="%1.%2."/>
      <w:lvlJc w:val="left"/>
      <w:pPr>
        <w:tabs>
          <w:tab w:val="num" w:pos="0"/>
        </w:tabs>
        <w:ind w:left="709" w:hanging="709"/>
      </w:pPr>
    </w:lvl>
    <w:lvl w:ilvl="2">
      <w:start w:val="1"/>
      <w:numFmt w:val="decimal"/>
      <w:lvlText w:val="%1.%2.%3."/>
      <w:lvlJc w:val="left"/>
      <w:pPr>
        <w:tabs>
          <w:tab w:val="num" w:pos="0"/>
        </w:tabs>
        <w:ind w:left="1440" w:hanging="1440"/>
      </w:pPr>
    </w:lvl>
    <w:lvl w:ilvl="3">
      <w:start w:val="1"/>
      <w:numFmt w:val="decimal"/>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3" w15:restartNumberingAfterBreak="0">
    <w:nsid w:val="378F38DB"/>
    <w:multiLevelType w:val="multilevel"/>
    <w:tmpl w:val="BD005C2C"/>
    <w:lvl w:ilvl="0">
      <w:start w:val="1"/>
      <w:numFmt w:val="decimal"/>
      <w:pStyle w:val="Partijen"/>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3869561E"/>
    <w:multiLevelType w:val="multilevel"/>
    <w:tmpl w:val="295C0FBA"/>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5600DBD"/>
    <w:multiLevelType w:val="multilevel"/>
    <w:tmpl w:val="8DAA460C"/>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35632202">
    <w:abstractNumId w:val="5"/>
  </w:num>
  <w:num w:numId="2" w16cid:durableId="608704794">
    <w:abstractNumId w:val="4"/>
  </w:num>
  <w:num w:numId="3" w16cid:durableId="130754332">
    <w:abstractNumId w:val="2"/>
  </w:num>
  <w:num w:numId="4" w16cid:durableId="816383575">
    <w:abstractNumId w:val="0"/>
  </w:num>
  <w:num w:numId="5" w16cid:durableId="217979638">
    <w:abstractNumId w:val="1"/>
  </w:num>
  <w:num w:numId="6" w16cid:durableId="763962907">
    <w:abstractNumId w:val="3"/>
  </w:num>
  <w:num w:numId="7" w16cid:durableId="1661808203">
    <w:abstractNumId w:val="2"/>
  </w:num>
  <w:num w:numId="8" w16cid:durableId="968513945">
    <w:abstractNumId w:val="2"/>
  </w:num>
  <w:num w:numId="9" w16cid:durableId="370500065">
    <w:abstractNumId w:val="2"/>
  </w:num>
  <w:num w:numId="10" w16cid:durableId="870262001">
    <w:abstractNumId w:val="2"/>
  </w:num>
  <w:num w:numId="11" w16cid:durableId="741102775">
    <w:abstractNumId w:val="2"/>
  </w:num>
  <w:num w:numId="12" w16cid:durableId="182521773">
    <w:abstractNumId w:val="2"/>
  </w:num>
  <w:num w:numId="13" w16cid:durableId="748695162">
    <w:abstractNumId w:val="2"/>
  </w:num>
  <w:num w:numId="14" w16cid:durableId="1736929332">
    <w:abstractNumId w:val="2"/>
  </w:num>
  <w:num w:numId="15" w16cid:durableId="1876967412">
    <w:abstractNumId w:val="2"/>
  </w:num>
  <w:num w:numId="16" w16cid:durableId="1749420843">
    <w:abstractNumId w:val="2"/>
  </w:num>
  <w:num w:numId="17" w16cid:durableId="919556902">
    <w:abstractNumId w:val="2"/>
  </w:num>
  <w:num w:numId="18" w16cid:durableId="1649432499">
    <w:abstractNumId w:val="2"/>
  </w:num>
  <w:num w:numId="19" w16cid:durableId="549271911">
    <w:abstractNumId w:val="2"/>
  </w:num>
  <w:num w:numId="20" w16cid:durableId="1975794744">
    <w:abstractNumId w:val="2"/>
  </w:num>
  <w:num w:numId="21" w16cid:durableId="1478957241">
    <w:abstractNumId w:val="2"/>
  </w:num>
  <w:num w:numId="22" w16cid:durableId="358774144">
    <w:abstractNumId w:val="2"/>
  </w:num>
  <w:num w:numId="23" w16cid:durableId="1398629912">
    <w:abstractNumId w:val="2"/>
  </w:num>
  <w:num w:numId="24" w16cid:durableId="1657495553">
    <w:abstractNumId w:val="2"/>
  </w:num>
  <w:num w:numId="25" w16cid:durableId="645935155">
    <w:abstractNumId w:val="2"/>
  </w:num>
  <w:num w:numId="26" w16cid:durableId="1569145873">
    <w:abstractNumId w:val="2"/>
  </w:num>
  <w:num w:numId="27" w16cid:durableId="381369033">
    <w:abstractNumId w:val="2"/>
  </w:num>
  <w:num w:numId="28" w16cid:durableId="323052314">
    <w:abstractNumId w:val="2"/>
  </w:num>
  <w:num w:numId="29" w16cid:durableId="1054082171">
    <w:abstractNumId w:val="2"/>
  </w:num>
  <w:num w:numId="30" w16cid:durableId="775517103">
    <w:abstractNumId w:val="2"/>
  </w:num>
  <w:num w:numId="31" w16cid:durableId="825365273">
    <w:abstractNumId w:val="2"/>
  </w:num>
  <w:num w:numId="32" w16cid:durableId="1804154046">
    <w:abstractNumId w:val="2"/>
  </w:num>
  <w:num w:numId="33" w16cid:durableId="547375929">
    <w:abstractNumId w:val="2"/>
  </w:num>
  <w:num w:numId="34" w16cid:durableId="227300607">
    <w:abstractNumId w:val="2"/>
  </w:num>
  <w:num w:numId="35" w16cid:durableId="1844707604">
    <w:abstractNumId w:val="2"/>
  </w:num>
  <w:num w:numId="36" w16cid:durableId="49965189">
    <w:abstractNumId w:val="2"/>
  </w:num>
  <w:num w:numId="37" w16cid:durableId="1893694790">
    <w:abstractNumId w:val="2"/>
  </w:num>
  <w:num w:numId="38" w16cid:durableId="356320682">
    <w:abstractNumId w:val="2"/>
  </w:num>
  <w:num w:numId="39" w16cid:durableId="2049987198">
    <w:abstractNumId w:val="2"/>
  </w:num>
  <w:num w:numId="40" w16cid:durableId="1929314785">
    <w:abstractNumId w:val="2"/>
  </w:num>
  <w:num w:numId="41" w16cid:durableId="874124642">
    <w:abstractNumId w:val="2"/>
  </w:num>
  <w:num w:numId="42" w16cid:durableId="1212300788">
    <w:abstractNumId w:val="2"/>
  </w:num>
  <w:num w:numId="43" w16cid:durableId="1633709795">
    <w:abstractNumId w:val="2"/>
  </w:num>
  <w:num w:numId="44" w16cid:durableId="1544292926">
    <w:abstractNumId w:val="2"/>
  </w:num>
  <w:num w:numId="45" w16cid:durableId="1652635571">
    <w:abstractNumId w:val="2"/>
  </w:num>
  <w:num w:numId="46" w16cid:durableId="272715741">
    <w:abstractNumId w:val="2"/>
  </w:num>
  <w:num w:numId="47" w16cid:durableId="9449473">
    <w:abstractNumId w:val="2"/>
  </w:num>
  <w:num w:numId="48" w16cid:durableId="1804886494">
    <w:abstractNumId w:val="2"/>
  </w:num>
  <w:num w:numId="49" w16cid:durableId="1578903555">
    <w:abstractNumId w:val="2"/>
  </w:num>
  <w:num w:numId="50" w16cid:durableId="2013138371">
    <w:abstractNumId w:val="2"/>
  </w:num>
  <w:num w:numId="51" w16cid:durableId="611933741">
    <w:abstractNumId w:val="2"/>
  </w:num>
  <w:num w:numId="52" w16cid:durableId="1627153975">
    <w:abstractNumId w:val="2"/>
  </w:num>
  <w:num w:numId="53" w16cid:durableId="470169290">
    <w:abstractNumId w:val="2"/>
  </w:num>
  <w:num w:numId="54" w16cid:durableId="1558934327">
    <w:abstractNumId w:val="2"/>
  </w:num>
  <w:num w:numId="55" w16cid:durableId="516849466">
    <w:abstractNumId w:val="2"/>
  </w:num>
  <w:num w:numId="56" w16cid:durableId="789205265">
    <w:abstractNumId w:val="2"/>
  </w:num>
  <w:num w:numId="57" w16cid:durableId="1270895916">
    <w:abstractNumId w:val="2"/>
  </w:num>
  <w:num w:numId="58" w16cid:durableId="2142528399">
    <w:abstractNumId w:val="2"/>
  </w:num>
  <w:num w:numId="59" w16cid:durableId="726951718">
    <w:abstractNumId w:val="2"/>
  </w:num>
  <w:num w:numId="60" w16cid:durableId="1371958975">
    <w:abstractNumId w:val="2"/>
  </w:num>
  <w:num w:numId="61" w16cid:durableId="1526363014">
    <w:abstractNumId w:val="2"/>
  </w:num>
  <w:num w:numId="62" w16cid:durableId="1897424105">
    <w:abstractNumId w:val="2"/>
  </w:num>
  <w:num w:numId="63" w16cid:durableId="298537178">
    <w:abstractNumId w:val="2"/>
  </w:num>
  <w:num w:numId="64" w16cid:durableId="904754269">
    <w:abstractNumId w:val="2"/>
  </w:num>
  <w:num w:numId="65" w16cid:durableId="1562904533">
    <w:abstractNumId w:val="2"/>
  </w:num>
  <w:num w:numId="66" w16cid:durableId="2032563646">
    <w:abstractNumId w:val="2"/>
  </w:num>
  <w:num w:numId="67" w16cid:durableId="900334698">
    <w:abstractNumId w:val="2"/>
  </w:num>
  <w:num w:numId="68" w16cid:durableId="1911847612">
    <w:abstractNumId w:val="2"/>
  </w:num>
  <w:num w:numId="69" w16cid:durableId="466049109">
    <w:abstractNumId w:val="2"/>
  </w:num>
  <w:num w:numId="70" w16cid:durableId="1336149127">
    <w:abstractNumId w:val="2"/>
  </w:num>
  <w:num w:numId="71" w16cid:durableId="2086026378">
    <w:abstractNumId w:val="2"/>
  </w:num>
  <w:num w:numId="72" w16cid:durableId="389697629">
    <w:abstractNumId w:val="2"/>
  </w:num>
  <w:num w:numId="73" w16cid:durableId="220293946">
    <w:abstractNumId w:val="2"/>
  </w:num>
  <w:num w:numId="74" w16cid:durableId="926227475">
    <w:abstractNumId w:val="2"/>
  </w:num>
  <w:num w:numId="75" w16cid:durableId="102264163">
    <w:abstractNumId w:val="2"/>
  </w:num>
  <w:num w:numId="76" w16cid:durableId="519702127">
    <w:abstractNumId w:val="2"/>
  </w:num>
  <w:num w:numId="77" w16cid:durableId="757825084">
    <w:abstractNumId w:val="2"/>
  </w:num>
  <w:num w:numId="78" w16cid:durableId="1664550777">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AA"/>
    <w:rsid w:val="003051AA"/>
    <w:rsid w:val="004D3EF4"/>
    <w:rsid w:val="00825345"/>
    <w:rsid w:val="00883073"/>
    <w:rsid w:val="009A03CF"/>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D82C"/>
  <w15:docId w15:val="{275E8F0A-CA02-4384-8619-C6BA16C6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2C0"/>
    <w:pPr>
      <w:spacing w:line="288" w:lineRule="auto"/>
    </w:pPr>
    <w:rPr>
      <w:sz w:val="22"/>
    </w:r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36620A"/>
    <w:rPr>
      <w:rFonts w:eastAsiaTheme="majorEastAsia" w:cstheme="majorBidi"/>
      <w:b/>
      <w:spacing w:val="-10"/>
      <w:kern w:val="2"/>
      <w:sz w:val="28"/>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sz w:val="22"/>
      <w:lang w:val="nl-NL"/>
    </w:rPr>
  </w:style>
  <w:style w:type="character" w:customStyle="1" w:styleId="ArticleLevel2Char">
    <w:name w:val="Article Level 2 Char"/>
    <w:basedOn w:val="Standaardalinea-lettertype"/>
    <w:link w:val="ArticleLevel2"/>
    <w:qFormat/>
    <w:rsid w:val="0066162B"/>
    <w:rPr>
      <w:sz w:val="22"/>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36620A"/>
    <w:pPr>
      <w:spacing w:line="240" w:lineRule="auto"/>
      <w:contextualSpacing/>
      <w:jc w:val="center"/>
    </w:pPr>
    <w:rPr>
      <w:rFonts w:eastAsiaTheme="majorEastAsia" w:cstheme="majorBidi"/>
      <w:b/>
      <w:spacing w:val="-10"/>
      <w:kern w:val="2"/>
      <w:sz w:val="28"/>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3"/>
      </w:numPr>
    </w:pPr>
    <w:rPr>
      <w:b/>
      <w:bCs/>
      <w:lang w:val="nl-NL"/>
    </w:rPr>
  </w:style>
  <w:style w:type="paragraph" w:customStyle="1" w:styleId="ArticleLevel2">
    <w:name w:val="Article Level 2"/>
    <w:basedOn w:val="Standaard"/>
    <w:link w:val="ArticleLevel2Char"/>
    <w:qFormat/>
    <w:rsid w:val="0066162B"/>
    <w:pPr>
      <w:numPr>
        <w:ilvl w:val="1"/>
        <w:numId w:val="4"/>
      </w:numPr>
    </w:pPr>
    <w:rPr>
      <w:lang w:val="nl-NL"/>
    </w:r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4"/>
      </w:numPr>
    </w:pPr>
    <w:rPr>
      <w:lang w:val="nl-NL"/>
    </w:rPr>
  </w:style>
  <w:style w:type="paragraph" w:customStyle="1" w:styleId="ArticleLevel4">
    <w:name w:val="Article Level 4"/>
    <w:basedOn w:val="Standaard"/>
    <w:qFormat/>
    <w:rsid w:val="00C80280"/>
    <w:pPr>
      <w:numPr>
        <w:ilvl w:val="3"/>
        <w:numId w:val="4"/>
      </w:numPr>
    </w:pPr>
    <w:rPr>
      <w:lang w:val="nl-NL"/>
    </w:rPr>
  </w:style>
  <w:style w:type="paragraph" w:customStyle="1" w:styleId="ArticleLevel5">
    <w:name w:val="Article Level 5"/>
    <w:basedOn w:val="ArticleLevel2"/>
    <w:qFormat/>
    <w:rsid w:val="00A25BD5"/>
    <w:pPr>
      <w:spacing w:line="240" w:lineRule="auto"/>
      <w:ind w:left="993"/>
      <w:contextualSpacing/>
    </w:pPr>
  </w:style>
  <w:style w:type="paragraph" w:customStyle="1" w:styleId="ArticleLevel6">
    <w:name w:val="Article Level 6"/>
    <w:basedOn w:val="Standaard"/>
    <w:qFormat/>
    <w:rsid w:val="00C80280"/>
    <w:pPr>
      <w:numPr>
        <w:ilvl w:val="5"/>
        <w:numId w:val="4"/>
      </w:numPr>
      <w:tabs>
        <w:tab w:val="left" w:pos="851"/>
      </w:tabs>
    </w:pPr>
    <w:rPr>
      <w:lang w:val="nl-NL"/>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style>
  <w:style w:type="paragraph" w:customStyle="1" w:styleId="Numberedheading1">
    <w:name w:val="Numbered heading 1"/>
    <w:basedOn w:val="ArticleLevel1"/>
    <w:qFormat/>
    <w:rsid w:val="00EE7197"/>
    <w:pPr>
      <w:numPr>
        <w:numId w:val="1"/>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2"/>
      </w:numPr>
      <w:ind w:left="1792" w:hanging="352"/>
      <w:contextualSpacing/>
    </w:pPr>
    <w:rPr>
      <w:lang w:val="nl-NL"/>
    </w:rPr>
  </w:style>
  <w:style w:type="paragraph" w:customStyle="1" w:styleId="Partijen">
    <w:name w:val="Partijen"/>
    <w:basedOn w:val="Standaard"/>
    <w:next w:val="Standaard"/>
    <w:qFormat/>
    <w:rsid w:val="009D423A"/>
    <w:pPr>
      <w:numPr>
        <w:numId w:val="6"/>
      </w:numPr>
    </w:pPr>
  </w:style>
  <w:style w:type="paragraph" w:customStyle="1" w:styleId="Opsomming">
    <w:name w:val="Opsomming"/>
    <w:basedOn w:val="Standaard"/>
    <w:next w:val="Standaard"/>
    <w:qFormat/>
    <w:rsid w:val="00687C8F"/>
    <w:pPr>
      <w:numPr>
        <w:numId w:val="5"/>
      </w:numPr>
    </w:pPr>
    <w:rPr>
      <w:lang w:val="nl-NL"/>
    </w:rPr>
  </w:style>
  <w:style w:type="paragraph" w:customStyle="1" w:styleId="annotationtextPHPDOCX">
    <w:name w:val="annotation text PHPDOCX"/>
    <w:basedOn w:val="Standaard"/>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uiPriority w:val="99"/>
    <w:semiHidden/>
    <w:unhideWhenUsed/>
    <w:qFormat/>
    <w:rsid w:val="00E139EA"/>
    <w:rPr>
      <w:b/>
      <w:bCs/>
    </w:rPr>
  </w:style>
  <w:style w:type="numbering" w:customStyle="1" w:styleId="JuriBloxArticlesLevels">
    <w:name w:val="JuriBloxArticlesLevels"/>
    <w:uiPriority w:val="99"/>
    <w:qFormat/>
    <w:rsid w:val="000908C6"/>
  </w:style>
  <w:style w:type="numbering" w:customStyle="1" w:styleId="JuriBloxNumberedHeadings">
    <w:name w:val="JuriBloxNumberedHeadings"/>
    <w:uiPriority w:val="99"/>
    <w:qFormat/>
    <w:rsid w:val="00EE7197"/>
  </w:style>
  <w:style w:type="numbering" w:customStyle="1" w:styleId="StylePartijen">
    <w:name w:val="StylePartijen"/>
    <w:uiPriority w:val="99"/>
    <w:qFormat/>
    <w:rsid w:val="00687C8F"/>
  </w:style>
  <w:style w:type="numbering" w:customStyle="1" w:styleId="Considerans">
    <w:name w:val="Considerans"/>
    <w:uiPriority w:val="99"/>
    <w:qFormat/>
    <w:rsid w:val="00687C8F"/>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D21477C732C448A4C9AF5B2D5F720" ma:contentTypeVersion="3" ma:contentTypeDescription="Create a new document." ma:contentTypeScope="" ma:versionID="b4e624b5de557a02acf37047ecce229a">
  <xsd:schema xmlns:xsd="http://www.w3.org/2001/XMLSchema" xmlns:xs="http://www.w3.org/2001/XMLSchema" xmlns:p="http://schemas.microsoft.com/office/2006/metadata/properties" xmlns:ns2="bbd342a8-15b3-4977-aed5-880727b66217" targetNamespace="http://schemas.microsoft.com/office/2006/metadata/properties" ma:root="true" ma:fieldsID="589aeb86b6714d39ca46eefb73dc329b" ns2:_="">
    <xsd:import namespace="bbd342a8-15b3-4977-aed5-880727b662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342a8-15b3-4977-aed5-880727b66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7678C-1263-43AF-BABA-7928925BD816}"/>
</file>

<file path=customXml/itemProps2.xml><?xml version="1.0" encoding="utf-8"?>
<ds:datastoreItem xmlns:ds="http://schemas.openxmlformats.org/officeDocument/2006/customXml" ds:itemID="{5B6D86FD-9ED5-450A-BC4F-BB4D41C17E50}"/>
</file>

<file path=customXml/itemProps3.xml><?xml version="1.0" encoding="utf-8"?>
<ds:datastoreItem xmlns:ds="http://schemas.openxmlformats.org/officeDocument/2006/customXml" ds:itemID="{560AD883-9DC5-4DF1-8746-C4B661EA3757}"/>
</file>

<file path=docProps/app.xml><?xml version="1.0" encoding="utf-8"?>
<Properties xmlns="http://schemas.openxmlformats.org/officeDocument/2006/extended-properties" xmlns:vt="http://schemas.openxmlformats.org/officeDocument/2006/docPropsVTypes">
  <Template>Normal</Template>
  <TotalTime>3</TotalTime>
  <Pages>6</Pages>
  <Words>1880</Words>
  <Characters>10344</Characters>
  <Application>Microsoft Office Word</Application>
  <DocSecurity>0</DocSecurity>
  <Lines>86</Lines>
  <Paragraphs>24</Paragraphs>
  <ScaleCrop>false</ScaleCrop>
  <Company>Brandweer Amsterdam-Amstelland</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 Valbekwaamheidsmanagementsysteem (VMS)</dc:title>
  <dc:subject/>
  <dc:creator>Jasmina Obradovic</dc:creator>
  <dc:description/>
  <cp:lastModifiedBy>Obradović, Jasmina</cp:lastModifiedBy>
  <cp:revision>3</cp:revision>
  <dcterms:created xsi:type="dcterms:W3CDTF">2026-04-07T07:38:00Z</dcterms:created>
  <dcterms:modified xsi:type="dcterms:W3CDTF">2026-04-07T07:38:00Z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0x010100FFBD21477C732C448A4C9AF5B2D5F720</vt:lpwstr>
  </property>
</Properties>
</file>