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DCB4" w14:textId="324FE064" w:rsidR="00D5057D" w:rsidRPr="00195BE3" w:rsidRDefault="00387D4A" w:rsidP="00195BE3">
      <w:pPr>
        <w:pStyle w:val="Bijlage1"/>
      </w:pPr>
      <w:r w:rsidRPr="00195BE3">
        <w:t>Bijlage</w:t>
      </w:r>
      <w:r w:rsidR="00034B28" w:rsidRPr="00195BE3">
        <w:t xml:space="preserve"> </w:t>
      </w:r>
      <w:r w:rsidR="00597456">
        <w:t>7</w:t>
      </w:r>
      <w:r w:rsidR="00FB7BB0" w:rsidRPr="00195BE3">
        <w:t xml:space="preserve"> </w:t>
      </w:r>
      <w:r w:rsidR="00EF682C" w:rsidRPr="00195BE3">
        <w:t>–</w:t>
      </w:r>
      <w:r w:rsidR="00886CD4" w:rsidRPr="00195BE3">
        <w:t xml:space="preserve"> R</w:t>
      </w:r>
      <w:r w:rsidR="00D5057D" w:rsidRPr="00195BE3">
        <w:t>eferentie</w:t>
      </w:r>
      <w:r w:rsidR="00EF682C" w:rsidRPr="00195BE3">
        <w:t>beschrijving</w:t>
      </w:r>
    </w:p>
    <w:p w14:paraId="76AEDCB5" w14:textId="77777777" w:rsidR="00D5057D" w:rsidRPr="00186367" w:rsidRDefault="00D5057D" w:rsidP="008D7359">
      <w:pPr>
        <w:spacing w:line="276" w:lineRule="auto"/>
        <w:rPr>
          <w:rFonts w:ascii="Aptos" w:hAnsi="Aptos"/>
          <w:color w:val="008539"/>
          <w:sz w:val="22"/>
          <w:szCs w:val="22"/>
          <w:lang w:val="nl-NL"/>
        </w:rPr>
      </w:pPr>
    </w:p>
    <w:p w14:paraId="658C879A" w14:textId="0BF277C0" w:rsidR="001E3E68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sz w:val="22"/>
          <w:szCs w:val="22"/>
          <w:lang w:val="nl-NL"/>
        </w:rPr>
        <w:t xml:space="preserve">U dient gebruik te maken van onderstaand model voor referenties </w:t>
      </w:r>
      <w:r w:rsidR="000E0D2A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(per kerncompetentie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0772F9A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één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21C990E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document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)</w:t>
      </w:r>
      <w:r w:rsidRPr="00186367">
        <w:rPr>
          <w:rFonts w:ascii="Aptos" w:hAnsi="Aptos" w:cs="Lucida Sans Unicode"/>
          <w:sz w:val="22"/>
          <w:szCs w:val="22"/>
          <w:lang w:val="nl-NL"/>
        </w:rPr>
        <w:t>.</w:t>
      </w:r>
      <w:r w:rsidR="000E0D2A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Uw beschrijving van de aard van de opdracht dient zodanig te zijn dat </w:t>
      </w:r>
      <w:r w:rsidR="08F4AED8" w:rsidRPr="00186367">
        <w:rPr>
          <w:rFonts w:ascii="Aptos" w:hAnsi="Aptos" w:cs="Lucida Sans Unicode"/>
          <w:sz w:val="22"/>
          <w:szCs w:val="22"/>
          <w:lang w:val="nl-NL"/>
        </w:rPr>
        <w:t xml:space="preserve">het </w:t>
      </w:r>
      <w:r w:rsidRPr="00186367">
        <w:rPr>
          <w:rFonts w:ascii="Aptos" w:hAnsi="Aptos" w:cs="Lucida Sans Unicode"/>
          <w:sz w:val="22"/>
          <w:szCs w:val="22"/>
          <w:lang w:val="nl-NL"/>
        </w:rPr>
        <w:t>voldoende inzicht verschaft</w:t>
      </w:r>
      <w:r w:rsidR="2E712342" w:rsidRPr="00186367">
        <w:rPr>
          <w:rFonts w:ascii="Aptos" w:hAnsi="Aptos" w:cs="Lucida Sans Unicode"/>
          <w:sz w:val="22"/>
          <w:szCs w:val="22"/>
          <w:lang w:val="nl-NL"/>
        </w:rPr>
        <w:t xml:space="preserve"> aan ROC MN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 om te kunnen beoordelen of aan alle te beoordelen </w:t>
      </w:r>
      <w:r w:rsidR="2693995E" w:rsidRPr="00186367">
        <w:rPr>
          <w:rFonts w:ascii="Aptos" w:hAnsi="Aptos" w:cs="Lucida Sans Unicode"/>
          <w:sz w:val="22"/>
          <w:szCs w:val="22"/>
          <w:lang w:val="nl-NL"/>
        </w:rPr>
        <w:t xml:space="preserve">competenties </w:t>
      </w:r>
      <w:r w:rsidRPr="00186367">
        <w:rPr>
          <w:rFonts w:ascii="Aptos" w:hAnsi="Aptos" w:cs="Lucida Sans Unicode"/>
          <w:sz w:val="22"/>
          <w:szCs w:val="22"/>
          <w:lang w:val="nl-NL"/>
        </w:rPr>
        <w:t>is voldaan.</w:t>
      </w:r>
      <w:r w:rsidR="00CA536E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</w:p>
    <w:p w14:paraId="3FC3D4C5" w14:textId="77777777" w:rsidR="00427BCB" w:rsidRPr="00186367" w:rsidRDefault="00427BC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p w14:paraId="76AEDCB6" w14:textId="087AAEB2" w:rsidR="00D5057D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Opmerking: </w:t>
      </w:r>
      <w:r w:rsidR="001E3E68" w:rsidRPr="00186367">
        <w:rPr>
          <w:rFonts w:ascii="Aptos" w:hAnsi="Aptos" w:cs="Lucida Sans Unicode"/>
          <w:sz w:val="22"/>
          <w:szCs w:val="22"/>
          <w:lang w:val="nl-NL"/>
        </w:rPr>
        <w:t>ROC MN</w:t>
      </w:r>
      <w:r w:rsidR="001E3E68"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>behoudt zich het recht voor om, zonder tussenkomst van de Inschrijver, contact op te nemen met de opgegeven referentie(s).</w:t>
      </w:r>
    </w:p>
    <w:p w14:paraId="76AEDCB8" w14:textId="77777777" w:rsidR="00764A5B" w:rsidRPr="00186367" w:rsidRDefault="00764A5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3662"/>
        <w:gridCol w:w="170"/>
        <w:gridCol w:w="5382"/>
      </w:tblGrid>
      <w:tr w:rsidR="00D83A36" w:rsidRPr="00186367" w14:paraId="76AEDCBA" w14:textId="77777777" w:rsidTr="00D83A36">
        <w:trPr>
          <w:cantSplit/>
          <w:trHeight w:val="232"/>
        </w:trPr>
        <w:tc>
          <w:tcPr>
            <w:tcW w:w="9493" w:type="dxa"/>
            <w:gridSpan w:val="4"/>
            <w:shd w:val="clear" w:color="auto" w:fill="B8CCE4" w:themeFill="accent1" w:themeFillTint="66"/>
          </w:tcPr>
          <w:p w14:paraId="76AEDCB9" w14:textId="3F0388E4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Gegevens r</w:t>
            </w:r>
            <w:r w:rsidR="3132CD6B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eferent</w:t>
            </w:r>
          </w:p>
        </w:tc>
      </w:tr>
      <w:tr w:rsidR="00D5057D" w:rsidRPr="00186367" w14:paraId="76AEDCBE" w14:textId="77777777" w:rsidTr="00197B8A">
        <w:trPr>
          <w:cantSplit/>
        </w:trPr>
        <w:tc>
          <w:tcPr>
            <w:tcW w:w="279" w:type="dxa"/>
            <w:vMerge w:val="restart"/>
          </w:tcPr>
          <w:p w14:paraId="76AEDCB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1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vAlign w:val="center"/>
          </w:tcPr>
          <w:p w14:paraId="76AEDCBC" w14:textId="7C1117CC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onderneming</w:t>
            </w:r>
          </w:p>
        </w:tc>
        <w:tc>
          <w:tcPr>
            <w:tcW w:w="5382" w:type="dxa"/>
          </w:tcPr>
          <w:p w14:paraId="76AEDCB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2" w14:textId="77777777" w:rsidTr="00197B8A">
        <w:trPr>
          <w:cantSplit/>
        </w:trPr>
        <w:tc>
          <w:tcPr>
            <w:tcW w:w="279" w:type="dxa"/>
            <w:vMerge/>
          </w:tcPr>
          <w:p w14:paraId="76AEDCB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5382" w:type="dxa"/>
          </w:tcPr>
          <w:p w14:paraId="76AEDCC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6" w14:textId="77777777" w:rsidTr="00197B8A">
        <w:trPr>
          <w:cantSplit/>
        </w:trPr>
        <w:tc>
          <w:tcPr>
            <w:tcW w:w="279" w:type="dxa"/>
            <w:vMerge/>
          </w:tcPr>
          <w:p w14:paraId="76AEDCC3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4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Postcode en plaatsnaam</w:t>
            </w:r>
          </w:p>
        </w:tc>
        <w:tc>
          <w:tcPr>
            <w:tcW w:w="5382" w:type="dxa"/>
          </w:tcPr>
          <w:p w14:paraId="76AEDCC5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A" w14:textId="77777777" w:rsidTr="00197B8A">
        <w:trPr>
          <w:cantSplit/>
        </w:trPr>
        <w:tc>
          <w:tcPr>
            <w:tcW w:w="279" w:type="dxa"/>
            <w:vMerge w:val="restart"/>
          </w:tcPr>
          <w:p w14:paraId="76AEDCC7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2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vAlign w:val="center"/>
          </w:tcPr>
          <w:p w14:paraId="76AEDCC8" w14:textId="505F2491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contactpersoon</w:t>
            </w:r>
          </w:p>
        </w:tc>
        <w:tc>
          <w:tcPr>
            <w:tcW w:w="5382" w:type="dxa"/>
          </w:tcPr>
          <w:p w14:paraId="76AEDCC9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E" w14:textId="77777777" w:rsidTr="00197B8A">
        <w:trPr>
          <w:cantSplit/>
          <w:trHeight w:val="255"/>
        </w:trPr>
        <w:tc>
          <w:tcPr>
            <w:tcW w:w="279" w:type="dxa"/>
            <w:vMerge/>
          </w:tcPr>
          <w:p w14:paraId="76AEDCC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C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5382" w:type="dxa"/>
          </w:tcPr>
          <w:p w14:paraId="76AEDCC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D2" w14:textId="77777777" w:rsidTr="00216A34">
        <w:trPr>
          <w:cantSplit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14:paraId="76AEDCC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14:paraId="76AEDCD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Telefoonnummer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76AEDCD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0E0D2A" w:rsidRPr="00186367" w14:paraId="76AEDCD4" w14:textId="77777777" w:rsidTr="00216A34">
        <w:trPr>
          <w:cantSplit/>
          <w:trHeight w:val="328"/>
        </w:trPr>
        <w:tc>
          <w:tcPr>
            <w:tcW w:w="9493" w:type="dxa"/>
            <w:gridSpan w:val="4"/>
            <w:tcBorders>
              <w:left w:val="nil"/>
              <w:right w:val="nil"/>
            </w:tcBorders>
            <w:vAlign w:val="center"/>
          </w:tcPr>
          <w:p w14:paraId="76AEDCD3" w14:textId="77777777" w:rsidR="000E0D2A" w:rsidRPr="00186367" w:rsidRDefault="000E0D2A" w:rsidP="008D7359">
            <w:pPr>
              <w:spacing w:line="276" w:lineRule="auto"/>
              <w:rPr>
                <w:rFonts w:ascii="Aptos" w:hAnsi="Aptos" w:cs="Lucida Sans Unicode"/>
                <w:b/>
                <w:color w:val="FFFFFF" w:themeColor="background1"/>
                <w:sz w:val="22"/>
                <w:szCs w:val="22"/>
                <w:lang w:val="nl-NL"/>
              </w:rPr>
            </w:pPr>
          </w:p>
        </w:tc>
      </w:tr>
      <w:tr w:rsidR="00D83A36" w:rsidRPr="00186367" w14:paraId="76AEDCD6" w14:textId="77777777" w:rsidTr="00D83A36">
        <w:trPr>
          <w:cantSplit/>
          <w:trHeight w:val="328"/>
        </w:trPr>
        <w:tc>
          <w:tcPr>
            <w:tcW w:w="9493" w:type="dxa"/>
            <w:gridSpan w:val="4"/>
            <w:shd w:val="clear" w:color="auto" w:fill="B8CCE4" w:themeFill="accent1" w:themeFillTint="66"/>
            <w:vAlign w:val="center"/>
          </w:tcPr>
          <w:p w14:paraId="76AEDCD5" w14:textId="7285B743" w:rsidR="00D5057D" w:rsidRPr="00186367" w:rsidRDefault="77BD8899" w:rsidP="008D7359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 xml:space="preserve">Informatie </w:t>
            </w:r>
            <w:r w:rsidR="00EF682C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opdracht</w:t>
            </w:r>
          </w:p>
        </w:tc>
      </w:tr>
      <w:tr w:rsidR="00EF682C" w:rsidRPr="00186367" w14:paraId="76AEDCDA" w14:textId="77777777" w:rsidTr="00197B8A">
        <w:trPr>
          <w:cantSplit/>
        </w:trPr>
        <w:tc>
          <w:tcPr>
            <w:tcW w:w="279" w:type="dxa"/>
            <w:vMerge w:val="restart"/>
          </w:tcPr>
          <w:p w14:paraId="76AEDCD7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3.</w:t>
            </w:r>
          </w:p>
        </w:tc>
        <w:tc>
          <w:tcPr>
            <w:tcW w:w="3662" w:type="dxa"/>
            <w:vAlign w:val="center"/>
          </w:tcPr>
          <w:p w14:paraId="76AEDCD8" w14:textId="282EB8E5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Datum start opdracht</w:t>
            </w:r>
          </w:p>
        </w:tc>
        <w:tc>
          <w:tcPr>
            <w:tcW w:w="5552" w:type="dxa"/>
            <w:gridSpan w:val="2"/>
            <w:vAlign w:val="center"/>
          </w:tcPr>
          <w:p w14:paraId="76AEDCD9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DE" w14:textId="77777777" w:rsidTr="00197B8A">
        <w:trPr>
          <w:cantSplit/>
        </w:trPr>
        <w:tc>
          <w:tcPr>
            <w:tcW w:w="279" w:type="dxa"/>
            <w:vMerge/>
          </w:tcPr>
          <w:p w14:paraId="76AEDCDB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vAlign w:val="center"/>
          </w:tcPr>
          <w:p w14:paraId="76AEDCDC" w14:textId="539F845B" w:rsidR="00FB7BB0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Datum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einde</w:t>
            </w: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opdracht</w:t>
            </w:r>
          </w:p>
        </w:tc>
        <w:tc>
          <w:tcPr>
            <w:tcW w:w="5552" w:type="dxa"/>
            <w:gridSpan w:val="2"/>
            <w:vAlign w:val="center"/>
          </w:tcPr>
          <w:p w14:paraId="76AEDCDD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E2" w14:textId="77777777" w:rsidTr="00EF682C">
        <w:trPr>
          <w:cantSplit/>
        </w:trPr>
        <w:tc>
          <w:tcPr>
            <w:tcW w:w="279" w:type="dxa"/>
            <w:vMerge/>
          </w:tcPr>
          <w:p w14:paraId="76AEDCDF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vAlign w:val="center"/>
          </w:tcPr>
          <w:p w14:paraId="76AEDCE0" w14:textId="1BE379C1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Soort organisatie</w:t>
            </w:r>
          </w:p>
        </w:tc>
        <w:tc>
          <w:tcPr>
            <w:tcW w:w="5552" w:type="dxa"/>
            <w:gridSpan w:val="2"/>
            <w:vAlign w:val="center"/>
          </w:tcPr>
          <w:p w14:paraId="76AEDCE1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597456" w14:paraId="76AEDCF6" w14:textId="77777777" w:rsidTr="00197B8A">
        <w:trPr>
          <w:cantSplit/>
          <w:trHeight w:val="70"/>
        </w:trPr>
        <w:tc>
          <w:tcPr>
            <w:tcW w:w="279" w:type="dxa"/>
            <w:vAlign w:val="center"/>
          </w:tcPr>
          <w:p w14:paraId="76AEDCF3" w14:textId="02644949" w:rsidR="00D5057D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4.</w:t>
            </w:r>
          </w:p>
        </w:tc>
        <w:tc>
          <w:tcPr>
            <w:tcW w:w="3662" w:type="dxa"/>
            <w:vAlign w:val="center"/>
          </w:tcPr>
          <w:p w14:paraId="76AEDCF4" w14:textId="3771BF2D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Kerncompetentie</w:t>
            </w:r>
            <w:r w:rsidR="00197B8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(s) voor deze referent</w:t>
            </w:r>
          </w:p>
        </w:tc>
        <w:tc>
          <w:tcPr>
            <w:tcW w:w="5552" w:type="dxa"/>
            <w:gridSpan w:val="2"/>
            <w:vAlign w:val="center"/>
          </w:tcPr>
          <w:p w14:paraId="23B1D41C" w14:textId="2B37091B" w:rsidR="00EF682C" w:rsidRPr="00186367" w:rsidRDefault="00EF682C" w:rsidP="008D7359">
            <w:pPr>
              <w:tabs>
                <w:tab w:val="left" w:pos="166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76AEDCF5" w14:textId="3B4822E9" w:rsidR="00D5057D" w:rsidRPr="00186367" w:rsidRDefault="00D5057D" w:rsidP="008D7359">
            <w:pPr>
              <w:pStyle w:val="Plattetekst"/>
              <w:kinsoku w:val="0"/>
              <w:overflowPunct w:val="0"/>
              <w:spacing w:after="0" w:line="276" w:lineRule="auto"/>
              <w:ind w:left="284" w:right="1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C49EF" w:rsidRPr="00597456" w14:paraId="4E5D6A15" w14:textId="77777777" w:rsidTr="00197B8A">
        <w:trPr>
          <w:cantSplit/>
          <w:trHeight w:val="70"/>
        </w:trPr>
        <w:tc>
          <w:tcPr>
            <w:tcW w:w="279" w:type="dxa"/>
            <w:vAlign w:val="center"/>
          </w:tcPr>
          <w:p w14:paraId="6C4596D0" w14:textId="62012AE5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5.</w:t>
            </w:r>
          </w:p>
        </w:tc>
        <w:tc>
          <w:tcPr>
            <w:tcW w:w="3662" w:type="dxa"/>
            <w:vAlign w:val="center"/>
          </w:tcPr>
          <w:p w14:paraId="44B7965C" w14:textId="5C791B85" w:rsidR="00DC49EF" w:rsidRPr="00186367" w:rsidRDefault="00DC49EF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Extra uitleg/informatie over deze kerncompetentie</w:t>
            </w:r>
          </w:p>
        </w:tc>
        <w:tc>
          <w:tcPr>
            <w:tcW w:w="5552" w:type="dxa"/>
            <w:gridSpan w:val="2"/>
            <w:vAlign w:val="center"/>
          </w:tcPr>
          <w:p w14:paraId="5210175F" w14:textId="77777777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</w:p>
        </w:tc>
      </w:tr>
    </w:tbl>
    <w:p w14:paraId="1A81CAF0" w14:textId="0AEA0B07" w:rsidR="001E3E68" w:rsidRPr="00186367" w:rsidRDefault="001E3E68" w:rsidP="00195BE3">
      <w:pPr>
        <w:pStyle w:val="Bijlage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5528"/>
      </w:tblGrid>
      <w:tr w:rsidR="008D7359" w:rsidRPr="00597456" w14:paraId="42BD4549" w14:textId="77777777" w:rsidTr="008D7359">
        <w:trPr>
          <w:trHeight w:val="297"/>
          <w:jc w:val="center"/>
        </w:trPr>
        <w:tc>
          <w:tcPr>
            <w:tcW w:w="3823" w:type="dxa"/>
            <w:shd w:val="clear" w:color="auto" w:fill="FFFFFF" w:themeFill="background1"/>
          </w:tcPr>
          <w:p w14:paraId="6537A29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Organisatienaam inschrijver 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357780318"/>
            <w:placeholder>
              <w:docPart w:val="C0CC13BA610A4357B5D96B9998323B9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2661EEE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597456" w14:paraId="7B20B302" w14:textId="77777777" w:rsidTr="008D7359">
        <w:trPr>
          <w:trHeight w:val="318"/>
          <w:jc w:val="center"/>
        </w:trPr>
        <w:tc>
          <w:tcPr>
            <w:tcW w:w="3823" w:type="dxa"/>
            <w:shd w:val="clear" w:color="auto" w:fill="FFFFFF" w:themeFill="background1"/>
          </w:tcPr>
          <w:p w14:paraId="7217DD87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Naam en functie rechtsgeldige vertegenwoordiger inschrijver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-885722346"/>
            <w:placeholder>
              <w:docPart w:val="F1E9DE1F546E4B0E90D99CD0E476025C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189A865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186367" w14:paraId="2DF93D69" w14:textId="77777777" w:rsidTr="008D7359">
        <w:trPr>
          <w:trHeight w:val="1191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14:paraId="30805A26" w14:textId="78C106E8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Handtekening rechtsgeldige vertegenwoordiger inschrijver</w:t>
            </w:r>
          </w:p>
        </w:tc>
        <w:tc>
          <w:tcPr>
            <w:tcW w:w="5528" w:type="dxa"/>
            <w:vAlign w:val="center"/>
          </w:tcPr>
          <w:p w14:paraId="470F388C" w14:textId="77777777" w:rsidR="008D7359" w:rsidRPr="00186367" w:rsidRDefault="008D7359" w:rsidP="008D7359">
            <w:pPr>
              <w:spacing w:line="276" w:lineRule="auto"/>
              <w:ind w:left="57" w:right="5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D7359" w:rsidRPr="00597456" w14:paraId="01F9D051" w14:textId="77777777" w:rsidTr="008D7359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4DB5A3D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Plaats en datum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512343044"/>
            <w:placeholder>
              <w:docPart w:val="2E5B1283CA71495D8DBD125640E8AFF1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C5C0A0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4F0A9D0C" w14:textId="77777777" w:rsidR="008D7359" w:rsidRPr="00186367" w:rsidRDefault="008D7359" w:rsidP="00195BE3">
      <w:pPr>
        <w:pStyle w:val="Bijlage1"/>
      </w:pPr>
    </w:p>
    <w:p w14:paraId="18ADC007" w14:textId="77777777" w:rsidR="008F19B4" w:rsidRPr="00186367" w:rsidRDefault="008F19B4" w:rsidP="00195BE3">
      <w:pPr>
        <w:pStyle w:val="Bijlage1"/>
      </w:pPr>
    </w:p>
    <w:sectPr w:rsidR="008F19B4" w:rsidRPr="00186367" w:rsidSect="00EF682C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17" w:right="994" w:bottom="1417" w:left="1417" w:header="567" w:footer="567" w:gutter="0"/>
      <w:paperSrc w:first="101" w:other="101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06F1" w14:textId="77777777" w:rsidR="009C69E5" w:rsidRDefault="009C69E5">
      <w:r>
        <w:separator/>
      </w:r>
    </w:p>
  </w:endnote>
  <w:endnote w:type="continuationSeparator" w:id="0">
    <w:p w14:paraId="72AEFDC3" w14:textId="77777777" w:rsidR="009C69E5" w:rsidRDefault="009C69E5">
      <w:r>
        <w:continuationSeparator/>
      </w:r>
    </w:p>
  </w:endnote>
  <w:endnote w:type="continuationNotice" w:id="1">
    <w:p w14:paraId="39799AD1" w14:textId="77777777" w:rsidR="009C69E5" w:rsidRDefault="009C6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6D46" w14:textId="3AB1065B" w:rsidR="00210998" w:rsidRPr="001811B9" w:rsidRDefault="001811B9" w:rsidP="001811B9">
    <w:pPr>
      <w:pStyle w:val="Voettekst"/>
      <w:rPr>
        <w:rFonts w:ascii="Aptos" w:hAnsi="Aptos"/>
      </w:rPr>
    </w:pPr>
    <w:r w:rsidRPr="001811B9">
      <w:rPr>
        <w:rFonts w:ascii="Aptos" w:hAnsi="Aptos"/>
      </w:rPr>
      <w:fldChar w:fldCharType="begin"/>
    </w:r>
    <w:r w:rsidRPr="001811B9">
      <w:rPr>
        <w:rFonts w:ascii="Aptos" w:hAnsi="Aptos"/>
      </w:rPr>
      <w:instrText xml:space="preserve"> FILENAME   \* MERGEFORMAT </w:instrText>
    </w:r>
    <w:r w:rsidRPr="001811B9">
      <w:rPr>
        <w:rFonts w:ascii="Aptos" w:hAnsi="Aptos"/>
      </w:rPr>
      <w:fldChar w:fldCharType="separate"/>
    </w:r>
    <w:r w:rsidRPr="001811B9">
      <w:rPr>
        <w:rFonts w:ascii="Aptos" w:hAnsi="Aptos"/>
        <w:noProof/>
      </w:rPr>
      <w:t xml:space="preserve">Bijlage </w:t>
    </w:r>
    <w:r w:rsidR="00597456">
      <w:rPr>
        <w:rFonts w:ascii="Aptos" w:hAnsi="Aptos"/>
        <w:noProof/>
      </w:rPr>
      <w:t>7</w:t>
    </w:r>
    <w:r w:rsidRPr="001811B9">
      <w:rPr>
        <w:rFonts w:ascii="Aptos" w:hAnsi="Aptos"/>
        <w:noProof/>
      </w:rPr>
      <w:t xml:space="preserve"> - </w:t>
    </w:r>
    <w:r w:rsidR="00195BE3">
      <w:rPr>
        <w:rFonts w:ascii="Aptos" w:hAnsi="Aptos"/>
        <w:noProof/>
      </w:rPr>
      <w:t>R</w:t>
    </w:r>
    <w:r w:rsidRPr="001811B9">
      <w:rPr>
        <w:rFonts w:ascii="Aptos" w:hAnsi="Aptos"/>
        <w:noProof/>
      </w:rPr>
      <w:t>eferentiebeschrijving</w:t>
    </w:r>
    <w:r w:rsidRPr="001811B9">
      <w:rPr>
        <w:rFonts w:ascii="Aptos" w:hAnsi="Apto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8E01" w14:textId="05E8798F" w:rsidR="00210998" w:rsidRDefault="00210998">
    <w:pPr>
      <w:pStyle w:val="Voettekst"/>
    </w:pPr>
    <w:fldSimple w:instr="FILENAME   \* MERGEFORMAT">
      <w:r>
        <w:rPr>
          <w:noProof/>
        </w:rPr>
        <w:t>Bijlage 5 - Formulier referenties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1CCB" w14:textId="77777777" w:rsidR="009C69E5" w:rsidRDefault="009C69E5">
      <w:r>
        <w:separator/>
      </w:r>
    </w:p>
  </w:footnote>
  <w:footnote w:type="continuationSeparator" w:id="0">
    <w:p w14:paraId="7ED1D05E" w14:textId="77777777" w:rsidR="009C69E5" w:rsidRDefault="009C69E5">
      <w:r>
        <w:continuationSeparator/>
      </w:r>
    </w:p>
  </w:footnote>
  <w:footnote w:type="continuationNotice" w:id="1">
    <w:p w14:paraId="20B00853" w14:textId="77777777" w:rsidR="009C69E5" w:rsidRDefault="009C6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E09E" w14:textId="662D69DC" w:rsidR="00AB5B1B" w:rsidRDefault="427F5582" w:rsidP="00A3763C">
    <w:pPr>
      <w:jc w:val="right"/>
    </w:pPr>
    <w:r>
      <w:rPr>
        <w:noProof/>
      </w:rPr>
      <w:drawing>
        <wp:inline distT="0" distB="0" distL="0" distR="0" wp14:anchorId="758AFDB0" wp14:editId="5985A6F2">
          <wp:extent cx="1017798" cy="562938"/>
          <wp:effectExtent l="0" t="0" r="0" b="8890"/>
          <wp:docPr id="3" name="Afbeelding 3" descr="H:\FAB\INK\Afdeling Inkoop (DE AFDELING)\Documenten\Sjablonen en logo\Logo\r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98" cy="56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EE09F" w14:textId="77777777" w:rsidR="00AB5B1B" w:rsidRDefault="00AB5B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986" w14:textId="39271F62" w:rsidR="00210998" w:rsidRPr="00210998" w:rsidRDefault="00210998">
    <w:pPr>
      <w:pStyle w:val="Koptekst"/>
      <w:rPr>
        <w:lang w:val="nl-NL"/>
      </w:rPr>
    </w:pPr>
    <w:r>
      <w:rPr>
        <w:lang w:val="nl-NL"/>
      </w:rPr>
      <w:t>ROC 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6"/>
    <w:multiLevelType w:val="hybridMultilevel"/>
    <w:tmpl w:val="00000006"/>
    <w:name w:val="WW8Num5"/>
    <w:lvl w:ilvl="0" w:tplc="0AEAFB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51B893F6">
      <w:numFmt w:val="decimal"/>
      <w:lvlText w:val=""/>
      <w:lvlJc w:val="left"/>
    </w:lvl>
    <w:lvl w:ilvl="2" w:tplc="CA8AC76A">
      <w:numFmt w:val="decimal"/>
      <w:lvlText w:val=""/>
      <w:lvlJc w:val="left"/>
    </w:lvl>
    <w:lvl w:ilvl="3" w:tplc="B8705338">
      <w:numFmt w:val="decimal"/>
      <w:lvlText w:val=""/>
      <w:lvlJc w:val="left"/>
    </w:lvl>
    <w:lvl w:ilvl="4" w:tplc="013EF0D2">
      <w:numFmt w:val="decimal"/>
      <w:lvlText w:val=""/>
      <w:lvlJc w:val="left"/>
    </w:lvl>
    <w:lvl w:ilvl="5" w:tplc="444A1802">
      <w:numFmt w:val="decimal"/>
      <w:lvlText w:val=""/>
      <w:lvlJc w:val="left"/>
    </w:lvl>
    <w:lvl w:ilvl="6" w:tplc="564C103A">
      <w:numFmt w:val="decimal"/>
      <w:lvlText w:val=""/>
      <w:lvlJc w:val="left"/>
    </w:lvl>
    <w:lvl w:ilvl="7" w:tplc="E67E2826">
      <w:numFmt w:val="decimal"/>
      <w:lvlText w:val=""/>
      <w:lvlJc w:val="left"/>
    </w:lvl>
    <w:lvl w:ilvl="8" w:tplc="B9100A1C">
      <w:numFmt w:val="decimal"/>
      <w:lvlText w:val=""/>
      <w:lvlJc w:val="left"/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00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95" w:hanging="360"/>
      </w:pPr>
    </w:lvl>
    <w:lvl w:ilvl="2">
      <w:numFmt w:val="bullet"/>
      <w:lvlText w:val="•"/>
      <w:lvlJc w:val="left"/>
      <w:pPr>
        <w:ind w:left="1986" w:hanging="360"/>
      </w:pPr>
    </w:lvl>
    <w:lvl w:ilvl="3">
      <w:numFmt w:val="bullet"/>
      <w:lvlText w:val="•"/>
      <w:lvlJc w:val="left"/>
      <w:pPr>
        <w:ind w:left="2776" w:hanging="360"/>
      </w:pPr>
    </w:lvl>
    <w:lvl w:ilvl="4">
      <w:numFmt w:val="bullet"/>
      <w:lvlText w:val="•"/>
      <w:lvlJc w:val="left"/>
      <w:pPr>
        <w:ind w:left="3567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8" w:hanging="360"/>
      </w:pPr>
    </w:lvl>
    <w:lvl w:ilvl="7">
      <w:numFmt w:val="bullet"/>
      <w:lvlText w:val="•"/>
      <w:lvlJc w:val="left"/>
      <w:pPr>
        <w:ind w:left="5939" w:hanging="360"/>
      </w:pPr>
    </w:lvl>
    <w:lvl w:ilvl="8">
      <w:numFmt w:val="bullet"/>
      <w:lvlText w:val="•"/>
      <w:lvlJc w:val="left"/>
      <w:pPr>
        <w:ind w:left="6730" w:hanging="360"/>
      </w:pPr>
    </w:lvl>
  </w:abstractNum>
  <w:abstractNum w:abstractNumId="4" w15:restartNumberingAfterBreak="0">
    <w:nsid w:val="016946E1"/>
    <w:multiLevelType w:val="hybridMultilevel"/>
    <w:tmpl w:val="AC04B56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ADBA5696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2D30B62"/>
    <w:multiLevelType w:val="hybridMultilevel"/>
    <w:tmpl w:val="FB965714"/>
    <w:lvl w:ilvl="0" w:tplc="2F0C27AA">
      <w:start w:val="17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086CE2"/>
    <w:multiLevelType w:val="hybridMultilevel"/>
    <w:tmpl w:val="DE8C201A"/>
    <w:lvl w:ilvl="0" w:tplc="B284F03E">
      <w:start w:val="3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DEF27244">
      <w:numFmt w:val="bullet"/>
      <w:lvlText w:val="·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137BE8"/>
    <w:multiLevelType w:val="hybridMultilevel"/>
    <w:tmpl w:val="906C1536"/>
    <w:lvl w:ilvl="0" w:tplc="04130015">
      <w:start w:val="1"/>
      <w:numFmt w:val="upperLetter"/>
      <w:lvlText w:val="%1.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44625F6"/>
    <w:multiLevelType w:val="hybridMultilevel"/>
    <w:tmpl w:val="CD967F48"/>
    <w:lvl w:ilvl="0" w:tplc="D35CF5DA">
      <w:start w:val="2"/>
      <w:numFmt w:val="decimal"/>
      <w:lvlText w:val="Bijlage %1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539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8FE7C9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E9108DD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230B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E16938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374DB5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469E2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783FD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09CA07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4D22D7E"/>
    <w:multiLevelType w:val="hybridMultilevel"/>
    <w:tmpl w:val="F8E4E876"/>
    <w:lvl w:ilvl="0" w:tplc="B284F03E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A4ECE"/>
    <w:multiLevelType w:val="hybridMultilevel"/>
    <w:tmpl w:val="E1946E00"/>
    <w:lvl w:ilvl="0" w:tplc="437C72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BA0D86"/>
    <w:multiLevelType w:val="hybridMultilevel"/>
    <w:tmpl w:val="F9281F1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083B78CE"/>
    <w:multiLevelType w:val="hybridMultilevel"/>
    <w:tmpl w:val="6E3A3B50"/>
    <w:lvl w:ilvl="0" w:tplc="C52A50F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BD7775F"/>
    <w:multiLevelType w:val="hybridMultilevel"/>
    <w:tmpl w:val="87927F6A"/>
    <w:lvl w:ilvl="0" w:tplc="B284F03E">
      <w:start w:val="3"/>
      <w:numFmt w:val="bullet"/>
      <w:lvlText w:val="-"/>
      <w:lvlJc w:val="left"/>
      <w:pPr>
        <w:ind w:left="1496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106E6DAD"/>
    <w:multiLevelType w:val="hybridMultilevel"/>
    <w:tmpl w:val="8B9E9E46"/>
    <w:lvl w:ilvl="0" w:tplc="48AEAF5C">
      <w:numFmt w:val="bullet"/>
      <w:lvlText w:val="-"/>
      <w:lvlJc w:val="left"/>
      <w:pPr>
        <w:ind w:left="51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5" w15:restartNumberingAfterBreak="0">
    <w:nsid w:val="163065EF"/>
    <w:multiLevelType w:val="hybridMultilevel"/>
    <w:tmpl w:val="9D2C2FF0"/>
    <w:lvl w:ilvl="0" w:tplc="C52A5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F1836"/>
    <w:multiLevelType w:val="hybridMultilevel"/>
    <w:tmpl w:val="2EB42590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B284F03E">
      <w:start w:val="3"/>
      <w:numFmt w:val="bullet"/>
      <w:lvlText w:val="-"/>
      <w:lvlJc w:val="left"/>
      <w:pPr>
        <w:ind w:left="373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18622324"/>
    <w:multiLevelType w:val="multilevel"/>
    <w:tmpl w:val="B5203074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ascii="Lucida Bright" w:hAnsi="Lucida Bright" w:hint="default"/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5F581F"/>
    <w:multiLevelType w:val="multilevel"/>
    <w:tmpl w:val="7BCEF12E"/>
    <w:lvl w:ilvl="0">
      <w:start w:val="1"/>
      <w:numFmt w:val="decimal"/>
      <w:pStyle w:val="Kop1"/>
      <w:lvlText w:val="%1"/>
      <w:lvlJc w:val="left"/>
      <w:pPr>
        <w:ind w:left="716" w:hanging="432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pStyle w:val="Kop3"/>
      <w:lvlText w:val="%1.%2.%3"/>
      <w:lvlJc w:val="left"/>
      <w:pPr>
        <w:ind w:left="1004" w:hanging="720"/>
      </w:pPr>
    </w:lvl>
    <w:lvl w:ilvl="3">
      <w:start w:val="1"/>
      <w:numFmt w:val="decimal"/>
      <w:pStyle w:val="Kop4"/>
      <w:lvlText w:val="%1.%2.%3.%4"/>
      <w:lvlJc w:val="left"/>
      <w:pPr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ind w:left="1292" w:hanging="1008"/>
      </w:pPr>
    </w:lvl>
    <w:lvl w:ilvl="5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19" w15:restartNumberingAfterBreak="0">
    <w:nsid w:val="1A6541C7"/>
    <w:multiLevelType w:val="hybridMultilevel"/>
    <w:tmpl w:val="6428A7AE"/>
    <w:lvl w:ilvl="0" w:tplc="437C72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7068B2"/>
    <w:multiLevelType w:val="hybridMultilevel"/>
    <w:tmpl w:val="DAE6494C"/>
    <w:styleLink w:val="Modellen"/>
    <w:lvl w:ilvl="0" w:tplc="11902956">
      <w:start w:val="1"/>
      <w:numFmt w:val="upperLetter"/>
      <w:lvlText w:val="Bijlage %1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D4F52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4BB00EC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4C4FD1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23E469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C104B3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6B0D6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E22910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AE2653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127AFD"/>
    <w:multiLevelType w:val="multilevel"/>
    <w:tmpl w:val="9BCC5F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2"/>
      <w:lvlText w:val="%1.%2.%3.%4"/>
      <w:lvlJc w:val="left"/>
      <w:pPr>
        <w:ind w:left="864" w:hanging="864"/>
      </w:pPr>
    </w:lvl>
    <w:lvl w:ilvl="4">
      <w:start w:val="1"/>
      <w:numFmt w:val="decimal"/>
      <w:pStyle w:val="Kop52"/>
      <w:lvlText w:val="%1.%2.%3.%4.%5"/>
      <w:lvlJc w:val="left"/>
      <w:pPr>
        <w:ind w:left="1008" w:hanging="1008"/>
      </w:pPr>
    </w:lvl>
    <w:lvl w:ilvl="5">
      <w:start w:val="1"/>
      <w:numFmt w:val="decimal"/>
      <w:pStyle w:val="Kop62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2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0D82DED"/>
    <w:multiLevelType w:val="hybridMultilevel"/>
    <w:tmpl w:val="50B82A3E"/>
    <w:lvl w:ilvl="0" w:tplc="04090015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3" w15:restartNumberingAfterBreak="0">
    <w:nsid w:val="2BEC2EF3"/>
    <w:multiLevelType w:val="hybridMultilevel"/>
    <w:tmpl w:val="C520EE6C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2DFD09CF"/>
    <w:multiLevelType w:val="hybridMultilevel"/>
    <w:tmpl w:val="DFD8E13A"/>
    <w:lvl w:ilvl="0" w:tplc="348C652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F9516A3"/>
    <w:multiLevelType w:val="hybridMultilevel"/>
    <w:tmpl w:val="5CA48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1B3B53"/>
    <w:multiLevelType w:val="hybridMultilevel"/>
    <w:tmpl w:val="3DBCABC4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323C6305"/>
    <w:multiLevelType w:val="hybridMultilevel"/>
    <w:tmpl w:val="041A914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37EA56C6"/>
    <w:multiLevelType w:val="hybridMultilevel"/>
    <w:tmpl w:val="581ECF46"/>
    <w:lvl w:ilvl="0" w:tplc="437C722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A451DED"/>
    <w:multiLevelType w:val="hybridMultilevel"/>
    <w:tmpl w:val="771E6044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3B235A96"/>
    <w:multiLevelType w:val="hybridMultilevel"/>
    <w:tmpl w:val="0608D606"/>
    <w:lvl w:ilvl="0" w:tplc="437C7220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3BD47876"/>
    <w:multiLevelType w:val="hybridMultilevel"/>
    <w:tmpl w:val="511AC6E2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2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3" w15:restartNumberingAfterBreak="0">
    <w:nsid w:val="46A55C24"/>
    <w:multiLevelType w:val="hybridMultilevel"/>
    <w:tmpl w:val="DCF68BD4"/>
    <w:lvl w:ilvl="0" w:tplc="53904148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4" w15:restartNumberingAfterBreak="0">
    <w:nsid w:val="4751422B"/>
    <w:multiLevelType w:val="hybridMultilevel"/>
    <w:tmpl w:val="01E87BB8"/>
    <w:lvl w:ilvl="0" w:tplc="B284F03E">
      <w:start w:val="3"/>
      <w:numFmt w:val="bullet"/>
      <w:lvlText w:val="-"/>
      <w:lvlJc w:val="left"/>
      <w:pPr>
        <w:ind w:left="1211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7F41000"/>
    <w:multiLevelType w:val="hybridMultilevel"/>
    <w:tmpl w:val="219480E6"/>
    <w:styleLink w:val="Bijlage"/>
    <w:lvl w:ilvl="0" w:tplc="8E1A19D6">
      <w:start w:val="1"/>
      <w:numFmt w:val="decimal"/>
      <w:lvlText w:val="Bijlage %1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8DDA631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D3C0EDA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A92458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7A309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378D8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88D7F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5A47DA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DAA947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C092A82"/>
    <w:multiLevelType w:val="hybridMultilevel"/>
    <w:tmpl w:val="111EEB0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4D3B14F4"/>
    <w:multiLevelType w:val="hybridMultilevel"/>
    <w:tmpl w:val="27FE896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4E44535C"/>
    <w:multiLevelType w:val="hybridMultilevel"/>
    <w:tmpl w:val="9D8ED296"/>
    <w:lvl w:ilvl="0" w:tplc="93D857A0">
      <w:start w:val="1"/>
      <w:numFmt w:val="upperLetter"/>
      <w:lvlText w:val="Model %1"/>
      <w:lvlJc w:val="left"/>
      <w:pPr>
        <w:ind w:left="1212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206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7843F4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 w:tplc="6D62E898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 w:tplc="A9C6A40C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 w:tplc="FA0C2E66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 w:tplc="57DCE992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 w:tplc="431E2EE8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 w:tplc="C7EAF8A0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 w:tplc="A6E04CF4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9" w15:restartNumberingAfterBreak="0">
    <w:nsid w:val="4EBC3E97"/>
    <w:multiLevelType w:val="hybridMultilevel"/>
    <w:tmpl w:val="EC9A723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 w15:restartNumberingAfterBreak="0">
    <w:nsid w:val="557B290F"/>
    <w:multiLevelType w:val="hybridMultilevel"/>
    <w:tmpl w:val="3D788548"/>
    <w:lvl w:ilvl="0" w:tplc="5EB60020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1" w15:restartNumberingAfterBreak="0">
    <w:nsid w:val="5A693C9B"/>
    <w:multiLevelType w:val="hybridMultilevel"/>
    <w:tmpl w:val="A96AEF02"/>
    <w:lvl w:ilvl="0" w:tplc="257416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5AC33641"/>
    <w:multiLevelType w:val="hybridMultilevel"/>
    <w:tmpl w:val="23888336"/>
    <w:lvl w:ilvl="0" w:tplc="21FAE836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3" w15:restartNumberingAfterBreak="0">
    <w:nsid w:val="5C0F716C"/>
    <w:multiLevelType w:val="hybridMultilevel"/>
    <w:tmpl w:val="2FBED30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5DE72F54"/>
    <w:multiLevelType w:val="hybridMultilevel"/>
    <w:tmpl w:val="EA6A90E2"/>
    <w:lvl w:ilvl="0" w:tplc="5014A79E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D71917"/>
    <w:multiLevelType w:val="multilevel"/>
    <w:tmpl w:val="E4DC8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3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EE707F5"/>
    <w:multiLevelType w:val="hybridMultilevel"/>
    <w:tmpl w:val="CEFE615A"/>
    <w:lvl w:ilvl="0" w:tplc="0413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7" w15:restartNumberingAfterBreak="0">
    <w:nsid w:val="6038081E"/>
    <w:multiLevelType w:val="hybridMultilevel"/>
    <w:tmpl w:val="4AA27874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59DA71FC">
      <w:start w:val="1"/>
      <w:numFmt w:val="upperLetter"/>
      <w:lvlText w:val="%3."/>
      <w:lvlJc w:val="left"/>
      <w:pPr>
        <w:ind w:left="2832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60707B72"/>
    <w:multiLevelType w:val="hybridMultilevel"/>
    <w:tmpl w:val="39DCFA48"/>
    <w:lvl w:ilvl="0" w:tplc="48AEAF5C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9" w15:restartNumberingAfterBreak="0">
    <w:nsid w:val="658564EB"/>
    <w:multiLevelType w:val="hybridMultilevel"/>
    <w:tmpl w:val="85906818"/>
    <w:lvl w:ilvl="0" w:tplc="BD202604">
      <w:start w:val="1"/>
      <w:numFmt w:val="upperLetter"/>
      <w:lvlText w:val="%1."/>
      <w:lvlJc w:val="left"/>
      <w:pPr>
        <w:ind w:left="1211" w:hanging="360"/>
      </w:pPr>
      <w:rPr>
        <w:rFonts w:ascii="Lucida Sans Unicode" w:eastAsia="Times New Roman" w:hAnsi="Lucida Sans Unicode" w:cs="Arial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677E2B0E"/>
    <w:multiLevelType w:val="hybridMultilevel"/>
    <w:tmpl w:val="F62A628E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 w15:restartNumberingAfterBreak="0">
    <w:nsid w:val="679D4067"/>
    <w:multiLevelType w:val="hybridMultilevel"/>
    <w:tmpl w:val="D81E8924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2" w15:restartNumberingAfterBreak="0">
    <w:nsid w:val="6FF55446"/>
    <w:multiLevelType w:val="hybridMultilevel"/>
    <w:tmpl w:val="7B3E5FFA"/>
    <w:lvl w:ilvl="0" w:tplc="48AEAF5C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3" w15:restartNumberingAfterBreak="0">
    <w:nsid w:val="73926931"/>
    <w:multiLevelType w:val="hybridMultilevel"/>
    <w:tmpl w:val="937EC2BE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4" w15:restartNumberingAfterBreak="0">
    <w:nsid w:val="756D2651"/>
    <w:multiLevelType w:val="hybridMultilevel"/>
    <w:tmpl w:val="F8B4DB8C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1FB48F0A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73521">
    <w:abstractNumId w:val="17"/>
  </w:num>
  <w:num w:numId="2" w16cid:durableId="1371491837">
    <w:abstractNumId w:val="32"/>
  </w:num>
  <w:num w:numId="3" w16cid:durableId="2095123579">
    <w:abstractNumId w:val="45"/>
  </w:num>
  <w:num w:numId="4" w16cid:durableId="642547154">
    <w:abstractNumId w:val="21"/>
  </w:num>
  <w:num w:numId="5" w16cid:durableId="1370911862">
    <w:abstractNumId w:val="14"/>
  </w:num>
  <w:num w:numId="6" w16cid:durableId="631716516">
    <w:abstractNumId w:val="29"/>
  </w:num>
  <w:num w:numId="7" w16cid:durableId="1224486213">
    <w:abstractNumId w:val="50"/>
  </w:num>
  <w:num w:numId="8" w16cid:durableId="1565215644">
    <w:abstractNumId w:val="30"/>
  </w:num>
  <w:num w:numId="9" w16cid:durableId="2089228627">
    <w:abstractNumId w:val="19"/>
  </w:num>
  <w:num w:numId="10" w16cid:durableId="387920139">
    <w:abstractNumId w:val="23"/>
  </w:num>
  <w:num w:numId="11" w16cid:durableId="2022275957">
    <w:abstractNumId w:val="39"/>
  </w:num>
  <w:num w:numId="12" w16cid:durableId="475997115">
    <w:abstractNumId w:val="4"/>
  </w:num>
  <w:num w:numId="13" w16cid:durableId="40522939">
    <w:abstractNumId w:val="28"/>
  </w:num>
  <w:num w:numId="14" w16cid:durableId="1103762821">
    <w:abstractNumId w:val="35"/>
  </w:num>
  <w:num w:numId="15" w16cid:durableId="430472381">
    <w:abstractNumId w:val="8"/>
  </w:num>
  <w:num w:numId="16" w16cid:durableId="1503088945">
    <w:abstractNumId w:val="20"/>
  </w:num>
  <w:num w:numId="17" w16cid:durableId="427580087">
    <w:abstractNumId w:val="38"/>
  </w:num>
  <w:num w:numId="18" w16cid:durableId="1596014405">
    <w:abstractNumId w:val="7"/>
  </w:num>
  <w:num w:numId="19" w16cid:durableId="986939177">
    <w:abstractNumId w:val="18"/>
  </w:num>
  <w:num w:numId="20" w16cid:durableId="2125609133">
    <w:abstractNumId w:val="47"/>
  </w:num>
  <w:num w:numId="21" w16cid:durableId="156652791">
    <w:abstractNumId w:val="34"/>
  </w:num>
  <w:num w:numId="22" w16cid:durableId="1954744565">
    <w:abstractNumId w:val="24"/>
  </w:num>
  <w:num w:numId="23" w16cid:durableId="1145049951">
    <w:abstractNumId w:val="49"/>
  </w:num>
  <w:num w:numId="24" w16cid:durableId="607667189">
    <w:abstractNumId w:val="12"/>
  </w:num>
  <w:num w:numId="25" w16cid:durableId="21517786">
    <w:abstractNumId w:val="41"/>
  </w:num>
  <w:num w:numId="26" w16cid:durableId="1417902074">
    <w:abstractNumId w:val="16"/>
  </w:num>
  <w:num w:numId="27" w16cid:durableId="2080134192">
    <w:abstractNumId w:val="33"/>
  </w:num>
  <w:num w:numId="28" w16cid:durableId="1143079456">
    <w:abstractNumId w:val="42"/>
  </w:num>
  <w:num w:numId="29" w16cid:durableId="1458721744">
    <w:abstractNumId w:val="40"/>
  </w:num>
  <w:num w:numId="30" w16cid:durableId="197553913">
    <w:abstractNumId w:val="22"/>
  </w:num>
  <w:num w:numId="31" w16cid:durableId="2030058130">
    <w:abstractNumId w:val="6"/>
  </w:num>
  <w:num w:numId="32" w16cid:durableId="1456020847">
    <w:abstractNumId w:val="37"/>
  </w:num>
  <w:num w:numId="33" w16cid:durableId="324014257">
    <w:abstractNumId w:val="11"/>
  </w:num>
  <w:num w:numId="34" w16cid:durableId="931166771">
    <w:abstractNumId w:val="9"/>
  </w:num>
  <w:num w:numId="35" w16cid:durableId="336229937">
    <w:abstractNumId w:val="44"/>
  </w:num>
  <w:num w:numId="36" w16cid:durableId="2051833575">
    <w:abstractNumId w:val="48"/>
  </w:num>
  <w:num w:numId="37" w16cid:durableId="1514605700">
    <w:abstractNumId w:val="51"/>
  </w:num>
  <w:num w:numId="38" w16cid:durableId="1512984274">
    <w:abstractNumId w:val="13"/>
  </w:num>
  <w:num w:numId="39" w16cid:durableId="1957128458">
    <w:abstractNumId w:val="15"/>
  </w:num>
  <w:num w:numId="40" w16cid:durableId="361634703">
    <w:abstractNumId w:val="54"/>
  </w:num>
  <w:num w:numId="41" w16cid:durableId="1595747874">
    <w:abstractNumId w:val="18"/>
  </w:num>
  <w:num w:numId="42" w16cid:durableId="355348479">
    <w:abstractNumId w:val="18"/>
  </w:num>
  <w:num w:numId="43" w16cid:durableId="1162623713">
    <w:abstractNumId w:val="18"/>
  </w:num>
  <w:num w:numId="44" w16cid:durableId="2203325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0208496">
    <w:abstractNumId w:val="8"/>
  </w:num>
  <w:num w:numId="46" w16cid:durableId="13097031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9271085">
    <w:abstractNumId w:val="8"/>
  </w:num>
  <w:num w:numId="48" w16cid:durableId="1298993921">
    <w:abstractNumId w:val="43"/>
  </w:num>
  <w:num w:numId="49" w16cid:durableId="697512776">
    <w:abstractNumId w:val="10"/>
  </w:num>
  <w:num w:numId="50" w16cid:durableId="1210729214">
    <w:abstractNumId w:val="18"/>
  </w:num>
  <w:num w:numId="51" w16cid:durableId="429814527">
    <w:abstractNumId w:val="46"/>
  </w:num>
  <w:num w:numId="52" w16cid:durableId="501090036">
    <w:abstractNumId w:val="36"/>
  </w:num>
  <w:num w:numId="53" w16cid:durableId="1815491048">
    <w:abstractNumId w:val="31"/>
  </w:num>
  <w:num w:numId="54" w16cid:durableId="1222134932">
    <w:abstractNumId w:val="27"/>
  </w:num>
  <w:num w:numId="55" w16cid:durableId="141775260">
    <w:abstractNumId w:val="26"/>
  </w:num>
  <w:num w:numId="56" w16cid:durableId="1644197312">
    <w:abstractNumId w:val="52"/>
  </w:num>
  <w:num w:numId="57" w16cid:durableId="1844320226">
    <w:abstractNumId w:val="53"/>
  </w:num>
  <w:num w:numId="58" w16cid:durableId="776099450">
    <w:abstractNumId w:val="3"/>
  </w:num>
  <w:num w:numId="59" w16cid:durableId="691958282">
    <w:abstractNumId w:val="5"/>
  </w:num>
  <w:num w:numId="60" w16cid:durableId="277494906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BEE"/>
    <w:rsid w:val="00006ED6"/>
    <w:rsid w:val="000078D4"/>
    <w:rsid w:val="0001033F"/>
    <w:rsid w:val="00013D21"/>
    <w:rsid w:val="00013D2E"/>
    <w:rsid w:val="00014814"/>
    <w:rsid w:val="00015318"/>
    <w:rsid w:val="00017501"/>
    <w:rsid w:val="000268BB"/>
    <w:rsid w:val="000273D5"/>
    <w:rsid w:val="00032755"/>
    <w:rsid w:val="00034B28"/>
    <w:rsid w:val="00037260"/>
    <w:rsid w:val="0003787C"/>
    <w:rsid w:val="000403ED"/>
    <w:rsid w:val="000438EE"/>
    <w:rsid w:val="00047168"/>
    <w:rsid w:val="0005336B"/>
    <w:rsid w:val="000605B3"/>
    <w:rsid w:val="000646A5"/>
    <w:rsid w:val="00066EB4"/>
    <w:rsid w:val="000700CB"/>
    <w:rsid w:val="00076FD0"/>
    <w:rsid w:val="00082B01"/>
    <w:rsid w:val="00091FAE"/>
    <w:rsid w:val="0009433B"/>
    <w:rsid w:val="0009666B"/>
    <w:rsid w:val="000A1F93"/>
    <w:rsid w:val="000A2C0A"/>
    <w:rsid w:val="000A3CE6"/>
    <w:rsid w:val="000A4091"/>
    <w:rsid w:val="000B20A6"/>
    <w:rsid w:val="000B6078"/>
    <w:rsid w:val="000B6F43"/>
    <w:rsid w:val="000D0C74"/>
    <w:rsid w:val="000D58BC"/>
    <w:rsid w:val="000D65A6"/>
    <w:rsid w:val="000E0D2A"/>
    <w:rsid w:val="000E1E09"/>
    <w:rsid w:val="000E293C"/>
    <w:rsid w:val="000E5B2A"/>
    <w:rsid w:val="000F34F3"/>
    <w:rsid w:val="000F520C"/>
    <w:rsid w:val="00100FDA"/>
    <w:rsid w:val="001027EC"/>
    <w:rsid w:val="00104F64"/>
    <w:rsid w:val="00105645"/>
    <w:rsid w:val="00106C43"/>
    <w:rsid w:val="00110A85"/>
    <w:rsid w:val="00113452"/>
    <w:rsid w:val="00115540"/>
    <w:rsid w:val="00117F53"/>
    <w:rsid w:val="00120447"/>
    <w:rsid w:val="0012301B"/>
    <w:rsid w:val="00125CF6"/>
    <w:rsid w:val="00126ECA"/>
    <w:rsid w:val="00130689"/>
    <w:rsid w:val="00132F94"/>
    <w:rsid w:val="00135B65"/>
    <w:rsid w:val="00137291"/>
    <w:rsid w:val="00143183"/>
    <w:rsid w:val="00146C99"/>
    <w:rsid w:val="00152B5B"/>
    <w:rsid w:val="00153965"/>
    <w:rsid w:val="001646E3"/>
    <w:rsid w:val="00173A53"/>
    <w:rsid w:val="0017420D"/>
    <w:rsid w:val="001750FB"/>
    <w:rsid w:val="001753EA"/>
    <w:rsid w:val="00176258"/>
    <w:rsid w:val="00176E2B"/>
    <w:rsid w:val="001800D3"/>
    <w:rsid w:val="001811B9"/>
    <w:rsid w:val="00182C1D"/>
    <w:rsid w:val="0018457F"/>
    <w:rsid w:val="00185BDB"/>
    <w:rsid w:val="00186367"/>
    <w:rsid w:val="00186537"/>
    <w:rsid w:val="00186609"/>
    <w:rsid w:val="00187ED2"/>
    <w:rsid w:val="001931FC"/>
    <w:rsid w:val="00195BE3"/>
    <w:rsid w:val="00195C25"/>
    <w:rsid w:val="00197B8A"/>
    <w:rsid w:val="001A03A9"/>
    <w:rsid w:val="001A1D8A"/>
    <w:rsid w:val="001A2253"/>
    <w:rsid w:val="001A343D"/>
    <w:rsid w:val="001A664A"/>
    <w:rsid w:val="001B06D8"/>
    <w:rsid w:val="001B0B90"/>
    <w:rsid w:val="001B10E0"/>
    <w:rsid w:val="001B19EA"/>
    <w:rsid w:val="001B2E29"/>
    <w:rsid w:val="001B3B77"/>
    <w:rsid w:val="001B43E5"/>
    <w:rsid w:val="001B6FAF"/>
    <w:rsid w:val="001C0AB8"/>
    <w:rsid w:val="001C1652"/>
    <w:rsid w:val="001C2D30"/>
    <w:rsid w:val="001C4571"/>
    <w:rsid w:val="001C55D3"/>
    <w:rsid w:val="001C5E91"/>
    <w:rsid w:val="001C6FE4"/>
    <w:rsid w:val="001D11E0"/>
    <w:rsid w:val="001D197A"/>
    <w:rsid w:val="001D1A99"/>
    <w:rsid w:val="001D2003"/>
    <w:rsid w:val="001D24C1"/>
    <w:rsid w:val="001D2CE7"/>
    <w:rsid w:val="001D2D84"/>
    <w:rsid w:val="001E0AA1"/>
    <w:rsid w:val="001E1908"/>
    <w:rsid w:val="001E2421"/>
    <w:rsid w:val="001E3E68"/>
    <w:rsid w:val="001E5523"/>
    <w:rsid w:val="001F34E6"/>
    <w:rsid w:val="001F57A1"/>
    <w:rsid w:val="00204D29"/>
    <w:rsid w:val="00210411"/>
    <w:rsid w:val="00210998"/>
    <w:rsid w:val="00213C38"/>
    <w:rsid w:val="00214C94"/>
    <w:rsid w:val="00215B43"/>
    <w:rsid w:val="00215DD7"/>
    <w:rsid w:val="00216A34"/>
    <w:rsid w:val="00217639"/>
    <w:rsid w:val="002202A7"/>
    <w:rsid w:val="0022184D"/>
    <w:rsid w:val="00222025"/>
    <w:rsid w:val="00223FB8"/>
    <w:rsid w:val="0022434B"/>
    <w:rsid w:val="00224B91"/>
    <w:rsid w:val="00225200"/>
    <w:rsid w:val="00233D09"/>
    <w:rsid w:val="00234856"/>
    <w:rsid w:val="0023563C"/>
    <w:rsid w:val="00235975"/>
    <w:rsid w:val="00241302"/>
    <w:rsid w:val="002471C9"/>
    <w:rsid w:val="00247308"/>
    <w:rsid w:val="00250E99"/>
    <w:rsid w:val="002519AC"/>
    <w:rsid w:val="00251AEF"/>
    <w:rsid w:val="00253D20"/>
    <w:rsid w:val="00256DAB"/>
    <w:rsid w:val="00257CF6"/>
    <w:rsid w:val="00260CA6"/>
    <w:rsid w:val="0026125C"/>
    <w:rsid w:val="0026797D"/>
    <w:rsid w:val="00270105"/>
    <w:rsid w:val="00270AD4"/>
    <w:rsid w:val="00272AD2"/>
    <w:rsid w:val="00275340"/>
    <w:rsid w:val="00277618"/>
    <w:rsid w:val="002810C6"/>
    <w:rsid w:val="00281837"/>
    <w:rsid w:val="002914DD"/>
    <w:rsid w:val="002A1E9D"/>
    <w:rsid w:val="002A22F7"/>
    <w:rsid w:val="002A682C"/>
    <w:rsid w:val="002A799F"/>
    <w:rsid w:val="002B2028"/>
    <w:rsid w:val="002B4021"/>
    <w:rsid w:val="002B5C21"/>
    <w:rsid w:val="002C7C8B"/>
    <w:rsid w:val="002D3642"/>
    <w:rsid w:val="002D46DA"/>
    <w:rsid w:val="002D66B4"/>
    <w:rsid w:val="002D752F"/>
    <w:rsid w:val="002E3328"/>
    <w:rsid w:val="002E3734"/>
    <w:rsid w:val="002E4592"/>
    <w:rsid w:val="002E4C6A"/>
    <w:rsid w:val="002F1622"/>
    <w:rsid w:val="002F3D62"/>
    <w:rsid w:val="003034BC"/>
    <w:rsid w:val="00303ED8"/>
    <w:rsid w:val="00315463"/>
    <w:rsid w:val="00317996"/>
    <w:rsid w:val="00321248"/>
    <w:rsid w:val="0032202C"/>
    <w:rsid w:val="00322C1C"/>
    <w:rsid w:val="00325300"/>
    <w:rsid w:val="00325796"/>
    <w:rsid w:val="003269B5"/>
    <w:rsid w:val="0033116C"/>
    <w:rsid w:val="0033549B"/>
    <w:rsid w:val="003401C6"/>
    <w:rsid w:val="003457D4"/>
    <w:rsid w:val="003656CF"/>
    <w:rsid w:val="003709F1"/>
    <w:rsid w:val="00371477"/>
    <w:rsid w:val="00373B49"/>
    <w:rsid w:val="00375F73"/>
    <w:rsid w:val="00382E9B"/>
    <w:rsid w:val="0038355B"/>
    <w:rsid w:val="00387D4A"/>
    <w:rsid w:val="00390ECB"/>
    <w:rsid w:val="00391532"/>
    <w:rsid w:val="003A12CF"/>
    <w:rsid w:val="003A69B6"/>
    <w:rsid w:val="003A7169"/>
    <w:rsid w:val="003B0098"/>
    <w:rsid w:val="003B164F"/>
    <w:rsid w:val="003B2953"/>
    <w:rsid w:val="003B534A"/>
    <w:rsid w:val="003C1369"/>
    <w:rsid w:val="003C39CE"/>
    <w:rsid w:val="003C49E4"/>
    <w:rsid w:val="003D6734"/>
    <w:rsid w:val="003E2132"/>
    <w:rsid w:val="003E2816"/>
    <w:rsid w:val="003E5007"/>
    <w:rsid w:val="003E7FAD"/>
    <w:rsid w:val="003F0C87"/>
    <w:rsid w:val="003F541B"/>
    <w:rsid w:val="003F6CF9"/>
    <w:rsid w:val="003F72E0"/>
    <w:rsid w:val="00400EA1"/>
    <w:rsid w:val="00402EA3"/>
    <w:rsid w:val="00405235"/>
    <w:rsid w:val="00406BE3"/>
    <w:rsid w:val="004106CC"/>
    <w:rsid w:val="00412E20"/>
    <w:rsid w:val="00413966"/>
    <w:rsid w:val="00414455"/>
    <w:rsid w:val="00415C22"/>
    <w:rsid w:val="00416196"/>
    <w:rsid w:val="00416F91"/>
    <w:rsid w:val="0042112C"/>
    <w:rsid w:val="00422D66"/>
    <w:rsid w:val="004237C2"/>
    <w:rsid w:val="004256CD"/>
    <w:rsid w:val="00425F4F"/>
    <w:rsid w:val="00427BCB"/>
    <w:rsid w:val="00430A8C"/>
    <w:rsid w:val="00432856"/>
    <w:rsid w:val="00433FE7"/>
    <w:rsid w:val="004357A9"/>
    <w:rsid w:val="00436D1B"/>
    <w:rsid w:val="004412E7"/>
    <w:rsid w:val="00446746"/>
    <w:rsid w:val="00446B75"/>
    <w:rsid w:val="0044750A"/>
    <w:rsid w:val="004527E0"/>
    <w:rsid w:val="00454B57"/>
    <w:rsid w:val="004632F6"/>
    <w:rsid w:val="00463811"/>
    <w:rsid w:val="004661B0"/>
    <w:rsid w:val="00466904"/>
    <w:rsid w:val="004714EC"/>
    <w:rsid w:val="004714F8"/>
    <w:rsid w:val="00476FDF"/>
    <w:rsid w:val="004810ED"/>
    <w:rsid w:val="00481F1B"/>
    <w:rsid w:val="004844FD"/>
    <w:rsid w:val="0049072A"/>
    <w:rsid w:val="00495908"/>
    <w:rsid w:val="004A1585"/>
    <w:rsid w:val="004A2955"/>
    <w:rsid w:val="004A34B6"/>
    <w:rsid w:val="004A452C"/>
    <w:rsid w:val="004A473D"/>
    <w:rsid w:val="004A519B"/>
    <w:rsid w:val="004A51B8"/>
    <w:rsid w:val="004A6E23"/>
    <w:rsid w:val="004B25B5"/>
    <w:rsid w:val="004C035E"/>
    <w:rsid w:val="004C112F"/>
    <w:rsid w:val="004C212C"/>
    <w:rsid w:val="004C2BB3"/>
    <w:rsid w:val="004C4512"/>
    <w:rsid w:val="004C5290"/>
    <w:rsid w:val="004C58FE"/>
    <w:rsid w:val="004D60E5"/>
    <w:rsid w:val="004E2479"/>
    <w:rsid w:val="004E32A9"/>
    <w:rsid w:val="004E3B25"/>
    <w:rsid w:val="004E57AC"/>
    <w:rsid w:val="004E7515"/>
    <w:rsid w:val="004F1F20"/>
    <w:rsid w:val="004F3615"/>
    <w:rsid w:val="00500BD9"/>
    <w:rsid w:val="00501149"/>
    <w:rsid w:val="005043A4"/>
    <w:rsid w:val="00507CF7"/>
    <w:rsid w:val="0051396D"/>
    <w:rsid w:val="00513D5C"/>
    <w:rsid w:val="0051427B"/>
    <w:rsid w:val="0051533C"/>
    <w:rsid w:val="00517EDD"/>
    <w:rsid w:val="00526EB4"/>
    <w:rsid w:val="00527BAC"/>
    <w:rsid w:val="00531D87"/>
    <w:rsid w:val="00534049"/>
    <w:rsid w:val="00536032"/>
    <w:rsid w:val="005361B5"/>
    <w:rsid w:val="00537B91"/>
    <w:rsid w:val="0054205B"/>
    <w:rsid w:val="00546FA3"/>
    <w:rsid w:val="0055008F"/>
    <w:rsid w:val="0055186D"/>
    <w:rsid w:val="005525D8"/>
    <w:rsid w:val="0055422E"/>
    <w:rsid w:val="005554B5"/>
    <w:rsid w:val="00556CC2"/>
    <w:rsid w:val="005576AC"/>
    <w:rsid w:val="005622AB"/>
    <w:rsid w:val="00563307"/>
    <w:rsid w:val="00566439"/>
    <w:rsid w:val="00566447"/>
    <w:rsid w:val="00570CC1"/>
    <w:rsid w:val="00571BDC"/>
    <w:rsid w:val="005761B5"/>
    <w:rsid w:val="00576689"/>
    <w:rsid w:val="005771FC"/>
    <w:rsid w:val="00581DFB"/>
    <w:rsid w:val="005834AC"/>
    <w:rsid w:val="00583607"/>
    <w:rsid w:val="00586B79"/>
    <w:rsid w:val="005903E9"/>
    <w:rsid w:val="005904E6"/>
    <w:rsid w:val="005915C7"/>
    <w:rsid w:val="00596E8A"/>
    <w:rsid w:val="005971E2"/>
    <w:rsid w:val="00597456"/>
    <w:rsid w:val="005A14BA"/>
    <w:rsid w:val="005A2D2E"/>
    <w:rsid w:val="005A4ED4"/>
    <w:rsid w:val="005A5D90"/>
    <w:rsid w:val="005A64CA"/>
    <w:rsid w:val="005A7D8B"/>
    <w:rsid w:val="005B1559"/>
    <w:rsid w:val="005B759A"/>
    <w:rsid w:val="005C0394"/>
    <w:rsid w:val="005C5815"/>
    <w:rsid w:val="005C590F"/>
    <w:rsid w:val="005C5FBE"/>
    <w:rsid w:val="005C709C"/>
    <w:rsid w:val="005D4E19"/>
    <w:rsid w:val="005D6047"/>
    <w:rsid w:val="005D751D"/>
    <w:rsid w:val="005E0D38"/>
    <w:rsid w:val="005F2CA5"/>
    <w:rsid w:val="005F490B"/>
    <w:rsid w:val="005F4C90"/>
    <w:rsid w:val="005F5FB9"/>
    <w:rsid w:val="005F6A3E"/>
    <w:rsid w:val="00603B26"/>
    <w:rsid w:val="00610625"/>
    <w:rsid w:val="00613C7D"/>
    <w:rsid w:val="0061768E"/>
    <w:rsid w:val="006223D7"/>
    <w:rsid w:val="0062340B"/>
    <w:rsid w:val="00624EAB"/>
    <w:rsid w:val="00625DC6"/>
    <w:rsid w:val="00625E95"/>
    <w:rsid w:val="006265EA"/>
    <w:rsid w:val="006318A1"/>
    <w:rsid w:val="00632BFC"/>
    <w:rsid w:val="006368F5"/>
    <w:rsid w:val="006411BE"/>
    <w:rsid w:val="006434C8"/>
    <w:rsid w:val="00646AD2"/>
    <w:rsid w:val="006478AF"/>
    <w:rsid w:val="00650911"/>
    <w:rsid w:val="00655629"/>
    <w:rsid w:val="00657BD7"/>
    <w:rsid w:val="0066014B"/>
    <w:rsid w:val="00660D52"/>
    <w:rsid w:val="00662946"/>
    <w:rsid w:val="00662FE2"/>
    <w:rsid w:val="00663855"/>
    <w:rsid w:val="00664A45"/>
    <w:rsid w:val="0067077D"/>
    <w:rsid w:val="00674036"/>
    <w:rsid w:val="00675F9F"/>
    <w:rsid w:val="00676A93"/>
    <w:rsid w:val="00676E8B"/>
    <w:rsid w:val="006773F4"/>
    <w:rsid w:val="00677785"/>
    <w:rsid w:val="006808AE"/>
    <w:rsid w:val="00681A4C"/>
    <w:rsid w:val="00682DB8"/>
    <w:rsid w:val="00682FFB"/>
    <w:rsid w:val="006834B4"/>
    <w:rsid w:val="00683AFD"/>
    <w:rsid w:val="006947FA"/>
    <w:rsid w:val="006A15B1"/>
    <w:rsid w:val="006A40F7"/>
    <w:rsid w:val="006A5913"/>
    <w:rsid w:val="006B3CF1"/>
    <w:rsid w:val="006B6533"/>
    <w:rsid w:val="006D09F3"/>
    <w:rsid w:val="006D2440"/>
    <w:rsid w:val="006D2EBB"/>
    <w:rsid w:val="006D4592"/>
    <w:rsid w:val="006D62F1"/>
    <w:rsid w:val="006E0CC4"/>
    <w:rsid w:val="006E3777"/>
    <w:rsid w:val="006E5115"/>
    <w:rsid w:val="006E723D"/>
    <w:rsid w:val="006F1FBC"/>
    <w:rsid w:val="006F31F2"/>
    <w:rsid w:val="007008D5"/>
    <w:rsid w:val="00704466"/>
    <w:rsid w:val="007149E9"/>
    <w:rsid w:val="00715C95"/>
    <w:rsid w:val="007175B1"/>
    <w:rsid w:val="00720806"/>
    <w:rsid w:val="007245B1"/>
    <w:rsid w:val="0072778C"/>
    <w:rsid w:val="007277EC"/>
    <w:rsid w:val="00727CF5"/>
    <w:rsid w:val="00732793"/>
    <w:rsid w:val="00735678"/>
    <w:rsid w:val="00741671"/>
    <w:rsid w:val="00741782"/>
    <w:rsid w:val="00744E4E"/>
    <w:rsid w:val="0074769B"/>
    <w:rsid w:val="00753814"/>
    <w:rsid w:val="00753ADE"/>
    <w:rsid w:val="0075440F"/>
    <w:rsid w:val="00756558"/>
    <w:rsid w:val="00757D6F"/>
    <w:rsid w:val="0076009A"/>
    <w:rsid w:val="00761975"/>
    <w:rsid w:val="00761CA6"/>
    <w:rsid w:val="00764A5B"/>
    <w:rsid w:val="0076740F"/>
    <w:rsid w:val="00770502"/>
    <w:rsid w:val="0077073D"/>
    <w:rsid w:val="00771BD1"/>
    <w:rsid w:val="00773F33"/>
    <w:rsid w:val="00780123"/>
    <w:rsid w:val="00783819"/>
    <w:rsid w:val="00783AB5"/>
    <w:rsid w:val="007876CA"/>
    <w:rsid w:val="00790048"/>
    <w:rsid w:val="0079052F"/>
    <w:rsid w:val="00790C59"/>
    <w:rsid w:val="00792D83"/>
    <w:rsid w:val="00797C8A"/>
    <w:rsid w:val="00797D07"/>
    <w:rsid w:val="007A2AE1"/>
    <w:rsid w:val="007A3779"/>
    <w:rsid w:val="007B0A69"/>
    <w:rsid w:val="007B0CD1"/>
    <w:rsid w:val="007B194C"/>
    <w:rsid w:val="007B7647"/>
    <w:rsid w:val="007C12D3"/>
    <w:rsid w:val="007D4881"/>
    <w:rsid w:val="007F01C0"/>
    <w:rsid w:val="007F1C70"/>
    <w:rsid w:val="007F4B0F"/>
    <w:rsid w:val="007F663E"/>
    <w:rsid w:val="007F7409"/>
    <w:rsid w:val="00800966"/>
    <w:rsid w:val="00802E1B"/>
    <w:rsid w:val="00806042"/>
    <w:rsid w:val="00806189"/>
    <w:rsid w:val="008270A3"/>
    <w:rsid w:val="00832B0C"/>
    <w:rsid w:val="00832B4A"/>
    <w:rsid w:val="0083363E"/>
    <w:rsid w:val="00834A4A"/>
    <w:rsid w:val="008356B4"/>
    <w:rsid w:val="00835F22"/>
    <w:rsid w:val="008429BC"/>
    <w:rsid w:val="00844190"/>
    <w:rsid w:val="0084470B"/>
    <w:rsid w:val="00847924"/>
    <w:rsid w:val="00847A61"/>
    <w:rsid w:val="008538E3"/>
    <w:rsid w:val="00854D32"/>
    <w:rsid w:val="00854E8B"/>
    <w:rsid w:val="008552D3"/>
    <w:rsid w:val="0085638B"/>
    <w:rsid w:val="0085669B"/>
    <w:rsid w:val="008577E1"/>
    <w:rsid w:val="0086686C"/>
    <w:rsid w:val="0086709B"/>
    <w:rsid w:val="0086746C"/>
    <w:rsid w:val="00872BB4"/>
    <w:rsid w:val="00872D80"/>
    <w:rsid w:val="008764C8"/>
    <w:rsid w:val="00883479"/>
    <w:rsid w:val="00884CD6"/>
    <w:rsid w:val="00886CD4"/>
    <w:rsid w:val="00886EDF"/>
    <w:rsid w:val="00887CCB"/>
    <w:rsid w:val="00891438"/>
    <w:rsid w:val="00894371"/>
    <w:rsid w:val="00894790"/>
    <w:rsid w:val="0089528C"/>
    <w:rsid w:val="0089760A"/>
    <w:rsid w:val="0089778E"/>
    <w:rsid w:val="008A667F"/>
    <w:rsid w:val="008A6C3D"/>
    <w:rsid w:val="008B213D"/>
    <w:rsid w:val="008B4B22"/>
    <w:rsid w:val="008B65F5"/>
    <w:rsid w:val="008B77C9"/>
    <w:rsid w:val="008C021C"/>
    <w:rsid w:val="008D1991"/>
    <w:rsid w:val="008D21D2"/>
    <w:rsid w:val="008D2A84"/>
    <w:rsid w:val="008D3153"/>
    <w:rsid w:val="008D5277"/>
    <w:rsid w:val="008D7359"/>
    <w:rsid w:val="008E2776"/>
    <w:rsid w:val="008E4153"/>
    <w:rsid w:val="008E61C8"/>
    <w:rsid w:val="008E7E2A"/>
    <w:rsid w:val="008F19B4"/>
    <w:rsid w:val="008F1A6D"/>
    <w:rsid w:val="008F24C1"/>
    <w:rsid w:val="008F3C03"/>
    <w:rsid w:val="008F51F6"/>
    <w:rsid w:val="008F5615"/>
    <w:rsid w:val="008F5A12"/>
    <w:rsid w:val="009007BC"/>
    <w:rsid w:val="00900823"/>
    <w:rsid w:val="00900C87"/>
    <w:rsid w:val="0090210E"/>
    <w:rsid w:val="00902E07"/>
    <w:rsid w:val="00903902"/>
    <w:rsid w:val="009040BC"/>
    <w:rsid w:val="009052C4"/>
    <w:rsid w:val="009054D2"/>
    <w:rsid w:val="00906DEF"/>
    <w:rsid w:val="009108B2"/>
    <w:rsid w:val="009111AD"/>
    <w:rsid w:val="00915EA5"/>
    <w:rsid w:val="0091631B"/>
    <w:rsid w:val="009171E0"/>
    <w:rsid w:val="00921E1F"/>
    <w:rsid w:val="00922879"/>
    <w:rsid w:val="00923EFF"/>
    <w:rsid w:val="00924FEC"/>
    <w:rsid w:val="009273EC"/>
    <w:rsid w:val="0093015D"/>
    <w:rsid w:val="00934235"/>
    <w:rsid w:val="0093605A"/>
    <w:rsid w:val="00940256"/>
    <w:rsid w:val="009466D3"/>
    <w:rsid w:val="0095029C"/>
    <w:rsid w:val="00951038"/>
    <w:rsid w:val="00952D85"/>
    <w:rsid w:val="009533DD"/>
    <w:rsid w:val="00964777"/>
    <w:rsid w:val="00965616"/>
    <w:rsid w:val="009656CA"/>
    <w:rsid w:val="00966489"/>
    <w:rsid w:val="00970970"/>
    <w:rsid w:val="00971325"/>
    <w:rsid w:val="0097208C"/>
    <w:rsid w:val="00973B39"/>
    <w:rsid w:val="0097657E"/>
    <w:rsid w:val="00980228"/>
    <w:rsid w:val="00980856"/>
    <w:rsid w:val="009827A7"/>
    <w:rsid w:val="0098290E"/>
    <w:rsid w:val="00986189"/>
    <w:rsid w:val="009902F1"/>
    <w:rsid w:val="0099145A"/>
    <w:rsid w:val="00993FEC"/>
    <w:rsid w:val="00995847"/>
    <w:rsid w:val="009974F6"/>
    <w:rsid w:val="009A366D"/>
    <w:rsid w:val="009B0A72"/>
    <w:rsid w:val="009B2F69"/>
    <w:rsid w:val="009B4BC7"/>
    <w:rsid w:val="009B4D10"/>
    <w:rsid w:val="009B73B3"/>
    <w:rsid w:val="009C1252"/>
    <w:rsid w:val="009C601E"/>
    <w:rsid w:val="009C69E5"/>
    <w:rsid w:val="009C78D1"/>
    <w:rsid w:val="009D0455"/>
    <w:rsid w:val="009D0ABA"/>
    <w:rsid w:val="009D2449"/>
    <w:rsid w:val="009D4A6A"/>
    <w:rsid w:val="009E66DD"/>
    <w:rsid w:val="009F49C6"/>
    <w:rsid w:val="009F4BA4"/>
    <w:rsid w:val="009F4BD7"/>
    <w:rsid w:val="00A01031"/>
    <w:rsid w:val="00A038E6"/>
    <w:rsid w:val="00A03B55"/>
    <w:rsid w:val="00A040F4"/>
    <w:rsid w:val="00A0632D"/>
    <w:rsid w:val="00A06495"/>
    <w:rsid w:val="00A068B5"/>
    <w:rsid w:val="00A14D0A"/>
    <w:rsid w:val="00A20542"/>
    <w:rsid w:val="00A221B1"/>
    <w:rsid w:val="00A224F9"/>
    <w:rsid w:val="00A225F4"/>
    <w:rsid w:val="00A232D1"/>
    <w:rsid w:val="00A30A65"/>
    <w:rsid w:val="00A31418"/>
    <w:rsid w:val="00A33358"/>
    <w:rsid w:val="00A3763C"/>
    <w:rsid w:val="00A37D78"/>
    <w:rsid w:val="00A37E8E"/>
    <w:rsid w:val="00A42557"/>
    <w:rsid w:val="00A45340"/>
    <w:rsid w:val="00A458C6"/>
    <w:rsid w:val="00A47F65"/>
    <w:rsid w:val="00A603FF"/>
    <w:rsid w:val="00A64304"/>
    <w:rsid w:val="00A67628"/>
    <w:rsid w:val="00A7055A"/>
    <w:rsid w:val="00A715F7"/>
    <w:rsid w:val="00A71CBC"/>
    <w:rsid w:val="00A73B2D"/>
    <w:rsid w:val="00A765F9"/>
    <w:rsid w:val="00A80E7D"/>
    <w:rsid w:val="00A8273B"/>
    <w:rsid w:val="00A82766"/>
    <w:rsid w:val="00A8485C"/>
    <w:rsid w:val="00A8762F"/>
    <w:rsid w:val="00A91BEA"/>
    <w:rsid w:val="00A922CF"/>
    <w:rsid w:val="00A939C5"/>
    <w:rsid w:val="00A9419B"/>
    <w:rsid w:val="00A95DC7"/>
    <w:rsid w:val="00A969C4"/>
    <w:rsid w:val="00AA058E"/>
    <w:rsid w:val="00AA1D65"/>
    <w:rsid w:val="00AA26AB"/>
    <w:rsid w:val="00AA3325"/>
    <w:rsid w:val="00AA4171"/>
    <w:rsid w:val="00AA4E80"/>
    <w:rsid w:val="00AB200B"/>
    <w:rsid w:val="00AB335F"/>
    <w:rsid w:val="00AB5A04"/>
    <w:rsid w:val="00AB5B1B"/>
    <w:rsid w:val="00AC0CEC"/>
    <w:rsid w:val="00AC117E"/>
    <w:rsid w:val="00AC2C11"/>
    <w:rsid w:val="00AC3B99"/>
    <w:rsid w:val="00AC6374"/>
    <w:rsid w:val="00AC67C2"/>
    <w:rsid w:val="00AD6009"/>
    <w:rsid w:val="00AD61FE"/>
    <w:rsid w:val="00AE2FEB"/>
    <w:rsid w:val="00AF4243"/>
    <w:rsid w:val="00AF63E8"/>
    <w:rsid w:val="00B038DD"/>
    <w:rsid w:val="00B05C57"/>
    <w:rsid w:val="00B06D08"/>
    <w:rsid w:val="00B1110B"/>
    <w:rsid w:val="00B11D1D"/>
    <w:rsid w:val="00B14C01"/>
    <w:rsid w:val="00B16E6B"/>
    <w:rsid w:val="00B20396"/>
    <w:rsid w:val="00B24966"/>
    <w:rsid w:val="00B25343"/>
    <w:rsid w:val="00B25487"/>
    <w:rsid w:val="00B26788"/>
    <w:rsid w:val="00B33B8B"/>
    <w:rsid w:val="00B35EBC"/>
    <w:rsid w:val="00B41644"/>
    <w:rsid w:val="00B41EB2"/>
    <w:rsid w:val="00B517E2"/>
    <w:rsid w:val="00B54342"/>
    <w:rsid w:val="00B55A62"/>
    <w:rsid w:val="00B56DEB"/>
    <w:rsid w:val="00B621DE"/>
    <w:rsid w:val="00B625FA"/>
    <w:rsid w:val="00B67C4B"/>
    <w:rsid w:val="00B73A00"/>
    <w:rsid w:val="00B75129"/>
    <w:rsid w:val="00B756BB"/>
    <w:rsid w:val="00B7744F"/>
    <w:rsid w:val="00B77A29"/>
    <w:rsid w:val="00B84723"/>
    <w:rsid w:val="00B85AF0"/>
    <w:rsid w:val="00B91402"/>
    <w:rsid w:val="00B918A6"/>
    <w:rsid w:val="00B93351"/>
    <w:rsid w:val="00B95409"/>
    <w:rsid w:val="00B96C36"/>
    <w:rsid w:val="00B96E80"/>
    <w:rsid w:val="00BA3930"/>
    <w:rsid w:val="00BA3A05"/>
    <w:rsid w:val="00BA4D5E"/>
    <w:rsid w:val="00BA6AA5"/>
    <w:rsid w:val="00BB3D43"/>
    <w:rsid w:val="00BB6BD2"/>
    <w:rsid w:val="00BC1F77"/>
    <w:rsid w:val="00BC283E"/>
    <w:rsid w:val="00BC60FC"/>
    <w:rsid w:val="00BD11B0"/>
    <w:rsid w:val="00BD186A"/>
    <w:rsid w:val="00BE167A"/>
    <w:rsid w:val="00BE3B3E"/>
    <w:rsid w:val="00BE789F"/>
    <w:rsid w:val="00BF01F3"/>
    <w:rsid w:val="00BF2FD0"/>
    <w:rsid w:val="00BF5139"/>
    <w:rsid w:val="00BF6E76"/>
    <w:rsid w:val="00C042AE"/>
    <w:rsid w:val="00C063C8"/>
    <w:rsid w:val="00C06E1F"/>
    <w:rsid w:val="00C10C11"/>
    <w:rsid w:val="00C11271"/>
    <w:rsid w:val="00C11F14"/>
    <w:rsid w:val="00C1252D"/>
    <w:rsid w:val="00C171B6"/>
    <w:rsid w:val="00C23AA2"/>
    <w:rsid w:val="00C23DA9"/>
    <w:rsid w:val="00C2492E"/>
    <w:rsid w:val="00C30D9A"/>
    <w:rsid w:val="00C3500F"/>
    <w:rsid w:val="00C46837"/>
    <w:rsid w:val="00C475CF"/>
    <w:rsid w:val="00C51919"/>
    <w:rsid w:val="00C55B91"/>
    <w:rsid w:val="00C57A94"/>
    <w:rsid w:val="00C64613"/>
    <w:rsid w:val="00C64C68"/>
    <w:rsid w:val="00C64CD3"/>
    <w:rsid w:val="00C65B30"/>
    <w:rsid w:val="00C67C0D"/>
    <w:rsid w:val="00C71CCF"/>
    <w:rsid w:val="00C7303A"/>
    <w:rsid w:val="00C75C63"/>
    <w:rsid w:val="00C76801"/>
    <w:rsid w:val="00C76E5F"/>
    <w:rsid w:val="00C80E9E"/>
    <w:rsid w:val="00C83259"/>
    <w:rsid w:val="00C843E6"/>
    <w:rsid w:val="00C845B0"/>
    <w:rsid w:val="00C84F51"/>
    <w:rsid w:val="00C84FA8"/>
    <w:rsid w:val="00C91DBD"/>
    <w:rsid w:val="00CA05CD"/>
    <w:rsid w:val="00CA113B"/>
    <w:rsid w:val="00CA2498"/>
    <w:rsid w:val="00CA3197"/>
    <w:rsid w:val="00CA536E"/>
    <w:rsid w:val="00CB0B5F"/>
    <w:rsid w:val="00CB2969"/>
    <w:rsid w:val="00CB3112"/>
    <w:rsid w:val="00CB3679"/>
    <w:rsid w:val="00CB40EE"/>
    <w:rsid w:val="00CB50F5"/>
    <w:rsid w:val="00CB6047"/>
    <w:rsid w:val="00CB7C1B"/>
    <w:rsid w:val="00CC6173"/>
    <w:rsid w:val="00CC623D"/>
    <w:rsid w:val="00CC6B6F"/>
    <w:rsid w:val="00CC6EB5"/>
    <w:rsid w:val="00CD4961"/>
    <w:rsid w:val="00CD5D05"/>
    <w:rsid w:val="00CE32E8"/>
    <w:rsid w:val="00CE6B7E"/>
    <w:rsid w:val="00CF24D0"/>
    <w:rsid w:val="00CF27BF"/>
    <w:rsid w:val="00CF49FB"/>
    <w:rsid w:val="00CF4EB3"/>
    <w:rsid w:val="00CF7583"/>
    <w:rsid w:val="00D10592"/>
    <w:rsid w:val="00D1318C"/>
    <w:rsid w:val="00D133C2"/>
    <w:rsid w:val="00D14AC6"/>
    <w:rsid w:val="00D14C3D"/>
    <w:rsid w:val="00D1780C"/>
    <w:rsid w:val="00D2532B"/>
    <w:rsid w:val="00D25A2E"/>
    <w:rsid w:val="00D26EAB"/>
    <w:rsid w:val="00D32D6D"/>
    <w:rsid w:val="00D33E17"/>
    <w:rsid w:val="00D35D55"/>
    <w:rsid w:val="00D37608"/>
    <w:rsid w:val="00D42C91"/>
    <w:rsid w:val="00D45BC7"/>
    <w:rsid w:val="00D5057D"/>
    <w:rsid w:val="00D51EB2"/>
    <w:rsid w:val="00D52D9A"/>
    <w:rsid w:val="00D5744C"/>
    <w:rsid w:val="00D61BDE"/>
    <w:rsid w:val="00D62833"/>
    <w:rsid w:val="00D62DB6"/>
    <w:rsid w:val="00D6384E"/>
    <w:rsid w:val="00D67D28"/>
    <w:rsid w:val="00D70067"/>
    <w:rsid w:val="00D71A57"/>
    <w:rsid w:val="00D71B09"/>
    <w:rsid w:val="00D721E9"/>
    <w:rsid w:val="00D72561"/>
    <w:rsid w:val="00D72C58"/>
    <w:rsid w:val="00D756B8"/>
    <w:rsid w:val="00D76517"/>
    <w:rsid w:val="00D80901"/>
    <w:rsid w:val="00D8244C"/>
    <w:rsid w:val="00D83A36"/>
    <w:rsid w:val="00D865D0"/>
    <w:rsid w:val="00D86B16"/>
    <w:rsid w:val="00D92EDE"/>
    <w:rsid w:val="00D93A26"/>
    <w:rsid w:val="00D96937"/>
    <w:rsid w:val="00D97002"/>
    <w:rsid w:val="00DA1D38"/>
    <w:rsid w:val="00DA43DE"/>
    <w:rsid w:val="00DA5BB6"/>
    <w:rsid w:val="00DB1E83"/>
    <w:rsid w:val="00DB1F63"/>
    <w:rsid w:val="00DB1FAC"/>
    <w:rsid w:val="00DB3B79"/>
    <w:rsid w:val="00DC0D95"/>
    <w:rsid w:val="00DC1D91"/>
    <w:rsid w:val="00DC2563"/>
    <w:rsid w:val="00DC49EF"/>
    <w:rsid w:val="00DC5B6F"/>
    <w:rsid w:val="00DD00BE"/>
    <w:rsid w:val="00DD3173"/>
    <w:rsid w:val="00DD5680"/>
    <w:rsid w:val="00DD6AE6"/>
    <w:rsid w:val="00DE1218"/>
    <w:rsid w:val="00DE1793"/>
    <w:rsid w:val="00DE6632"/>
    <w:rsid w:val="00DE7B3A"/>
    <w:rsid w:val="00DF0406"/>
    <w:rsid w:val="00DF0CA3"/>
    <w:rsid w:val="00DF3A17"/>
    <w:rsid w:val="00DF7CAD"/>
    <w:rsid w:val="00E00413"/>
    <w:rsid w:val="00E02F0C"/>
    <w:rsid w:val="00E04CBA"/>
    <w:rsid w:val="00E06249"/>
    <w:rsid w:val="00E101B3"/>
    <w:rsid w:val="00E14116"/>
    <w:rsid w:val="00E1722B"/>
    <w:rsid w:val="00E259FE"/>
    <w:rsid w:val="00E2617D"/>
    <w:rsid w:val="00E26620"/>
    <w:rsid w:val="00E34F66"/>
    <w:rsid w:val="00E4056F"/>
    <w:rsid w:val="00E40BC9"/>
    <w:rsid w:val="00E4111E"/>
    <w:rsid w:val="00E42FC3"/>
    <w:rsid w:val="00E439F1"/>
    <w:rsid w:val="00E47E26"/>
    <w:rsid w:val="00E50B09"/>
    <w:rsid w:val="00E52008"/>
    <w:rsid w:val="00E60CDD"/>
    <w:rsid w:val="00E6573C"/>
    <w:rsid w:val="00E66C9A"/>
    <w:rsid w:val="00E66FED"/>
    <w:rsid w:val="00E679BC"/>
    <w:rsid w:val="00E709AF"/>
    <w:rsid w:val="00E716CB"/>
    <w:rsid w:val="00E7233B"/>
    <w:rsid w:val="00E82EBD"/>
    <w:rsid w:val="00E95C0A"/>
    <w:rsid w:val="00E95C2E"/>
    <w:rsid w:val="00E961A9"/>
    <w:rsid w:val="00E97BD3"/>
    <w:rsid w:val="00EA102F"/>
    <w:rsid w:val="00EA530C"/>
    <w:rsid w:val="00EA779B"/>
    <w:rsid w:val="00EB4CDE"/>
    <w:rsid w:val="00EC2B6D"/>
    <w:rsid w:val="00EC3590"/>
    <w:rsid w:val="00EC4E67"/>
    <w:rsid w:val="00EC5602"/>
    <w:rsid w:val="00ED63AA"/>
    <w:rsid w:val="00EE1AAF"/>
    <w:rsid w:val="00EE2243"/>
    <w:rsid w:val="00EE242D"/>
    <w:rsid w:val="00EE37F7"/>
    <w:rsid w:val="00EF682C"/>
    <w:rsid w:val="00F014D5"/>
    <w:rsid w:val="00F0269F"/>
    <w:rsid w:val="00F05687"/>
    <w:rsid w:val="00F07F18"/>
    <w:rsid w:val="00F106C1"/>
    <w:rsid w:val="00F14097"/>
    <w:rsid w:val="00F153FD"/>
    <w:rsid w:val="00F234D3"/>
    <w:rsid w:val="00F27A75"/>
    <w:rsid w:val="00F30903"/>
    <w:rsid w:val="00F31365"/>
    <w:rsid w:val="00F367DE"/>
    <w:rsid w:val="00F40340"/>
    <w:rsid w:val="00F41944"/>
    <w:rsid w:val="00F42AE6"/>
    <w:rsid w:val="00F42D8A"/>
    <w:rsid w:val="00F43231"/>
    <w:rsid w:val="00F436DB"/>
    <w:rsid w:val="00F475A9"/>
    <w:rsid w:val="00F475FE"/>
    <w:rsid w:val="00F52E0E"/>
    <w:rsid w:val="00F67348"/>
    <w:rsid w:val="00F706DD"/>
    <w:rsid w:val="00F73E28"/>
    <w:rsid w:val="00F73E7B"/>
    <w:rsid w:val="00F844F2"/>
    <w:rsid w:val="00F849CE"/>
    <w:rsid w:val="00F86EA5"/>
    <w:rsid w:val="00F906F0"/>
    <w:rsid w:val="00F94DC2"/>
    <w:rsid w:val="00F95898"/>
    <w:rsid w:val="00F95C3E"/>
    <w:rsid w:val="00F95D7F"/>
    <w:rsid w:val="00FA0BE7"/>
    <w:rsid w:val="00FA4B00"/>
    <w:rsid w:val="00FA618E"/>
    <w:rsid w:val="00FB1E2B"/>
    <w:rsid w:val="00FB5963"/>
    <w:rsid w:val="00FB6A0B"/>
    <w:rsid w:val="00FB6D1B"/>
    <w:rsid w:val="00FB7BB0"/>
    <w:rsid w:val="00FC226A"/>
    <w:rsid w:val="00FC7642"/>
    <w:rsid w:val="00FD204E"/>
    <w:rsid w:val="00FD4368"/>
    <w:rsid w:val="00FD6950"/>
    <w:rsid w:val="00FE2A12"/>
    <w:rsid w:val="00FE494C"/>
    <w:rsid w:val="00FE5ACA"/>
    <w:rsid w:val="00FF311A"/>
    <w:rsid w:val="00FF4C4A"/>
    <w:rsid w:val="07409CF3"/>
    <w:rsid w:val="0772F9AB"/>
    <w:rsid w:val="08F4AED8"/>
    <w:rsid w:val="1BA3490C"/>
    <w:rsid w:val="1C3CEC33"/>
    <w:rsid w:val="21C990EB"/>
    <w:rsid w:val="2693995E"/>
    <w:rsid w:val="2D60DE4C"/>
    <w:rsid w:val="2E712342"/>
    <w:rsid w:val="3132CD6B"/>
    <w:rsid w:val="3197565C"/>
    <w:rsid w:val="427F5582"/>
    <w:rsid w:val="4309B0C6"/>
    <w:rsid w:val="511EE7D2"/>
    <w:rsid w:val="56339D36"/>
    <w:rsid w:val="5FBC042C"/>
    <w:rsid w:val="69372CC5"/>
    <w:rsid w:val="77BD8899"/>
    <w:rsid w:val="7846B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ED925"/>
  <w15:docId w15:val="{D1F0D68D-F05A-44F7-A623-CD41576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348"/>
    <w:rPr>
      <w:rFonts w:ascii="Lucida Sans Unicode" w:hAnsi="Lucida Sans Unicode"/>
      <w:spacing w:val="2"/>
      <w:sz w:val="18"/>
      <w:lang w:val="en-US" w:eastAsia="en-US"/>
    </w:rPr>
  </w:style>
  <w:style w:type="paragraph" w:styleId="Kop1">
    <w:name w:val="heading 1"/>
    <w:aliases w:val="heading 1"/>
    <w:basedOn w:val="Standaard"/>
    <w:next w:val="Standaard"/>
    <w:link w:val="Kop1Char"/>
    <w:qFormat/>
    <w:rsid w:val="009C78D1"/>
    <w:pPr>
      <w:keepNext/>
      <w:numPr>
        <w:numId w:val="19"/>
      </w:numPr>
      <w:tabs>
        <w:tab w:val="left" w:pos="851"/>
      </w:tabs>
      <w:spacing w:line="276" w:lineRule="auto"/>
      <w:outlineLvl w:val="0"/>
    </w:pPr>
    <w:rPr>
      <w:b/>
      <w:color w:val="008539"/>
      <w:sz w:val="28"/>
      <w:szCs w:val="28"/>
      <w:lang w:val="nl-NL"/>
    </w:rPr>
  </w:style>
  <w:style w:type="paragraph" w:styleId="Kop2">
    <w:name w:val="heading 2"/>
    <w:aliases w:val="heading 2,2scr"/>
    <w:basedOn w:val="Standaard"/>
    <w:next w:val="Standaard"/>
    <w:link w:val="Kop2Char"/>
    <w:qFormat/>
    <w:rsid w:val="00501149"/>
    <w:pPr>
      <w:keepNext/>
      <w:numPr>
        <w:ilvl w:val="1"/>
        <w:numId w:val="19"/>
      </w:numPr>
      <w:tabs>
        <w:tab w:val="left" w:pos="851"/>
      </w:tabs>
      <w:spacing w:line="276" w:lineRule="auto"/>
      <w:ind w:hanging="860"/>
      <w:outlineLvl w:val="1"/>
    </w:pPr>
    <w:rPr>
      <w:rFonts w:cs="Lucida Sans Unicode"/>
      <w:b/>
      <w:color w:val="008539"/>
      <w:sz w:val="22"/>
      <w:szCs w:val="22"/>
      <w:lang w:val="nl-NL"/>
    </w:rPr>
  </w:style>
  <w:style w:type="paragraph" w:styleId="Kop3">
    <w:name w:val="heading 3"/>
    <w:aliases w:val="heading 3,3scr"/>
    <w:basedOn w:val="Standaard"/>
    <w:next w:val="Standaard"/>
    <w:link w:val="Kop3Char"/>
    <w:qFormat/>
    <w:rsid w:val="009C78D1"/>
    <w:pPr>
      <w:keepNext/>
      <w:numPr>
        <w:ilvl w:val="2"/>
        <w:numId w:val="19"/>
      </w:numPr>
      <w:tabs>
        <w:tab w:val="left" w:pos="851"/>
      </w:tabs>
      <w:spacing w:line="276" w:lineRule="auto"/>
      <w:outlineLvl w:val="2"/>
    </w:pPr>
    <w:rPr>
      <w:rFonts w:cs="Lucida Sans Unicode"/>
      <w:b/>
      <w:color w:val="008539"/>
      <w:lang w:val="nl-NL"/>
    </w:rPr>
  </w:style>
  <w:style w:type="paragraph" w:styleId="Kop4">
    <w:name w:val="heading 4"/>
    <w:basedOn w:val="Standaard"/>
    <w:next w:val="Standaard"/>
    <w:link w:val="Kop4Char"/>
    <w:qFormat/>
    <w:rsid w:val="004E57AC"/>
    <w:pPr>
      <w:keepNext/>
      <w:numPr>
        <w:ilvl w:val="3"/>
        <w:numId w:val="19"/>
      </w:numPr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A1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FE2A1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FE2A1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FE2A1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C80E9E"/>
    <w:pPr>
      <w:contextualSpacing/>
    </w:pPr>
    <w:rPr>
      <w:b/>
      <w:bCs/>
      <w:sz w:val="16"/>
    </w:rPr>
  </w:style>
  <w:style w:type="paragraph" w:styleId="Inhopg2">
    <w:name w:val="toc 2"/>
    <w:basedOn w:val="Standaard"/>
    <w:next w:val="Standaard"/>
    <w:uiPriority w:val="39"/>
    <w:rsid w:val="00D721E9"/>
    <w:pPr>
      <w:ind w:left="284"/>
      <w:contextualSpacing/>
    </w:pPr>
    <w:rPr>
      <w:spacing w:val="0"/>
      <w:sz w:val="16"/>
    </w:rPr>
  </w:style>
  <w:style w:type="paragraph" w:styleId="Inhopg3">
    <w:name w:val="toc 3"/>
    <w:basedOn w:val="Standaard"/>
    <w:next w:val="Standaard"/>
    <w:uiPriority w:val="39"/>
    <w:rsid w:val="00D721E9"/>
    <w:pPr>
      <w:ind w:left="567"/>
      <w:contextualSpacing/>
    </w:pPr>
    <w:rPr>
      <w:i/>
      <w:iCs/>
      <w:spacing w:val="0"/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uiPriority w:val="99"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uiPriority w:val="99"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uiPriority w:val="99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rsid w:val="003656CF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A73B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customStyle="1" w:styleId="Kop5Char">
    <w:name w:val="Kop 5 Char"/>
    <w:basedOn w:val="Standaardalinea-lettertype"/>
    <w:link w:val="Kop5"/>
    <w:rsid w:val="00FE2A12"/>
    <w:rPr>
      <w:rFonts w:asciiTheme="majorHAnsi" w:eastAsiaTheme="majorEastAsia" w:hAnsiTheme="majorHAnsi" w:cstheme="majorBidi"/>
      <w:color w:val="243F60" w:themeColor="accent1" w:themeShade="7F"/>
      <w:spacing w:val="2"/>
      <w:sz w:val="18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FE2A12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FE2A12"/>
    <w:rPr>
      <w:rFonts w:asciiTheme="majorHAnsi" w:eastAsiaTheme="majorEastAsia" w:hAnsiTheme="majorHAnsi" w:cstheme="majorBidi"/>
      <w:color w:val="404040" w:themeColor="text1" w:themeTint="BF"/>
      <w:spacing w:val="2"/>
      <w:lang w:val="en-US"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lang w:val="en-US" w:eastAsia="en-US"/>
    </w:rPr>
  </w:style>
  <w:style w:type="character" w:customStyle="1" w:styleId="telbody1">
    <w:name w:val="telbody1"/>
    <w:basedOn w:val="Standaardalinea-lettertype"/>
    <w:rsid w:val="00FE2A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uiPriority w:val="99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CA113B"/>
    <w:rPr>
      <w:rFonts w:ascii="Lucida Sans Unicode" w:hAnsi="Lucida Sans Unicode"/>
      <w:color w:val="008539"/>
      <w:sz w:val="18"/>
      <w:u w:val="none"/>
    </w:rPr>
  </w:style>
  <w:style w:type="paragraph" w:styleId="Plattetekst">
    <w:name w:val="Body Text"/>
    <w:basedOn w:val="Standaard"/>
    <w:link w:val="PlattetekstChar"/>
    <w:uiPriority w:val="99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sz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E2A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E2A12"/>
    <w:rPr>
      <w:rFonts w:ascii="Tahoma" w:hAnsi="Tahoma" w:cs="Arial"/>
      <w:b/>
      <w:bCs/>
      <w:lang w:val="nl-NL"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uiPriority w:val="99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customStyle="1" w:styleId="Opmaakprofiel1">
    <w:name w:val="Opmaakprofiel1"/>
    <w:basedOn w:val="OpmaakprofielKop2"/>
    <w:uiPriority w:val="99"/>
    <w:rsid w:val="00FE2A12"/>
  </w:style>
  <w:style w:type="paragraph" w:customStyle="1" w:styleId="Opmaakprofiel2">
    <w:name w:val="Opmaakprofiel2"/>
    <w:next w:val="OpmaakprofielKop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paragraph" w:customStyle="1" w:styleId="Opmaakprofiel3">
    <w:name w:val="Opmaakprofiel3"/>
    <w:next w:val="Opmaakprofiel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character" w:customStyle="1" w:styleId="tekst1">
    <w:name w:val="tekst1"/>
    <w:basedOn w:val="Standaardalinea-lettertype"/>
    <w:rsid w:val="00FE2A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1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uiPriority w:val="99"/>
    <w:rsid w:val="00FE2A12"/>
    <w:pPr>
      <w:tabs>
        <w:tab w:val="left" w:pos="567"/>
      </w:tabs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CA113B"/>
    <w:rPr>
      <w:rFonts w:ascii="Lucida Sans Unicode" w:hAnsi="Lucida Sans Unicode"/>
      <w:color w:val="008539"/>
      <w:sz w:val="18"/>
      <w:u w:val="none"/>
    </w:rPr>
  </w:style>
  <w:style w:type="paragraph" w:customStyle="1" w:styleId="Kop41">
    <w:name w:val="Kop 41"/>
    <w:basedOn w:val="Standaard"/>
    <w:uiPriority w:val="99"/>
    <w:rsid w:val="000438EE"/>
    <w:pPr>
      <w:numPr>
        <w:ilvl w:val="3"/>
        <w:numId w:val="3"/>
      </w:numPr>
    </w:pPr>
  </w:style>
  <w:style w:type="paragraph" w:customStyle="1" w:styleId="Kop51">
    <w:name w:val="Kop 51"/>
    <w:basedOn w:val="Standaard"/>
    <w:uiPriority w:val="99"/>
    <w:rsid w:val="000438EE"/>
    <w:pPr>
      <w:numPr>
        <w:ilvl w:val="4"/>
        <w:numId w:val="3"/>
      </w:numPr>
    </w:pPr>
  </w:style>
  <w:style w:type="paragraph" w:customStyle="1" w:styleId="Kop61">
    <w:name w:val="Kop 61"/>
    <w:basedOn w:val="Standaard"/>
    <w:uiPriority w:val="99"/>
    <w:rsid w:val="000438EE"/>
    <w:pPr>
      <w:numPr>
        <w:ilvl w:val="5"/>
        <w:numId w:val="3"/>
      </w:numPr>
    </w:pPr>
  </w:style>
  <w:style w:type="paragraph" w:customStyle="1" w:styleId="Kop71">
    <w:name w:val="Kop 71"/>
    <w:basedOn w:val="Standaard"/>
    <w:uiPriority w:val="99"/>
    <w:rsid w:val="000438EE"/>
    <w:pPr>
      <w:numPr>
        <w:ilvl w:val="6"/>
        <w:numId w:val="3"/>
      </w:numPr>
    </w:pPr>
  </w:style>
  <w:style w:type="paragraph" w:customStyle="1" w:styleId="Kop81">
    <w:name w:val="Kop 81"/>
    <w:basedOn w:val="Standaard"/>
    <w:uiPriority w:val="99"/>
    <w:rsid w:val="000438EE"/>
    <w:pPr>
      <w:numPr>
        <w:ilvl w:val="7"/>
        <w:numId w:val="3"/>
      </w:numPr>
    </w:pPr>
  </w:style>
  <w:style w:type="paragraph" w:customStyle="1" w:styleId="Kop91">
    <w:name w:val="Kop 91"/>
    <w:basedOn w:val="Standaard"/>
    <w:uiPriority w:val="99"/>
    <w:rsid w:val="000438EE"/>
    <w:pPr>
      <w:numPr>
        <w:ilvl w:val="8"/>
        <w:numId w:val="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lang w:val="en-US"/>
    </w:rPr>
  </w:style>
  <w:style w:type="paragraph" w:customStyle="1" w:styleId="Kop1metbreak">
    <w:name w:val="Kop 1 met break"/>
    <w:basedOn w:val="Kop1"/>
    <w:next w:val="Standaard"/>
    <w:link w:val="Kop1metbreakChar"/>
    <w:qFormat/>
    <w:rsid w:val="00E34F66"/>
    <w:pPr>
      <w:pageBreakBefore/>
      <w:numPr>
        <w:numId w:val="0"/>
      </w:numPr>
      <w:suppressAutoHyphens/>
      <w:spacing w:before="240" w:after="60"/>
      <w:ind w:left="432" w:hanging="432"/>
    </w:pPr>
    <w:rPr>
      <w:rFonts w:ascii="Arial" w:eastAsiaTheme="minorEastAsia" w:hAnsi="Arial" w:cstheme="minorBidi"/>
      <w:bCs/>
      <w:szCs w:val="24"/>
      <w:lang w:val="en-US"/>
    </w:rPr>
  </w:style>
  <w:style w:type="character" w:customStyle="1" w:styleId="Kop1metbreakChar">
    <w:name w:val="Kop 1 met break Char"/>
    <w:basedOn w:val="Standaardalinea-lettertype"/>
    <w:link w:val="Kop1metbreak"/>
    <w:rsid w:val="00E34F66"/>
    <w:rPr>
      <w:rFonts w:ascii="Arial" w:eastAsiaTheme="minorEastAsia" w:hAnsi="Arial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paragraph" w:styleId="Geenafstand">
    <w:name w:val="No Spacing"/>
    <w:uiPriority w:val="99"/>
    <w:qFormat/>
    <w:rsid w:val="00F844F2"/>
    <w:rPr>
      <w:rFonts w:ascii="Verdana" w:eastAsia="Calibri" w:hAnsi="Verdana"/>
      <w:sz w:val="18"/>
      <w:szCs w:val="22"/>
      <w:lang w:val="nl-NL" w:eastAsia="en-US"/>
    </w:rPr>
  </w:style>
  <w:style w:type="paragraph" w:customStyle="1" w:styleId="Kop42">
    <w:name w:val="Kop 42"/>
    <w:basedOn w:val="Standaard"/>
    <w:uiPriority w:val="99"/>
    <w:rsid w:val="00832B0C"/>
    <w:pPr>
      <w:numPr>
        <w:ilvl w:val="3"/>
        <w:numId w:val="4"/>
      </w:numPr>
    </w:pPr>
  </w:style>
  <w:style w:type="paragraph" w:customStyle="1" w:styleId="Kop52">
    <w:name w:val="Kop 52"/>
    <w:basedOn w:val="Standaard"/>
    <w:uiPriority w:val="99"/>
    <w:rsid w:val="00832B0C"/>
    <w:pPr>
      <w:numPr>
        <w:ilvl w:val="4"/>
        <w:numId w:val="4"/>
      </w:numPr>
    </w:pPr>
  </w:style>
  <w:style w:type="paragraph" w:customStyle="1" w:styleId="Kop62">
    <w:name w:val="Kop 62"/>
    <w:basedOn w:val="Standaard"/>
    <w:uiPriority w:val="99"/>
    <w:rsid w:val="00832B0C"/>
    <w:pPr>
      <w:numPr>
        <w:ilvl w:val="5"/>
        <w:numId w:val="4"/>
      </w:numPr>
    </w:pPr>
  </w:style>
  <w:style w:type="paragraph" w:customStyle="1" w:styleId="Kop72">
    <w:name w:val="Kop 72"/>
    <w:basedOn w:val="Standaard"/>
    <w:uiPriority w:val="99"/>
    <w:rsid w:val="00832B0C"/>
    <w:pPr>
      <w:numPr>
        <w:ilvl w:val="6"/>
        <w:numId w:val="4"/>
      </w:numPr>
    </w:pPr>
  </w:style>
  <w:style w:type="paragraph" w:customStyle="1" w:styleId="Kop82">
    <w:name w:val="Kop 82"/>
    <w:basedOn w:val="Standaard"/>
    <w:uiPriority w:val="99"/>
    <w:rsid w:val="00832B0C"/>
    <w:pPr>
      <w:numPr>
        <w:ilvl w:val="7"/>
        <w:numId w:val="4"/>
      </w:numPr>
    </w:pPr>
  </w:style>
  <w:style w:type="paragraph" w:customStyle="1" w:styleId="Kop92">
    <w:name w:val="Kop 92"/>
    <w:basedOn w:val="Standaard"/>
    <w:uiPriority w:val="99"/>
    <w:rsid w:val="00832B0C"/>
    <w:pPr>
      <w:numPr>
        <w:ilvl w:val="8"/>
        <w:numId w:val="4"/>
      </w:numPr>
    </w:pPr>
  </w:style>
  <w:style w:type="paragraph" w:customStyle="1" w:styleId="Default">
    <w:name w:val="Default"/>
    <w:link w:val="DefaultChar"/>
    <w:rsid w:val="00400EA1"/>
    <w:pPr>
      <w:autoSpaceDE w:val="0"/>
      <w:autoSpaceDN w:val="0"/>
      <w:adjustRightInd w:val="0"/>
    </w:pPr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DefaultChar">
    <w:name w:val="Default Char"/>
    <w:link w:val="Default"/>
    <w:locked/>
    <w:rsid w:val="00400EA1"/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Kop2Char">
    <w:name w:val="Kop 2 Char"/>
    <w:aliases w:val="heading 2 Char,2scr Char"/>
    <w:basedOn w:val="Standaardalinea-lettertype"/>
    <w:link w:val="Kop2"/>
    <w:rsid w:val="00501149"/>
    <w:rPr>
      <w:rFonts w:ascii="Lucida Sans Unicode" w:hAnsi="Lucida Sans Unicode" w:cs="Lucida Sans Unicode"/>
      <w:b/>
      <w:color w:val="008539"/>
      <w:spacing w:val="2"/>
      <w:sz w:val="22"/>
      <w:szCs w:val="22"/>
      <w:lang w:val="nl-NL" w:eastAsia="en-US"/>
    </w:rPr>
  </w:style>
  <w:style w:type="numbering" w:customStyle="1" w:styleId="Bijlage">
    <w:name w:val="Bijlage"/>
    <w:uiPriority w:val="99"/>
    <w:rsid w:val="00B25487"/>
    <w:pPr>
      <w:numPr>
        <w:numId w:val="14"/>
      </w:numPr>
    </w:pPr>
  </w:style>
  <w:style w:type="paragraph" w:customStyle="1" w:styleId="Bijlage1">
    <w:name w:val="Bijlage1"/>
    <w:basedOn w:val="Standaard"/>
    <w:link w:val="Bijlage1Char"/>
    <w:autoRedefine/>
    <w:uiPriority w:val="99"/>
    <w:qFormat/>
    <w:rsid w:val="00195BE3"/>
    <w:pPr>
      <w:tabs>
        <w:tab w:val="left" w:pos="2268"/>
      </w:tabs>
      <w:spacing w:line="276" w:lineRule="auto"/>
    </w:pPr>
    <w:rPr>
      <w:rFonts w:ascii="Aptos" w:hAnsi="Aptos"/>
      <w:b/>
      <w:sz w:val="22"/>
      <w:szCs w:val="22"/>
      <w:lang w:val="nl-NL"/>
    </w:rPr>
  </w:style>
  <w:style w:type="numbering" w:customStyle="1" w:styleId="Modellen">
    <w:name w:val="Modellen"/>
    <w:uiPriority w:val="99"/>
    <w:rsid w:val="008D5277"/>
    <w:pPr>
      <w:numPr>
        <w:numId w:val="16"/>
      </w:numPr>
    </w:pPr>
  </w:style>
  <w:style w:type="character" w:customStyle="1" w:styleId="Bijlage1Char">
    <w:name w:val="Bijlage1 Char"/>
    <w:basedOn w:val="Standaardalinea-lettertype"/>
    <w:link w:val="Bijlage1"/>
    <w:uiPriority w:val="99"/>
    <w:rsid w:val="00195BE3"/>
    <w:rPr>
      <w:rFonts w:ascii="Aptos" w:hAnsi="Aptos"/>
      <w:b/>
      <w:spacing w:val="2"/>
      <w:sz w:val="22"/>
      <w:szCs w:val="22"/>
      <w:lang w:val="nl-NL" w:eastAsia="en-US"/>
    </w:rPr>
  </w:style>
  <w:style w:type="paragraph" w:styleId="Normaalweb">
    <w:name w:val="Normal (Web)"/>
    <w:basedOn w:val="Standaard"/>
    <w:uiPriority w:val="99"/>
    <w:unhideWhenUsed/>
    <w:rsid w:val="001C0AB8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nl-NL" w:eastAsia="nl-NL"/>
    </w:rPr>
  </w:style>
  <w:style w:type="paragraph" w:customStyle="1" w:styleId="Kop45">
    <w:name w:val="Kop 45"/>
    <w:basedOn w:val="Standaard"/>
    <w:uiPriority w:val="99"/>
    <w:rsid w:val="001C0AB8"/>
    <w:pPr>
      <w:spacing w:line="240" w:lineRule="atLeast"/>
      <w:ind w:left="864" w:hanging="864"/>
    </w:pPr>
  </w:style>
  <w:style w:type="paragraph" w:customStyle="1" w:styleId="Kop55">
    <w:name w:val="Kop 55"/>
    <w:basedOn w:val="Standaard"/>
    <w:uiPriority w:val="99"/>
    <w:rsid w:val="001C0AB8"/>
    <w:pPr>
      <w:spacing w:line="240" w:lineRule="atLeast"/>
      <w:ind w:left="1008" w:hanging="1008"/>
    </w:pPr>
  </w:style>
  <w:style w:type="paragraph" w:customStyle="1" w:styleId="Kop65">
    <w:name w:val="Kop 65"/>
    <w:basedOn w:val="Standaard"/>
    <w:uiPriority w:val="99"/>
    <w:rsid w:val="001C0AB8"/>
    <w:pPr>
      <w:spacing w:line="240" w:lineRule="atLeast"/>
      <w:ind w:left="1152" w:hanging="1152"/>
    </w:pPr>
  </w:style>
  <w:style w:type="paragraph" w:customStyle="1" w:styleId="Kop75">
    <w:name w:val="Kop 75"/>
    <w:basedOn w:val="Standaard"/>
    <w:uiPriority w:val="99"/>
    <w:rsid w:val="001C0AB8"/>
    <w:pPr>
      <w:spacing w:line="240" w:lineRule="atLeast"/>
      <w:ind w:left="1296" w:hanging="1296"/>
    </w:pPr>
  </w:style>
  <w:style w:type="paragraph" w:customStyle="1" w:styleId="Kop85">
    <w:name w:val="Kop 85"/>
    <w:basedOn w:val="Standaard"/>
    <w:uiPriority w:val="99"/>
    <w:rsid w:val="001C0AB8"/>
    <w:pPr>
      <w:spacing w:line="240" w:lineRule="atLeast"/>
      <w:ind w:left="1440" w:hanging="1440"/>
    </w:pPr>
  </w:style>
  <w:style w:type="paragraph" w:customStyle="1" w:styleId="Kop95">
    <w:name w:val="Kop 95"/>
    <w:basedOn w:val="Standaard"/>
    <w:uiPriority w:val="99"/>
    <w:rsid w:val="001C0AB8"/>
    <w:pPr>
      <w:spacing w:line="240" w:lineRule="atLeast"/>
      <w:ind w:left="1584" w:hanging="1584"/>
    </w:pPr>
  </w:style>
  <w:style w:type="character" w:customStyle="1" w:styleId="Saxionkop3Char">
    <w:name w:val="Saxion kop 3 Char"/>
    <w:basedOn w:val="Standaardalinea-lettertype"/>
    <w:link w:val="Saxionkop3"/>
    <w:uiPriority w:val="99"/>
    <w:locked/>
    <w:rsid w:val="001C0AB8"/>
    <w:rPr>
      <w:rFonts w:ascii="Lucida Sans Unicode" w:hAnsi="Lucida Sans Unicode" w:cs="Lucida Sans Unicode"/>
      <w:color w:val="008539"/>
      <w:spacing w:val="2"/>
      <w:lang w:val="nl-NL" w:eastAsia="en-US"/>
    </w:rPr>
  </w:style>
  <w:style w:type="paragraph" w:customStyle="1" w:styleId="Saxionkop3">
    <w:name w:val="Saxion kop 3"/>
    <w:basedOn w:val="Kop3"/>
    <w:link w:val="Saxionkop3Char"/>
    <w:uiPriority w:val="99"/>
    <w:qFormat/>
    <w:rsid w:val="001C0AB8"/>
    <w:rPr>
      <w:b w:val="0"/>
      <w:sz w:val="20"/>
    </w:rPr>
  </w:style>
  <w:style w:type="paragraph" w:styleId="Voetnoottekst">
    <w:name w:val="footnote text"/>
    <w:basedOn w:val="Standaard"/>
    <w:link w:val="VoetnoottekstChar"/>
    <w:uiPriority w:val="99"/>
    <w:rsid w:val="001B06D8"/>
    <w:pPr>
      <w:spacing w:line="240" w:lineRule="atLeast"/>
    </w:pPr>
    <w:rPr>
      <w:rFonts w:ascii="Lucida Bright" w:hAnsi="Lucida Bright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B06D8"/>
    <w:rPr>
      <w:rFonts w:ascii="Lucida Bright" w:hAnsi="Lucida Bright"/>
      <w:spacing w:val="2"/>
      <w:lang w:val="en-US" w:eastAsia="en-US"/>
    </w:rPr>
  </w:style>
  <w:style w:type="character" w:styleId="Voetnootmarkering">
    <w:name w:val="footnote reference"/>
    <w:basedOn w:val="Standaardalinea-lettertype"/>
    <w:rsid w:val="001B06D8"/>
    <w:rPr>
      <w:vertAlign w:val="superscript"/>
    </w:rPr>
  </w:style>
  <w:style w:type="paragraph" w:customStyle="1" w:styleId="Basis01">
    <w:name w:val="Basis01"/>
    <w:basedOn w:val="Standaard"/>
    <w:uiPriority w:val="99"/>
    <w:rsid w:val="005915C7"/>
    <w:pPr>
      <w:spacing w:line="240" w:lineRule="exact"/>
      <w:jc w:val="both"/>
    </w:pPr>
    <w:rPr>
      <w:rFonts w:ascii="Times New Roman" w:hAnsi="Times New Roman"/>
      <w:color w:val="000000"/>
      <w:spacing w:val="0"/>
      <w:sz w:val="20"/>
      <w:lang w:val="nl-NL" w:eastAsia="nl-NL"/>
    </w:rPr>
  </w:style>
  <w:style w:type="character" w:customStyle="1" w:styleId="apple-converted-space">
    <w:name w:val="apple-converted-space"/>
    <w:basedOn w:val="Standaardalinea-lettertype"/>
    <w:rsid w:val="00C65B30"/>
  </w:style>
  <w:style w:type="paragraph" w:customStyle="1" w:styleId="Kop11">
    <w:name w:val="Kop 11"/>
    <w:basedOn w:val="Standaard"/>
    <w:uiPriority w:val="99"/>
    <w:rsid w:val="001D24C1"/>
    <w:pPr>
      <w:spacing w:line="240" w:lineRule="atLeast"/>
    </w:pPr>
  </w:style>
  <w:style w:type="paragraph" w:customStyle="1" w:styleId="Kleurrijkelijst-accent11">
    <w:name w:val="Kleurrijke lijst - accent 11"/>
    <w:basedOn w:val="Standaard"/>
    <w:uiPriority w:val="99"/>
    <w:rsid w:val="007B0A69"/>
    <w:pPr>
      <w:suppressAutoHyphens/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nl-NL" w:eastAsia="zh-CN"/>
    </w:rPr>
  </w:style>
  <w:style w:type="character" w:customStyle="1" w:styleId="KoptekstChar">
    <w:name w:val="Koptekst Char"/>
    <w:basedOn w:val="Standaardalinea-lettertype"/>
    <w:link w:val="Koptekst"/>
    <w:uiPriority w:val="99"/>
    <w:rsid w:val="009C601E"/>
    <w:rPr>
      <w:rFonts w:ascii="Lucida Sans Unicode" w:hAnsi="Lucida Sans Unicode"/>
      <w:spacing w:val="2"/>
      <w:sz w:val="18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08B2"/>
    <w:rPr>
      <w:rFonts w:ascii="Lucida Sans Unicode" w:hAnsi="Lucida Sans Unicode"/>
      <w:spacing w:val="2"/>
      <w:sz w:val="18"/>
      <w:lang w:val="en-US" w:eastAsia="en-US"/>
    </w:rPr>
  </w:style>
  <w:style w:type="paragraph" w:customStyle="1" w:styleId="Inhoudtabel">
    <w:name w:val="Inhoud tabel"/>
    <w:basedOn w:val="Standaard"/>
    <w:uiPriority w:val="99"/>
    <w:qFormat/>
    <w:rsid w:val="00802E1B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pacing w:val="0"/>
      <w:sz w:val="24"/>
      <w:szCs w:val="24"/>
      <w:lang w:val="nl-NL" w:eastAsia="zh-CN" w:bidi="hi-IN"/>
    </w:rPr>
  </w:style>
  <w:style w:type="character" w:customStyle="1" w:styleId="Kop1Char">
    <w:name w:val="Kop 1 Char"/>
    <w:aliases w:val="heading 1 Char"/>
    <w:basedOn w:val="Standaardalinea-lettertype"/>
    <w:link w:val="Kop1"/>
    <w:rsid w:val="00315463"/>
    <w:rPr>
      <w:rFonts w:ascii="Lucida Sans Unicode" w:hAnsi="Lucida Sans Unicode"/>
      <w:b/>
      <w:color w:val="008539"/>
      <w:spacing w:val="2"/>
      <w:sz w:val="28"/>
      <w:szCs w:val="28"/>
      <w:lang w:val="nl-NL" w:eastAsia="en-US"/>
    </w:rPr>
  </w:style>
  <w:style w:type="character" w:customStyle="1" w:styleId="Kop3Char">
    <w:name w:val="Kop 3 Char"/>
    <w:aliases w:val="heading 3 Char,3scr Char"/>
    <w:basedOn w:val="Standaardalinea-lettertype"/>
    <w:link w:val="Kop3"/>
    <w:rsid w:val="00315463"/>
    <w:rPr>
      <w:rFonts w:ascii="Lucida Sans Unicode" w:hAnsi="Lucida Sans Unicode" w:cs="Lucida Sans Unicode"/>
      <w:b/>
      <w:color w:val="008539"/>
      <w:spacing w:val="2"/>
      <w:sz w:val="18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315463"/>
    <w:rPr>
      <w:rFonts w:ascii="Lucida Sans Unicode" w:hAnsi="Lucida Sans Unicode"/>
      <w:spacing w:val="2"/>
      <w:sz w:val="28"/>
      <w:lang w:val="en-US" w:eastAsia="en-US"/>
    </w:rPr>
  </w:style>
  <w:style w:type="character" w:customStyle="1" w:styleId="Kop1Char1">
    <w:name w:val="Kop 1 Char1"/>
    <w:aliases w:val="heading 1 Char1"/>
    <w:basedOn w:val="Standaardalinea-lettertype"/>
    <w:rsid w:val="00315463"/>
    <w:rPr>
      <w:rFonts w:asciiTheme="majorHAnsi" w:eastAsiaTheme="majorEastAsia" w:hAnsiTheme="majorHAnsi" w:cstheme="majorBidi"/>
      <w:b/>
      <w:bCs/>
      <w:color w:val="365F91" w:themeColor="accent1" w:themeShade="BF"/>
      <w:spacing w:val="2"/>
      <w:sz w:val="28"/>
      <w:szCs w:val="28"/>
      <w:lang w:val="en-US"/>
    </w:rPr>
  </w:style>
  <w:style w:type="character" w:customStyle="1" w:styleId="Kop2Char1">
    <w:name w:val="Kop 2 Char1"/>
    <w:aliases w:val="heading 2 Char1,2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val="en-US"/>
    </w:rPr>
  </w:style>
  <w:style w:type="character" w:customStyle="1" w:styleId="Kop3Char1">
    <w:name w:val="Kop 3 Char1"/>
    <w:aliases w:val="heading 3 Char1,3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18"/>
      <w:lang w:val="en-US"/>
    </w:rPr>
  </w:style>
  <w:style w:type="paragraph" w:customStyle="1" w:styleId="default0">
    <w:name w:val="default"/>
    <w:basedOn w:val="Standaard"/>
    <w:rsid w:val="00A715F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D7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150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5322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99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8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9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6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2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1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6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0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3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38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0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003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071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32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261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939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723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80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3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2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4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5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8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2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3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CC13BA610A4357B5D96B9998323B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FCECD8-D9C1-4534-81D4-DCF727CB8B4A}"/>
      </w:docPartPr>
      <w:docPartBody>
        <w:p w:rsidR="003F552B" w:rsidRDefault="003F552B" w:rsidP="003F552B">
          <w:pPr>
            <w:pStyle w:val="C0CC13BA610A4357B5D96B9998323B99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F1E9DE1F546E4B0E90D99CD0E4760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668A0-EA7A-4A3D-A4B0-625214F2491A}"/>
      </w:docPartPr>
      <w:docPartBody>
        <w:p w:rsidR="003F552B" w:rsidRDefault="003F552B" w:rsidP="003F552B">
          <w:pPr>
            <w:pStyle w:val="F1E9DE1F546E4B0E90D99CD0E476025C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2E5B1283CA71495D8DBD125640E8A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026E7-CA4C-4682-B0E4-433D9E86A798}"/>
      </w:docPartPr>
      <w:docPartBody>
        <w:p w:rsidR="003F552B" w:rsidRDefault="003F552B" w:rsidP="003F552B">
          <w:pPr>
            <w:pStyle w:val="2E5B1283CA71495D8DBD125640E8AFF1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2B"/>
    <w:rsid w:val="00191EA6"/>
    <w:rsid w:val="0033549B"/>
    <w:rsid w:val="003F552B"/>
    <w:rsid w:val="00952D85"/>
    <w:rsid w:val="00CC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552B"/>
    <w:rPr>
      <w:color w:val="808080"/>
    </w:rPr>
  </w:style>
  <w:style w:type="paragraph" w:customStyle="1" w:styleId="C0CC13BA610A4357B5D96B9998323B99">
    <w:name w:val="C0CC13BA610A4357B5D96B9998323B99"/>
    <w:rsid w:val="003F552B"/>
  </w:style>
  <w:style w:type="paragraph" w:customStyle="1" w:styleId="F1E9DE1F546E4B0E90D99CD0E476025C">
    <w:name w:val="F1E9DE1F546E4B0E90D99CD0E476025C"/>
    <w:rsid w:val="003F552B"/>
  </w:style>
  <w:style w:type="paragraph" w:customStyle="1" w:styleId="2E5B1283CA71495D8DBD125640E8AFF1">
    <w:name w:val="2E5B1283CA71495D8DBD125640E8AFF1"/>
    <w:rsid w:val="003F5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DF578ACC543B6AFF5D9451FC23B" ma:contentTypeVersion="7" ma:contentTypeDescription="Een nieuw document maken." ma:contentTypeScope="" ma:versionID="504646322e204610dafbbf9784116c99">
  <xsd:schema xmlns:xsd="http://www.w3.org/2001/XMLSchema" xmlns:xs="http://www.w3.org/2001/XMLSchema" xmlns:p="http://schemas.microsoft.com/office/2006/metadata/properties" xmlns:ns2="a76bc2fd-d008-4a0c-9b48-89bca0efa4dc" targetNamespace="http://schemas.microsoft.com/office/2006/metadata/properties" ma:root="true" ma:fieldsID="e90fbbcffc31fee0ec9575e7fb32ec6e" ns2:_="">
    <xsd:import namespace="a76bc2fd-d008-4a0c-9b48-89bca0ef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bc2fd-d008-4a0c-9b48-89bca0ef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4F56-7CF8-460A-AA43-ADC04656F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bc2fd-d008-4a0c-9b48-89bca0ef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6C446-AA25-4A85-A20C-44A51693F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95959-D448-4801-8103-822E8FAAF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9DAFC-CC42-4E34-ADD4-26B733A543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c9c18a-44f0-434b-85fb-951322bf0eac}" enabled="0" method="" siteId="{b5c9c18a-44f0-434b-85fb-951322bf0e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Smail</cp:lastModifiedBy>
  <cp:revision>36</cp:revision>
  <cp:lastPrinted>2015-07-02T13:46:00Z</cp:lastPrinted>
  <dcterms:created xsi:type="dcterms:W3CDTF">2019-12-12T13:28:00Z</dcterms:created>
  <dcterms:modified xsi:type="dcterms:W3CDTF">2026-07-01T09:14:00Z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0x01010025319DF578ACC543B6AFF5D9451FC23B</vt:lpwstr>
  </property>
  <property fmtid="{D5CDD505-2E9C-101B-9397-08002B2CF9AE}" pid="9" name="Order">
    <vt:r8>3739900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