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421E" w14:textId="77777777" w:rsidR="00CA1699" w:rsidRDefault="00CA1699"/>
    <w:p w14:paraId="355A8078" w14:textId="77777777" w:rsidR="00CA1699" w:rsidRDefault="00804CB7">
      <w:pPr>
        <w:pStyle w:val="Titel"/>
        <w:spacing w:before="240" w:after="240"/>
      </w:pPr>
      <w:r>
        <w:rPr>
          <w:i/>
          <w:iCs/>
        </w:rPr>
        <w:t>Overeenkomst ten behoeve van Monitoring, Detectie &amp; Response (MDR)</w:t>
      </w:r>
    </w:p>
    <w:p w14:paraId="6BFF46D2" w14:textId="77777777" w:rsidR="00CA1699" w:rsidRDefault="00804CB7">
      <w:pPr>
        <w:spacing w:before="240" w:after="240" w:line="240" w:lineRule="auto"/>
      </w:pPr>
      <w:r>
        <w:rPr>
          <w:b/>
          <w:bCs/>
        </w:rPr>
        <w:t>De ondergetekenden:</w:t>
      </w:r>
    </w:p>
    <w:p w14:paraId="3B4CCE37" w14:textId="77777777" w:rsidR="00CA1699" w:rsidRDefault="00804CB7">
      <w:pPr>
        <w:pStyle w:val="Partijen"/>
        <w:spacing w:before="240" w:after="240" w:line="240" w:lineRule="auto"/>
      </w:pPr>
      <w:r>
        <w:t xml:space="preserve">De publiekrechtelijke rechtspersoon </w:t>
      </w:r>
      <w:r>
        <w:rPr>
          <w:i/>
          <w:iCs/>
        </w:rPr>
        <w:t>De BedrijfsvoeringsPartner</w:t>
      </w:r>
      <w:r>
        <w:t xml:space="preserve">, gevestigd en kantoorhoudende te </w:t>
      </w:r>
      <w:r>
        <w:rPr>
          <w:i/>
          <w:iCs/>
        </w:rPr>
        <w:t>Ridderkerk</w:t>
      </w:r>
      <w:r>
        <w:t xml:space="preserve"> aan </w:t>
      </w:r>
      <w:r>
        <w:rPr>
          <w:i/>
          <w:iCs/>
        </w:rPr>
        <w:t>Koningsplein 1, 2981 EA</w:t>
      </w:r>
      <w:r>
        <w:t xml:space="preserve"> (KvK-nummer </w:t>
      </w:r>
      <w:r>
        <w:rPr>
          <w:i/>
          <w:iCs/>
        </w:rPr>
        <w:t>58465316</w:t>
      </w:r>
      <w:r>
        <w:t xml:space="preserve">), hierbij rechtsgeldig vertegenwoordigd door </w:t>
      </w:r>
      <w:r>
        <w:rPr>
          <w:i/>
          <w:iCs/>
        </w:rPr>
        <w:t>Rikkert van Bochove, directeur</w:t>
      </w:r>
      <w:r>
        <w:t>, hierna te noemen "Opdrachtgever"; en;</w:t>
      </w:r>
    </w:p>
    <w:p w14:paraId="0C8FEB6D" w14:textId="77777777" w:rsidR="00CA1699" w:rsidRDefault="00804CB7">
      <w:pPr>
        <w:pStyle w:val="Partijen"/>
        <w:spacing w:before="240" w:after="240" w:line="240" w:lineRule="auto"/>
      </w:pPr>
      <w:r>
        <w:t>[NAAM_LEVERANCIER], gevestigd en kantoorhoudende te [PLAATS_LEVERANCIER] aan [ADRES_LEVERANCIER] (KvK-nummer [KVK_LEVERANCIER]), hierbij rechtsgeldig vertegenwoordigd door [NAAM], [FUNCTIE], hierna te noemen "Leverancier";</w:t>
      </w:r>
    </w:p>
    <w:p w14:paraId="0847671A" w14:textId="77777777" w:rsidR="00CA1699" w:rsidRDefault="00804CB7">
      <w:pPr>
        <w:spacing w:before="240" w:after="240" w:line="240" w:lineRule="auto"/>
      </w:pPr>
      <w:r>
        <w:t>Opdrachtgever en Leverancier worden hierna gezamenlijk ook aangeduid als "Partijen" en afzonderlijk als "Partij".</w:t>
      </w:r>
    </w:p>
    <w:p w14:paraId="364B1442" w14:textId="77777777" w:rsidR="00CA1699" w:rsidRDefault="00804CB7">
      <w:pPr>
        <w:spacing w:before="240" w:after="240" w:line="240" w:lineRule="auto"/>
      </w:pPr>
      <w:r>
        <w:rPr>
          <w:b/>
          <w:bCs/>
        </w:rPr>
        <w:t>Nemen het volgende in aanmerking:</w:t>
      </w:r>
    </w:p>
    <w:p w14:paraId="7954EA36" w14:textId="77777777" w:rsidR="00CA1699" w:rsidRDefault="00804CB7">
      <w:pPr>
        <w:pStyle w:val="Opsomming"/>
        <w:spacing w:before="240" w:after="240" w:line="240" w:lineRule="auto"/>
      </w:pPr>
      <w:r>
        <w:rPr>
          <w:i/>
          <w:iCs/>
        </w:rPr>
        <w:t>Partijen hebben kennisgenomen van het Bestek;</w:t>
      </w:r>
    </w:p>
    <w:p w14:paraId="49AA0956" w14:textId="77777777" w:rsidR="00CA1699" w:rsidRDefault="00804CB7">
      <w:pPr>
        <w:pStyle w:val="Opsomming"/>
        <w:spacing w:before="240" w:after="240" w:line="240" w:lineRule="auto"/>
      </w:pPr>
      <w:r>
        <w:rPr>
          <w:i/>
          <w:iCs/>
        </w:rPr>
        <w:t>Het doel van deze aanbesteding is te komen tot een overeenkomst met 1contractant voor de uitvoering van diensten inzake Monitoring, Detectie &amp; Response (MDR). De aanbestedende dienst heeft ervoor gekozen een Europese aanbesteding te doorlopen via de openbare procedure. Om hun taken uit te voeren gebruikt DBP veel informatie en (persoons)gegevens. Door het toenemende gebruik van informatiesystemen neemt het risico toe dat de organisatie betrokken raakt bij een beveiligingsincident en/of datalek. Het dreigingsbeeld van de Informatiebeveiligingsdienst (IBD) waarschuwt voor ransomware-aanvallen met destructievere gevolgen en ernstige kwetsbaarheden in software en (data)ketens. Met MDR-diensten kunnen afwijkingen in de informatievoorziening worden gesignaleerd en kan actie op incidenten worden ondernomen. Deze MDR-dienst wordt versterkt/aangevuld met het doen van pentests en vulnerability scans, om eventuele kwetsbaarheden aan de buitenzijde van onze omgeving ook goed in kaart te brengen. Met de verwachte inwerkingtreding van de Nederlandse Cyberbeveiligingswet (implementatie van EU NIS2-richtlijn, verwacht Q2 2026) en de bijbehorende vernieuwde Baseline Informatiebeveiliging Overheid (BIO 2.0) worden eisen aan 24/7 monitoring, vroegtijdige incidentdetectie en verplichte incidentrapportage verder aangescherpt. MDR-dienstverlening is een essentieel instrument voor DBP om aantoonbaar te voldoen aan de NIS2-zorgplicht (artikel 21) en meldplicht (artikel 23: melding binnen 24 uur bij significante incidenten).</w:t>
      </w:r>
      <w:r>
        <w:t>;</w:t>
      </w:r>
    </w:p>
    <w:p w14:paraId="1B34FB7D" w14:textId="77777777" w:rsidR="00CA1699" w:rsidRDefault="00804CB7">
      <w:pPr>
        <w:pStyle w:val="Opsomming"/>
        <w:spacing w:before="240" w:after="240" w:line="240" w:lineRule="auto"/>
      </w:pPr>
      <w:r>
        <w:rPr>
          <w:i/>
          <w:iCs/>
        </w:rPr>
        <w:t>Opdrachtgever heeft behoefte aan een ICT Prestatie die ook in de toekomst blijft voldoen aan de in haar organisatie voorkomende behoeftes</w:t>
      </w:r>
      <w:r>
        <w:t>;</w:t>
      </w:r>
    </w:p>
    <w:p w14:paraId="5AA0BCAE" w14:textId="77777777" w:rsidR="00CA1699" w:rsidRDefault="00804CB7">
      <w:pPr>
        <w:pStyle w:val="Opsomming"/>
        <w:spacing w:before="240" w:after="240" w:line="240" w:lineRule="auto"/>
      </w:pPr>
      <w:r>
        <w:t xml:space="preserve">Opdrachtgever is overgegaan tot </w:t>
      </w:r>
      <w:r>
        <w:rPr>
          <w:i/>
          <w:iCs/>
        </w:rPr>
        <w:t>een Europese aanbesteding</w:t>
      </w:r>
      <w:r>
        <w:t>;</w:t>
      </w:r>
    </w:p>
    <w:p w14:paraId="637349FB" w14:textId="77777777" w:rsidR="00CA1699" w:rsidRDefault="00804CB7">
      <w:pPr>
        <w:pStyle w:val="Opsomming"/>
        <w:spacing w:before="240" w:after="240" w:line="240" w:lineRule="auto"/>
      </w:pPr>
      <w:r>
        <w:t>Leverancier is een ervaren leverancier van [WAT LEVERT LEVERANCIER?];</w:t>
      </w:r>
    </w:p>
    <w:p w14:paraId="58EA1C2A" w14:textId="77777777" w:rsidR="00CA1699" w:rsidRDefault="00804CB7">
      <w:pPr>
        <w:pStyle w:val="Opsomming"/>
        <w:spacing w:before="240" w:after="240" w:line="240" w:lineRule="auto"/>
      </w:pPr>
      <w:r>
        <w:t>Leverancier heeft aangegeven dat met haar ICT Prestatie aan de eisen van de Opdrachtgever zal worden voldaan;</w:t>
      </w:r>
    </w:p>
    <w:p w14:paraId="28476C5F" w14:textId="77777777" w:rsidR="00CA1699" w:rsidRDefault="00804CB7">
      <w:pPr>
        <w:pStyle w:val="Opsomming"/>
        <w:spacing w:before="240" w:after="240" w:line="240" w:lineRule="auto"/>
      </w:pPr>
      <w:r>
        <w:t>Opdrachtgever heeft de opdracht gegund aan Leverancier;</w:t>
      </w:r>
    </w:p>
    <w:p w14:paraId="57154EAE" w14:textId="77777777" w:rsidR="00CA1699" w:rsidRDefault="00804CB7">
      <w:pPr>
        <w:pStyle w:val="Opsomming"/>
        <w:spacing w:before="240" w:after="240" w:line="240" w:lineRule="auto"/>
      </w:pPr>
      <w:r>
        <w:lastRenderedPageBreak/>
        <w:t>Partijen wensen de uit het bovenstaande voortvloeiende rechtsverhouding schriftelijk vast te leggen.</w:t>
      </w:r>
    </w:p>
    <w:p w14:paraId="67783EB4" w14:textId="77777777" w:rsidR="00CA1699" w:rsidRDefault="00804CB7">
      <w:pPr>
        <w:spacing w:before="240" w:after="240" w:line="240" w:lineRule="auto"/>
      </w:pPr>
      <w:r>
        <w:rPr>
          <w:b/>
          <w:bCs/>
        </w:rPr>
        <w:t>Zijn als volgt overeengekomen:</w:t>
      </w:r>
    </w:p>
    <w:p w14:paraId="0B0A62E6" w14:textId="77777777" w:rsidR="00CA1699" w:rsidRDefault="00804CB7">
      <w:pPr>
        <w:pStyle w:val="ArticleLevel1"/>
        <w:spacing w:before="240" w:after="240" w:line="240" w:lineRule="auto"/>
      </w:pPr>
      <w:r>
        <w:t>Algemeen</w:t>
      </w:r>
    </w:p>
    <w:p w14:paraId="2880CD6D" w14:textId="77777777" w:rsidR="00CA1699" w:rsidRDefault="00804CB7" w:rsidP="00720C28">
      <w:pPr>
        <w:pStyle w:val="ArticleLevel2"/>
        <w:numPr>
          <w:ilvl w:val="1"/>
          <w:numId w:val="7"/>
        </w:numPr>
        <w:spacing w:before="240" w:after="240" w:line="240" w:lineRule="auto"/>
      </w:pPr>
      <w:r>
        <w:t>Deze Overeenkomst heeft betrekking op:</w:t>
      </w:r>
    </w:p>
    <w:p w14:paraId="70558717" w14:textId="77777777" w:rsidR="00CA1699" w:rsidRDefault="00804CB7" w:rsidP="00720C28">
      <w:pPr>
        <w:pStyle w:val="ArticleLevel5"/>
        <w:numPr>
          <w:ilvl w:val="4"/>
          <w:numId w:val="8"/>
        </w:numPr>
        <w:spacing w:before="240" w:after="240"/>
        <w:ind w:left="993"/>
      </w:pPr>
      <w:r>
        <w:rPr>
          <w:i/>
          <w:iCs/>
        </w:rPr>
        <w:t>het verrichten van Monitoring, Detectie &amp; Response (MDR), bestaande uit Dienstverlening op afstand via Internet, Onderhoud en Consultancy</w:t>
      </w:r>
      <w:r>
        <w:t>.</w:t>
      </w:r>
    </w:p>
    <w:p w14:paraId="1C2C7BE9" w14:textId="77777777" w:rsidR="00CA1699" w:rsidRDefault="00804CB7" w:rsidP="00720C28">
      <w:pPr>
        <w:pStyle w:val="ArticleLevel2"/>
        <w:numPr>
          <w:ilvl w:val="1"/>
          <w:numId w:val="9"/>
        </w:numPr>
        <w:spacing w:before="240" w:after="240" w:line="240" w:lineRule="auto"/>
      </w:pPr>
      <w:r>
        <w:rPr>
          <w:i/>
          <w:iCs/>
        </w:rPr>
        <w:t>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 het Onderhoud en de prijs hiervan. Deze mogelijkheid tot afname kan in geen geval tot een afnameverplichting van de aanvullende Diensten leiden</w:t>
      </w:r>
      <w:r>
        <w:t>.</w:t>
      </w:r>
    </w:p>
    <w:p w14:paraId="719A6B8A" w14:textId="77777777" w:rsidR="00CA1699" w:rsidRDefault="00804CB7" w:rsidP="00720C28">
      <w:pPr>
        <w:pStyle w:val="ArticleLevel2"/>
        <w:numPr>
          <w:ilvl w:val="1"/>
          <w:numId w:val="10"/>
        </w:numPr>
        <w:spacing w:before="240" w:after="240" w:line="240" w:lineRule="auto"/>
      </w:pPr>
      <w:r>
        <w:t>Op deze Overeenkomst zijn de Inkoopvoorwaarden van de GIBIT 2025 ("</w:t>
      </w:r>
      <w:r>
        <w:rPr>
          <w:b/>
          <w:bCs/>
        </w:rPr>
        <w:t>Inkoopvoorwaarden</w:t>
      </w:r>
      <w:r>
        <w:t>") van toepassing. Waar in deze Overeenkomst begrippen met een (begin)hoofdletter worden gebruikt, hebben zij de betekenis zoals gegeven in de Inkoopvoorwaarden.</w:t>
      </w:r>
    </w:p>
    <w:p w14:paraId="4C1C7B6D" w14:textId="77777777" w:rsidR="00CA1699" w:rsidRDefault="00804CB7" w:rsidP="00720C28">
      <w:pPr>
        <w:pStyle w:val="ArticleLevel2"/>
        <w:numPr>
          <w:ilvl w:val="1"/>
          <w:numId w:val="11"/>
        </w:numPr>
        <w:spacing w:before="240" w:after="240" w:line="240" w:lineRule="auto"/>
      </w:pPr>
      <w:r>
        <w:t>Eventuele algemene leverings- en betalingsvoorwaarden van Leverancier zijn niet van toepassing op de Overeenkomst, ook niet indien Partijen naar deze voorwaarden verwijzen op briefpapier, offertes, facturen of anderszins.</w:t>
      </w:r>
    </w:p>
    <w:p w14:paraId="7BB7ECD2" w14:textId="77777777" w:rsidR="00CA1699" w:rsidRDefault="00804CB7" w:rsidP="00720C28">
      <w:pPr>
        <w:pStyle w:val="ArticleLevel2"/>
        <w:numPr>
          <w:ilvl w:val="1"/>
          <w:numId w:val="12"/>
        </w:numPr>
        <w:spacing w:before="240" w:after="240" w:line="240" w:lineRule="auto"/>
      </w:pPr>
      <w:r>
        <w:t>Onderstaande documenten maken deel uit van de Overeenkomst als bijlage. Voor zover deze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p>
    <w:p w14:paraId="5A052787" w14:textId="77777777" w:rsidR="00CA1699" w:rsidRDefault="00804CB7" w:rsidP="00720C28">
      <w:pPr>
        <w:pStyle w:val="ArticleLevel5"/>
        <w:numPr>
          <w:ilvl w:val="4"/>
          <w:numId w:val="13"/>
        </w:numPr>
        <w:spacing w:before="240" w:after="240"/>
        <w:ind w:left="993"/>
      </w:pPr>
      <w:r>
        <w:rPr>
          <w:i/>
          <w:iCs/>
        </w:rPr>
        <w:t>Het beschrijvend document;</w:t>
      </w:r>
    </w:p>
    <w:p w14:paraId="12CA4DF9" w14:textId="77777777" w:rsidR="00CA1699" w:rsidRPr="00804CB7" w:rsidRDefault="00804CB7" w:rsidP="00720C28">
      <w:pPr>
        <w:pStyle w:val="ArticleLevel5"/>
        <w:numPr>
          <w:ilvl w:val="4"/>
          <w:numId w:val="14"/>
        </w:numPr>
        <w:spacing w:before="240" w:after="240"/>
        <w:ind w:left="993"/>
        <w:rPr>
          <w:lang w:val="en-US"/>
        </w:rPr>
      </w:pPr>
      <w:r w:rsidRPr="00804CB7">
        <w:rPr>
          <w:i/>
          <w:iCs/>
          <w:lang w:val="en-US"/>
        </w:rPr>
        <w:t>de Service Level Agreement (SLA);</w:t>
      </w:r>
    </w:p>
    <w:p w14:paraId="761DFA75" w14:textId="77777777" w:rsidR="00CA1699" w:rsidRDefault="00804CB7" w:rsidP="00720C28">
      <w:pPr>
        <w:pStyle w:val="ArticleLevel5"/>
        <w:numPr>
          <w:ilvl w:val="4"/>
          <w:numId w:val="15"/>
        </w:numPr>
        <w:spacing w:before="240" w:after="240"/>
        <w:ind w:left="993"/>
      </w:pPr>
      <w:r>
        <w:rPr>
          <w:i/>
          <w:iCs/>
        </w:rPr>
        <w:t>het Implementatieplan;</w:t>
      </w:r>
    </w:p>
    <w:p w14:paraId="771E52C3" w14:textId="77777777" w:rsidR="00CA1699" w:rsidRDefault="00804CB7" w:rsidP="00720C28">
      <w:pPr>
        <w:pStyle w:val="ArticleLevel5"/>
        <w:numPr>
          <w:ilvl w:val="4"/>
          <w:numId w:val="16"/>
        </w:numPr>
        <w:spacing w:before="240" w:after="240"/>
        <w:ind w:left="993"/>
      </w:pPr>
      <w:r>
        <w:rPr>
          <w:i/>
          <w:iCs/>
        </w:rPr>
        <w:t>de Verwerkersovereenkomst;</w:t>
      </w:r>
    </w:p>
    <w:p w14:paraId="6159F135" w14:textId="77777777" w:rsidR="00CA1699" w:rsidRDefault="00804CB7" w:rsidP="00720C28">
      <w:pPr>
        <w:pStyle w:val="ArticleLevel5"/>
        <w:numPr>
          <w:ilvl w:val="4"/>
          <w:numId w:val="17"/>
        </w:numPr>
        <w:spacing w:before="240" w:after="240"/>
        <w:ind w:left="993"/>
      </w:pPr>
      <w:r>
        <w:rPr>
          <w:i/>
          <w:iCs/>
        </w:rPr>
        <w:t>het Exit-plan;</w:t>
      </w:r>
    </w:p>
    <w:p w14:paraId="52876D86" w14:textId="77777777" w:rsidR="00CA1699" w:rsidRDefault="00804CB7" w:rsidP="00720C28">
      <w:pPr>
        <w:pStyle w:val="ArticleLevel5"/>
        <w:numPr>
          <w:ilvl w:val="4"/>
          <w:numId w:val="18"/>
        </w:numPr>
        <w:spacing w:before="240" w:after="240"/>
        <w:ind w:left="993"/>
      </w:pPr>
      <w:r>
        <w:rPr>
          <w:i/>
          <w:iCs/>
          <w:u w:val="single" w:color="000000"/>
        </w:rPr>
        <w:t>de Overeenkomst</w:t>
      </w:r>
      <w:r>
        <w:rPr>
          <w:i/>
          <w:iCs/>
        </w:rPr>
        <w:t>;</w:t>
      </w:r>
    </w:p>
    <w:p w14:paraId="30817D68" w14:textId="77777777" w:rsidR="00CA1699" w:rsidRDefault="00804CB7" w:rsidP="00720C28">
      <w:pPr>
        <w:pStyle w:val="ArticleLevel5"/>
        <w:numPr>
          <w:ilvl w:val="4"/>
          <w:numId w:val="19"/>
        </w:numPr>
        <w:spacing w:before="240" w:after="240"/>
        <w:ind w:left="993"/>
      </w:pPr>
      <w:r>
        <w:rPr>
          <w:i/>
          <w:iCs/>
          <w:u w:val="single" w:color="000000"/>
        </w:rPr>
        <w:t>de Inkoopvoorwaarden</w:t>
      </w:r>
      <w:r>
        <w:rPr>
          <w:i/>
          <w:iCs/>
        </w:rPr>
        <w:t>;</w:t>
      </w:r>
    </w:p>
    <w:p w14:paraId="72B4BC72" w14:textId="77777777" w:rsidR="00CA1699" w:rsidRDefault="00804CB7" w:rsidP="00720C28">
      <w:pPr>
        <w:pStyle w:val="ArticleLevel5"/>
        <w:numPr>
          <w:ilvl w:val="4"/>
          <w:numId w:val="20"/>
        </w:numPr>
        <w:spacing w:before="240" w:after="240"/>
        <w:ind w:left="993"/>
      </w:pPr>
      <w:r>
        <w:rPr>
          <w:i/>
          <w:iCs/>
        </w:rPr>
        <w:t>het ingevulde Programma van Eisen (PvE);</w:t>
      </w:r>
    </w:p>
    <w:p w14:paraId="1AAE4E10" w14:textId="77777777" w:rsidR="00CA1699" w:rsidRDefault="00804CB7" w:rsidP="00720C28">
      <w:pPr>
        <w:pStyle w:val="ArticleLevel5"/>
        <w:numPr>
          <w:ilvl w:val="4"/>
          <w:numId w:val="21"/>
        </w:numPr>
        <w:spacing w:before="240" w:after="240"/>
        <w:ind w:left="993"/>
      </w:pPr>
      <w:r>
        <w:rPr>
          <w:i/>
          <w:iCs/>
        </w:rPr>
        <w:t>de Nota van Inlichtingen (NvI) d.d. 1 juli 2026;</w:t>
      </w:r>
    </w:p>
    <w:p w14:paraId="2BF57DFA" w14:textId="77777777" w:rsidR="00CA1699" w:rsidRDefault="00804CB7" w:rsidP="00720C28">
      <w:pPr>
        <w:pStyle w:val="ArticleLevel5"/>
        <w:numPr>
          <w:ilvl w:val="4"/>
          <w:numId w:val="22"/>
        </w:numPr>
        <w:spacing w:before="240" w:after="240"/>
        <w:ind w:left="993"/>
      </w:pPr>
      <w:r>
        <w:rPr>
          <w:i/>
          <w:iCs/>
        </w:rPr>
        <w:t>het Bestek;</w:t>
      </w:r>
    </w:p>
    <w:p w14:paraId="03EEA236" w14:textId="77777777" w:rsidR="00CA1699" w:rsidRDefault="00804CB7" w:rsidP="00720C28">
      <w:pPr>
        <w:pStyle w:val="ArticleLevel5"/>
        <w:numPr>
          <w:ilvl w:val="4"/>
          <w:numId w:val="23"/>
        </w:numPr>
        <w:spacing w:before="240" w:after="240"/>
        <w:ind w:left="993"/>
      </w:pPr>
      <w:r>
        <w:rPr>
          <w:i/>
          <w:iCs/>
        </w:rPr>
        <w:t>de offerte/inschrijving (Nog niet bekend).</w:t>
      </w:r>
    </w:p>
    <w:p w14:paraId="74D1A28B" w14:textId="77777777" w:rsidR="00CA1699" w:rsidRDefault="00804CB7" w:rsidP="00720C28">
      <w:pPr>
        <w:pStyle w:val="ArticleLevel2"/>
        <w:numPr>
          <w:ilvl w:val="1"/>
          <w:numId w:val="24"/>
        </w:numPr>
        <w:spacing w:before="240" w:after="240" w:line="240" w:lineRule="auto"/>
      </w:pPr>
      <w:r>
        <w:t>Partijen bevestigen dat zij alle bovengenoemde bijlagen hebben ontvangen en dat zij kennis hebben genomen van de inhoud daarvan.</w:t>
      </w:r>
    </w:p>
    <w:p w14:paraId="29559FCA" w14:textId="77777777" w:rsidR="00CA1699" w:rsidRDefault="00804CB7" w:rsidP="00720C28">
      <w:pPr>
        <w:pStyle w:val="ArticleLevel2"/>
        <w:numPr>
          <w:ilvl w:val="1"/>
          <w:numId w:val="25"/>
        </w:numPr>
        <w:spacing w:before="240" w:after="240" w:line="240" w:lineRule="auto"/>
      </w:pPr>
      <w:r>
        <w:t>Wijzigingen van en aanvullingen op de Overeenkomst en bovengenoemde bijlagen gelden slechts indien deze schriftelijk tussen Partijen zijn overeengekomen.</w:t>
      </w:r>
    </w:p>
    <w:p w14:paraId="54DFD46F" w14:textId="77777777" w:rsidR="00CA1699" w:rsidRDefault="00804CB7">
      <w:pPr>
        <w:pStyle w:val="ArticleLevel1"/>
        <w:spacing w:before="240" w:after="240" w:line="240" w:lineRule="auto"/>
      </w:pPr>
      <w:r>
        <w:lastRenderedPageBreak/>
        <w:t>De ICT Prestatie</w:t>
      </w:r>
    </w:p>
    <w:p w14:paraId="29E58E2D" w14:textId="77777777" w:rsidR="00CA1699" w:rsidRDefault="00804CB7" w:rsidP="00720C28">
      <w:pPr>
        <w:pStyle w:val="ArticleLevel2"/>
        <w:numPr>
          <w:ilvl w:val="1"/>
          <w:numId w:val="26"/>
        </w:numPr>
        <w:spacing w:before="240" w:after="240" w:line="240" w:lineRule="auto"/>
      </w:pPr>
      <w:r>
        <w:t>Tot het Overeengekomen gebruik behoort dat de ICT Prestatie voldoet aan hetgeen beschreven is in de bijlagen.</w:t>
      </w:r>
    </w:p>
    <w:p w14:paraId="668C24BE" w14:textId="77777777" w:rsidR="00CA1699" w:rsidRDefault="00804CB7" w:rsidP="00720C28">
      <w:pPr>
        <w:pStyle w:val="ArticleLevel2"/>
        <w:numPr>
          <w:ilvl w:val="1"/>
          <w:numId w:val="27"/>
        </w:numPr>
        <w:spacing w:before="240" w:after="240" w:line="240" w:lineRule="auto"/>
      </w:pPr>
      <w:r>
        <w:t xml:space="preserve">De Leverancier verstrekt Documentatie en actualiseert deze waar nodig. Geactualiseerde Documentatie </w:t>
      </w:r>
      <w:r>
        <w:rPr>
          <w:i/>
          <w:iCs/>
        </w:rPr>
        <w:t>stelt Leverancier voor Opdrachtgever beschikbaar</w:t>
      </w:r>
      <w:r>
        <w:t>.</w:t>
      </w:r>
    </w:p>
    <w:p w14:paraId="296A8968" w14:textId="77777777" w:rsidR="00CA1699" w:rsidRDefault="00804CB7">
      <w:pPr>
        <w:pStyle w:val="ArticleLevel1"/>
        <w:spacing w:before="240" w:after="240" w:line="240" w:lineRule="auto"/>
      </w:pPr>
      <w:r>
        <w:t>Implementatie van de ICT Prestatie</w:t>
      </w:r>
    </w:p>
    <w:p w14:paraId="77262256" w14:textId="77777777" w:rsidR="00CA1699" w:rsidRDefault="00804CB7" w:rsidP="00720C28">
      <w:pPr>
        <w:pStyle w:val="ArticleLevel2"/>
        <w:numPr>
          <w:ilvl w:val="1"/>
          <w:numId w:val="28"/>
        </w:numPr>
        <w:spacing w:before="240" w:after="240" w:line="240" w:lineRule="auto"/>
      </w:pPr>
      <w:r>
        <w:t>Leverancier draagt zorg voor een tijdige Implementatie van de ICT Prestatie overeenkomstig het hieromtrent bepaalde in het Implementatieplan.</w:t>
      </w:r>
    </w:p>
    <w:p w14:paraId="0D0028FE" w14:textId="77777777" w:rsidR="00CA1699" w:rsidRDefault="00804CB7" w:rsidP="00720C28">
      <w:pPr>
        <w:pStyle w:val="ArticleLevel2"/>
        <w:numPr>
          <w:ilvl w:val="1"/>
          <w:numId w:val="29"/>
        </w:numPr>
        <w:spacing w:before="240" w:after="240" w:line="240" w:lineRule="auto"/>
      </w:pPr>
      <w:r>
        <w:t xml:space="preserve">De Implementatie dient afgerond te zijn </w:t>
      </w:r>
      <w:r>
        <w:rPr>
          <w:i/>
          <w:iCs/>
        </w:rPr>
        <w:t>op 31 december 2026</w:t>
      </w:r>
      <w:r>
        <w:t>.</w:t>
      </w:r>
    </w:p>
    <w:p w14:paraId="5A31538A" w14:textId="77777777" w:rsidR="00CA1699" w:rsidRDefault="00804CB7" w:rsidP="00720C28">
      <w:pPr>
        <w:pStyle w:val="ArticleLevel2"/>
        <w:numPr>
          <w:ilvl w:val="1"/>
          <w:numId w:val="30"/>
        </w:numPr>
        <w:spacing w:before="240" w:after="240" w:line="240" w:lineRule="auto"/>
      </w:pPr>
      <w:r>
        <w:t>De overeengekomen einddatum voor Implementatie geldt als vast en fataal.</w:t>
      </w:r>
    </w:p>
    <w:p w14:paraId="315EC8F9" w14:textId="77777777" w:rsidR="00CA1699" w:rsidRDefault="00804CB7" w:rsidP="00720C28">
      <w:pPr>
        <w:pStyle w:val="ArticleLevel2"/>
        <w:numPr>
          <w:ilvl w:val="1"/>
          <w:numId w:val="31"/>
        </w:numPr>
        <w:spacing w:before="240" w:after="240" w:line="240" w:lineRule="auto"/>
      </w:pPr>
      <w:r>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 niet in dat Opdrachtgever de oorzaak van de vertraging erkent of dat het fatale karakter van de levertermijnen wordt opgeheven.</w:t>
      </w:r>
    </w:p>
    <w:p w14:paraId="1C50CB41" w14:textId="77777777" w:rsidR="00CA1699" w:rsidRDefault="00804CB7" w:rsidP="00720C28">
      <w:pPr>
        <w:pStyle w:val="ArticleLevel2"/>
        <w:numPr>
          <w:ilvl w:val="1"/>
          <w:numId w:val="32"/>
        </w:numPr>
        <w:spacing w:before="240" w:after="240" w:line="240" w:lineRule="auto"/>
      </w:pPr>
      <w:r>
        <w:rPr>
          <w:i/>
          <w:iCs/>
        </w:rPr>
        <w:t>Partijen stellen het Implementatieplan in goed overleg gezamenlijk op, waarbij in ieder geval de randvoorwaarden van de Inkoopvoorwaarden gelden</w:t>
      </w:r>
      <w:r>
        <w:t xml:space="preserve">. </w:t>
      </w:r>
      <w:r>
        <w:rPr>
          <w:i/>
          <w:iCs/>
        </w:rPr>
        <w:t>Een eerste versie van het Implementatieplan wordt opgeleverd vóór 1 oktober 2026.</w:t>
      </w:r>
    </w:p>
    <w:p w14:paraId="62924B70" w14:textId="77777777" w:rsidR="00CA1699" w:rsidRDefault="00804CB7" w:rsidP="00720C28">
      <w:pPr>
        <w:pStyle w:val="ArticleLevel2"/>
        <w:numPr>
          <w:ilvl w:val="1"/>
          <w:numId w:val="33"/>
        </w:numPr>
        <w:spacing w:before="240" w:after="240" w:line="240" w:lineRule="auto"/>
      </w:pPr>
      <w:r>
        <w:t xml:space="preserve">De vergoeding voor de Implementatie </w:t>
      </w:r>
      <w:r>
        <w:rPr>
          <w:i/>
          <w:iCs/>
        </w:rPr>
        <w:t>ligt besloten in de Vergoeding en daarom is er geen aanvullende vergoeding verschuldigd.</w:t>
      </w:r>
    </w:p>
    <w:p w14:paraId="2164E4D3" w14:textId="77777777" w:rsidR="00CA1699" w:rsidRDefault="00804CB7">
      <w:pPr>
        <w:pStyle w:val="ArticleLevel1"/>
        <w:spacing w:before="240" w:after="240" w:line="240" w:lineRule="auto"/>
      </w:pPr>
      <w:r>
        <w:t>Dienstverlening op Afstand</w:t>
      </w:r>
    </w:p>
    <w:p w14:paraId="36AB4406" w14:textId="77777777" w:rsidR="00CA1699" w:rsidRDefault="00804CB7" w:rsidP="00720C28">
      <w:pPr>
        <w:pStyle w:val="ArticleLevel2"/>
        <w:numPr>
          <w:ilvl w:val="1"/>
          <w:numId w:val="34"/>
        </w:numPr>
        <w:spacing w:before="240" w:after="240" w:line="240" w:lineRule="auto"/>
      </w:pPr>
      <w:r>
        <w:t xml:space="preserve">Leverancier verricht gedurende </w:t>
      </w:r>
      <w:r>
        <w:rPr>
          <w:i/>
          <w:iCs/>
        </w:rPr>
        <w:t>de looptijd van de Overeenkomst</w:t>
      </w:r>
      <w:r>
        <w:t xml:space="preserve"> Dienstverlening op Afstand.</w:t>
      </w:r>
    </w:p>
    <w:p w14:paraId="635D7E0F" w14:textId="77777777" w:rsidR="00CA1699" w:rsidRDefault="00804CB7" w:rsidP="00720C28">
      <w:pPr>
        <w:pStyle w:val="ArticleLevel2"/>
        <w:numPr>
          <w:ilvl w:val="1"/>
          <w:numId w:val="35"/>
        </w:numPr>
        <w:spacing w:before="240" w:after="240" w:line="240" w:lineRule="auto"/>
      </w:pPr>
      <w:r>
        <w:t xml:space="preserve">De vergoeding voor de Dienstverlening op Afstand </w:t>
      </w:r>
      <w:r>
        <w:rPr>
          <w:i/>
          <w:iCs/>
        </w:rPr>
        <w:t>ligt besloten in de Vergoeding en daarom is er geen aanvullende vergoeding verschuldigd.</w:t>
      </w:r>
    </w:p>
    <w:p w14:paraId="14B9E429" w14:textId="77777777" w:rsidR="00CA1699" w:rsidRDefault="00804CB7" w:rsidP="00720C28">
      <w:pPr>
        <w:pStyle w:val="ArticleLevel2"/>
        <w:numPr>
          <w:ilvl w:val="1"/>
          <w:numId w:val="36"/>
        </w:numPr>
        <w:spacing w:before="240" w:after="240" w:line="240" w:lineRule="auto"/>
      </w:pPr>
      <w:r>
        <w:t xml:space="preserve">Om aan zijn plichten uit artikel 38 van de Inkoopvoorwaarden te voldoen, overlegt Leverancier jaarlijks </w:t>
      </w:r>
      <w:r>
        <w:rPr>
          <w:i/>
          <w:iCs/>
        </w:rPr>
        <w:t>een derdenverklaring (TPM) en een ISO-certificering (ISO 27001/27002).</w:t>
      </w:r>
    </w:p>
    <w:p w14:paraId="3A72C326" w14:textId="77777777" w:rsidR="00CA1699" w:rsidRDefault="00804CB7">
      <w:pPr>
        <w:pStyle w:val="ArticleLevel1"/>
        <w:spacing w:before="240" w:after="240" w:line="240" w:lineRule="auto"/>
      </w:pPr>
      <w:r>
        <w:t>Gemeentelijke ICT-kwaliteitsnormen</w:t>
      </w:r>
    </w:p>
    <w:p w14:paraId="5FB562DE" w14:textId="77777777" w:rsidR="00CA1699" w:rsidRDefault="00804CB7" w:rsidP="00720C28">
      <w:pPr>
        <w:pStyle w:val="ArticleLevel2"/>
        <w:numPr>
          <w:ilvl w:val="1"/>
          <w:numId w:val="37"/>
        </w:numPr>
        <w:spacing w:before="240" w:after="240" w:line="240" w:lineRule="auto"/>
      </w:pPr>
      <w:r>
        <w:t>Tot het Overeengekomen gebruik behoort dat de ICT Prestatie op het moment van ingebruikname voldoet aan de volgende in de Gemeentelijke ICT-kwaliteitsnormen voorgeschreven normen, standaarden en eisen:</w:t>
      </w:r>
    </w:p>
    <w:p w14:paraId="4C9EC53A" w14:textId="77777777" w:rsidR="00CA1699" w:rsidRDefault="00804CB7" w:rsidP="00720C28">
      <w:pPr>
        <w:pStyle w:val="ArticleLevel5"/>
        <w:numPr>
          <w:ilvl w:val="4"/>
          <w:numId w:val="38"/>
        </w:numPr>
        <w:spacing w:before="240" w:after="240"/>
        <w:ind w:left="993"/>
      </w:pPr>
      <w:r>
        <w:rPr>
          <w:i/>
          <w:iCs/>
          <w:u w:val="single" w:color="000000"/>
        </w:rPr>
        <w:t>Architectuur</w:t>
      </w:r>
      <w:r>
        <w:t>;</w:t>
      </w:r>
    </w:p>
    <w:p w14:paraId="02010F1A" w14:textId="77777777" w:rsidR="00CA1699" w:rsidRDefault="00804CB7" w:rsidP="00720C28">
      <w:pPr>
        <w:pStyle w:val="ArticleLevel5"/>
        <w:numPr>
          <w:ilvl w:val="4"/>
          <w:numId w:val="39"/>
        </w:numPr>
        <w:spacing w:before="240" w:after="240"/>
        <w:ind w:left="993"/>
      </w:pPr>
      <w:r>
        <w:rPr>
          <w:i/>
          <w:iCs/>
          <w:u w:val="single" w:color="000000"/>
        </w:rPr>
        <w:t>Interoperabiliteit</w:t>
      </w:r>
      <w:r>
        <w:t>;</w:t>
      </w:r>
    </w:p>
    <w:p w14:paraId="7DAD016D" w14:textId="77777777" w:rsidR="00CA1699" w:rsidRDefault="00804CB7" w:rsidP="00720C28">
      <w:pPr>
        <w:pStyle w:val="ArticleLevel5"/>
        <w:numPr>
          <w:ilvl w:val="4"/>
          <w:numId w:val="40"/>
        </w:numPr>
        <w:spacing w:before="240" w:after="240"/>
        <w:ind w:left="993"/>
      </w:pPr>
      <w:r>
        <w:rPr>
          <w:i/>
          <w:iCs/>
          <w:u w:val="single" w:color="000000"/>
        </w:rPr>
        <w:t>Informatiebeveiliging en privacy</w:t>
      </w:r>
      <w:r>
        <w:t>;</w:t>
      </w:r>
    </w:p>
    <w:p w14:paraId="711CC083" w14:textId="77777777" w:rsidR="00CA1699" w:rsidRDefault="00804CB7" w:rsidP="00720C28">
      <w:pPr>
        <w:pStyle w:val="ArticleLevel5"/>
        <w:numPr>
          <w:ilvl w:val="4"/>
          <w:numId w:val="41"/>
        </w:numPr>
        <w:spacing w:before="240" w:after="240"/>
        <w:ind w:left="993"/>
      </w:pPr>
      <w:r>
        <w:rPr>
          <w:i/>
          <w:iCs/>
          <w:u w:val="single" w:color="000000"/>
        </w:rPr>
        <w:t>Dataportabiliteit</w:t>
      </w:r>
      <w:r>
        <w:t>;</w:t>
      </w:r>
    </w:p>
    <w:p w14:paraId="7712538E" w14:textId="77777777" w:rsidR="00CA1699" w:rsidRDefault="00804CB7" w:rsidP="00720C28">
      <w:pPr>
        <w:pStyle w:val="ArticleLevel5"/>
        <w:numPr>
          <w:ilvl w:val="4"/>
          <w:numId w:val="42"/>
        </w:numPr>
        <w:spacing w:before="240" w:after="240"/>
        <w:ind w:left="993"/>
      </w:pPr>
      <w:r>
        <w:rPr>
          <w:i/>
          <w:iCs/>
          <w:u w:val="single" w:color="000000"/>
        </w:rPr>
        <w:lastRenderedPageBreak/>
        <w:t>Toegankelijkheid</w:t>
      </w:r>
      <w:r>
        <w:t>;</w:t>
      </w:r>
    </w:p>
    <w:p w14:paraId="151C5311" w14:textId="77777777" w:rsidR="00CA1699" w:rsidRDefault="00804CB7" w:rsidP="00720C28">
      <w:pPr>
        <w:pStyle w:val="ArticleLevel5"/>
        <w:numPr>
          <w:ilvl w:val="4"/>
          <w:numId w:val="43"/>
        </w:numPr>
        <w:spacing w:before="240" w:after="240"/>
        <w:ind w:left="993"/>
      </w:pPr>
      <w:r>
        <w:rPr>
          <w:i/>
          <w:iCs/>
          <w:u w:val="single" w:color="000000"/>
        </w:rPr>
        <w:t>Archivering</w:t>
      </w:r>
      <w:r>
        <w:t>;</w:t>
      </w:r>
    </w:p>
    <w:p w14:paraId="7AAB7CFA" w14:textId="77777777" w:rsidR="00CA1699" w:rsidRDefault="00804CB7" w:rsidP="00720C28">
      <w:pPr>
        <w:pStyle w:val="ArticleLevel5"/>
        <w:numPr>
          <w:ilvl w:val="4"/>
          <w:numId w:val="44"/>
        </w:numPr>
        <w:spacing w:before="240" w:after="240"/>
        <w:ind w:left="993"/>
      </w:pPr>
      <w:r>
        <w:rPr>
          <w:i/>
          <w:iCs/>
          <w:u w:val="single" w:color="000000"/>
        </w:rPr>
        <w:t>Infrastructuur</w:t>
      </w:r>
      <w:r>
        <w:t>;</w:t>
      </w:r>
    </w:p>
    <w:p w14:paraId="1FE67FCE" w14:textId="77777777" w:rsidR="00CA1699" w:rsidRDefault="00804CB7" w:rsidP="00720C28">
      <w:pPr>
        <w:pStyle w:val="ArticleLevel5"/>
        <w:numPr>
          <w:ilvl w:val="4"/>
          <w:numId w:val="45"/>
        </w:numPr>
        <w:spacing w:before="240" w:after="240"/>
        <w:ind w:left="993"/>
      </w:pPr>
      <w:r>
        <w:rPr>
          <w:i/>
          <w:iCs/>
          <w:u w:val="single" w:color="000000"/>
        </w:rPr>
        <w:t>Documentatie</w:t>
      </w:r>
      <w:r>
        <w:t>.</w:t>
      </w:r>
    </w:p>
    <w:p w14:paraId="68C1B469" w14:textId="77777777" w:rsidR="00CA1699" w:rsidRDefault="00804CB7" w:rsidP="00720C28">
      <w:pPr>
        <w:pStyle w:val="ArticleLevel2"/>
        <w:numPr>
          <w:ilvl w:val="1"/>
          <w:numId w:val="46"/>
        </w:numPr>
        <w:spacing w:before="240" w:after="240" w:line="240" w:lineRule="auto"/>
      </w:pPr>
      <w:r>
        <w:t xml:space="preserve">Tot het Overeengekomen gebruik behoort dat de ICT Prestatie door middel van Onderhoud blijft voldoen aan de volgende in de Gemeentelijke ICT-kwaliteitsnormen voorgeschreven normen, standaarden en eisen </w:t>
      </w:r>
      <w:r>
        <w:rPr>
          <w:i/>
          <w:iCs/>
        </w:rPr>
        <w:t>en diens opvolgende versies:</w:t>
      </w:r>
    </w:p>
    <w:p w14:paraId="6A331149" w14:textId="77777777" w:rsidR="00CA1699" w:rsidRDefault="00804CB7" w:rsidP="00720C28">
      <w:pPr>
        <w:pStyle w:val="ArticleLevel5"/>
        <w:numPr>
          <w:ilvl w:val="4"/>
          <w:numId w:val="47"/>
        </w:numPr>
        <w:spacing w:before="240" w:after="240"/>
        <w:ind w:left="993"/>
      </w:pPr>
      <w:r>
        <w:rPr>
          <w:i/>
          <w:iCs/>
        </w:rPr>
        <w:t>Architectuur;</w:t>
      </w:r>
    </w:p>
    <w:p w14:paraId="442B0200" w14:textId="77777777" w:rsidR="00CA1699" w:rsidRDefault="00804CB7" w:rsidP="00720C28">
      <w:pPr>
        <w:pStyle w:val="ArticleLevel5"/>
        <w:numPr>
          <w:ilvl w:val="4"/>
          <w:numId w:val="48"/>
        </w:numPr>
        <w:spacing w:before="240" w:after="240"/>
        <w:ind w:left="993"/>
      </w:pPr>
      <w:r>
        <w:rPr>
          <w:i/>
          <w:iCs/>
        </w:rPr>
        <w:t>Interoperabiliteit;</w:t>
      </w:r>
    </w:p>
    <w:p w14:paraId="40F883BB" w14:textId="77777777" w:rsidR="00CA1699" w:rsidRDefault="00804CB7" w:rsidP="00720C28">
      <w:pPr>
        <w:pStyle w:val="ArticleLevel5"/>
        <w:numPr>
          <w:ilvl w:val="4"/>
          <w:numId w:val="49"/>
        </w:numPr>
        <w:spacing w:before="240" w:after="240"/>
        <w:ind w:left="993"/>
      </w:pPr>
      <w:r>
        <w:rPr>
          <w:i/>
          <w:iCs/>
        </w:rPr>
        <w:t>Informatiebeveiliging en privacy;</w:t>
      </w:r>
    </w:p>
    <w:p w14:paraId="18E26C96" w14:textId="77777777" w:rsidR="00CA1699" w:rsidRDefault="00804CB7" w:rsidP="00720C28">
      <w:pPr>
        <w:pStyle w:val="ArticleLevel5"/>
        <w:numPr>
          <w:ilvl w:val="4"/>
          <w:numId w:val="50"/>
        </w:numPr>
        <w:spacing w:before="240" w:after="240"/>
        <w:ind w:left="993"/>
      </w:pPr>
      <w:r>
        <w:rPr>
          <w:i/>
          <w:iCs/>
        </w:rPr>
        <w:t>Dataportabiliteit;</w:t>
      </w:r>
    </w:p>
    <w:p w14:paraId="416C6D31" w14:textId="77777777" w:rsidR="00CA1699" w:rsidRDefault="00804CB7" w:rsidP="00720C28">
      <w:pPr>
        <w:pStyle w:val="ArticleLevel5"/>
        <w:numPr>
          <w:ilvl w:val="4"/>
          <w:numId w:val="51"/>
        </w:numPr>
        <w:spacing w:before="240" w:after="240"/>
        <w:ind w:left="993"/>
      </w:pPr>
      <w:r>
        <w:rPr>
          <w:i/>
          <w:iCs/>
        </w:rPr>
        <w:t>Toegankelijkheid;</w:t>
      </w:r>
    </w:p>
    <w:p w14:paraId="77A5BB34" w14:textId="77777777" w:rsidR="00CA1699" w:rsidRDefault="00804CB7" w:rsidP="00720C28">
      <w:pPr>
        <w:pStyle w:val="ArticleLevel5"/>
        <w:numPr>
          <w:ilvl w:val="4"/>
          <w:numId w:val="52"/>
        </w:numPr>
        <w:spacing w:before="240" w:after="240"/>
        <w:ind w:left="993"/>
      </w:pPr>
      <w:r>
        <w:rPr>
          <w:i/>
          <w:iCs/>
        </w:rPr>
        <w:t>Archivering;</w:t>
      </w:r>
    </w:p>
    <w:p w14:paraId="2C0BA1E5" w14:textId="77777777" w:rsidR="00CA1699" w:rsidRDefault="00804CB7" w:rsidP="00720C28">
      <w:pPr>
        <w:pStyle w:val="ArticleLevel5"/>
        <w:numPr>
          <w:ilvl w:val="4"/>
          <w:numId w:val="53"/>
        </w:numPr>
        <w:spacing w:before="240" w:after="240"/>
        <w:ind w:left="993"/>
      </w:pPr>
      <w:r>
        <w:rPr>
          <w:i/>
          <w:iCs/>
        </w:rPr>
        <w:t>Infrastructuur;</w:t>
      </w:r>
    </w:p>
    <w:p w14:paraId="554E8629" w14:textId="77777777" w:rsidR="00CA1699" w:rsidRDefault="00804CB7" w:rsidP="00720C28">
      <w:pPr>
        <w:pStyle w:val="ArticleLevel5"/>
        <w:numPr>
          <w:ilvl w:val="4"/>
          <w:numId w:val="54"/>
        </w:numPr>
        <w:spacing w:before="240" w:after="240"/>
        <w:ind w:left="993"/>
      </w:pPr>
      <w:r>
        <w:rPr>
          <w:i/>
          <w:iCs/>
        </w:rPr>
        <w:t>Documentatie.</w:t>
      </w:r>
    </w:p>
    <w:p w14:paraId="407DC709" w14:textId="77777777" w:rsidR="00CA1699" w:rsidRDefault="00804CB7">
      <w:pPr>
        <w:pStyle w:val="ArticleLevel1"/>
        <w:spacing w:before="240" w:after="240" w:line="240" w:lineRule="auto"/>
      </w:pPr>
      <w:r>
        <w:t>Acceptatie van de ICT Prestatie</w:t>
      </w:r>
    </w:p>
    <w:p w14:paraId="34496C94" w14:textId="77777777" w:rsidR="00CA1699" w:rsidRDefault="00804CB7" w:rsidP="00720C28">
      <w:pPr>
        <w:pStyle w:val="ArticleLevel2"/>
        <w:numPr>
          <w:ilvl w:val="1"/>
          <w:numId w:val="55"/>
        </w:numPr>
        <w:spacing w:before="240" w:after="240" w:line="240" w:lineRule="auto"/>
      </w:pPr>
      <w:r>
        <w:rPr>
          <w:i/>
          <w:iCs/>
        </w:rPr>
        <w:t>Om de goede werking van de ICT Prestatie en de overeengekomen doeleinden vast te stellen, zal een Acceptatieprocedure plaatsvinden. De Acceptatieprocedure is bedoeld om op een gestructureerde wijze Gebreken vast te stellen in het kader van de ingebruikname van de ICT Prestatie door Opdrachtgever. De Acceptatieprocedure is echter niet bedoeld als de enige wijze waarop eventuele Gebreken aan de ICT Prestatie kunnen worden gedetermineerd</w:t>
      </w:r>
      <w:r>
        <w:t>.</w:t>
      </w:r>
    </w:p>
    <w:p w14:paraId="7FD7281A" w14:textId="77777777" w:rsidR="00CA1699" w:rsidRDefault="00804CB7" w:rsidP="00720C28">
      <w:pPr>
        <w:pStyle w:val="ArticleLevel2"/>
        <w:numPr>
          <w:ilvl w:val="1"/>
          <w:numId w:val="56"/>
        </w:numPr>
        <w:spacing w:before="240" w:after="240" w:line="240" w:lineRule="auto"/>
      </w:pPr>
      <w:r>
        <w:t xml:space="preserve">De Acceptatieprocedure vindt plaats in een test-/acceptatieomgeving </w:t>
      </w:r>
      <w:r>
        <w:rPr>
          <w:i/>
          <w:iCs/>
        </w:rPr>
        <w:t>die door Leverancier aan Opdrachtgever ter beschikking wordt gesteld, en die door de Opdrachtgever is goedgekeurd</w:t>
      </w:r>
      <w:r>
        <w:t>.</w:t>
      </w:r>
    </w:p>
    <w:p w14:paraId="7C2A7271" w14:textId="77777777" w:rsidR="00CA1699" w:rsidRDefault="00804CB7">
      <w:pPr>
        <w:pStyle w:val="ArticleLevel1"/>
        <w:spacing w:before="240" w:after="240" w:line="240" w:lineRule="auto"/>
      </w:pPr>
      <w:r>
        <w:t>Onderhoud en ondersteuning</w:t>
      </w:r>
    </w:p>
    <w:p w14:paraId="037542C7" w14:textId="77777777" w:rsidR="00CA1699" w:rsidRDefault="00804CB7" w:rsidP="00720C28">
      <w:pPr>
        <w:pStyle w:val="ArticleLevel2"/>
        <w:numPr>
          <w:ilvl w:val="1"/>
          <w:numId w:val="57"/>
        </w:numPr>
        <w:spacing w:before="240" w:after="240" w:line="240" w:lineRule="auto"/>
      </w:pPr>
      <w:r>
        <w:t>Leverancier onderhoudt de onder deze Overeenkomst aan Opdrachtgever geleverde ICT Prestatie gedurende de looptijd van de Overeenkomst zodat de ICT Prestatie blijft voldoen aan het Overeengekomen gebruik en de gegeven garanties.</w:t>
      </w:r>
    </w:p>
    <w:p w14:paraId="448F8B28" w14:textId="77777777" w:rsidR="00CA1699" w:rsidRDefault="00804CB7" w:rsidP="00720C28">
      <w:pPr>
        <w:pStyle w:val="ArticleLevel2"/>
        <w:numPr>
          <w:ilvl w:val="1"/>
          <w:numId w:val="58"/>
        </w:numPr>
        <w:spacing w:before="240" w:after="240" w:line="240" w:lineRule="auto"/>
      </w:pPr>
      <w:r>
        <w:t>Het Onderhoud wordt verricht conform hetgeen daaromtrent is bepaald in en de Inkoopvoorwaarden.</w:t>
      </w:r>
    </w:p>
    <w:p w14:paraId="51DA6694" w14:textId="77777777" w:rsidR="00CA1699" w:rsidRDefault="00804CB7" w:rsidP="00720C28">
      <w:pPr>
        <w:pStyle w:val="ArticleLevel2"/>
        <w:numPr>
          <w:ilvl w:val="1"/>
          <w:numId w:val="59"/>
        </w:numPr>
        <w:spacing w:before="240" w:after="240" w:line="240" w:lineRule="auto"/>
      </w:pPr>
      <w:r>
        <w:rPr>
          <w:i/>
          <w:iCs/>
        </w:rPr>
        <w:t>Het Onderhoud maakt onderdeel uit van de dienstverlening en daarom is er geen aanvullende vergoeding verschuldigd.</w:t>
      </w:r>
    </w:p>
    <w:p w14:paraId="429E2EEE" w14:textId="77777777" w:rsidR="00CA1699" w:rsidRDefault="00804CB7" w:rsidP="00720C28">
      <w:pPr>
        <w:pStyle w:val="ArticleLevel2"/>
        <w:numPr>
          <w:ilvl w:val="1"/>
          <w:numId w:val="60"/>
        </w:numPr>
        <w:spacing w:before="240" w:after="240" w:line="240" w:lineRule="auto"/>
      </w:pPr>
      <w:r>
        <w:t xml:space="preserve">Leverancier verzorgt de Implementatie van Updates en Upgrades </w:t>
      </w:r>
      <w:r>
        <w:rPr>
          <w:i/>
          <w:iCs/>
        </w:rPr>
        <w:t>zodra deze beschikbaar zijn</w:t>
      </w:r>
      <w:r>
        <w:t xml:space="preserve">. De Implementatie geschiedt </w:t>
      </w:r>
      <w:r>
        <w:rPr>
          <w:i/>
          <w:iCs/>
          <w:u w:val="single" w:color="000000"/>
        </w:rPr>
        <w:t>zonder nadere vergoeding</w:t>
      </w:r>
      <w:r>
        <w:t>.</w:t>
      </w:r>
    </w:p>
    <w:p w14:paraId="497B4145" w14:textId="77777777" w:rsidR="00CA1699" w:rsidRDefault="00804CB7" w:rsidP="00720C28">
      <w:pPr>
        <w:pStyle w:val="ArticleLevel2"/>
        <w:numPr>
          <w:ilvl w:val="1"/>
          <w:numId w:val="61"/>
        </w:numPr>
        <w:spacing w:before="240" w:after="240" w:line="240" w:lineRule="auto"/>
      </w:pPr>
      <w:r>
        <w:t xml:space="preserve">Bij Implementatie van een Update zal </w:t>
      </w:r>
      <w:r>
        <w:rPr>
          <w:i/>
          <w:iCs/>
        </w:rPr>
        <w:t>in beginsel geen Acceptatieprocedure plaatsvinden</w:t>
      </w:r>
      <w:r>
        <w:t>.</w:t>
      </w:r>
    </w:p>
    <w:p w14:paraId="1883C19F" w14:textId="77777777" w:rsidR="00CA1699" w:rsidRDefault="00804CB7" w:rsidP="00720C28">
      <w:pPr>
        <w:pStyle w:val="ArticleLevel2"/>
        <w:numPr>
          <w:ilvl w:val="1"/>
          <w:numId w:val="62"/>
        </w:numPr>
        <w:spacing w:before="240" w:after="240" w:line="240" w:lineRule="auto"/>
      </w:pPr>
      <w:r>
        <w:t>Het verbeuren van service credits of andersoortige boetes bij niet-tijdige of -volledige nakoming van de verplichtingen uit de SLA laat de overige rechten van Opdrachtgever onverlet, waaronder begrepen het recht om naast de verbeurde boete de door haar geleden schade te verhalen.</w:t>
      </w:r>
    </w:p>
    <w:p w14:paraId="11A7A42A" w14:textId="77777777" w:rsidR="00CA1699" w:rsidRDefault="00804CB7">
      <w:pPr>
        <w:pStyle w:val="ArticleLevel1"/>
        <w:spacing w:before="240" w:after="240" w:line="240" w:lineRule="auto"/>
      </w:pPr>
      <w:r>
        <w:t>Vergoeding, facturatie en betaling</w:t>
      </w:r>
    </w:p>
    <w:p w14:paraId="6751A9F6" w14:textId="77777777" w:rsidR="00CA1699" w:rsidRDefault="00804CB7" w:rsidP="00720C28">
      <w:pPr>
        <w:pStyle w:val="ArticleLevel2"/>
        <w:numPr>
          <w:ilvl w:val="1"/>
          <w:numId w:val="63"/>
        </w:numPr>
        <w:spacing w:before="240" w:after="240" w:line="240" w:lineRule="auto"/>
      </w:pPr>
      <w:r>
        <w:lastRenderedPageBreak/>
        <w:t xml:space="preserve">De door Opdrachtgever aan Leverancier te betalen vergoedingen voor het gebruik van de ICT Prestatie zijn vastgelegd in </w:t>
      </w:r>
      <w:r>
        <w:rPr>
          <w:i/>
          <w:iCs/>
        </w:rPr>
        <w:t>de Offerte</w:t>
      </w:r>
      <w:r>
        <w:t>, waarbij geldt dat alle vergoedingen worden vermeerderd met de voor de desbetreffende prestatie verschuldigde btw.</w:t>
      </w:r>
    </w:p>
    <w:p w14:paraId="42F21FE1" w14:textId="77777777" w:rsidR="00CA1699" w:rsidRDefault="00804CB7" w:rsidP="00720C28">
      <w:pPr>
        <w:pStyle w:val="ArticleLevel2"/>
        <w:numPr>
          <w:ilvl w:val="1"/>
          <w:numId w:val="64"/>
        </w:numPr>
        <w:spacing w:before="240" w:after="240" w:line="240" w:lineRule="auto"/>
      </w:pPr>
      <w:r>
        <w:t>Indien aanvullende diensten worden overeengekomen, worden de te betalen vergoedingen voor die aanvullende diensten vastgelegd in nadere Overeenkomsten en/of bijlagen bij deze Overeenkomst.</w:t>
      </w:r>
    </w:p>
    <w:p w14:paraId="5DBDC896" w14:textId="77777777" w:rsidR="00CA1699" w:rsidRDefault="00804CB7" w:rsidP="00720C28">
      <w:pPr>
        <w:pStyle w:val="ArticleLevel2"/>
        <w:numPr>
          <w:ilvl w:val="1"/>
          <w:numId w:val="65"/>
        </w:numPr>
        <w:spacing w:before="240" w:after="240" w:line="240" w:lineRule="auto"/>
      </w:pPr>
      <w:r>
        <w:t xml:space="preserve">Leverancier verzendt de facturen aan Opdrachtgever elektronisch </w:t>
      </w:r>
      <w:r>
        <w:rPr>
          <w:i/>
          <w:iCs/>
        </w:rPr>
        <w:t>als PDF-bestand naar crediteuren@debedrijfsvoeringspartner.nl, onder vermelding van bvp1001.</w:t>
      </w:r>
    </w:p>
    <w:p w14:paraId="54C51821" w14:textId="77777777" w:rsidR="00CA1699" w:rsidRDefault="00804CB7" w:rsidP="00720C28">
      <w:pPr>
        <w:pStyle w:val="ArticleLevel2"/>
        <w:numPr>
          <w:ilvl w:val="1"/>
          <w:numId w:val="66"/>
        </w:numPr>
        <w:spacing w:before="240" w:after="240" w:line="240" w:lineRule="auto"/>
      </w:pPr>
      <w:r>
        <w:rPr>
          <w:i/>
          <w:iCs/>
        </w:rPr>
        <w:t>Alle werkzaamheden die voor een jaarwisseling zijn verricht dienen uiterlijk op 10 januari van het opvolgende jaar te zijn gefactureerd.</w:t>
      </w:r>
    </w:p>
    <w:p w14:paraId="283B8A93" w14:textId="77777777" w:rsidR="00CA1699" w:rsidRDefault="00804CB7" w:rsidP="00720C28">
      <w:pPr>
        <w:pStyle w:val="ArticleLevel2"/>
        <w:numPr>
          <w:ilvl w:val="1"/>
          <w:numId w:val="67"/>
        </w:numPr>
        <w:spacing w:before="240" w:after="240" w:line="240" w:lineRule="auto"/>
      </w:pPr>
      <w:r>
        <w:t xml:space="preserve">De betalingstermijn van de facturen bedraagt </w:t>
      </w:r>
      <w:r>
        <w:rPr>
          <w:i/>
          <w:iCs/>
        </w:rPr>
        <w:t>dertig (30) dagen</w:t>
      </w:r>
      <w:r>
        <w:t xml:space="preserve"> na ontvangst van de factuur.</w:t>
      </w:r>
    </w:p>
    <w:p w14:paraId="0F3FE20D" w14:textId="77777777" w:rsidR="00CA1699" w:rsidRDefault="00804CB7" w:rsidP="00720C28">
      <w:pPr>
        <w:pStyle w:val="ArticleLevel2"/>
        <w:numPr>
          <w:ilvl w:val="1"/>
          <w:numId w:val="68"/>
        </w:numPr>
        <w:spacing w:before="240" w:after="240" w:line="240" w:lineRule="auto"/>
      </w:pPr>
      <w:r>
        <w:t xml:space="preserve">Leverancier verzendt indexeringsaankondigingen aan Opdrachtgever elektronisch naar </w:t>
      </w:r>
      <w:r>
        <w:rPr>
          <w:i/>
          <w:iCs/>
        </w:rPr>
        <w:t>crediteuren@debedrijfsvoeringspartner.nl</w:t>
      </w:r>
      <w:r>
        <w:t>.</w:t>
      </w:r>
    </w:p>
    <w:p w14:paraId="20CFCC7D" w14:textId="77777777" w:rsidR="00CA1699" w:rsidRDefault="00804CB7">
      <w:pPr>
        <w:pStyle w:val="ArticleLevel1"/>
        <w:spacing w:before="240" w:after="240" w:line="240" w:lineRule="auto"/>
      </w:pPr>
      <w:r>
        <w:t>Data</w:t>
      </w:r>
    </w:p>
    <w:p w14:paraId="5EE4A0FD" w14:textId="77777777" w:rsidR="00CA1699" w:rsidRDefault="00804CB7" w:rsidP="00720C28">
      <w:pPr>
        <w:pStyle w:val="ArticleLevel2"/>
        <w:numPr>
          <w:ilvl w:val="1"/>
          <w:numId w:val="69"/>
        </w:numPr>
        <w:spacing w:before="240" w:after="240" w:line="240" w:lineRule="auto"/>
      </w:pPr>
      <w:r>
        <w:t xml:space="preserve">Met de ICT Prestatie worden Data verwerkt. </w:t>
      </w:r>
      <w:r>
        <w:rPr>
          <w:i/>
          <w:iCs/>
        </w:rPr>
        <w:t>Leverancier is niet gerechtigd om de Data voor eigen doeleinden te hergebruiken</w:t>
      </w:r>
      <w:r>
        <w:t>.</w:t>
      </w:r>
    </w:p>
    <w:p w14:paraId="0400F1FD" w14:textId="77777777" w:rsidR="00CA1699" w:rsidRDefault="00804CB7" w:rsidP="00720C28">
      <w:pPr>
        <w:pStyle w:val="ArticleLevel2"/>
        <w:numPr>
          <w:ilvl w:val="1"/>
          <w:numId w:val="70"/>
        </w:numPr>
        <w:spacing w:before="240" w:after="240" w:line="240" w:lineRule="auto"/>
      </w:pPr>
      <w:r>
        <w:rPr>
          <w:i/>
          <w:iCs/>
        </w:rPr>
        <w:t>Leverancier</w:t>
      </w:r>
      <w:r>
        <w:t xml:space="preserve"> maakt periodieke back-ups van de verwerkte Data.</w:t>
      </w:r>
    </w:p>
    <w:p w14:paraId="335035DA" w14:textId="77777777" w:rsidR="00CA1699" w:rsidRDefault="00804CB7">
      <w:pPr>
        <w:pStyle w:val="ArticleLevel1"/>
        <w:spacing w:before="240" w:after="240" w:line="240" w:lineRule="auto"/>
      </w:pPr>
      <w:r>
        <w:t>Governance</w:t>
      </w:r>
    </w:p>
    <w:p w14:paraId="272EB5DA" w14:textId="77777777" w:rsidR="00CA1699" w:rsidRDefault="00804CB7" w:rsidP="00720C28">
      <w:pPr>
        <w:pStyle w:val="ArticleLevel2"/>
        <w:numPr>
          <w:ilvl w:val="1"/>
          <w:numId w:val="71"/>
        </w:numPr>
        <w:spacing w:before="240" w:after="240" w:line="240" w:lineRule="auto"/>
      </w:pPr>
      <w:r>
        <w:t>Partijen wijzen personen aan als contactpersoon namens hun organisatie gedurende de looptijd van de Overeenkomst.</w:t>
      </w:r>
    </w:p>
    <w:p w14:paraId="460334E0" w14:textId="77777777" w:rsidR="00CA1699" w:rsidRDefault="00804CB7" w:rsidP="00720C28">
      <w:pPr>
        <w:pStyle w:val="ArticleLevel2"/>
        <w:numPr>
          <w:ilvl w:val="1"/>
          <w:numId w:val="72"/>
        </w:numPr>
        <w:spacing w:before="240" w:after="240" w:line="240" w:lineRule="auto"/>
      </w:pPr>
      <w:r>
        <w:t>Een Partij mag haar contactpersonen wijzigen via een schriftelijke mededeling aan de andere Partij. De wijziging wordt minimaal een week van tevoren gemeld, behoudens in spoedgevallen.</w:t>
      </w:r>
    </w:p>
    <w:p w14:paraId="04105690" w14:textId="77777777" w:rsidR="00CA1699" w:rsidRDefault="00804CB7" w:rsidP="00720C28">
      <w:pPr>
        <w:pStyle w:val="ArticleLevel2"/>
        <w:numPr>
          <w:ilvl w:val="1"/>
          <w:numId w:val="73"/>
        </w:numPr>
        <w:spacing w:before="240" w:after="240" w:line="240" w:lineRule="auto"/>
      </w:pPr>
      <w:r>
        <w:t xml:space="preserve">Partijen evalueren minimaal één (1) maal per </w:t>
      </w:r>
      <w:r>
        <w:rPr>
          <w:i/>
          <w:iCs/>
        </w:rPr>
        <w:t>kwartaal</w:t>
      </w:r>
      <w:r>
        <w:t xml:space="preserve"> de uitvoering van de Overeenkomst en het resultaat van de ICT Prestatie. De onderwerpen van evaluatie omvatten in ieder geval:</w:t>
      </w:r>
    </w:p>
    <w:p w14:paraId="01D575FC" w14:textId="77777777" w:rsidR="00CA1699" w:rsidRDefault="00804CB7" w:rsidP="00720C28">
      <w:pPr>
        <w:pStyle w:val="ArticleLevel5"/>
        <w:numPr>
          <w:ilvl w:val="4"/>
          <w:numId w:val="74"/>
        </w:numPr>
        <w:spacing w:before="240" w:after="240"/>
        <w:ind w:left="993"/>
      </w:pPr>
      <w:r>
        <w:rPr>
          <w:i/>
          <w:iCs/>
        </w:rPr>
        <w:t>De kwaliteit</w:t>
      </w:r>
      <w:r>
        <w:t>;</w:t>
      </w:r>
    </w:p>
    <w:p w14:paraId="751BE357" w14:textId="77777777" w:rsidR="00CA1699" w:rsidRDefault="00804CB7" w:rsidP="00720C28">
      <w:pPr>
        <w:pStyle w:val="ArticleLevel5"/>
        <w:numPr>
          <w:ilvl w:val="4"/>
          <w:numId w:val="75"/>
        </w:numPr>
        <w:spacing w:before="240" w:after="240"/>
        <w:ind w:left="993"/>
      </w:pPr>
      <w:r>
        <w:rPr>
          <w:i/>
          <w:iCs/>
        </w:rPr>
        <w:t>Oplevering en levertijd</w:t>
      </w:r>
      <w:r>
        <w:t>;</w:t>
      </w:r>
    </w:p>
    <w:p w14:paraId="49ED738C" w14:textId="77777777" w:rsidR="00CA1699" w:rsidRDefault="00804CB7" w:rsidP="00720C28">
      <w:pPr>
        <w:pStyle w:val="ArticleLevel5"/>
        <w:numPr>
          <w:ilvl w:val="4"/>
          <w:numId w:val="76"/>
        </w:numPr>
        <w:spacing w:before="240" w:after="240"/>
        <w:ind w:left="993"/>
      </w:pPr>
      <w:r>
        <w:rPr>
          <w:i/>
          <w:iCs/>
        </w:rPr>
        <w:t>Service</w:t>
      </w:r>
      <w:r>
        <w:t>;</w:t>
      </w:r>
    </w:p>
    <w:p w14:paraId="3576A4D7" w14:textId="77777777" w:rsidR="00CA1699" w:rsidRDefault="00804CB7" w:rsidP="00720C28">
      <w:pPr>
        <w:pStyle w:val="ArticleLevel5"/>
        <w:numPr>
          <w:ilvl w:val="4"/>
          <w:numId w:val="77"/>
        </w:numPr>
        <w:spacing w:before="240" w:after="240"/>
        <w:ind w:left="993"/>
      </w:pPr>
      <w:r>
        <w:rPr>
          <w:i/>
          <w:iCs/>
        </w:rPr>
        <w:t>Nazorg</w:t>
      </w:r>
      <w:r>
        <w:t>;</w:t>
      </w:r>
    </w:p>
    <w:p w14:paraId="239EA3EC" w14:textId="77777777" w:rsidR="00CA1699" w:rsidRDefault="00804CB7" w:rsidP="00720C28">
      <w:pPr>
        <w:pStyle w:val="ArticleLevel5"/>
        <w:numPr>
          <w:ilvl w:val="4"/>
          <w:numId w:val="78"/>
        </w:numPr>
        <w:spacing w:before="240" w:after="240"/>
        <w:ind w:left="993"/>
      </w:pPr>
      <w:r>
        <w:rPr>
          <w:i/>
          <w:iCs/>
        </w:rPr>
        <w:t>Nakoming van de SLA</w:t>
      </w:r>
      <w:r>
        <w:t>;</w:t>
      </w:r>
    </w:p>
    <w:p w14:paraId="18036A15" w14:textId="77777777" w:rsidR="00CA1699" w:rsidRDefault="00804CB7" w:rsidP="00720C28">
      <w:pPr>
        <w:pStyle w:val="ArticleLevel5"/>
        <w:numPr>
          <w:ilvl w:val="4"/>
          <w:numId w:val="79"/>
        </w:numPr>
        <w:spacing w:before="240" w:after="240"/>
        <w:ind w:left="993"/>
      </w:pPr>
      <w:r>
        <w:rPr>
          <w:i/>
          <w:iCs/>
        </w:rPr>
        <w:t>Algemene ervaringen met Leverancier</w:t>
      </w:r>
      <w:r>
        <w:t>.</w:t>
      </w:r>
    </w:p>
    <w:p w14:paraId="560956D5" w14:textId="77777777" w:rsidR="00CA1699" w:rsidRDefault="00804CB7" w:rsidP="00720C28">
      <w:pPr>
        <w:pStyle w:val="ArticleLevel2"/>
        <w:numPr>
          <w:ilvl w:val="1"/>
          <w:numId w:val="80"/>
        </w:numPr>
        <w:spacing w:before="240" w:after="240" w:line="240" w:lineRule="auto"/>
      </w:pPr>
      <w:r>
        <w:t xml:space="preserve">De tussen Partijen gesloten contractbijlagen worden minimaal één (1) maal per </w:t>
      </w:r>
      <w:r>
        <w:rPr>
          <w:i/>
          <w:iCs/>
        </w:rPr>
        <w:t>jaar,</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3F5513DA" w14:textId="77777777" w:rsidR="00CA1699" w:rsidRDefault="00804CB7">
      <w:pPr>
        <w:pStyle w:val="ArticleLevel1"/>
        <w:spacing w:before="240" w:after="240" w:line="240" w:lineRule="auto"/>
      </w:pPr>
      <w:r>
        <w:lastRenderedPageBreak/>
        <w:t>Duur, beëindiging en gevolgen van beëindiging</w:t>
      </w:r>
    </w:p>
    <w:p w14:paraId="3DE7704E" w14:textId="77777777" w:rsidR="00CA1699" w:rsidRDefault="00804CB7" w:rsidP="00720C28">
      <w:pPr>
        <w:pStyle w:val="ArticleLevel2"/>
        <w:numPr>
          <w:ilvl w:val="1"/>
          <w:numId w:val="81"/>
        </w:numPr>
        <w:spacing w:before="240" w:after="240" w:line="240" w:lineRule="auto"/>
      </w:pPr>
      <w:r>
        <w:t xml:space="preserve">De Overeenkomst vangt aan op </w:t>
      </w:r>
      <w:r>
        <w:rPr>
          <w:i/>
          <w:iCs/>
        </w:rPr>
        <w:t>het moment van ondertekening</w:t>
      </w:r>
      <w:r>
        <w:t xml:space="preserve"> en heeft een </w:t>
      </w:r>
      <w:r>
        <w:rPr>
          <w:i/>
          <w:iCs/>
        </w:rPr>
        <w:t>initiële</w:t>
      </w:r>
      <w:r>
        <w:t xml:space="preserve"> looptijd van </w:t>
      </w:r>
      <w:r>
        <w:rPr>
          <w:i/>
          <w:iCs/>
        </w:rPr>
        <w:t>4 jaar</w:t>
      </w:r>
      <w:r>
        <w:t>.</w:t>
      </w:r>
    </w:p>
    <w:p w14:paraId="72CC3F91" w14:textId="77777777" w:rsidR="00CA1699" w:rsidRDefault="00804CB7" w:rsidP="00720C28">
      <w:pPr>
        <w:pStyle w:val="ArticleLevel2"/>
        <w:numPr>
          <w:ilvl w:val="1"/>
          <w:numId w:val="82"/>
        </w:numPr>
        <w:spacing w:before="240" w:after="240" w:line="240" w:lineRule="auto"/>
      </w:pPr>
      <w:r>
        <w:t xml:space="preserve">Na afloop van de looptijd wordt de Overeenkomst </w:t>
      </w:r>
      <w:r>
        <w:rPr>
          <w:i/>
          <w:iCs/>
        </w:rPr>
        <w:t>automatisch stilzwijgend</w:t>
      </w:r>
      <w:r>
        <w:t xml:space="preserve"> verlengd met telkens </w:t>
      </w:r>
      <w:r>
        <w:rPr>
          <w:i/>
          <w:iCs/>
        </w:rPr>
        <w:t>een</w:t>
      </w:r>
      <w:r>
        <w:t xml:space="preserve"> (</w:t>
      </w:r>
      <w:r>
        <w:rPr>
          <w:i/>
          <w:iCs/>
        </w:rPr>
        <w:t>1) jaar</w:t>
      </w:r>
      <w:r>
        <w:t>.</w:t>
      </w:r>
    </w:p>
    <w:p w14:paraId="20AF98B6" w14:textId="77777777" w:rsidR="00CA1699" w:rsidRDefault="00804CB7" w:rsidP="00720C28">
      <w:pPr>
        <w:pStyle w:val="ArticleLevel2"/>
        <w:numPr>
          <w:ilvl w:val="1"/>
          <w:numId w:val="83"/>
        </w:numPr>
        <w:spacing w:before="240" w:after="240" w:line="240" w:lineRule="auto"/>
      </w:pPr>
      <w:r>
        <w:t xml:space="preserve">De Overeenkomst kan maximaal </w:t>
      </w:r>
      <w:r>
        <w:rPr>
          <w:i/>
          <w:iCs/>
        </w:rPr>
        <w:t>viermaal</w:t>
      </w:r>
      <w:r>
        <w:t xml:space="preserve"> worden verlengd.</w:t>
      </w:r>
    </w:p>
    <w:p w14:paraId="0B823B7D" w14:textId="77777777" w:rsidR="00CA1699" w:rsidRDefault="00804CB7">
      <w:pPr>
        <w:spacing w:before="240" w:after="240" w:line="240" w:lineRule="auto"/>
      </w:pPr>
      <w:r>
        <w:t xml:space="preserve"> </w:t>
      </w:r>
    </w:p>
    <w:p w14:paraId="1E30D4D2" w14:textId="77777777" w:rsidR="00CA1699" w:rsidRDefault="00804CB7">
      <w:pPr>
        <w:spacing w:before="240" w:after="240" w:line="240" w:lineRule="auto"/>
      </w:pPr>
      <w:r>
        <w:t>Aldus overeengekomen en ondertekend:</w:t>
      </w:r>
    </w:p>
    <w:tbl>
      <w:tblPr>
        <w:tblStyle w:val="NormalTablePHPDOCX"/>
        <w:tblW w:w="5000" w:type="pct"/>
        <w:tblLayout w:type="fixed"/>
        <w:tblCellMar>
          <w:left w:w="0" w:type="dxa"/>
          <w:right w:w="0" w:type="dxa"/>
        </w:tblCellMar>
        <w:tblLook w:val="04A0" w:firstRow="1" w:lastRow="0" w:firstColumn="1" w:lastColumn="0" w:noHBand="0" w:noVBand="1"/>
      </w:tblPr>
      <w:tblGrid>
        <w:gridCol w:w="4512"/>
        <w:gridCol w:w="4514"/>
      </w:tblGrid>
      <w:tr w:rsidR="00CA1699" w14:paraId="3DCF029C" w14:textId="77777777">
        <w:tc>
          <w:tcPr>
            <w:tcW w:w="4512" w:type="dxa"/>
          </w:tcPr>
          <w:p w14:paraId="52614EC9" w14:textId="77777777" w:rsidR="00CA1699" w:rsidRDefault="00804CB7">
            <w:pPr>
              <w:spacing w:before="240" w:after="240" w:line="240" w:lineRule="auto"/>
              <w:textAlignment w:val="top"/>
              <w:rPr>
                <w:rFonts w:ascii="Calibri" w:eastAsia="Calibri" w:hAnsi="Calibri"/>
              </w:rPr>
            </w:pPr>
            <w:r>
              <w:rPr>
                <w:rFonts w:eastAsia="Calibri"/>
                <w:b/>
                <w:bCs/>
              </w:rPr>
              <w:t>Namens Opdrachtgever</w:t>
            </w:r>
          </w:p>
          <w:p w14:paraId="7A184E55" w14:textId="77777777" w:rsidR="00CA1699" w:rsidRDefault="00804CB7">
            <w:pPr>
              <w:spacing w:before="240" w:after="240" w:line="240" w:lineRule="auto"/>
              <w:textAlignment w:val="top"/>
              <w:rPr>
                <w:rFonts w:ascii="Calibri" w:eastAsia="Calibri" w:hAnsi="Calibri"/>
              </w:rPr>
            </w:pPr>
            <w:r>
              <w:rPr>
                <w:rFonts w:eastAsia="Calibri"/>
              </w:rPr>
              <w:t xml:space="preserve"> </w:t>
            </w:r>
          </w:p>
          <w:p w14:paraId="11820081" w14:textId="77777777" w:rsidR="00CA1699" w:rsidRDefault="00804CB7">
            <w:pPr>
              <w:spacing w:before="240" w:after="240" w:line="240" w:lineRule="auto"/>
              <w:textAlignment w:val="top"/>
              <w:rPr>
                <w:rFonts w:ascii="Calibri" w:eastAsia="Calibri" w:hAnsi="Calibri"/>
              </w:rPr>
            </w:pPr>
            <w:r>
              <w:rPr>
                <w:rFonts w:eastAsia="Calibri"/>
              </w:rPr>
              <w:t xml:space="preserve"> </w:t>
            </w:r>
          </w:p>
        </w:tc>
        <w:tc>
          <w:tcPr>
            <w:tcW w:w="4513" w:type="dxa"/>
          </w:tcPr>
          <w:p w14:paraId="4359FE73" w14:textId="77777777" w:rsidR="00CA1699" w:rsidRDefault="00804CB7">
            <w:pPr>
              <w:spacing w:before="240" w:after="240" w:line="240" w:lineRule="auto"/>
              <w:textAlignment w:val="top"/>
              <w:rPr>
                <w:rFonts w:ascii="Calibri" w:eastAsia="Calibri" w:hAnsi="Calibri"/>
              </w:rPr>
            </w:pPr>
            <w:r>
              <w:rPr>
                <w:rFonts w:eastAsia="Calibri"/>
                <w:b/>
                <w:bCs/>
              </w:rPr>
              <w:t>Namens Leverancier</w:t>
            </w:r>
          </w:p>
          <w:p w14:paraId="6E835459" w14:textId="77777777" w:rsidR="00CA1699" w:rsidRDefault="00804CB7">
            <w:pPr>
              <w:spacing w:before="240" w:after="240" w:line="240" w:lineRule="auto"/>
              <w:textAlignment w:val="top"/>
              <w:rPr>
                <w:rFonts w:ascii="Calibri" w:eastAsia="Calibri" w:hAnsi="Calibri"/>
              </w:rPr>
            </w:pPr>
            <w:r>
              <w:rPr>
                <w:rFonts w:eastAsia="Calibri"/>
              </w:rPr>
              <w:t xml:space="preserve"> </w:t>
            </w:r>
          </w:p>
          <w:p w14:paraId="3F47BA9E" w14:textId="77777777" w:rsidR="00CA1699" w:rsidRDefault="00804CB7">
            <w:pPr>
              <w:spacing w:before="240" w:after="240" w:line="240" w:lineRule="auto"/>
              <w:textAlignment w:val="top"/>
              <w:rPr>
                <w:rFonts w:ascii="Calibri" w:eastAsia="Calibri" w:hAnsi="Calibri"/>
              </w:rPr>
            </w:pPr>
            <w:r>
              <w:rPr>
                <w:rFonts w:eastAsia="Calibri"/>
              </w:rPr>
              <w:t xml:space="preserve"> </w:t>
            </w:r>
          </w:p>
        </w:tc>
      </w:tr>
      <w:tr w:rsidR="00CA1699" w14:paraId="1C30C48F" w14:textId="77777777">
        <w:tc>
          <w:tcPr>
            <w:tcW w:w="4512" w:type="dxa"/>
          </w:tcPr>
          <w:p w14:paraId="49A3F1E3" w14:textId="77777777" w:rsidR="00CA1699" w:rsidRDefault="00804CB7">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c>
          <w:tcPr>
            <w:tcW w:w="4513" w:type="dxa"/>
          </w:tcPr>
          <w:p w14:paraId="31837BCA" w14:textId="77777777" w:rsidR="00CA1699" w:rsidRDefault="00804CB7">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r>
    </w:tbl>
    <w:p w14:paraId="15F16311" w14:textId="77777777" w:rsidR="00804CB7" w:rsidRDefault="00804CB7"/>
    <w:sectPr w:rsidR="00804CB7">
      <w:footerReference w:type="even" r:id="rId7"/>
      <w:footerReference w:type="default" r:id="rId8"/>
      <w:footerReference w:type="first" r:id="rId9"/>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5FF0" w14:textId="77777777" w:rsidR="00804CB7" w:rsidRDefault="00804CB7">
      <w:pPr>
        <w:spacing w:line="240" w:lineRule="auto"/>
      </w:pPr>
      <w:r>
        <w:separator/>
      </w:r>
    </w:p>
  </w:endnote>
  <w:endnote w:type="continuationSeparator" w:id="0">
    <w:p w14:paraId="7CA457B2" w14:textId="77777777" w:rsidR="00804CB7" w:rsidRDefault="00804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7DE4" w14:textId="77777777" w:rsidR="00CA1699" w:rsidRDefault="00CA16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6E8C" w14:textId="77777777" w:rsidR="00CA1699" w:rsidRDefault="00804CB7">
    <w:pPr>
      <w:pStyle w:val="Voettekst"/>
      <w:tabs>
        <w:tab w:val="clear" w:pos="9026"/>
        <w:tab w:val="right" w:pos="9020"/>
      </w:tabs>
    </w:pPr>
    <w:r>
      <w:tab/>
    </w:r>
    <w:r>
      <w:tab/>
      <w:t xml:space="preserve">Pagina </w:t>
    </w:r>
    <w:r>
      <w:fldChar w:fldCharType="begin"/>
    </w:r>
    <w:r>
      <w:instrText xml:space="preserve"> PAGE \* ARABIC </w:instrText>
    </w:r>
    <w:r>
      <w:fldChar w:fldCharType="separate"/>
    </w:r>
    <w:r>
      <w:t>7</w:t>
    </w:r>
    <w:r>
      <w:fldChar w:fldCharType="end"/>
    </w:r>
    <w:r>
      <w:t xml:space="preserve"> van </w:t>
    </w:r>
    <w:r>
      <w:fldChar w:fldCharType="begin"/>
    </w:r>
    <w:r>
      <w:instrText xml:space="preserve"> NUMPAGES \* ARABIC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1A6A" w14:textId="77777777" w:rsidR="00CA1699" w:rsidRDefault="00804CB7">
    <w:pPr>
      <w:pStyle w:val="Voettekst"/>
      <w:tabs>
        <w:tab w:val="clear" w:pos="9026"/>
        <w:tab w:val="right" w:pos="9020"/>
      </w:tabs>
    </w:pPr>
    <w:r>
      <w:tab/>
    </w:r>
    <w:r>
      <w:tab/>
      <w:t xml:space="preserve">Pagina </w:t>
    </w:r>
    <w:r>
      <w:fldChar w:fldCharType="begin"/>
    </w:r>
    <w:r>
      <w:instrText xml:space="preserve"> PAGE \* ARABIC </w:instrText>
    </w:r>
    <w:r>
      <w:fldChar w:fldCharType="separate"/>
    </w:r>
    <w:r>
      <w:t>7</w:t>
    </w:r>
    <w:r>
      <w:fldChar w:fldCharType="end"/>
    </w:r>
    <w:r>
      <w:t xml:space="preserve"> van </w:t>
    </w:r>
    <w:r>
      <w:fldChar w:fldCharType="begin"/>
    </w:r>
    <w:r>
      <w:instrText xml:space="preserve"> NUMPAGES \* ARABIC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608E" w14:textId="77777777" w:rsidR="00804CB7" w:rsidRDefault="00804CB7">
      <w:pPr>
        <w:spacing w:line="240" w:lineRule="auto"/>
      </w:pPr>
      <w:r>
        <w:separator/>
      </w:r>
    </w:p>
  </w:footnote>
  <w:footnote w:type="continuationSeparator" w:id="0">
    <w:p w14:paraId="763304FD" w14:textId="77777777" w:rsidR="00804CB7" w:rsidRDefault="00804C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25B07"/>
    <w:multiLevelType w:val="multilevel"/>
    <w:tmpl w:val="B678BB88"/>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9654B3"/>
    <w:multiLevelType w:val="multilevel"/>
    <w:tmpl w:val="41DABA7C"/>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2" w15:restartNumberingAfterBreak="0">
    <w:nsid w:val="4678377D"/>
    <w:multiLevelType w:val="multilevel"/>
    <w:tmpl w:val="F56845E2"/>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48A65295"/>
    <w:multiLevelType w:val="multilevel"/>
    <w:tmpl w:val="C49E928C"/>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4" w15:restartNumberingAfterBreak="0">
    <w:nsid w:val="4A7D746B"/>
    <w:multiLevelType w:val="multilevel"/>
    <w:tmpl w:val="17AED4A4"/>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73DC7F21"/>
    <w:multiLevelType w:val="multilevel"/>
    <w:tmpl w:val="B1A82212"/>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953173626">
    <w:abstractNumId w:val="4"/>
  </w:num>
  <w:num w:numId="2" w16cid:durableId="1412656271">
    <w:abstractNumId w:val="0"/>
  </w:num>
  <w:num w:numId="3" w16cid:durableId="133261697">
    <w:abstractNumId w:val="1"/>
  </w:num>
  <w:num w:numId="4" w16cid:durableId="1809783113">
    <w:abstractNumId w:val="3"/>
  </w:num>
  <w:num w:numId="5" w16cid:durableId="333731997">
    <w:abstractNumId w:val="2"/>
  </w:num>
  <w:num w:numId="6" w16cid:durableId="1351688383">
    <w:abstractNumId w:val="5"/>
  </w:num>
  <w:num w:numId="7" w16cid:durableId="1248878033">
    <w:abstractNumId w:val="1"/>
  </w:num>
  <w:num w:numId="8" w16cid:durableId="2145347584">
    <w:abstractNumId w:val="1"/>
  </w:num>
  <w:num w:numId="9" w16cid:durableId="496071290">
    <w:abstractNumId w:val="1"/>
  </w:num>
  <w:num w:numId="10" w16cid:durableId="1992710793">
    <w:abstractNumId w:val="1"/>
  </w:num>
  <w:num w:numId="11" w16cid:durableId="979725007">
    <w:abstractNumId w:val="1"/>
  </w:num>
  <w:num w:numId="12" w16cid:durableId="122502729">
    <w:abstractNumId w:val="1"/>
  </w:num>
  <w:num w:numId="13" w16cid:durableId="1284116144">
    <w:abstractNumId w:val="1"/>
  </w:num>
  <w:num w:numId="14" w16cid:durableId="115569103">
    <w:abstractNumId w:val="1"/>
  </w:num>
  <w:num w:numId="15" w16cid:durableId="1403798704">
    <w:abstractNumId w:val="1"/>
  </w:num>
  <w:num w:numId="16" w16cid:durableId="1254630889">
    <w:abstractNumId w:val="1"/>
  </w:num>
  <w:num w:numId="17" w16cid:durableId="668681306">
    <w:abstractNumId w:val="1"/>
  </w:num>
  <w:num w:numId="18" w16cid:durableId="188832996">
    <w:abstractNumId w:val="1"/>
  </w:num>
  <w:num w:numId="19" w16cid:durableId="432824489">
    <w:abstractNumId w:val="1"/>
  </w:num>
  <w:num w:numId="20" w16cid:durableId="1947424697">
    <w:abstractNumId w:val="1"/>
  </w:num>
  <w:num w:numId="21" w16cid:durableId="1333606298">
    <w:abstractNumId w:val="1"/>
  </w:num>
  <w:num w:numId="22" w16cid:durableId="693070733">
    <w:abstractNumId w:val="1"/>
  </w:num>
  <w:num w:numId="23" w16cid:durableId="2090806263">
    <w:abstractNumId w:val="1"/>
  </w:num>
  <w:num w:numId="24" w16cid:durableId="346711925">
    <w:abstractNumId w:val="1"/>
  </w:num>
  <w:num w:numId="25" w16cid:durableId="790173248">
    <w:abstractNumId w:val="1"/>
  </w:num>
  <w:num w:numId="26" w16cid:durableId="443623854">
    <w:abstractNumId w:val="1"/>
  </w:num>
  <w:num w:numId="27" w16cid:durableId="884485701">
    <w:abstractNumId w:val="1"/>
  </w:num>
  <w:num w:numId="28" w16cid:durableId="1325629191">
    <w:abstractNumId w:val="1"/>
  </w:num>
  <w:num w:numId="29" w16cid:durableId="1503202265">
    <w:abstractNumId w:val="1"/>
  </w:num>
  <w:num w:numId="30" w16cid:durableId="1859585134">
    <w:abstractNumId w:val="1"/>
  </w:num>
  <w:num w:numId="31" w16cid:durableId="906299724">
    <w:abstractNumId w:val="1"/>
  </w:num>
  <w:num w:numId="32" w16cid:durableId="695271835">
    <w:abstractNumId w:val="1"/>
  </w:num>
  <w:num w:numId="33" w16cid:durableId="1724059623">
    <w:abstractNumId w:val="1"/>
  </w:num>
  <w:num w:numId="34" w16cid:durableId="1717855134">
    <w:abstractNumId w:val="1"/>
  </w:num>
  <w:num w:numId="35" w16cid:durableId="40709208">
    <w:abstractNumId w:val="1"/>
  </w:num>
  <w:num w:numId="36" w16cid:durableId="348145977">
    <w:abstractNumId w:val="1"/>
  </w:num>
  <w:num w:numId="37" w16cid:durableId="1982345808">
    <w:abstractNumId w:val="1"/>
  </w:num>
  <w:num w:numId="38" w16cid:durableId="827748152">
    <w:abstractNumId w:val="1"/>
  </w:num>
  <w:num w:numId="39" w16cid:durableId="2096239848">
    <w:abstractNumId w:val="1"/>
  </w:num>
  <w:num w:numId="40" w16cid:durableId="561062425">
    <w:abstractNumId w:val="1"/>
  </w:num>
  <w:num w:numId="41" w16cid:durableId="695423732">
    <w:abstractNumId w:val="1"/>
  </w:num>
  <w:num w:numId="42" w16cid:durableId="393311688">
    <w:abstractNumId w:val="1"/>
  </w:num>
  <w:num w:numId="43" w16cid:durableId="193424060">
    <w:abstractNumId w:val="1"/>
  </w:num>
  <w:num w:numId="44" w16cid:durableId="943876678">
    <w:abstractNumId w:val="1"/>
  </w:num>
  <w:num w:numId="45" w16cid:durableId="552892465">
    <w:abstractNumId w:val="1"/>
  </w:num>
  <w:num w:numId="46" w16cid:durableId="194849631">
    <w:abstractNumId w:val="1"/>
  </w:num>
  <w:num w:numId="47" w16cid:durableId="1241672831">
    <w:abstractNumId w:val="1"/>
  </w:num>
  <w:num w:numId="48" w16cid:durableId="913466056">
    <w:abstractNumId w:val="1"/>
  </w:num>
  <w:num w:numId="49" w16cid:durableId="2014186419">
    <w:abstractNumId w:val="1"/>
  </w:num>
  <w:num w:numId="50" w16cid:durableId="2067098174">
    <w:abstractNumId w:val="1"/>
  </w:num>
  <w:num w:numId="51" w16cid:durableId="669521578">
    <w:abstractNumId w:val="1"/>
  </w:num>
  <w:num w:numId="52" w16cid:durableId="493955618">
    <w:abstractNumId w:val="1"/>
  </w:num>
  <w:num w:numId="53" w16cid:durableId="2126270119">
    <w:abstractNumId w:val="1"/>
  </w:num>
  <w:num w:numId="54" w16cid:durableId="1865439350">
    <w:abstractNumId w:val="1"/>
  </w:num>
  <w:num w:numId="55" w16cid:durableId="415201758">
    <w:abstractNumId w:val="1"/>
  </w:num>
  <w:num w:numId="56" w16cid:durableId="1437284585">
    <w:abstractNumId w:val="1"/>
  </w:num>
  <w:num w:numId="57" w16cid:durableId="155532765">
    <w:abstractNumId w:val="1"/>
  </w:num>
  <w:num w:numId="58" w16cid:durableId="120654602">
    <w:abstractNumId w:val="1"/>
  </w:num>
  <w:num w:numId="59" w16cid:durableId="945893428">
    <w:abstractNumId w:val="1"/>
  </w:num>
  <w:num w:numId="60" w16cid:durableId="1242522696">
    <w:abstractNumId w:val="1"/>
  </w:num>
  <w:num w:numId="61" w16cid:durableId="844637224">
    <w:abstractNumId w:val="1"/>
  </w:num>
  <w:num w:numId="62" w16cid:durableId="894389171">
    <w:abstractNumId w:val="1"/>
  </w:num>
  <w:num w:numId="63" w16cid:durableId="899749765">
    <w:abstractNumId w:val="1"/>
  </w:num>
  <w:num w:numId="64" w16cid:durableId="871959632">
    <w:abstractNumId w:val="1"/>
  </w:num>
  <w:num w:numId="65" w16cid:durableId="1425998890">
    <w:abstractNumId w:val="1"/>
  </w:num>
  <w:num w:numId="66" w16cid:durableId="1273434757">
    <w:abstractNumId w:val="1"/>
  </w:num>
  <w:num w:numId="67" w16cid:durableId="661006664">
    <w:abstractNumId w:val="1"/>
  </w:num>
  <w:num w:numId="68" w16cid:durableId="827013711">
    <w:abstractNumId w:val="1"/>
  </w:num>
  <w:num w:numId="69" w16cid:durableId="418530339">
    <w:abstractNumId w:val="1"/>
  </w:num>
  <w:num w:numId="70" w16cid:durableId="588004993">
    <w:abstractNumId w:val="1"/>
  </w:num>
  <w:num w:numId="71" w16cid:durableId="948001118">
    <w:abstractNumId w:val="1"/>
  </w:num>
  <w:num w:numId="72" w16cid:durableId="891383351">
    <w:abstractNumId w:val="1"/>
  </w:num>
  <w:num w:numId="73" w16cid:durableId="1738355264">
    <w:abstractNumId w:val="1"/>
  </w:num>
  <w:num w:numId="74" w16cid:durableId="1523056864">
    <w:abstractNumId w:val="1"/>
  </w:num>
  <w:num w:numId="75" w16cid:durableId="1285891517">
    <w:abstractNumId w:val="1"/>
  </w:num>
  <w:num w:numId="76" w16cid:durableId="1208444376">
    <w:abstractNumId w:val="1"/>
  </w:num>
  <w:num w:numId="77" w16cid:durableId="1762993285">
    <w:abstractNumId w:val="1"/>
  </w:num>
  <w:num w:numId="78" w16cid:durableId="2080590067">
    <w:abstractNumId w:val="1"/>
  </w:num>
  <w:num w:numId="79" w16cid:durableId="2116168574">
    <w:abstractNumId w:val="1"/>
  </w:num>
  <w:num w:numId="80" w16cid:durableId="712734473">
    <w:abstractNumId w:val="1"/>
  </w:num>
  <w:num w:numId="81" w16cid:durableId="1564221295">
    <w:abstractNumId w:val="1"/>
  </w:num>
  <w:num w:numId="82" w16cid:durableId="1313801194">
    <w:abstractNumId w:val="1"/>
  </w:num>
  <w:num w:numId="83" w16cid:durableId="1676495967">
    <w:abstractNumId w:val="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99"/>
    <w:rsid w:val="00720C28"/>
    <w:rsid w:val="00804CB7"/>
    <w:rsid w:val="00A062A7"/>
    <w:rsid w:val="00CA1699"/>
    <w:rsid w:val="00D049A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3509"/>
  <w15:docId w15:val="{A9AF05DC-2C28-4775-A52A-91C3BE2C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rPr>
  </w:style>
  <w:style w:type="character" w:customStyle="1" w:styleId="ArticleLevel2Char">
    <w:name w:val="Article Level 2 Char"/>
    <w:basedOn w:val="Standaardalinea-lettertype"/>
    <w:link w:val="ArticleLevel2"/>
    <w:qFormat/>
    <w:rsid w:val="0066162B"/>
    <w:rPr>
      <w:sz w:val="22"/>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rPr>
  </w:style>
  <w:style w:type="paragraph" w:customStyle="1" w:styleId="ArticleLevel2">
    <w:name w:val="Article Level 2"/>
    <w:basedOn w:val="Standaard"/>
    <w:link w:val="ArticleLevel2Char"/>
    <w:qFormat/>
    <w:rsid w:val="0066162B"/>
    <w:pPr>
      <w:numPr>
        <w:ilvl w:val="1"/>
        <w:numId w:val="4"/>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style>
  <w:style w:type="paragraph" w:customStyle="1" w:styleId="ArticleLevel4">
    <w:name w:val="Article Level 4"/>
    <w:basedOn w:val="Standaard"/>
    <w:qFormat/>
    <w:rsid w:val="00C80280"/>
    <w:pPr>
      <w:numPr>
        <w:ilvl w:val="3"/>
        <w:numId w:val="4"/>
      </w:numPr>
    </w:pPr>
  </w:style>
  <w:style w:type="paragraph" w:customStyle="1" w:styleId="ArticleLevel5">
    <w:name w:val="Article Level 5"/>
    <w:basedOn w:val="ArticleLevel2"/>
    <w:qFormat/>
    <w:rsid w:val="00A25BD5"/>
    <w:pPr>
      <w:spacing w:line="240" w:lineRule="auto"/>
      <w:ind w:left="993"/>
      <w:contextualSpacing/>
    </w:pPr>
  </w:style>
  <w:style w:type="paragraph" w:customStyle="1" w:styleId="ArticleLevel6">
    <w:name w:val="Article Level 6"/>
    <w:basedOn w:val="Standaard"/>
    <w:qFormat/>
    <w:rsid w:val="00C80280"/>
    <w:pPr>
      <w:numPr>
        <w:ilvl w:val="5"/>
        <w:numId w:val="4"/>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style>
  <w:style w:type="paragraph" w:customStyle="1" w:styleId="annotationtextPHPDOCX">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uiPriority w:val="99"/>
    <w:semiHidden/>
    <w:unhideWhenUsed/>
    <w:qFormat/>
    <w:rsid w:val="00E139EA"/>
    <w:rPr>
      <w:b/>
      <w:bCs/>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10685</Characters>
  <Application>Microsoft Office Word</Application>
  <DocSecurity>0</DocSecurity>
  <Lines>89</Lines>
  <Paragraphs>25</Paragraphs>
  <ScaleCrop>false</ScaleCrop>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20260511_concept_overeenkomst_MDR</dc:title>
  <dc:subject/>
  <dc:creator>René Hoogendoorn</dc:creator>
  <dc:description/>
  <cp:lastModifiedBy>Michel Kuyntjes</cp:lastModifiedBy>
  <cp:revision>4</cp:revision>
  <dcterms:created xsi:type="dcterms:W3CDTF">2026-06-06T11:32:00Z</dcterms:created>
  <dcterms:modified xsi:type="dcterms:W3CDTF">2026-06-06T11:34:00Z</dcterms:modified>
  <dc:language>en-US</dc:language>
</cp:coreProperties>
</file>