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A20D" w14:textId="77777777" w:rsidR="00B9712C" w:rsidRPr="003C04CF" w:rsidRDefault="00B9712C" w:rsidP="0001354E">
      <w:pPr>
        <w:pStyle w:val="Kop2"/>
        <w:rPr>
          <w:bCs w:val="0"/>
          <w:color w:val="FF0000"/>
          <w:sz w:val="20"/>
        </w:rPr>
      </w:pPr>
      <w:bookmarkStart w:id="0" w:name="_Toc471468869"/>
      <w:bookmarkStart w:id="1" w:name="_Toc203369722"/>
      <w:bookmarkStart w:id="2" w:name="_Toc206945997"/>
      <w:bookmarkStart w:id="3" w:name="_Toc233427036"/>
      <w:r w:rsidRPr="003C04CF">
        <w:rPr>
          <w:sz w:val="20"/>
        </w:rPr>
        <w:t>Referenties</w:t>
      </w:r>
      <w:bookmarkEnd w:id="0"/>
    </w:p>
    <w:p w14:paraId="0644909D" w14:textId="77777777" w:rsidR="001D4021" w:rsidRDefault="001D4021" w:rsidP="00517229">
      <w:pPr>
        <w:rPr>
          <w:szCs w:val="22"/>
        </w:rPr>
      </w:pPr>
    </w:p>
    <w:p w14:paraId="1EFDE726" w14:textId="5D75F7A9" w:rsidR="008E235C" w:rsidRDefault="00DC5BF6" w:rsidP="00517229">
      <w:pPr>
        <w:rPr>
          <w:szCs w:val="22"/>
        </w:rPr>
      </w:pPr>
      <w:r>
        <w:rPr>
          <w:szCs w:val="22"/>
        </w:rPr>
        <w:t>Het is voor w</w:t>
      </w:r>
      <w:r w:rsidR="00517229" w:rsidRPr="0012496F">
        <w:rPr>
          <w:szCs w:val="22"/>
        </w:rPr>
        <w:t xml:space="preserve">aterschap Hunze </w:t>
      </w:r>
      <w:r>
        <w:rPr>
          <w:szCs w:val="22"/>
        </w:rPr>
        <w:t>en</w:t>
      </w:r>
      <w:r w:rsidR="00517229" w:rsidRPr="0012496F">
        <w:rPr>
          <w:szCs w:val="22"/>
        </w:rPr>
        <w:t xml:space="preserve"> Aa’s van belang dat de Inschrijvers aan wie de opdracht wordt gegund beschikken over voldoende technische en be</w:t>
      </w:r>
      <w:r w:rsidR="003307C6">
        <w:rPr>
          <w:szCs w:val="22"/>
        </w:rPr>
        <w:t>roepsbekwaamheid om de opdracht</w:t>
      </w:r>
      <w:r w:rsidR="00517229" w:rsidRPr="0012496F">
        <w:rPr>
          <w:szCs w:val="22"/>
        </w:rPr>
        <w:t xml:space="preserve"> te kunnen uitvoeren. Om </w:t>
      </w:r>
      <w:r w:rsidR="003307C6">
        <w:rPr>
          <w:szCs w:val="22"/>
        </w:rPr>
        <w:t>dit</w:t>
      </w:r>
      <w:r w:rsidR="00517229" w:rsidRPr="0012496F">
        <w:rPr>
          <w:szCs w:val="22"/>
        </w:rPr>
        <w:t xml:space="preserve"> aan te tonen moet inschrijver één of meerdere referenties overleggen waaruit blijkt </w:t>
      </w:r>
      <w:r w:rsidR="00517229" w:rsidRPr="003307C6">
        <w:rPr>
          <w:szCs w:val="22"/>
        </w:rPr>
        <w:t xml:space="preserve">dat de </w:t>
      </w:r>
      <w:r w:rsidR="003307C6" w:rsidRPr="003307C6">
        <w:rPr>
          <w:szCs w:val="22"/>
        </w:rPr>
        <w:t>volgende kern</w:t>
      </w:r>
      <w:r w:rsidR="00311F8C" w:rsidRPr="003307C6">
        <w:rPr>
          <w:szCs w:val="22"/>
        </w:rPr>
        <w:t>competentie</w:t>
      </w:r>
      <w:r w:rsidR="003307C6" w:rsidRPr="003307C6">
        <w:rPr>
          <w:szCs w:val="22"/>
        </w:rPr>
        <w:t xml:space="preserve">s </w:t>
      </w:r>
      <w:r w:rsidR="00517229" w:rsidRPr="003307C6">
        <w:rPr>
          <w:szCs w:val="22"/>
        </w:rPr>
        <w:t>in voldoende mate worden beheerst voor het uitvoeren van de</w:t>
      </w:r>
      <w:r w:rsidR="003307C6">
        <w:rPr>
          <w:szCs w:val="22"/>
        </w:rPr>
        <w:t xml:space="preserve"> Opdracht, namelijk: </w:t>
      </w:r>
    </w:p>
    <w:p w14:paraId="51D9DB97" w14:textId="77777777" w:rsidR="008E235C" w:rsidRDefault="008E235C" w:rsidP="00517229">
      <w:pPr>
        <w:rPr>
          <w:szCs w:val="22"/>
        </w:rPr>
      </w:pPr>
    </w:p>
    <w:p w14:paraId="31C4392F" w14:textId="6C7C52DE" w:rsidR="00C8428C" w:rsidRPr="00C8428C" w:rsidRDefault="00C8428C">
      <w:pPr>
        <w:pStyle w:val="Lijstalinea"/>
        <w:numPr>
          <w:ilvl w:val="0"/>
          <w:numId w:val="7"/>
        </w:numPr>
        <w:rPr>
          <w:kern w:val="2"/>
          <w:lang w:val="nl-NL"/>
          <w14:ligatures w14:val="standardContextual"/>
        </w:rPr>
      </w:pPr>
      <w:r w:rsidRPr="00C8428C">
        <w:rPr>
          <w:rFonts w:ascii="Arial" w:hAnsi="Arial" w:cs="Arial"/>
          <w:sz w:val="20"/>
          <w:szCs w:val="20"/>
          <w:lang w:val="nl-NL"/>
        </w:rPr>
        <w:t xml:space="preserve">Inschrijver heeft in de drie jaar voorafgaand aan de uiterste datum voor ontvangst van de inschrijvingen aantoonbaar en naar behoren uitvoering gegeven aan ten minste één opdracht voor één opdrachtgever die betrekking had op de levering van ICT-hardware, waaronder in ieder geval kantoorautomatisering en datacenter- en/of netwerkapparatuur, met een contractuele of gerealiseerde leveringsomvang van minimaal € </w:t>
      </w:r>
      <w:r w:rsidR="000364CD">
        <w:rPr>
          <w:rFonts w:ascii="Arial" w:hAnsi="Arial" w:cs="Arial"/>
          <w:sz w:val="20"/>
          <w:szCs w:val="20"/>
          <w:lang w:val="nl-NL"/>
        </w:rPr>
        <w:t>400.000</w:t>
      </w:r>
      <w:r w:rsidRPr="00C8428C">
        <w:rPr>
          <w:rFonts w:ascii="Arial" w:hAnsi="Arial" w:cs="Arial"/>
          <w:sz w:val="20"/>
          <w:szCs w:val="20"/>
          <w:lang w:val="nl-NL"/>
        </w:rPr>
        <w:t xml:space="preserve"> per jaar, waarbij het bestelproces digitaal was ingericht.</w:t>
      </w:r>
    </w:p>
    <w:p w14:paraId="380C4176" w14:textId="77777777" w:rsidR="007526DF" w:rsidRDefault="007526DF" w:rsidP="00EE5380">
      <w:pPr>
        <w:ind w:left="360"/>
      </w:pPr>
    </w:p>
    <w:p w14:paraId="59FD3100" w14:textId="2EBF9064" w:rsidR="003307C6" w:rsidRDefault="003307C6" w:rsidP="00517229">
      <w:pPr>
        <w:rPr>
          <w:szCs w:val="22"/>
        </w:rPr>
      </w:pPr>
      <w:r>
        <w:rPr>
          <w:szCs w:val="22"/>
        </w:rPr>
        <w:t>De kerncompetentie</w:t>
      </w:r>
      <w:r w:rsidR="001767D4">
        <w:rPr>
          <w:szCs w:val="22"/>
        </w:rPr>
        <w:t xml:space="preserve"> dient met 1</w:t>
      </w:r>
      <w:r>
        <w:rPr>
          <w:szCs w:val="22"/>
        </w:rPr>
        <w:t xml:space="preserve"> referentie </w:t>
      </w:r>
      <w:r w:rsidR="001767D4">
        <w:rPr>
          <w:szCs w:val="22"/>
        </w:rPr>
        <w:t xml:space="preserve">te </w:t>
      </w:r>
      <w:r>
        <w:rPr>
          <w:szCs w:val="22"/>
        </w:rPr>
        <w:t xml:space="preserve">worden aangetoond en </w:t>
      </w:r>
      <w:r w:rsidR="00C31ED5">
        <w:rPr>
          <w:szCs w:val="22"/>
        </w:rPr>
        <w:t xml:space="preserve">moet </w:t>
      </w:r>
      <w:r>
        <w:rPr>
          <w:szCs w:val="22"/>
        </w:rPr>
        <w:t>betrekking</w:t>
      </w:r>
      <w:r w:rsidR="00C31ED5">
        <w:rPr>
          <w:szCs w:val="22"/>
        </w:rPr>
        <w:t xml:space="preserve"> hebben</w:t>
      </w:r>
      <w:r>
        <w:rPr>
          <w:szCs w:val="22"/>
        </w:rPr>
        <w:t xml:space="preserve"> op de periode van </w:t>
      </w:r>
      <w:r w:rsidRPr="00435C65">
        <w:rPr>
          <w:b/>
          <w:szCs w:val="22"/>
        </w:rPr>
        <w:t xml:space="preserve">3 jaar </w:t>
      </w:r>
      <w:r>
        <w:rPr>
          <w:szCs w:val="22"/>
        </w:rPr>
        <w:t xml:space="preserve">voorafgaand aan de uiterste datum voor de ontvangst van de Inschrijvingen. </w:t>
      </w:r>
      <w:r w:rsidR="00517229" w:rsidRPr="0012496F">
        <w:rPr>
          <w:szCs w:val="22"/>
        </w:rPr>
        <w:t xml:space="preserve"> </w:t>
      </w:r>
    </w:p>
    <w:p w14:paraId="7E1154BA" w14:textId="77777777" w:rsidR="00517229" w:rsidRDefault="00517229" w:rsidP="00517229">
      <w:pPr>
        <w:rPr>
          <w:szCs w:val="22"/>
        </w:rPr>
      </w:pPr>
      <w:r w:rsidRPr="0012496F">
        <w:rPr>
          <w:szCs w:val="22"/>
        </w:rPr>
        <w:t>De opdracht moet tot de tevredenheid van de klant zijn uitgevoerd en zonder nadere toestemming van de inschrijver verifieerbaar zijn.</w:t>
      </w:r>
    </w:p>
    <w:p w14:paraId="79EC5F0D" w14:textId="77777777" w:rsidR="00A57646" w:rsidRPr="0012496F" w:rsidRDefault="00A57646" w:rsidP="00517229">
      <w:pPr>
        <w:rPr>
          <w:szCs w:val="22"/>
        </w:rPr>
      </w:pPr>
    </w:p>
    <w:p w14:paraId="7C075CBF" w14:textId="77777777" w:rsidR="00517229" w:rsidRPr="0012496F" w:rsidRDefault="00517229" w:rsidP="00517229">
      <w:pPr>
        <w:rPr>
          <w:rFonts w:cs="Arial"/>
        </w:rPr>
      </w:pPr>
      <w:r w:rsidRPr="0012496F">
        <w:rPr>
          <w:rFonts w:cs="Arial"/>
        </w:rPr>
        <w:t>Indien de verklaring van een referent niet overeenstemt met de verklaring van Inschrijver dan wordt de referentie als ongeldig beschouwd en wordt de Inschrijving terzijde gelegd.</w:t>
      </w:r>
    </w:p>
    <w:p w14:paraId="417E024C" w14:textId="77777777" w:rsidR="00B9712C" w:rsidRPr="003C04CF" w:rsidRDefault="00B9712C" w:rsidP="00B9712C">
      <w:pPr>
        <w:rPr>
          <w:rFonts w:cs="Arial"/>
          <w:b/>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8"/>
        <w:gridCol w:w="3864"/>
      </w:tblGrid>
      <w:tr w:rsidR="0009321B" w:rsidRPr="003C04CF" w14:paraId="7EEAB6DB" w14:textId="77777777" w:rsidTr="003C04CF">
        <w:trPr>
          <w:trHeight w:val="126"/>
        </w:trPr>
        <w:tc>
          <w:tcPr>
            <w:tcW w:w="8902" w:type="dxa"/>
            <w:gridSpan w:val="2"/>
            <w:shd w:val="clear" w:color="auto" w:fill="BFBFBF"/>
          </w:tcPr>
          <w:p w14:paraId="1A2B01A4" w14:textId="77777777" w:rsidR="00B9712C" w:rsidRPr="003C04CF" w:rsidRDefault="00B9712C" w:rsidP="00291999">
            <w:pPr>
              <w:widowControl w:val="0"/>
              <w:autoSpaceDE w:val="0"/>
              <w:autoSpaceDN w:val="0"/>
              <w:adjustRightInd w:val="0"/>
              <w:spacing w:line="240" w:lineRule="auto"/>
              <w:rPr>
                <w:rFonts w:cs="Arial"/>
                <w:b/>
              </w:rPr>
            </w:pPr>
            <w:r w:rsidRPr="003C04CF">
              <w:rPr>
                <w:rFonts w:cs="Arial"/>
              </w:rPr>
              <w:br w:type="page"/>
            </w:r>
            <w:r w:rsidRPr="003C04CF">
              <w:rPr>
                <w:rFonts w:cs="Arial"/>
                <w:b/>
              </w:rPr>
              <w:t>Referent</w:t>
            </w:r>
            <w:r w:rsidR="00833791" w:rsidRPr="003C04CF">
              <w:rPr>
                <w:rFonts w:cs="Arial"/>
                <w:b/>
              </w:rPr>
              <w:t>ieopdracht 1</w:t>
            </w:r>
          </w:p>
        </w:tc>
      </w:tr>
      <w:tr w:rsidR="00B9712C" w:rsidRPr="003C04CF" w14:paraId="3C4CE2A4" w14:textId="77777777">
        <w:tc>
          <w:tcPr>
            <w:tcW w:w="5038" w:type="dxa"/>
          </w:tcPr>
          <w:p w14:paraId="0D75FE4D" w14:textId="77777777" w:rsidR="001044F5" w:rsidRPr="003C04CF" w:rsidRDefault="00B9712C" w:rsidP="00156B14">
            <w:pPr>
              <w:overflowPunct w:val="0"/>
              <w:autoSpaceDE w:val="0"/>
              <w:autoSpaceDN w:val="0"/>
              <w:adjustRightInd w:val="0"/>
              <w:textAlignment w:val="baseline"/>
              <w:rPr>
                <w:rFonts w:cs="Arial"/>
              </w:rPr>
            </w:pPr>
            <w:r w:rsidRPr="003C04CF">
              <w:rPr>
                <w:rFonts w:cs="Arial"/>
              </w:rPr>
              <w:t>Refere</w:t>
            </w:r>
            <w:r w:rsidR="0070770D" w:rsidRPr="003C04CF">
              <w:rPr>
                <w:rFonts w:cs="Arial"/>
              </w:rPr>
              <w:t>ntie (naam organisatie)</w:t>
            </w:r>
          </w:p>
        </w:tc>
        <w:tc>
          <w:tcPr>
            <w:tcW w:w="3864" w:type="dxa"/>
          </w:tcPr>
          <w:p w14:paraId="02A98480"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50BA241F" w14:textId="77777777">
        <w:tc>
          <w:tcPr>
            <w:tcW w:w="5038" w:type="dxa"/>
          </w:tcPr>
          <w:p w14:paraId="6C9F73A3" w14:textId="77777777" w:rsidR="001044F5" w:rsidRPr="003C04CF" w:rsidRDefault="00B9712C" w:rsidP="00362FBD">
            <w:pPr>
              <w:overflowPunct w:val="0"/>
              <w:autoSpaceDE w:val="0"/>
              <w:autoSpaceDN w:val="0"/>
              <w:adjustRightInd w:val="0"/>
              <w:textAlignment w:val="baseline"/>
              <w:rPr>
                <w:rFonts w:cs="Arial"/>
              </w:rPr>
            </w:pPr>
            <w:r w:rsidRPr="003C04CF">
              <w:rPr>
                <w:rFonts w:cs="Arial"/>
              </w:rPr>
              <w:t>Contactpersoon</w:t>
            </w:r>
          </w:p>
        </w:tc>
        <w:tc>
          <w:tcPr>
            <w:tcW w:w="3864" w:type="dxa"/>
          </w:tcPr>
          <w:p w14:paraId="3C241EB0"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16F27E40" w14:textId="77777777">
        <w:tc>
          <w:tcPr>
            <w:tcW w:w="5038" w:type="dxa"/>
          </w:tcPr>
          <w:p w14:paraId="10089F78" w14:textId="77777777" w:rsidR="001044F5" w:rsidRPr="003C04CF" w:rsidRDefault="00B9712C" w:rsidP="00362FBD">
            <w:pPr>
              <w:overflowPunct w:val="0"/>
              <w:autoSpaceDE w:val="0"/>
              <w:autoSpaceDN w:val="0"/>
              <w:adjustRightInd w:val="0"/>
              <w:textAlignment w:val="baseline"/>
              <w:rPr>
                <w:rFonts w:cs="Arial"/>
              </w:rPr>
            </w:pPr>
            <w:proofErr w:type="gramStart"/>
            <w:r w:rsidRPr="003C04CF">
              <w:rPr>
                <w:rFonts w:cs="Arial"/>
              </w:rPr>
              <w:t>Telefoonnummer /</w:t>
            </w:r>
            <w:proofErr w:type="gramEnd"/>
            <w:r w:rsidRPr="003C04CF">
              <w:rPr>
                <w:rFonts w:cs="Arial"/>
              </w:rPr>
              <w:t xml:space="preserve"> mobiel telefoonnummer</w:t>
            </w:r>
          </w:p>
        </w:tc>
        <w:tc>
          <w:tcPr>
            <w:tcW w:w="3864" w:type="dxa"/>
          </w:tcPr>
          <w:p w14:paraId="35DA68C8"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40E85BA3" w14:textId="77777777">
        <w:tc>
          <w:tcPr>
            <w:tcW w:w="5038" w:type="dxa"/>
          </w:tcPr>
          <w:p w14:paraId="6FE21C90" w14:textId="77777777" w:rsidR="00B9712C" w:rsidRPr="003C04CF" w:rsidRDefault="00B9712C" w:rsidP="00362FBD">
            <w:pPr>
              <w:overflowPunct w:val="0"/>
              <w:autoSpaceDE w:val="0"/>
              <w:autoSpaceDN w:val="0"/>
              <w:adjustRightInd w:val="0"/>
              <w:textAlignment w:val="baseline"/>
              <w:rPr>
                <w:rFonts w:cs="Arial"/>
              </w:rPr>
            </w:pPr>
            <w:r w:rsidRPr="003C04CF">
              <w:rPr>
                <w:rFonts w:cs="Arial"/>
              </w:rPr>
              <w:t>E-mail</w:t>
            </w:r>
          </w:p>
        </w:tc>
        <w:tc>
          <w:tcPr>
            <w:tcW w:w="3864" w:type="dxa"/>
          </w:tcPr>
          <w:p w14:paraId="506EACCF"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3D77546B" w14:textId="77777777">
        <w:tc>
          <w:tcPr>
            <w:tcW w:w="5038" w:type="dxa"/>
            <w:tcBorders>
              <w:bottom w:val="single" w:sz="4" w:space="0" w:color="auto"/>
            </w:tcBorders>
          </w:tcPr>
          <w:p w14:paraId="2D105F46" w14:textId="77777777" w:rsidR="00B9712C" w:rsidRPr="003C04CF" w:rsidRDefault="00B9712C" w:rsidP="00362FBD">
            <w:pPr>
              <w:overflowPunct w:val="0"/>
              <w:autoSpaceDE w:val="0"/>
              <w:autoSpaceDN w:val="0"/>
              <w:adjustRightInd w:val="0"/>
              <w:textAlignment w:val="baseline"/>
              <w:rPr>
                <w:rFonts w:cs="Arial"/>
              </w:rPr>
            </w:pPr>
            <w:r w:rsidRPr="003C04CF">
              <w:rPr>
                <w:rFonts w:cs="Arial"/>
              </w:rPr>
              <w:t>Adresgegevens</w:t>
            </w:r>
          </w:p>
        </w:tc>
        <w:tc>
          <w:tcPr>
            <w:tcW w:w="3864" w:type="dxa"/>
            <w:tcBorders>
              <w:bottom w:val="single" w:sz="4" w:space="0" w:color="auto"/>
            </w:tcBorders>
          </w:tcPr>
          <w:p w14:paraId="6823B8D9"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69540D75" w14:textId="77777777">
        <w:tc>
          <w:tcPr>
            <w:tcW w:w="5038" w:type="dxa"/>
            <w:tcBorders>
              <w:right w:val="nil"/>
            </w:tcBorders>
            <w:shd w:val="clear" w:color="auto" w:fill="E6E6E6"/>
          </w:tcPr>
          <w:p w14:paraId="25EE62D1" w14:textId="77777777" w:rsidR="00B9712C" w:rsidRPr="003C04CF" w:rsidRDefault="00B9712C" w:rsidP="00362FBD">
            <w:pPr>
              <w:overflowPunct w:val="0"/>
              <w:autoSpaceDE w:val="0"/>
              <w:autoSpaceDN w:val="0"/>
              <w:adjustRightInd w:val="0"/>
              <w:textAlignment w:val="baseline"/>
              <w:rPr>
                <w:rFonts w:cs="Arial"/>
              </w:rPr>
            </w:pPr>
          </w:p>
        </w:tc>
        <w:tc>
          <w:tcPr>
            <w:tcW w:w="3864" w:type="dxa"/>
            <w:tcBorders>
              <w:left w:val="nil"/>
            </w:tcBorders>
            <w:shd w:val="clear" w:color="auto" w:fill="E6E6E6"/>
          </w:tcPr>
          <w:p w14:paraId="4551AC84"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5F6D1C5C" w14:textId="77777777">
        <w:tc>
          <w:tcPr>
            <w:tcW w:w="5038" w:type="dxa"/>
          </w:tcPr>
          <w:p w14:paraId="5895229C" w14:textId="77777777" w:rsidR="00B9712C" w:rsidRPr="003C04CF" w:rsidRDefault="00B9712C" w:rsidP="00362FBD">
            <w:pPr>
              <w:overflowPunct w:val="0"/>
              <w:autoSpaceDE w:val="0"/>
              <w:autoSpaceDN w:val="0"/>
              <w:adjustRightInd w:val="0"/>
              <w:textAlignment w:val="baseline"/>
              <w:rPr>
                <w:rFonts w:cs="Arial"/>
              </w:rPr>
            </w:pPr>
            <w:r w:rsidRPr="003C04CF">
              <w:rPr>
                <w:rFonts w:cs="Arial"/>
              </w:rPr>
              <w:t>1. Geef aan of de opdracht naar tevredenheid van de opdrachtgever is uitgevoerd.</w:t>
            </w:r>
          </w:p>
        </w:tc>
        <w:tc>
          <w:tcPr>
            <w:tcW w:w="3864" w:type="dxa"/>
          </w:tcPr>
          <w:p w14:paraId="6C5DA418"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76CD62F7" w14:textId="77777777">
        <w:tc>
          <w:tcPr>
            <w:tcW w:w="5038" w:type="dxa"/>
          </w:tcPr>
          <w:p w14:paraId="4A076413" w14:textId="2C231935" w:rsidR="00B9712C" w:rsidRPr="009811D9" w:rsidRDefault="009811D9" w:rsidP="009811D9">
            <w:pPr>
              <w:overflowPunct w:val="0"/>
              <w:autoSpaceDE w:val="0"/>
              <w:autoSpaceDN w:val="0"/>
              <w:adjustRightInd w:val="0"/>
              <w:textAlignment w:val="baseline"/>
              <w:rPr>
                <w:rFonts w:cs="Arial"/>
              </w:rPr>
            </w:pPr>
            <w:r>
              <w:rPr>
                <w:rFonts w:cs="Arial"/>
              </w:rPr>
              <w:t>2.</w:t>
            </w:r>
            <w:r w:rsidR="00B9712C" w:rsidRPr="009811D9">
              <w:rPr>
                <w:rFonts w:cs="Arial"/>
              </w:rPr>
              <w:t>Geef de datum (periode) van uitvoering (de datum van start en einde opdracht)</w:t>
            </w:r>
            <w:r w:rsidR="00161F46" w:rsidRPr="009811D9">
              <w:rPr>
                <w:rFonts w:cs="Arial"/>
              </w:rPr>
              <w:t xml:space="preserve"> </w:t>
            </w:r>
          </w:p>
        </w:tc>
        <w:tc>
          <w:tcPr>
            <w:tcW w:w="3864" w:type="dxa"/>
          </w:tcPr>
          <w:p w14:paraId="18971355" w14:textId="77777777" w:rsidR="00B9712C" w:rsidRPr="003C04CF" w:rsidRDefault="00B9712C" w:rsidP="00362FBD">
            <w:pPr>
              <w:overflowPunct w:val="0"/>
              <w:autoSpaceDE w:val="0"/>
              <w:autoSpaceDN w:val="0"/>
              <w:adjustRightInd w:val="0"/>
              <w:textAlignment w:val="baseline"/>
              <w:rPr>
                <w:rFonts w:cs="Arial"/>
              </w:rPr>
            </w:pPr>
          </w:p>
        </w:tc>
      </w:tr>
      <w:tr w:rsidR="00362FBD" w:rsidRPr="003C04CF" w14:paraId="57A777AD" w14:textId="77777777">
        <w:tc>
          <w:tcPr>
            <w:tcW w:w="5038" w:type="dxa"/>
            <w:tcBorders>
              <w:right w:val="nil"/>
            </w:tcBorders>
            <w:shd w:val="clear" w:color="auto" w:fill="E6E6E6"/>
          </w:tcPr>
          <w:p w14:paraId="405A9BAF" w14:textId="77777777" w:rsidR="00362FBD" w:rsidRPr="003C04CF" w:rsidRDefault="00362FBD" w:rsidP="00362FBD">
            <w:pPr>
              <w:overflowPunct w:val="0"/>
              <w:autoSpaceDE w:val="0"/>
              <w:autoSpaceDN w:val="0"/>
              <w:adjustRightInd w:val="0"/>
              <w:textAlignment w:val="baseline"/>
              <w:rPr>
                <w:rFonts w:cs="Arial"/>
              </w:rPr>
            </w:pPr>
          </w:p>
        </w:tc>
        <w:tc>
          <w:tcPr>
            <w:tcW w:w="3864" w:type="dxa"/>
            <w:tcBorders>
              <w:left w:val="nil"/>
            </w:tcBorders>
            <w:shd w:val="clear" w:color="auto" w:fill="E6E6E6"/>
          </w:tcPr>
          <w:p w14:paraId="6F136F73" w14:textId="77777777" w:rsidR="00362FBD" w:rsidRPr="003C04CF" w:rsidRDefault="00362FBD" w:rsidP="00362FBD">
            <w:pPr>
              <w:overflowPunct w:val="0"/>
              <w:autoSpaceDE w:val="0"/>
              <w:autoSpaceDN w:val="0"/>
              <w:adjustRightInd w:val="0"/>
              <w:textAlignment w:val="baseline"/>
              <w:rPr>
                <w:rFonts w:cs="Arial"/>
              </w:rPr>
            </w:pPr>
          </w:p>
        </w:tc>
      </w:tr>
      <w:tr w:rsidR="00834E46" w:rsidRPr="003C04CF" w14:paraId="0F52AF72" w14:textId="77777777">
        <w:tc>
          <w:tcPr>
            <w:tcW w:w="5038" w:type="dxa"/>
            <w:tcBorders>
              <w:bottom w:val="single" w:sz="4" w:space="0" w:color="auto"/>
            </w:tcBorders>
          </w:tcPr>
          <w:p w14:paraId="4EA70D13" w14:textId="77777777" w:rsidR="00834E46" w:rsidRPr="003C04CF" w:rsidRDefault="00834E46" w:rsidP="001E1EB9">
            <w:pPr>
              <w:overflowPunct w:val="0"/>
              <w:autoSpaceDE w:val="0"/>
              <w:autoSpaceDN w:val="0"/>
              <w:adjustRightInd w:val="0"/>
              <w:textAlignment w:val="baseline"/>
              <w:rPr>
                <w:rFonts w:cs="Arial"/>
              </w:rPr>
            </w:pPr>
            <w:r>
              <w:rPr>
                <w:rFonts w:cs="Arial"/>
              </w:rPr>
              <w:t xml:space="preserve">3. Geef aan </w:t>
            </w:r>
            <w:r w:rsidRPr="00C9780D">
              <w:rPr>
                <w:rFonts w:cs="Arial"/>
              </w:rPr>
              <w:t xml:space="preserve">op welke </w:t>
            </w:r>
            <w:r w:rsidR="001E1EB9" w:rsidRPr="00C9780D">
              <w:rPr>
                <w:rFonts w:cs="Arial"/>
              </w:rPr>
              <w:t>kerncompetentie</w:t>
            </w:r>
            <w:r w:rsidRPr="00C9780D">
              <w:rPr>
                <w:rFonts w:cs="Arial"/>
              </w:rPr>
              <w:t>(s) de referentie betrekking heeft.</w:t>
            </w:r>
          </w:p>
        </w:tc>
        <w:tc>
          <w:tcPr>
            <w:tcW w:w="3864" w:type="dxa"/>
            <w:tcBorders>
              <w:bottom w:val="single" w:sz="4" w:space="0" w:color="auto"/>
            </w:tcBorders>
          </w:tcPr>
          <w:p w14:paraId="79AD7AF3" w14:textId="77777777" w:rsidR="00834E46" w:rsidRPr="003C04CF" w:rsidRDefault="00834E46" w:rsidP="00362FBD">
            <w:pPr>
              <w:overflowPunct w:val="0"/>
              <w:autoSpaceDE w:val="0"/>
              <w:autoSpaceDN w:val="0"/>
              <w:adjustRightInd w:val="0"/>
              <w:textAlignment w:val="baseline"/>
              <w:rPr>
                <w:rFonts w:cs="Arial"/>
              </w:rPr>
            </w:pPr>
          </w:p>
        </w:tc>
      </w:tr>
      <w:tr w:rsidR="00834E46" w:rsidRPr="003C04CF" w14:paraId="13D3E89D" w14:textId="77777777">
        <w:tc>
          <w:tcPr>
            <w:tcW w:w="5038" w:type="dxa"/>
            <w:tcBorders>
              <w:bottom w:val="single" w:sz="4" w:space="0" w:color="auto"/>
            </w:tcBorders>
          </w:tcPr>
          <w:p w14:paraId="722162EE" w14:textId="77777777" w:rsidR="00834E46" w:rsidRPr="003C04CF" w:rsidRDefault="00834E46" w:rsidP="0070770D">
            <w:pPr>
              <w:overflowPunct w:val="0"/>
              <w:autoSpaceDE w:val="0"/>
              <w:autoSpaceDN w:val="0"/>
              <w:adjustRightInd w:val="0"/>
              <w:textAlignment w:val="baseline"/>
              <w:rPr>
                <w:rFonts w:cs="Arial"/>
              </w:rPr>
            </w:pPr>
            <w:r w:rsidRPr="003C04CF">
              <w:rPr>
                <w:rFonts w:cs="Arial"/>
              </w:rPr>
              <w:t xml:space="preserve">4. </w:t>
            </w:r>
            <w:r w:rsidRPr="00291999">
              <w:rPr>
                <w:rFonts w:cs="Arial"/>
              </w:rPr>
              <w:t>Beschrijf wat er is gedaan, hoe dit is gedaan, waar dit is gedaan en welke resultaten er gerealiseerd zijn.</w:t>
            </w:r>
          </w:p>
        </w:tc>
        <w:tc>
          <w:tcPr>
            <w:tcW w:w="3864" w:type="dxa"/>
            <w:tcBorders>
              <w:bottom w:val="single" w:sz="4" w:space="0" w:color="auto"/>
            </w:tcBorders>
          </w:tcPr>
          <w:p w14:paraId="05DD3F59" w14:textId="77777777" w:rsidR="00834E46" w:rsidRPr="003C04CF" w:rsidRDefault="00834E46" w:rsidP="00362FBD">
            <w:pPr>
              <w:overflowPunct w:val="0"/>
              <w:autoSpaceDE w:val="0"/>
              <w:autoSpaceDN w:val="0"/>
              <w:adjustRightInd w:val="0"/>
              <w:textAlignment w:val="baseline"/>
              <w:rPr>
                <w:rFonts w:cs="Arial"/>
              </w:rPr>
            </w:pPr>
          </w:p>
        </w:tc>
      </w:tr>
    </w:tbl>
    <w:p w14:paraId="2EDF4B3A" w14:textId="77777777" w:rsidR="00517229" w:rsidRDefault="00517229" w:rsidP="00B9712C">
      <w:pPr>
        <w:rPr>
          <w:rFonts w:cs="Arial"/>
          <w:b/>
        </w:rPr>
      </w:pPr>
    </w:p>
    <w:p w14:paraId="4755BE72" w14:textId="77777777" w:rsidR="00B9712C" w:rsidRPr="003C04CF" w:rsidRDefault="00B9712C" w:rsidP="00B9712C">
      <w:pPr>
        <w:rPr>
          <w:rFonts w:cs="Arial"/>
          <w:b/>
        </w:rPr>
      </w:pPr>
      <w:r w:rsidRPr="003C04CF">
        <w:rPr>
          <w:rFonts w:cs="Arial"/>
          <w:b/>
        </w:rPr>
        <w:t xml:space="preserve">Ondergetekende verklaart dat bovenstaande </w:t>
      </w:r>
      <w:r w:rsidR="00362FBD" w:rsidRPr="003C04CF">
        <w:rPr>
          <w:rFonts w:cs="Arial"/>
          <w:b/>
        </w:rPr>
        <w:t>referentie</w:t>
      </w:r>
      <w:r w:rsidRPr="003C04CF">
        <w:rPr>
          <w:rFonts w:cs="Arial"/>
          <w:b/>
        </w:rPr>
        <w:t>gegevens juist zijn ingevuld</w:t>
      </w:r>
      <w:r w:rsidR="00452AB2" w:rsidRPr="003C04CF">
        <w:rPr>
          <w:rFonts w:cs="Arial"/>
          <w:b/>
        </w:rPr>
        <w:t>.</w:t>
      </w:r>
      <w:r w:rsidRPr="003C04CF">
        <w:rPr>
          <w:rFonts w:cs="Arial"/>
          <w:b/>
        </w:rPr>
        <w:t xml:space="preserve"> </w:t>
      </w:r>
    </w:p>
    <w:p w14:paraId="3F77F51B" w14:textId="77777777" w:rsidR="00B9712C" w:rsidRPr="003C04CF" w:rsidRDefault="00B9712C" w:rsidP="00B9712C">
      <w:pPr>
        <w:rPr>
          <w:rFonts w:cs="Arial"/>
        </w:rPr>
      </w:pPr>
    </w:p>
    <w:tbl>
      <w:tblPr>
        <w:tblW w:w="0" w:type="auto"/>
        <w:tblInd w:w="70" w:type="dxa"/>
        <w:tblLayout w:type="fixed"/>
        <w:tblCellMar>
          <w:left w:w="70" w:type="dxa"/>
          <w:right w:w="70" w:type="dxa"/>
        </w:tblCellMar>
        <w:tblLook w:val="04A0" w:firstRow="1" w:lastRow="0" w:firstColumn="1" w:lastColumn="0" w:noHBand="0" w:noVBand="1"/>
      </w:tblPr>
      <w:tblGrid>
        <w:gridCol w:w="1985"/>
        <w:gridCol w:w="7147"/>
      </w:tblGrid>
      <w:tr w:rsidR="00080E84" w14:paraId="751A2D89" w14:textId="77777777" w:rsidTr="00080E84">
        <w:tc>
          <w:tcPr>
            <w:tcW w:w="1985" w:type="dxa"/>
            <w:tcBorders>
              <w:top w:val="single" w:sz="4" w:space="0" w:color="000000"/>
              <w:left w:val="single" w:sz="4" w:space="0" w:color="000000"/>
              <w:bottom w:val="single" w:sz="4" w:space="0" w:color="000000"/>
              <w:right w:val="nil"/>
            </w:tcBorders>
            <w:hideMark/>
          </w:tcPr>
          <w:bookmarkEnd w:id="1"/>
          <w:bookmarkEnd w:id="2"/>
          <w:bookmarkEnd w:id="3"/>
          <w:p w14:paraId="7802D08A" w14:textId="77777777" w:rsidR="00080E84" w:rsidRDefault="00080E84">
            <w:pPr>
              <w:snapToGrid w:val="0"/>
              <w:spacing w:before="60" w:after="60"/>
              <w:rPr>
                <w:rFonts w:cs="Arial"/>
                <w:lang w:val="nl-BE"/>
              </w:rPr>
            </w:pPr>
            <w:r>
              <w:rPr>
                <w:rFonts w:cs="Arial"/>
                <w:lang w:val="nl-BE"/>
              </w:rPr>
              <w:t>Naam:</w:t>
            </w:r>
            <w:r>
              <w:rPr>
                <w:rFonts w:cs="Arial"/>
                <w:lang w:val="nl-BE"/>
              </w:rPr>
              <w:tab/>
            </w:r>
          </w:p>
        </w:tc>
        <w:tc>
          <w:tcPr>
            <w:tcW w:w="7147" w:type="dxa"/>
            <w:tcBorders>
              <w:top w:val="single" w:sz="4" w:space="0" w:color="000000"/>
              <w:left w:val="single" w:sz="4" w:space="0" w:color="000000"/>
              <w:bottom w:val="single" w:sz="4" w:space="0" w:color="000000"/>
              <w:right w:val="single" w:sz="4" w:space="0" w:color="000000"/>
            </w:tcBorders>
          </w:tcPr>
          <w:p w14:paraId="1F074621" w14:textId="77777777" w:rsidR="00080E84" w:rsidRDefault="00080E84">
            <w:pPr>
              <w:snapToGrid w:val="0"/>
              <w:spacing w:before="60" w:after="60"/>
              <w:rPr>
                <w:rFonts w:cs="Arial"/>
              </w:rPr>
            </w:pPr>
          </w:p>
        </w:tc>
      </w:tr>
      <w:tr w:rsidR="00080E84" w14:paraId="19BC5B3B" w14:textId="77777777" w:rsidTr="00080E84">
        <w:tc>
          <w:tcPr>
            <w:tcW w:w="1985" w:type="dxa"/>
            <w:tcBorders>
              <w:top w:val="single" w:sz="4" w:space="0" w:color="000000"/>
              <w:left w:val="single" w:sz="4" w:space="0" w:color="000000"/>
              <w:bottom w:val="single" w:sz="4" w:space="0" w:color="000000"/>
              <w:right w:val="nil"/>
            </w:tcBorders>
            <w:hideMark/>
          </w:tcPr>
          <w:p w14:paraId="0851E0E7" w14:textId="77777777" w:rsidR="00080E84" w:rsidRDefault="00080E84">
            <w:pPr>
              <w:snapToGrid w:val="0"/>
              <w:spacing w:before="60" w:after="60"/>
              <w:rPr>
                <w:rFonts w:cs="Arial"/>
                <w:lang w:val="nl-BE"/>
              </w:rPr>
            </w:pPr>
            <w:r>
              <w:rPr>
                <w:rFonts w:cs="Arial"/>
                <w:lang w:val="nl-BE"/>
              </w:rPr>
              <w:t>Functie:</w:t>
            </w:r>
            <w:r>
              <w:rPr>
                <w:rFonts w:cs="Arial"/>
                <w:lang w:val="nl-BE"/>
              </w:rPr>
              <w:tab/>
            </w:r>
          </w:p>
        </w:tc>
        <w:tc>
          <w:tcPr>
            <w:tcW w:w="7147" w:type="dxa"/>
            <w:tcBorders>
              <w:top w:val="single" w:sz="4" w:space="0" w:color="000000"/>
              <w:left w:val="single" w:sz="4" w:space="0" w:color="000000"/>
              <w:bottom w:val="single" w:sz="4" w:space="0" w:color="000000"/>
              <w:right w:val="single" w:sz="4" w:space="0" w:color="000000"/>
            </w:tcBorders>
          </w:tcPr>
          <w:p w14:paraId="482DA268" w14:textId="77777777" w:rsidR="00080E84" w:rsidRDefault="00080E84">
            <w:pPr>
              <w:snapToGrid w:val="0"/>
              <w:spacing w:before="60" w:after="60"/>
              <w:rPr>
                <w:rFonts w:cs="Arial"/>
              </w:rPr>
            </w:pPr>
          </w:p>
        </w:tc>
      </w:tr>
      <w:tr w:rsidR="00080E84" w14:paraId="1979835C" w14:textId="77777777" w:rsidTr="00080E84">
        <w:tc>
          <w:tcPr>
            <w:tcW w:w="1985" w:type="dxa"/>
            <w:tcBorders>
              <w:top w:val="single" w:sz="4" w:space="0" w:color="000000"/>
              <w:left w:val="single" w:sz="4" w:space="0" w:color="000000"/>
              <w:bottom w:val="single" w:sz="4" w:space="0" w:color="000000"/>
              <w:right w:val="nil"/>
            </w:tcBorders>
            <w:hideMark/>
          </w:tcPr>
          <w:p w14:paraId="6A04AC0A" w14:textId="77777777" w:rsidR="00080E84" w:rsidRDefault="00080E84">
            <w:pPr>
              <w:snapToGrid w:val="0"/>
              <w:spacing w:before="60" w:after="60"/>
              <w:rPr>
                <w:rFonts w:cs="Arial"/>
                <w:lang w:val="nl-BE"/>
              </w:rPr>
            </w:pPr>
            <w:r>
              <w:rPr>
                <w:rFonts w:cs="Arial"/>
                <w:lang w:val="nl-BE"/>
              </w:rPr>
              <w:t>Bedrijf:</w:t>
            </w:r>
            <w:r>
              <w:rPr>
                <w:rFonts w:cs="Arial"/>
                <w:lang w:val="nl-BE"/>
              </w:rPr>
              <w:tab/>
            </w:r>
          </w:p>
        </w:tc>
        <w:tc>
          <w:tcPr>
            <w:tcW w:w="7147" w:type="dxa"/>
            <w:tcBorders>
              <w:top w:val="single" w:sz="4" w:space="0" w:color="000000"/>
              <w:left w:val="single" w:sz="4" w:space="0" w:color="000000"/>
              <w:bottom w:val="single" w:sz="4" w:space="0" w:color="000000"/>
              <w:right w:val="single" w:sz="4" w:space="0" w:color="000000"/>
            </w:tcBorders>
          </w:tcPr>
          <w:p w14:paraId="5048F205" w14:textId="77777777" w:rsidR="00080E84" w:rsidRDefault="00080E84">
            <w:pPr>
              <w:snapToGrid w:val="0"/>
              <w:spacing w:before="60" w:after="60"/>
              <w:rPr>
                <w:rFonts w:cs="Arial"/>
              </w:rPr>
            </w:pPr>
          </w:p>
        </w:tc>
      </w:tr>
      <w:tr w:rsidR="00080E84" w14:paraId="1AAECD13" w14:textId="77777777" w:rsidTr="00080E84">
        <w:trPr>
          <w:trHeight w:val="745"/>
        </w:trPr>
        <w:tc>
          <w:tcPr>
            <w:tcW w:w="1985" w:type="dxa"/>
            <w:tcBorders>
              <w:top w:val="single" w:sz="4" w:space="0" w:color="000000"/>
              <w:left w:val="single" w:sz="4" w:space="0" w:color="000000"/>
              <w:bottom w:val="single" w:sz="4" w:space="0" w:color="000000"/>
              <w:right w:val="nil"/>
            </w:tcBorders>
            <w:hideMark/>
          </w:tcPr>
          <w:p w14:paraId="65B11638" w14:textId="77777777" w:rsidR="00080E84" w:rsidRDefault="00080E84">
            <w:pPr>
              <w:snapToGrid w:val="0"/>
              <w:spacing w:before="60" w:after="60"/>
              <w:rPr>
                <w:rFonts w:cs="Arial"/>
                <w:lang w:val="nl-BE"/>
              </w:rPr>
            </w:pPr>
            <w:r>
              <w:rPr>
                <w:rFonts w:cs="Arial"/>
                <w:lang w:val="nl-BE"/>
              </w:rPr>
              <w:t>Handtekening:</w:t>
            </w:r>
          </w:p>
        </w:tc>
        <w:tc>
          <w:tcPr>
            <w:tcW w:w="7147" w:type="dxa"/>
            <w:tcBorders>
              <w:top w:val="single" w:sz="4" w:space="0" w:color="000000"/>
              <w:left w:val="single" w:sz="4" w:space="0" w:color="000000"/>
              <w:bottom w:val="single" w:sz="4" w:space="0" w:color="000000"/>
              <w:right w:val="single" w:sz="4" w:space="0" w:color="000000"/>
            </w:tcBorders>
          </w:tcPr>
          <w:p w14:paraId="55AE4C37" w14:textId="77777777" w:rsidR="00080E84" w:rsidRDefault="00080E84">
            <w:pPr>
              <w:snapToGrid w:val="0"/>
              <w:spacing w:before="60" w:after="60"/>
              <w:rPr>
                <w:rFonts w:cs="Arial"/>
              </w:rPr>
            </w:pPr>
          </w:p>
        </w:tc>
      </w:tr>
      <w:tr w:rsidR="00080E84" w14:paraId="3D9E6309" w14:textId="77777777" w:rsidTr="00080E84">
        <w:tc>
          <w:tcPr>
            <w:tcW w:w="1985" w:type="dxa"/>
            <w:tcBorders>
              <w:top w:val="single" w:sz="4" w:space="0" w:color="000000"/>
              <w:left w:val="single" w:sz="4" w:space="0" w:color="000000"/>
              <w:bottom w:val="single" w:sz="4" w:space="0" w:color="000000"/>
              <w:right w:val="nil"/>
            </w:tcBorders>
            <w:hideMark/>
          </w:tcPr>
          <w:p w14:paraId="3EFE0561" w14:textId="77777777" w:rsidR="00080E84" w:rsidRDefault="00080E84">
            <w:pPr>
              <w:snapToGrid w:val="0"/>
              <w:spacing w:before="60" w:after="60"/>
              <w:rPr>
                <w:rFonts w:cs="Arial"/>
                <w:lang w:val="nl-BE"/>
              </w:rPr>
            </w:pPr>
            <w:r>
              <w:rPr>
                <w:rFonts w:cs="Arial"/>
                <w:lang w:val="nl-BE"/>
              </w:rPr>
              <w:t>Datum:</w:t>
            </w:r>
            <w:r>
              <w:rPr>
                <w:rFonts w:cs="Arial"/>
                <w:lang w:val="nl-BE"/>
              </w:rPr>
              <w:tab/>
            </w:r>
          </w:p>
        </w:tc>
        <w:tc>
          <w:tcPr>
            <w:tcW w:w="7147" w:type="dxa"/>
            <w:tcBorders>
              <w:top w:val="single" w:sz="4" w:space="0" w:color="000000"/>
              <w:left w:val="single" w:sz="4" w:space="0" w:color="000000"/>
              <w:bottom w:val="single" w:sz="4" w:space="0" w:color="000000"/>
              <w:right w:val="single" w:sz="4" w:space="0" w:color="000000"/>
            </w:tcBorders>
          </w:tcPr>
          <w:p w14:paraId="32212BE9" w14:textId="77777777" w:rsidR="00080E84" w:rsidRDefault="00080E84">
            <w:pPr>
              <w:snapToGrid w:val="0"/>
              <w:spacing w:before="60" w:after="60"/>
              <w:rPr>
                <w:rFonts w:cs="Arial"/>
              </w:rPr>
            </w:pPr>
          </w:p>
        </w:tc>
      </w:tr>
    </w:tbl>
    <w:p w14:paraId="004A1E80" w14:textId="6F710F94" w:rsidR="000E7BE2" w:rsidRPr="003C04CF" w:rsidRDefault="000E7BE2" w:rsidP="00F5248D">
      <w:pPr>
        <w:pStyle w:val="Kop2"/>
        <w:rPr>
          <w:sz w:val="20"/>
        </w:rPr>
      </w:pPr>
    </w:p>
    <w:p w14:paraId="3680B9E4" w14:textId="77777777" w:rsidR="00E53E39" w:rsidRPr="00E80BDA" w:rsidRDefault="00E53E39" w:rsidP="000E7BE2">
      <w:pPr>
        <w:rPr>
          <w:rFonts w:cs="Arial"/>
        </w:rPr>
      </w:pPr>
    </w:p>
    <w:sectPr w:rsidR="00E53E39" w:rsidRPr="00E80BDA" w:rsidSect="00E017B1">
      <w:headerReference w:type="even" r:id="rId11"/>
      <w:headerReference w:type="default" r:id="rId12"/>
      <w:footerReference w:type="default" r:id="rId13"/>
      <w:pgSz w:w="11907" w:h="16840" w:code="9"/>
      <w:pgMar w:top="1276" w:right="1418" w:bottom="1418" w:left="1418" w:header="720" w:footer="720" w:gutter="0"/>
      <w:paperSrc w:first="1" w:other="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27B5" w14:textId="77777777" w:rsidR="00DD59A7" w:rsidRDefault="00DD59A7" w:rsidP="00B9712C">
      <w:pPr>
        <w:spacing w:line="240" w:lineRule="auto"/>
      </w:pPr>
      <w:r>
        <w:separator/>
      </w:r>
    </w:p>
  </w:endnote>
  <w:endnote w:type="continuationSeparator" w:id="0">
    <w:p w14:paraId="7666DF87" w14:textId="77777777" w:rsidR="00DD59A7" w:rsidRDefault="00DD59A7" w:rsidP="00B97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D451" w14:textId="77777777" w:rsidR="00B1789C" w:rsidRDefault="00F355EF" w:rsidP="00F355EF">
    <w:r w:rsidRPr="00F355EF">
      <w:rPr>
        <w:rFonts w:cs="Arial"/>
        <w:sz w:val="16"/>
        <w:szCs w:val="16"/>
      </w:rPr>
      <w:fldChar w:fldCharType="begin" w:fldLock="1"/>
    </w:r>
    <w:r w:rsidRPr="00F355EF">
      <w:rPr>
        <w:rFonts w:cs="Arial"/>
        <w:sz w:val="16"/>
        <w:szCs w:val="16"/>
      </w:rPr>
      <w:instrText xml:space="preserve"> mitRef REFNUMBER \* MERGEFORMAT </w:instrText>
    </w:r>
    <w:r w:rsidRPr="00F355EF">
      <w:rPr>
        <w:rFonts w:cs="Arial"/>
        <w:sz w:val="16"/>
        <w:szCs w:val="16"/>
      </w:rPr>
      <w:fldChar w:fldCharType="separate"/>
    </w:r>
    <w:r w:rsidRPr="00F355EF">
      <w:rPr>
        <w:rFonts w:cs="Arial"/>
        <w:bCs/>
        <w:noProof/>
        <w:sz w:val="16"/>
        <w:szCs w:val="16"/>
      </w:rPr>
      <w:t>REFNUMBER</w:t>
    </w:r>
    <w:r w:rsidRPr="00F355EF">
      <w:rPr>
        <w:rFonts w:cs="Arial"/>
        <w:sz w:val="16"/>
        <w:szCs w:val="16"/>
      </w:rPr>
      <w:fldChar w:fldCharType="end"/>
    </w:r>
    <w:r w:rsidRPr="00F355EF">
      <w:rPr>
        <w:rFonts w:cs="Arial"/>
        <w:sz w:val="16"/>
        <w:szCs w:val="16"/>
      </w:rPr>
      <w:tab/>
    </w:r>
    <w:r>
      <w:rPr>
        <w:rFonts w:cs="Arial"/>
        <w:b/>
        <w:sz w:val="16"/>
        <w:szCs w:val="16"/>
      </w:rPr>
      <w:tab/>
    </w:r>
    <w:r>
      <w:rPr>
        <w:rFonts w:cs="Arial"/>
        <w:b/>
        <w:sz w:val="16"/>
        <w:szCs w:val="16"/>
      </w:rPr>
      <w:tab/>
    </w:r>
    <w:r>
      <w:rPr>
        <w:rFonts w:cs="Arial"/>
        <w:b/>
        <w:sz w:val="16"/>
        <w:szCs w:val="16"/>
      </w:rPr>
      <w:tab/>
    </w:r>
    <w:r>
      <w:rPr>
        <w:rFonts w:cs="Arial"/>
        <w:b/>
        <w:sz w:val="16"/>
        <w:szCs w:val="16"/>
      </w:rPr>
      <w:tab/>
    </w:r>
    <w:r w:rsidR="00B1789C">
      <w:fldChar w:fldCharType="begin"/>
    </w:r>
    <w:r w:rsidR="00B1789C">
      <w:instrText>PAGE   \* MERGEFORMAT</w:instrText>
    </w:r>
    <w:r w:rsidR="00B1789C">
      <w:fldChar w:fldCharType="separate"/>
    </w:r>
    <w:r w:rsidR="00A57646">
      <w:rPr>
        <w:noProof/>
      </w:rPr>
      <w:t>2</w:t>
    </w:r>
    <w:r w:rsidR="00B1789C">
      <w:fldChar w:fldCharType="end"/>
    </w:r>
  </w:p>
  <w:p w14:paraId="7551F19A" w14:textId="77777777" w:rsidR="00B1789C" w:rsidRDefault="00B178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3A64" w14:textId="77777777" w:rsidR="00DD59A7" w:rsidRDefault="00DD59A7" w:rsidP="00B9712C">
      <w:pPr>
        <w:spacing w:line="240" w:lineRule="auto"/>
      </w:pPr>
      <w:r>
        <w:separator/>
      </w:r>
    </w:p>
  </w:footnote>
  <w:footnote w:type="continuationSeparator" w:id="0">
    <w:p w14:paraId="2EDE1723" w14:textId="77777777" w:rsidR="00DD59A7" w:rsidRDefault="00DD59A7" w:rsidP="00B97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6D1B" w14:textId="77777777" w:rsidR="00B1789C" w:rsidRDefault="00B1789C">
    <w:pPr>
      <w:pStyle w:val="Koptekst"/>
    </w:pPr>
    <w:r>
      <w:fldChar w:fldCharType="begin"/>
    </w:r>
    <w:r>
      <w:instrText xml:space="preserve"> STYLEREF 1 \n </w:instrText>
    </w:r>
    <w:r>
      <w:fldChar w:fldCharType="separate"/>
    </w:r>
    <w:r w:rsidR="001E1EB9">
      <w:rPr>
        <w:b/>
        <w:bCs/>
        <w:noProof/>
      </w:rPr>
      <w:t>Fout! Geen tekst met de opgegeven stijl in het document.</w:t>
    </w:r>
    <w:r>
      <w:fldChar w:fldCharType="end"/>
    </w:r>
    <w:r>
      <w:t xml:space="preserve"> De SER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6970" w14:textId="76706C6D" w:rsidR="00B1789C" w:rsidRPr="0072464A" w:rsidRDefault="00A547DE" w:rsidP="0072464A">
    <w:pPr>
      <w:pStyle w:val="Koptekst"/>
    </w:pPr>
    <w:r>
      <w:rPr>
        <w:noProof/>
      </w:rPr>
      <w:drawing>
        <wp:anchor distT="0" distB="0" distL="114300" distR="114300" simplePos="0" relativeHeight="251658240" behindDoc="0" locked="0" layoutInCell="1" allowOverlap="1" wp14:anchorId="51FC84FD" wp14:editId="1DE114E1">
          <wp:simplePos x="0" y="0"/>
          <wp:positionH relativeFrom="column">
            <wp:posOffset>4736465</wp:posOffset>
          </wp:positionH>
          <wp:positionV relativeFrom="page">
            <wp:posOffset>150495</wp:posOffset>
          </wp:positionV>
          <wp:extent cx="1229360" cy="532130"/>
          <wp:effectExtent l="0" t="0" r="8890" b="1270"/>
          <wp:wrapTopAndBottom/>
          <wp:docPr id="1" name="Afbeelding 1"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grafische vormgeving,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360" cy="5321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4"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Times New Roman" w:hAnsi="Times New Roman" w:cs="Times New Roman"/>
        <w:sz w:val="22"/>
        <w:szCs w:val="22"/>
      </w:rPr>
    </w:lvl>
  </w:abstractNum>
  <w:abstractNum w:abstractNumId="5"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6"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7"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07406CD"/>
    <w:multiLevelType w:val="hybridMultilevel"/>
    <w:tmpl w:val="2ABE10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10"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num w:numId="1" w16cid:durableId="1297224098">
    <w:abstractNumId w:val="7"/>
  </w:num>
  <w:num w:numId="2" w16cid:durableId="1388914672">
    <w:abstractNumId w:val="9"/>
  </w:num>
  <w:num w:numId="3" w16cid:durableId="1898472080">
    <w:abstractNumId w:val="6"/>
  </w:num>
  <w:num w:numId="4" w16cid:durableId="471993642">
    <w:abstractNumId w:val="10"/>
  </w:num>
  <w:num w:numId="5" w16cid:durableId="418645147">
    <w:abstractNumId w:val="1"/>
  </w:num>
  <w:num w:numId="6" w16cid:durableId="1437943544">
    <w:abstractNumId w:val="0"/>
  </w:num>
  <w:num w:numId="7" w16cid:durableId="56191441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msName" w:val="DECOS"/>
    <w:docVar w:name="DocAuthor" w:val="Test Doclogic"/>
    <w:docVar w:name="DocDuplex" w:val="DUPLEX_DEFAULT"/>
    <w:docVar w:name="DocIndex" w:val="0000"/>
    <w:docVar w:name="DocPrinter" w:val="NOPRINTER"/>
    <w:docVar w:name="DocReg" w:val="0"/>
    <w:docVar w:name="DocType" w:val="2E3492759B4045AAA36BE0B8183566CB"/>
    <w:docVar w:name="DocumentLanguage" w:val="nl-NL"/>
    <w:docVar w:name="IW_Generated" w:val="False"/>
    <w:docVar w:name="KingAsync" w:val="none"/>
    <w:docVar w:name="KingWizard" w:val="0"/>
    <w:docVar w:name="mdmMetaData" w:val="&lt;Document&gt;_x000d__x000a__x0009_&lt;Documentnaam&gt;&lt;/Documentnaam&gt;_x000d__x000a_&lt;/Document&gt;"/>
    <w:docVar w:name="mitStyleTemplates" w:val="Stijl Hunze en Aa's|"/>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EAF72BC0AC45024DB8C737F720C91D16&lt;/GroupID&gt;&lt;GroupName&gt;Gegevens&lt;/GroupName&gt;&lt;GroupDescription /&gt;&lt;GroupIndex&gt;1&lt;/GroupIndex&gt;&lt;GroupFields&gt;&lt;QuestionField&gt;&lt;FieldMask /&gt;&lt;FieldListSettings&gt;&lt;DisplayDirection&gt;Vertical&lt;/DisplayDirection&gt;&lt;/FieldListSettings&gt;&lt;FieldValues /&gt;&lt;FieldMerge&gt;false&lt;/FieldMerge&gt;&lt;FieldParent&gt;GREAF72BC0AC45024DB8C737F720C91D16&lt;/FieldParent&gt;&lt;FieldRun&gt;1&lt;/FieldRun&gt;&lt;FieldDataSource&gt;0&lt;/FieldDataSource&gt;&lt;FieldList&gt;0&lt;/FieldList&gt;&lt;FieldRequired&gt;0&lt;/FieldRequired&gt;&lt;FieldLen&gt;-1&lt;/FieldLen&gt;&lt;FieldHelp /&gt;&lt;FieldDocProp&gt;TEXT2&lt;/FieldDocProp&gt;&lt;FieldEmptyDate&gt;false&lt;/FieldEmptyDate&gt;&lt;FieldDefault xsi:type=&quot;xsd:string&quot;&gt;&lt;/FieldDefault&gt;&lt;FieldFormat&gt;geen&lt;/FieldFormat&gt;&lt;FieldDataType&gt;0&lt;/FieldDataType&gt;&lt;FieldTip /&gt;&lt;FieldPrompt&gt;dossier&lt;/FieldPrompt&gt;&lt;FieldIndex&gt;2&lt;/FieldIndex&gt;&lt;FieldDescription /&gt;&lt;FieldName&gt;dossier&lt;/FieldName&gt;&lt;FieldID&gt;VV9417E5089335D94BB808D28DA86D314D&lt;/FieldID&gt;&lt;FieldXpath&gt;mitoffice/decosdata/ITEM/ITEMS/ITEM/MARK&lt;/FieldXpath&gt;&lt;FieldXpathAlternatives /&gt;&lt;FieldLinkedProp /&gt;&lt;/QuestionField&gt;&lt;QuestionField&gt;&lt;FieldMask /&gt;&lt;FieldListSettings&gt;&lt;DisplayDirection&gt;Vertical&lt;/DisplayDirection&gt;&lt;/FieldListSettings&gt;&lt;FieldValues /&gt;&lt;FieldMerge&gt;false&lt;/FieldMerge&gt;&lt;FieldParent&gt;GREAF72BC0AC45024DB8C737F720C91D16&lt;/FieldParent&gt;&lt;FieldRun&gt;0&lt;/FieldRun&gt;&lt;FieldDataSource&gt;0&lt;/FieldDataSource&gt;&lt;FieldList&gt;0&lt;/FieldList&gt;&lt;FieldRequired&gt;1&lt;/FieldRequired&gt;&lt;FieldLen&gt;-1&lt;/FieldLen&gt;&lt;FieldHelp /&gt;&lt;FieldDocProp&gt;SUBJECT1&lt;/FieldDocProp&gt;&lt;FieldEmptyDate&gt;false&lt;/FieldEmptyDate&gt;&lt;FieldDefault xsi:type=&quot;xsd:string&quot;&gt;&lt;/FieldDefault&gt;&lt;FieldFormat&gt;geen&lt;/FieldFormat&gt;&lt;FieldDataType&gt;0&lt;/FieldDataType&gt;&lt;FieldTip /&gt;&lt;FieldPrompt&gt;onderwerp&lt;/FieldPrompt&gt;&lt;FieldIndex&gt;3&lt;/FieldIndex&gt;&lt;FieldDescription&gt;Vul hier het onderwerp in van de aanbesteding.&lt;/FieldDescription&gt;&lt;FieldName&gt;onderwerp&lt;/FieldName&gt;&lt;FieldID&gt;VV663802A7BCCA07459F70A8FFAFFF0737&lt;/FieldID&gt;&lt;FieldXpath&gt;mitoffice/decosdata/ITEM/SUBJECT1&lt;/FieldXpath&gt;&lt;FieldXpathAlternatives /&gt;&lt;FieldLinkedProp&gt;betreft&lt;/FieldLinkedProp&gt;&lt;/QuestionField&gt;&lt;QuestionField&gt;&lt;FieldMask /&gt;&lt;FieldListSettings&gt;&lt;DisplayDirection&gt;Vertical&lt;/DisplayDirection&gt;&lt;/FieldListSettings&gt;&lt;FieldValues /&gt;&lt;FieldMerge&gt;false&lt;/FieldMerge&gt;&lt;FieldParent&gt;GREAF72BC0AC45024DB8C737F720C91D16&lt;/FieldParent&gt;&lt;FieldRun&gt;1&lt;/FieldRun&gt;&lt;FieldDataSource&gt;0&lt;/FieldDataSource&gt;&lt;FieldList&gt;0&lt;/FieldList&gt;&lt;FieldRequired&gt;0&lt;/FieldRequired&gt;&lt;FieldLen&gt;-1&lt;/FieldLen&gt;&lt;FieldHelp /&gt;&lt;FieldDocProp&gt;DEPARTMENT&lt;/FieldDocProp&gt;&lt;FieldEmptyDate&gt;false&lt;/FieldEmptyDate&gt;&lt;FieldDefault xsi:type=&quot;xsd:string&quot;&gt;&lt;/FieldDefault&gt;&lt;FieldFormat&gt;geen&lt;/FieldFormat&gt;&lt;FieldDataType&gt;0&lt;/FieldDataType&gt;&lt;FieldTip /&gt;&lt;FieldPrompt&gt;inkoopid&lt;/FieldPrompt&gt;&lt;FieldIndex&gt;4&lt;/FieldIndex&gt;&lt;FieldDescription /&gt;&lt;FieldName&gt;inkoopid&lt;/FieldName&gt;&lt;FieldID&gt;VVAD9CD3E0483EAC41AB6A58E438E298B4&lt;/FieldID&gt;&lt;FieldXpath&gt;mitoffice/INKOOPID&lt;/FieldXpath&gt;&lt;FieldXpathAlternatives /&gt;&lt;FieldLinkedProp /&gt;&lt;/QuestionField&gt;&lt;QuestionField&gt;&lt;FieldMask /&gt;&lt;FieldListSettings&gt;&lt;DisplayDirection&gt;Vertical&lt;/DisplayDirection&gt;&lt;/FieldListSettings&gt;&lt;FieldValues /&gt;&lt;FieldMerge&gt;false&lt;/FieldMerge&gt;&lt;FieldParent&gt;GREAF72BC0AC45024DB8C737F720C91D16&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geen&lt;/FieldFormat&gt;&lt;FieldDataType&gt;0&lt;/FieldDataType&gt;&lt;FieldTip /&gt;&lt;FieldPrompt&gt;Kenmerk&lt;/FieldPrompt&gt;&lt;FieldIndex&gt;5&lt;/FieldIndex&gt;&lt;FieldDescription&gt;Vul hier het bestek nummer of WHA nummer als volgt in, bestek jaartal_nr of WHA jaartal_nr.&lt;/FieldDescription&gt;&lt;FieldName&gt;Kenmerk&lt;/FieldName&gt;&lt;FieldID&gt;VV44019BF153D29846BF92AE8CE4979E92&lt;/FieldID&gt;&lt;FieldXpath /&gt;&lt;FieldXpathAlternatives /&gt;&lt;FieldLinkedProp /&gt;&lt;/QuestionField&gt;&lt;/GroupFields&gt;&lt;IsRepeatingGroup&gt;false&lt;/IsRepeatingGroup&gt;&lt;/QuestionGroup&gt;&lt;QuestionGroup&gt;&lt;GroupID&gt;GRC731C812450BB14A9FDE673B20FB090E&lt;/GroupID&gt;&lt;GroupName&gt;Gegevens Organisatie&lt;/GroupName&gt;&lt;GroupDescription /&gt;&lt;GroupIndex&gt;6&lt;/GroupIndex&gt;&lt;GroupFields&gt;&lt;QuestionField&gt;&lt;FieldMask /&gt;&lt;FieldListSettings&gt;&lt;DisplayDirection&gt;Vertical&lt;/DisplayDirection&gt;&lt;/FieldListSettings&gt;&lt;FieldValues /&gt;&lt;FieldMerge&gt;false&lt;/FieldMerge&gt;&lt;FieldParent&gt;GRC731C812450BB14A9FDE673B20FB090E&lt;/FieldParent&gt;&lt;FieldRun&gt;0&lt;/FieldRun&gt;&lt;FieldDataSource&gt;3&lt;/FieldDataSource&gt;&lt;FieldList&gt;0&lt;/FieldList&gt;&lt;FieldRequired&gt;1&lt;/FieldRequired&gt;&lt;FieldLen&gt;-1&lt;/FieldLen&gt;&lt;FieldHelp /&gt;&lt;FieldDocProp&gt;COMPANY&lt;/FieldDocProp&gt;&lt;FieldEmptyDate&gt;false&lt;/FieldEmptyDate&gt;&lt;FieldDefault xsi:type=&quot;xsd:string&quot;&gt;MITDECOS@Decos~Decos~NAAM/BEDRIJFSNAAM~~NAAM/BEDRIJFSNAAM&lt;/FieldDefault&gt;&lt;FieldFormat&gt;geen&lt;/FieldFormat&gt;&lt;FieldDataType&gt;0&lt;/FieldDataType&gt;&lt;FieldTip /&gt;&lt;FieldPrompt&gt;Organisatie of naam&lt;/FieldPrompt&gt;&lt;FieldIndex&gt;7&lt;/FieldIndex&gt;&lt;FieldDescription&gt;Gebruik voor deze gegevens Decos, zie bolletje achter invoerveld&lt;/FieldDescription&gt;&lt;FieldName&gt;Organisatienaam&lt;/FieldName&gt;&lt;FieldID&gt;VVB816F11400FAE5429316A2967366C054&lt;/FieldID&gt;&lt;FieldXpath&gt;mitoffice/decosdata/ITEM/COMPANY&lt;/FieldXpath&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081"/>
    <w:docVar w:name="thumbnailPath" w:val="C:\Users\grootma\AppData\Local\Temp\tmp6D3C.png"/>
  </w:docVars>
  <w:rsids>
    <w:rsidRoot w:val="001E1EB9"/>
    <w:rsid w:val="000026AB"/>
    <w:rsid w:val="000028A0"/>
    <w:rsid w:val="0001354E"/>
    <w:rsid w:val="000138FF"/>
    <w:rsid w:val="00016C59"/>
    <w:rsid w:val="000231F8"/>
    <w:rsid w:val="0002332F"/>
    <w:rsid w:val="00027FB1"/>
    <w:rsid w:val="000364CD"/>
    <w:rsid w:val="000368C0"/>
    <w:rsid w:val="00041F32"/>
    <w:rsid w:val="00050249"/>
    <w:rsid w:val="00052CE4"/>
    <w:rsid w:val="00062F40"/>
    <w:rsid w:val="00063B8E"/>
    <w:rsid w:val="00064764"/>
    <w:rsid w:val="00074BC3"/>
    <w:rsid w:val="0007532E"/>
    <w:rsid w:val="000771DA"/>
    <w:rsid w:val="00080E84"/>
    <w:rsid w:val="00082DCB"/>
    <w:rsid w:val="00083FEC"/>
    <w:rsid w:val="00092375"/>
    <w:rsid w:val="0009321B"/>
    <w:rsid w:val="00097947"/>
    <w:rsid w:val="000A1EF6"/>
    <w:rsid w:val="000B364B"/>
    <w:rsid w:val="000C5AB6"/>
    <w:rsid w:val="000D06C8"/>
    <w:rsid w:val="000D2DAE"/>
    <w:rsid w:val="000D39E2"/>
    <w:rsid w:val="000E7BE2"/>
    <w:rsid w:val="000F34B4"/>
    <w:rsid w:val="001044F5"/>
    <w:rsid w:val="00122205"/>
    <w:rsid w:val="00130874"/>
    <w:rsid w:val="00136140"/>
    <w:rsid w:val="00156B14"/>
    <w:rsid w:val="00161F46"/>
    <w:rsid w:val="001700BF"/>
    <w:rsid w:val="001739DA"/>
    <w:rsid w:val="00175040"/>
    <w:rsid w:val="001767D4"/>
    <w:rsid w:val="00180348"/>
    <w:rsid w:val="00180C8F"/>
    <w:rsid w:val="001814C3"/>
    <w:rsid w:val="0018648C"/>
    <w:rsid w:val="00190415"/>
    <w:rsid w:val="00190A93"/>
    <w:rsid w:val="001A0717"/>
    <w:rsid w:val="001A0F43"/>
    <w:rsid w:val="001C4172"/>
    <w:rsid w:val="001D4021"/>
    <w:rsid w:val="001D6283"/>
    <w:rsid w:val="001E184D"/>
    <w:rsid w:val="001E1EB9"/>
    <w:rsid w:val="001F5E1F"/>
    <w:rsid w:val="00204DD1"/>
    <w:rsid w:val="002176D2"/>
    <w:rsid w:val="0022077B"/>
    <w:rsid w:val="002339F0"/>
    <w:rsid w:val="00236797"/>
    <w:rsid w:val="00270DB4"/>
    <w:rsid w:val="002739DA"/>
    <w:rsid w:val="00275CB2"/>
    <w:rsid w:val="00277706"/>
    <w:rsid w:val="00283B54"/>
    <w:rsid w:val="00286887"/>
    <w:rsid w:val="00291999"/>
    <w:rsid w:val="00293FDE"/>
    <w:rsid w:val="002945EE"/>
    <w:rsid w:val="002A2B12"/>
    <w:rsid w:val="002B038E"/>
    <w:rsid w:val="002B28D7"/>
    <w:rsid w:val="002D69E7"/>
    <w:rsid w:val="002D6CD3"/>
    <w:rsid w:val="002E3301"/>
    <w:rsid w:val="002E6EFF"/>
    <w:rsid w:val="002E7282"/>
    <w:rsid w:val="002F2284"/>
    <w:rsid w:val="002F3B09"/>
    <w:rsid w:val="002F46B7"/>
    <w:rsid w:val="00311F8C"/>
    <w:rsid w:val="00315A6F"/>
    <w:rsid w:val="00322606"/>
    <w:rsid w:val="003259AA"/>
    <w:rsid w:val="003307C6"/>
    <w:rsid w:val="00333529"/>
    <w:rsid w:val="00341628"/>
    <w:rsid w:val="00343482"/>
    <w:rsid w:val="00343D76"/>
    <w:rsid w:val="00350CBC"/>
    <w:rsid w:val="00357849"/>
    <w:rsid w:val="003603A5"/>
    <w:rsid w:val="00362FBD"/>
    <w:rsid w:val="00364D9C"/>
    <w:rsid w:val="003717DE"/>
    <w:rsid w:val="003950F8"/>
    <w:rsid w:val="003B5508"/>
    <w:rsid w:val="003C04CF"/>
    <w:rsid w:val="003E13D6"/>
    <w:rsid w:val="003E3243"/>
    <w:rsid w:val="003E455B"/>
    <w:rsid w:val="003F1EEC"/>
    <w:rsid w:val="003F4D1A"/>
    <w:rsid w:val="00401AF0"/>
    <w:rsid w:val="00401FA5"/>
    <w:rsid w:val="00402755"/>
    <w:rsid w:val="00402D89"/>
    <w:rsid w:val="004049D1"/>
    <w:rsid w:val="004115E0"/>
    <w:rsid w:val="00413C67"/>
    <w:rsid w:val="00431B9C"/>
    <w:rsid w:val="004327FA"/>
    <w:rsid w:val="00435C65"/>
    <w:rsid w:val="00442887"/>
    <w:rsid w:val="00452AB2"/>
    <w:rsid w:val="004530AE"/>
    <w:rsid w:val="004761C6"/>
    <w:rsid w:val="004820AA"/>
    <w:rsid w:val="0048643B"/>
    <w:rsid w:val="00491BE3"/>
    <w:rsid w:val="00492379"/>
    <w:rsid w:val="00497B6D"/>
    <w:rsid w:val="004B352F"/>
    <w:rsid w:val="004B69D2"/>
    <w:rsid w:val="004C31DF"/>
    <w:rsid w:val="004C7060"/>
    <w:rsid w:val="004E4D8D"/>
    <w:rsid w:val="005004E0"/>
    <w:rsid w:val="00517229"/>
    <w:rsid w:val="00517AF5"/>
    <w:rsid w:val="00527564"/>
    <w:rsid w:val="0054405B"/>
    <w:rsid w:val="00552A33"/>
    <w:rsid w:val="00552FAB"/>
    <w:rsid w:val="0055468E"/>
    <w:rsid w:val="005613F7"/>
    <w:rsid w:val="00563FFF"/>
    <w:rsid w:val="00572F86"/>
    <w:rsid w:val="00576C64"/>
    <w:rsid w:val="00577AF7"/>
    <w:rsid w:val="00591C4E"/>
    <w:rsid w:val="005A7F54"/>
    <w:rsid w:val="005C0337"/>
    <w:rsid w:val="005C25C3"/>
    <w:rsid w:val="005D65F6"/>
    <w:rsid w:val="005E5602"/>
    <w:rsid w:val="005F6525"/>
    <w:rsid w:val="006072C6"/>
    <w:rsid w:val="00616692"/>
    <w:rsid w:val="00624FC7"/>
    <w:rsid w:val="00630D66"/>
    <w:rsid w:val="0064435A"/>
    <w:rsid w:val="00644601"/>
    <w:rsid w:val="006511A3"/>
    <w:rsid w:val="00653CE8"/>
    <w:rsid w:val="00655A5A"/>
    <w:rsid w:val="00661029"/>
    <w:rsid w:val="00665378"/>
    <w:rsid w:val="006715F3"/>
    <w:rsid w:val="00684EEB"/>
    <w:rsid w:val="00690823"/>
    <w:rsid w:val="006B0ACB"/>
    <w:rsid w:val="006B0F76"/>
    <w:rsid w:val="006B6BA3"/>
    <w:rsid w:val="006C17B7"/>
    <w:rsid w:val="006C4E52"/>
    <w:rsid w:val="006D0B93"/>
    <w:rsid w:val="006D596B"/>
    <w:rsid w:val="006E2FFF"/>
    <w:rsid w:val="006F7462"/>
    <w:rsid w:val="0070770D"/>
    <w:rsid w:val="0072464A"/>
    <w:rsid w:val="007254A7"/>
    <w:rsid w:val="00743223"/>
    <w:rsid w:val="007526DF"/>
    <w:rsid w:val="00763DB0"/>
    <w:rsid w:val="00766B31"/>
    <w:rsid w:val="007852BB"/>
    <w:rsid w:val="0078799A"/>
    <w:rsid w:val="007A1C0B"/>
    <w:rsid w:val="007A2639"/>
    <w:rsid w:val="007B766F"/>
    <w:rsid w:val="007C1010"/>
    <w:rsid w:val="007D1622"/>
    <w:rsid w:val="007E28D0"/>
    <w:rsid w:val="007E3994"/>
    <w:rsid w:val="007E61A9"/>
    <w:rsid w:val="007E7034"/>
    <w:rsid w:val="007F4573"/>
    <w:rsid w:val="007F73F4"/>
    <w:rsid w:val="00811124"/>
    <w:rsid w:val="00813A92"/>
    <w:rsid w:val="00817675"/>
    <w:rsid w:val="008212D4"/>
    <w:rsid w:val="00821F36"/>
    <w:rsid w:val="00822A2B"/>
    <w:rsid w:val="0082648A"/>
    <w:rsid w:val="00833742"/>
    <w:rsid w:val="00833791"/>
    <w:rsid w:val="00834E46"/>
    <w:rsid w:val="00841191"/>
    <w:rsid w:val="00844F04"/>
    <w:rsid w:val="00845204"/>
    <w:rsid w:val="00854BF5"/>
    <w:rsid w:val="00863B36"/>
    <w:rsid w:val="00864581"/>
    <w:rsid w:val="00866AE5"/>
    <w:rsid w:val="0087332D"/>
    <w:rsid w:val="00874C0F"/>
    <w:rsid w:val="008847BA"/>
    <w:rsid w:val="008A705F"/>
    <w:rsid w:val="008C7ECD"/>
    <w:rsid w:val="008D0A24"/>
    <w:rsid w:val="008D1F54"/>
    <w:rsid w:val="008E235C"/>
    <w:rsid w:val="008E7752"/>
    <w:rsid w:val="008F1492"/>
    <w:rsid w:val="008F2EC9"/>
    <w:rsid w:val="009175E0"/>
    <w:rsid w:val="0092077A"/>
    <w:rsid w:val="0092200F"/>
    <w:rsid w:val="00927C1B"/>
    <w:rsid w:val="00934257"/>
    <w:rsid w:val="0093758A"/>
    <w:rsid w:val="00937BDB"/>
    <w:rsid w:val="009569B8"/>
    <w:rsid w:val="00957C27"/>
    <w:rsid w:val="00963BC5"/>
    <w:rsid w:val="00967D34"/>
    <w:rsid w:val="00970621"/>
    <w:rsid w:val="009757AA"/>
    <w:rsid w:val="009811D9"/>
    <w:rsid w:val="009826A2"/>
    <w:rsid w:val="00982918"/>
    <w:rsid w:val="0098664D"/>
    <w:rsid w:val="00987A87"/>
    <w:rsid w:val="0099361E"/>
    <w:rsid w:val="00995BEC"/>
    <w:rsid w:val="009A38CF"/>
    <w:rsid w:val="009B5DD2"/>
    <w:rsid w:val="009C1AA1"/>
    <w:rsid w:val="009C2779"/>
    <w:rsid w:val="009C5E52"/>
    <w:rsid w:val="009E3635"/>
    <w:rsid w:val="009E5FC4"/>
    <w:rsid w:val="009F3F7F"/>
    <w:rsid w:val="009F5E16"/>
    <w:rsid w:val="009F7DA6"/>
    <w:rsid w:val="00A006C7"/>
    <w:rsid w:val="00A0417F"/>
    <w:rsid w:val="00A06F9C"/>
    <w:rsid w:val="00A1358A"/>
    <w:rsid w:val="00A1442A"/>
    <w:rsid w:val="00A163EA"/>
    <w:rsid w:val="00A2202C"/>
    <w:rsid w:val="00A3398F"/>
    <w:rsid w:val="00A40FAE"/>
    <w:rsid w:val="00A547DE"/>
    <w:rsid w:val="00A57646"/>
    <w:rsid w:val="00A70AFB"/>
    <w:rsid w:val="00A70C6B"/>
    <w:rsid w:val="00A75E78"/>
    <w:rsid w:val="00A7630F"/>
    <w:rsid w:val="00A766DC"/>
    <w:rsid w:val="00A90B5C"/>
    <w:rsid w:val="00A92832"/>
    <w:rsid w:val="00A949CD"/>
    <w:rsid w:val="00A96FD0"/>
    <w:rsid w:val="00AA7E2E"/>
    <w:rsid w:val="00AB2072"/>
    <w:rsid w:val="00AB4C85"/>
    <w:rsid w:val="00AC00A8"/>
    <w:rsid w:val="00AC6BC8"/>
    <w:rsid w:val="00AD36D8"/>
    <w:rsid w:val="00AE5F71"/>
    <w:rsid w:val="00B0110B"/>
    <w:rsid w:val="00B046A4"/>
    <w:rsid w:val="00B1180F"/>
    <w:rsid w:val="00B11CD3"/>
    <w:rsid w:val="00B13973"/>
    <w:rsid w:val="00B16678"/>
    <w:rsid w:val="00B1789C"/>
    <w:rsid w:val="00B45345"/>
    <w:rsid w:val="00B54E16"/>
    <w:rsid w:val="00B70583"/>
    <w:rsid w:val="00B734C4"/>
    <w:rsid w:val="00B767C8"/>
    <w:rsid w:val="00B81CE2"/>
    <w:rsid w:val="00B8649D"/>
    <w:rsid w:val="00B96632"/>
    <w:rsid w:val="00B9712C"/>
    <w:rsid w:val="00BA2D46"/>
    <w:rsid w:val="00BB28ED"/>
    <w:rsid w:val="00BB5C3F"/>
    <w:rsid w:val="00BC430F"/>
    <w:rsid w:val="00BF2164"/>
    <w:rsid w:val="00C00058"/>
    <w:rsid w:val="00C0406D"/>
    <w:rsid w:val="00C050B1"/>
    <w:rsid w:val="00C06477"/>
    <w:rsid w:val="00C110CD"/>
    <w:rsid w:val="00C22517"/>
    <w:rsid w:val="00C22AA2"/>
    <w:rsid w:val="00C2555F"/>
    <w:rsid w:val="00C31ED5"/>
    <w:rsid w:val="00C33625"/>
    <w:rsid w:val="00C34AF7"/>
    <w:rsid w:val="00C355EE"/>
    <w:rsid w:val="00C360B0"/>
    <w:rsid w:val="00C56954"/>
    <w:rsid w:val="00C65B3A"/>
    <w:rsid w:val="00C8428C"/>
    <w:rsid w:val="00C850B7"/>
    <w:rsid w:val="00C868F1"/>
    <w:rsid w:val="00C8706C"/>
    <w:rsid w:val="00C91A21"/>
    <w:rsid w:val="00C9780D"/>
    <w:rsid w:val="00CC508F"/>
    <w:rsid w:val="00CC6348"/>
    <w:rsid w:val="00CD1BF7"/>
    <w:rsid w:val="00CD6817"/>
    <w:rsid w:val="00CE135C"/>
    <w:rsid w:val="00CF290C"/>
    <w:rsid w:val="00D02F1B"/>
    <w:rsid w:val="00D14FBB"/>
    <w:rsid w:val="00D30174"/>
    <w:rsid w:val="00D449CB"/>
    <w:rsid w:val="00D45325"/>
    <w:rsid w:val="00D52C0B"/>
    <w:rsid w:val="00D60C9D"/>
    <w:rsid w:val="00DA6F91"/>
    <w:rsid w:val="00DB10BD"/>
    <w:rsid w:val="00DB272C"/>
    <w:rsid w:val="00DC0E35"/>
    <w:rsid w:val="00DC5BF6"/>
    <w:rsid w:val="00DC5D72"/>
    <w:rsid w:val="00DC676F"/>
    <w:rsid w:val="00DD1C40"/>
    <w:rsid w:val="00DD57C6"/>
    <w:rsid w:val="00DD59A7"/>
    <w:rsid w:val="00DE26B8"/>
    <w:rsid w:val="00DE7409"/>
    <w:rsid w:val="00DE7726"/>
    <w:rsid w:val="00DF7970"/>
    <w:rsid w:val="00E017B1"/>
    <w:rsid w:val="00E13770"/>
    <w:rsid w:val="00E15927"/>
    <w:rsid w:val="00E172C5"/>
    <w:rsid w:val="00E2362B"/>
    <w:rsid w:val="00E3517E"/>
    <w:rsid w:val="00E436D4"/>
    <w:rsid w:val="00E53E39"/>
    <w:rsid w:val="00E639DE"/>
    <w:rsid w:val="00E67822"/>
    <w:rsid w:val="00E80BDA"/>
    <w:rsid w:val="00E87C52"/>
    <w:rsid w:val="00E94EFB"/>
    <w:rsid w:val="00EA046D"/>
    <w:rsid w:val="00EA081C"/>
    <w:rsid w:val="00EB6CE0"/>
    <w:rsid w:val="00EC4FE7"/>
    <w:rsid w:val="00EC636B"/>
    <w:rsid w:val="00EC7839"/>
    <w:rsid w:val="00ED0C90"/>
    <w:rsid w:val="00ED332D"/>
    <w:rsid w:val="00EE5380"/>
    <w:rsid w:val="00EF4E26"/>
    <w:rsid w:val="00EF6434"/>
    <w:rsid w:val="00F06545"/>
    <w:rsid w:val="00F06F61"/>
    <w:rsid w:val="00F15CAB"/>
    <w:rsid w:val="00F248A8"/>
    <w:rsid w:val="00F355EF"/>
    <w:rsid w:val="00F41974"/>
    <w:rsid w:val="00F5248D"/>
    <w:rsid w:val="00F548D8"/>
    <w:rsid w:val="00F57368"/>
    <w:rsid w:val="00F608CF"/>
    <w:rsid w:val="00F63F9B"/>
    <w:rsid w:val="00F65824"/>
    <w:rsid w:val="00F671E8"/>
    <w:rsid w:val="00F719E2"/>
    <w:rsid w:val="00F746C6"/>
    <w:rsid w:val="00F876F1"/>
    <w:rsid w:val="00F95407"/>
    <w:rsid w:val="00F97DDB"/>
    <w:rsid w:val="00FA6478"/>
    <w:rsid w:val="00FA7160"/>
    <w:rsid w:val="00FC03C3"/>
    <w:rsid w:val="00FC1E3D"/>
    <w:rsid w:val="00FC567F"/>
    <w:rsid w:val="00FD0285"/>
    <w:rsid w:val="00FD125E"/>
    <w:rsid w:val="00FE1E83"/>
    <w:rsid w:val="00FE660C"/>
    <w:rsid w:val="00FF018E"/>
    <w:rsid w:val="00FF1C41"/>
    <w:rsid w:val="00FF3D27"/>
    <w:rsid w:val="00FF45B7"/>
    <w:rsid w:val="00FF53C2"/>
    <w:rsid w:val="00FF74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62807"/>
  <w15:docId w15:val="{CAA131E0-BE9E-4CC8-A215-70CF95EE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E1EB9"/>
    <w:pPr>
      <w:spacing w:line="280" w:lineRule="atLeast"/>
    </w:pPr>
    <w:rPr>
      <w:rFonts w:ascii="Arial" w:hAnsi="Arial"/>
    </w:rPr>
  </w:style>
  <w:style w:type="paragraph" w:styleId="Kop1">
    <w:name w:val="heading 1"/>
    <w:aliases w:val="Section Heading,Hoofdstuk,hoofdstuk,sectionHeading,h1,1,Niet als kop gebruiken"/>
    <w:basedOn w:val="Standaard"/>
    <w:next w:val="Standaard"/>
    <w:link w:val="Kop1Char"/>
    <w:qFormat/>
    <w:rsid w:val="001E1EB9"/>
    <w:pPr>
      <w:keepNext/>
      <w:outlineLvl w:val="0"/>
    </w:pPr>
    <w:rPr>
      <w:b/>
      <w:sz w:val="26"/>
      <w:szCs w:val="26"/>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1E1EB9"/>
    <w:pPr>
      <w:keepNext/>
      <w:outlineLvl w:val="1"/>
    </w:pPr>
    <w:rPr>
      <w:rFonts w:cs="Arial"/>
      <w:b/>
      <w:bCs/>
      <w:iCs/>
      <w:sz w:val="24"/>
      <w:szCs w:val="28"/>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link w:val="Kop3Char"/>
    <w:qFormat/>
    <w:rsid w:val="001E1EB9"/>
    <w:pPr>
      <w:keepNext/>
      <w:outlineLvl w:val="2"/>
    </w:pPr>
    <w:rPr>
      <w:rFonts w:cs="Arial"/>
      <w:b/>
      <w:bCs/>
      <w:sz w:val="22"/>
      <w:szCs w:val="22"/>
    </w:rPr>
  </w:style>
  <w:style w:type="paragraph" w:styleId="Kop4">
    <w:name w:val="heading 4"/>
    <w:aliases w:val="Level 2 - a,Major"/>
    <w:basedOn w:val="Standaard"/>
    <w:next w:val="Standaard"/>
    <w:link w:val="Kop4Char"/>
    <w:qFormat/>
    <w:rsid w:val="001E1EB9"/>
    <w:pPr>
      <w:keepNext/>
      <w:outlineLvl w:val="3"/>
    </w:pPr>
    <w:rPr>
      <w:b/>
      <w:bCs/>
      <w:szCs w:val="22"/>
    </w:rPr>
  </w:style>
  <w:style w:type="paragraph" w:styleId="Kop5">
    <w:name w:val="heading 5"/>
    <w:basedOn w:val="Standaard"/>
    <w:next w:val="Standaard"/>
    <w:link w:val="Kop5Char"/>
    <w:qFormat/>
    <w:rsid w:val="00B9712C"/>
    <w:pPr>
      <w:outlineLvl w:val="4"/>
    </w:pPr>
    <w:rPr>
      <w:b/>
    </w:rPr>
  </w:style>
  <w:style w:type="paragraph" w:styleId="Kop6">
    <w:name w:val="heading 6"/>
    <w:aliases w:val="Legal Level 1."/>
    <w:basedOn w:val="Standaard"/>
    <w:next w:val="Standaardinspringing"/>
    <w:link w:val="Kop6Char"/>
    <w:qFormat/>
    <w:rsid w:val="00B9712C"/>
    <w:pPr>
      <w:outlineLvl w:val="5"/>
    </w:pPr>
    <w:rPr>
      <w:u w:val="single"/>
    </w:rPr>
  </w:style>
  <w:style w:type="paragraph" w:styleId="Kop7">
    <w:name w:val="heading 7"/>
    <w:aliases w:val="Legal Level 1.1."/>
    <w:basedOn w:val="Standaard"/>
    <w:next w:val="Standaardinspringing"/>
    <w:link w:val="Kop7Char"/>
    <w:qFormat/>
    <w:rsid w:val="00B9712C"/>
    <w:pPr>
      <w:outlineLvl w:val="6"/>
    </w:pPr>
    <w:rPr>
      <w:i/>
    </w:rPr>
  </w:style>
  <w:style w:type="paragraph" w:styleId="Kop8">
    <w:name w:val="heading 8"/>
    <w:aliases w:val="Legal Level 1.1.1."/>
    <w:basedOn w:val="Standaard"/>
    <w:next w:val="Standaardinspringing"/>
    <w:link w:val="Kop8Char"/>
    <w:qFormat/>
    <w:rsid w:val="00B9712C"/>
    <w:pPr>
      <w:outlineLvl w:val="7"/>
    </w:pPr>
    <w:rPr>
      <w:i/>
    </w:rPr>
  </w:style>
  <w:style w:type="paragraph" w:styleId="Kop9">
    <w:name w:val="heading 9"/>
    <w:aliases w:val="Legal Level 1.1.1.1.,Adreskop"/>
    <w:basedOn w:val="Standaard"/>
    <w:next w:val="Standaardinspringing"/>
    <w:link w:val="Kop9Char"/>
    <w:qFormat/>
    <w:rsid w:val="00B9712C"/>
    <w:pPr>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hoofdstuk Char,sectionHeading Char,h1 Char,1 Char,Niet als kop gebruiken Char"/>
    <w:link w:val="Kop1"/>
    <w:rsid w:val="00B9712C"/>
    <w:rPr>
      <w:rFonts w:ascii="Arial" w:hAnsi="Arial"/>
      <w:b/>
      <w:sz w:val="26"/>
      <w:szCs w:val="26"/>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link w:val="Kop2"/>
    <w:rsid w:val="00B9712C"/>
    <w:rPr>
      <w:rFonts w:ascii="Arial" w:hAnsi="Arial" w:cs="Arial"/>
      <w:b/>
      <w:bCs/>
      <w:iCs/>
      <w:sz w:val="24"/>
      <w:szCs w:val="28"/>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link w:val="Kop3"/>
    <w:rsid w:val="00B9712C"/>
    <w:rPr>
      <w:rFonts w:ascii="Arial" w:hAnsi="Arial" w:cs="Arial"/>
      <w:b/>
      <w:bCs/>
      <w:sz w:val="22"/>
      <w:szCs w:val="22"/>
    </w:rPr>
  </w:style>
  <w:style w:type="character" w:customStyle="1" w:styleId="Kop4Char">
    <w:name w:val="Kop 4 Char"/>
    <w:aliases w:val="Level 2 - a Char,Major Char"/>
    <w:link w:val="Kop4"/>
    <w:rsid w:val="00B9712C"/>
    <w:rPr>
      <w:rFonts w:ascii="Arial" w:hAnsi="Arial"/>
      <w:b/>
      <w:bCs/>
      <w:szCs w:val="22"/>
    </w:rPr>
  </w:style>
  <w:style w:type="character" w:customStyle="1" w:styleId="Kop5Char">
    <w:name w:val="Kop 5 Char"/>
    <w:link w:val="Kop5"/>
    <w:rsid w:val="00B9712C"/>
    <w:rPr>
      <w:rFonts w:ascii="Arial" w:hAnsi="Arial"/>
      <w:b/>
      <w:spacing w:val="5"/>
      <w:sz w:val="19"/>
      <w:lang w:val="nl-NL" w:eastAsia="nl-NL"/>
    </w:rPr>
  </w:style>
  <w:style w:type="character" w:customStyle="1" w:styleId="Kop6Char">
    <w:name w:val="Kop 6 Char"/>
    <w:aliases w:val="Legal Level 1. Char"/>
    <w:link w:val="Kop6"/>
    <w:rsid w:val="00B9712C"/>
    <w:rPr>
      <w:rFonts w:ascii="Arial" w:hAnsi="Arial"/>
      <w:spacing w:val="5"/>
      <w:u w:val="single"/>
      <w:lang w:val="nl-NL" w:eastAsia="nl-NL"/>
    </w:rPr>
  </w:style>
  <w:style w:type="character" w:customStyle="1" w:styleId="Kop7Char">
    <w:name w:val="Kop 7 Char"/>
    <w:aliases w:val="Legal Level 1.1. Char"/>
    <w:link w:val="Kop7"/>
    <w:rsid w:val="00B9712C"/>
    <w:rPr>
      <w:rFonts w:ascii="Arial" w:hAnsi="Arial"/>
      <w:i/>
      <w:spacing w:val="5"/>
      <w:lang w:val="nl-NL" w:eastAsia="nl-NL"/>
    </w:rPr>
  </w:style>
  <w:style w:type="character" w:customStyle="1" w:styleId="Kop8Char">
    <w:name w:val="Kop 8 Char"/>
    <w:aliases w:val="Legal Level 1.1.1. Char"/>
    <w:link w:val="Kop8"/>
    <w:rsid w:val="00B9712C"/>
    <w:rPr>
      <w:rFonts w:ascii="Arial" w:hAnsi="Arial"/>
      <w:i/>
      <w:spacing w:val="5"/>
      <w:lang w:val="nl-NL" w:eastAsia="nl-NL"/>
    </w:rPr>
  </w:style>
  <w:style w:type="character" w:customStyle="1" w:styleId="Kop9Char">
    <w:name w:val="Kop 9 Char"/>
    <w:aliases w:val="Legal Level 1.1.1.1. Char,Adreskop Char"/>
    <w:link w:val="Kop9"/>
    <w:rsid w:val="00B9712C"/>
    <w:rPr>
      <w:rFonts w:ascii="Arial" w:hAnsi="Arial"/>
      <w:i/>
      <w:spacing w:val="5"/>
      <w:lang w:val="nl-NL" w:eastAsia="nl-NL"/>
    </w:rPr>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rsid w:val="00B9712C"/>
    <w:pPr>
      <w:ind w:left="714" w:hanging="357"/>
    </w:pPr>
  </w:style>
  <w:style w:type="paragraph" w:customStyle="1" w:styleId="Niveau3">
    <w:name w:val="Niveau 3"/>
    <w:basedOn w:val="Standaard"/>
    <w:rsid w:val="00B9712C"/>
    <w:pPr>
      <w:ind w:left="1071" w:hanging="357"/>
    </w:pPr>
  </w:style>
  <w:style w:type="paragraph" w:customStyle="1" w:styleId="Niveau1">
    <w:name w:val="Niveau 1"/>
    <w:basedOn w:val="Standaard"/>
    <w:rsid w:val="00B9712C"/>
    <w:pPr>
      <w:ind w:left="357" w:hanging="357"/>
    </w:pPr>
  </w:style>
  <w:style w:type="paragraph" w:customStyle="1" w:styleId="Niveau2">
    <w:name w:val="Niveau 2"/>
    <w:basedOn w:val="Standaard"/>
    <w:rsid w:val="00B9712C"/>
    <w:pPr>
      <w:ind w:left="714" w:hanging="357"/>
    </w:pPr>
  </w:style>
  <w:style w:type="paragraph" w:styleId="Plattetekstinspringen">
    <w:name w:val="Body Text Indent"/>
    <w:basedOn w:val="Standaard"/>
    <w:link w:val="PlattetekstinspringenChar"/>
    <w:rsid w:val="00B9712C"/>
    <w:pPr>
      <w:ind w:left="708"/>
    </w:pPr>
  </w:style>
  <w:style w:type="character" w:customStyle="1" w:styleId="PlattetekstinspringenChar">
    <w:name w:val="Platte tekst inspringen Char"/>
    <w:link w:val="Plattetekstinspringen"/>
    <w:rsid w:val="00B9712C"/>
    <w:rPr>
      <w:rFonts w:ascii="Arial" w:hAnsi="Arial"/>
      <w:spacing w:val="5"/>
      <w:sz w:val="19"/>
      <w:lang w:val="nl-NL" w:eastAsia="nl-NL"/>
    </w:rPr>
  </w:style>
  <w:style w:type="paragraph" w:styleId="Plattetekstinspringen2">
    <w:name w:val="Body Text Indent 2"/>
    <w:basedOn w:val="Standaard"/>
    <w:next w:val="Standaard"/>
    <w:link w:val="Plattetekstinspringen2Char"/>
    <w:rsid w:val="00B9712C"/>
    <w:pPr>
      <w:ind w:hanging="2268"/>
    </w:pPr>
    <w:rPr>
      <w:sz w:val="16"/>
    </w:rPr>
  </w:style>
  <w:style w:type="character" w:customStyle="1" w:styleId="Plattetekstinspringen2Char">
    <w:name w:val="Platte tekst inspringen 2 Char"/>
    <w:link w:val="Plattetekstinspringen2"/>
    <w:rsid w:val="00B9712C"/>
    <w:rPr>
      <w:rFonts w:ascii="Arial" w:hAnsi="Arial"/>
      <w:spacing w:val="5"/>
      <w:sz w:val="16"/>
      <w:lang w:val="nl-NL" w:eastAsia="nl-NL"/>
    </w:rPr>
  </w:style>
  <w:style w:type="paragraph" w:styleId="Plattetekst">
    <w:name w:val="Body Text"/>
    <w:aliases w:val="normaal def"/>
    <w:basedOn w:val="Standaard"/>
    <w:link w:val="PlattetekstChar"/>
    <w:rsid w:val="00B9712C"/>
    <w:rPr>
      <w:i/>
    </w:rPr>
  </w:style>
  <w:style w:type="character" w:customStyle="1" w:styleId="PlattetekstChar">
    <w:name w:val="Platte tekst Char"/>
    <w:aliases w:val="normaal def Char"/>
    <w:link w:val="Plattetekst"/>
    <w:rsid w:val="00B9712C"/>
    <w:rPr>
      <w:rFonts w:ascii="Arial" w:hAnsi="Arial"/>
      <w:i/>
      <w:spacing w:val="5"/>
      <w:sz w:val="19"/>
      <w:lang w:val="nl-NL" w:eastAsia="nl-NL"/>
    </w:rPr>
  </w:style>
  <w:style w:type="paragraph" w:styleId="Plattetekst2">
    <w:name w:val="Body Text 2"/>
    <w:aliases w:val="Cursief"/>
    <w:basedOn w:val="Standaard"/>
    <w:link w:val="Plattetekst2Char"/>
    <w:rsid w:val="00B9712C"/>
    <w:pPr>
      <w:pBdr>
        <w:top w:val="single" w:sz="4" w:space="1" w:color="auto"/>
        <w:left w:val="single" w:sz="4" w:space="4" w:color="auto"/>
        <w:bottom w:val="single" w:sz="4" w:space="1" w:color="auto"/>
        <w:right w:val="single" w:sz="4" w:space="4" w:color="auto"/>
      </w:pBdr>
    </w:pPr>
    <w:rPr>
      <w:b/>
    </w:rPr>
  </w:style>
  <w:style w:type="character" w:customStyle="1" w:styleId="Plattetekst2Char">
    <w:name w:val="Platte tekst 2 Char"/>
    <w:aliases w:val="Cursief Char"/>
    <w:link w:val="Plattetekst2"/>
    <w:rsid w:val="00B9712C"/>
    <w:rPr>
      <w:rFonts w:ascii="Arial" w:hAnsi="Arial"/>
      <w:b/>
      <w:spacing w:val="5"/>
      <w:sz w:val="19"/>
      <w:lang w:val="nl-NL" w:eastAsia="nl-NL"/>
    </w:rPr>
  </w:style>
  <w:style w:type="paragraph" w:styleId="Koptekst">
    <w:name w:val="header"/>
    <w:basedOn w:val="Standaard"/>
    <w:link w:val="KoptekstChar"/>
    <w:rsid w:val="001E1EB9"/>
    <w:pPr>
      <w:tabs>
        <w:tab w:val="center" w:pos="4536"/>
        <w:tab w:val="right" w:pos="9072"/>
      </w:tabs>
    </w:pPr>
  </w:style>
  <w:style w:type="character" w:customStyle="1" w:styleId="KoptekstChar">
    <w:name w:val="Koptekst Char"/>
    <w:link w:val="Koptekst"/>
    <w:rsid w:val="00B9712C"/>
    <w:rPr>
      <w:rFonts w:ascii="Arial" w:hAnsi="Arial"/>
    </w:rPr>
  </w:style>
  <w:style w:type="paragraph" w:styleId="Voettekst">
    <w:name w:val="footer"/>
    <w:basedOn w:val="Standaard"/>
    <w:link w:val="VoettekstChar"/>
    <w:rsid w:val="001E1EB9"/>
    <w:rPr>
      <w:sz w:val="18"/>
    </w:rPr>
  </w:style>
  <w:style w:type="character" w:customStyle="1" w:styleId="VoettekstChar">
    <w:name w:val="Voettekst Char"/>
    <w:link w:val="Voettekst"/>
    <w:rsid w:val="00B9712C"/>
    <w:rPr>
      <w:rFonts w:ascii="Arial" w:hAnsi="Arial"/>
      <w:sz w:val="18"/>
    </w:rPr>
  </w:style>
  <w:style w:type="paragraph" w:styleId="Bijschrift">
    <w:name w:val="caption"/>
    <w:basedOn w:val="Standaard"/>
    <w:next w:val="Standaard"/>
    <w:qFormat/>
    <w:rsid w:val="00B9712C"/>
    <w:pPr>
      <w:keepNext/>
      <w:keepLines/>
      <w:tabs>
        <w:tab w:val="left" w:pos="851"/>
      </w:tabs>
    </w:pPr>
    <w:rPr>
      <w:rFonts w:ascii="Tahoma" w:hAnsi="Tahoma"/>
      <w:noProof/>
      <w:sz w:val="16"/>
    </w:rPr>
  </w:style>
  <w:style w:type="paragraph" w:styleId="Documentstructuur">
    <w:name w:val="Document Map"/>
    <w:basedOn w:val="Standaard"/>
    <w:link w:val="DocumentstructuurChar"/>
    <w:rsid w:val="00B9712C"/>
    <w:pPr>
      <w:shd w:val="clear" w:color="auto" w:fill="000080"/>
    </w:pPr>
    <w:rPr>
      <w:rFonts w:ascii="Tahoma" w:hAnsi="Tahoma"/>
    </w:rPr>
  </w:style>
  <w:style w:type="character" w:customStyle="1" w:styleId="DocumentstructuurChar">
    <w:name w:val="Documentstructuur Char"/>
    <w:link w:val="Documentstructuur"/>
    <w:rsid w:val="00B9712C"/>
    <w:rPr>
      <w:rFonts w:ascii="Tahoma" w:hAnsi="Tahoma"/>
      <w:spacing w:val="5"/>
      <w:sz w:val="19"/>
      <w:shd w:val="clear" w:color="auto" w:fill="000080"/>
      <w:lang w:val="nl-NL" w:eastAsia="nl-NL"/>
    </w:rPr>
  </w:style>
  <w:style w:type="paragraph" w:styleId="Inhopg1">
    <w:name w:val="toc 1"/>
    <w:basedOn w:val="Standaard"/>
    <w:next w:val="Standaard"/>
    <w:autoRedefine/>
    <w:uiPriority w:val="39"/>
    <w:rsid w:val="00B9712C"/>
    <w:pPr>
      <w:tabs>
        <w:tab w:val="left" w:pos="2268"/>
        <w:tab w:val="right" w:leader="dot" w:pos="9072"/>
      </w:tabs>
      <w:ind w:right="-416"/>
    </w:pPr>
    <w:rPr>
      <w:b/>
      <w:caps/>
      <w:noProof/>
    </w:rPr>
  </w:style>
  <w:style w:type="paragraph" w:styleId="Inhopg2">
    <w:name w:val="toc 2"/>
    <w:basedOn w:val="Standaard"/>
    <w:next w:val="Standaard"/>
    <w:autoRedefine/>
    <w:uiPriority w:val="39"/>
    <w:rsid w:val="00866AE5"/>
    <w:pPr>
      <w:tabs>
        <w:tab w:val="left" w:pos="2268"/>
        <w:tab w:val="left" w:pos="2552"/>
        <w:tab w:val="right" w:leader="dot" w:pos="9072"/>
      </w:tabs>
      <w:ind w:left="238"/>
    </w:pPr>
    <w:rPr>
      <w:rFonts w:cs="Arial"/>
      <w:noProof/>
      <w:lang w:eastAsia="en-US"/>
    </w:rPr>
  </w:style>
  <w:style w:type="paragraph" w:styleId="Inhopg3">
    <w:name w:val="toc 3"/>
    <w:basedOn w:val="Standaard"/>
    <w:next w:val="Standaard"/>
    <w:autoRedefine/>
    <w:rsid w:val="00B9712C"/>
    <w:pPr>
      <w:tabs>
        <w:tab w:val="left" w:pos="2268"/>
        <w:tab w:val="right" w:leader="dot" w:pos="9072"/>
      </w:tabs>
      <w:ind w:left="482"/>
    </w:pPr>
    <w:rPr>
      <w:noProof/>
      <w:sz w:val="18"/>
      <w:szCs w:val="19"/>
    </w:rPr>
  </w:style>
  <w:style w:type="paragraph" w:styleId="Inhopg4">
    <w:name w:val="toc 4"/>
    <w:basedOn w:val="Standaard"/>
    <w:next w:val="Standaard"/>
    <w:autoRedefine/>
    <w:rsid w:val="00B9712C"/>
    <w:pPr>
      <w:tabs>
        <w:tab w:val="left" w:pos="2268"/>
        <w:tab w:val="right" w:leader="dot" w:pos="9072"/>
      </w:tabs>
      <w:ind w:left="2552" w:hanging="2268"/>
    </w:pPr>
    <w:rPr>
      <w:rFonts w:ascii="Times New Roman" w:hAnsi="Times New Roman"/>
      <w:noProof/>
      <w:sz w:val="18"/>
    </w:rPr>
  </w:style>
  <w:style w:type="paragraph" w:styleId="Inhopg5">
    <w:name w:val="toc 5"/>
    <w:basedOn w:val="Standaard"/>
    <w:next w:val="Standaard"/>
    <w:autoRedefine/>
    <w:rsid w:val="00B9712C"/>
    <w:pPr>
      <w:ind w:left="760"/>
    </w:pPr>
    <w:rPr>
      <w:rFonts w:ascii="Times New Roman" w:hAnsi="Times New Roman"/>
      <w:sz w:val="18"/>
    </w:rPr>
  </w:style>
  <w:style w:type="paragraph" w:styleId="Inhopg6">
    <w:name w:val="toc 6"/>
    <w:basedOn w:val="Standaard"/>
    <w:next w:val="Standaard"/>
    <w:autoRedefine/>
    <w:rsid w:val="00B9712C"/>
    <w:pPr>
      <w:ind w:left="950"/>
    </w:pPr>
    <w:rPr>
      <w:rFonts w:ascii="Times New Roman" w:hAnsi="Times New Roman"/>
      <w:sz w:val="18"/>
    </w:rPr>
  </w:style>
  <w:style w:type="paragraph" w:styleId="Inhopg7">
    <w:name w:val="toc 7"/>
    <w:basedOn w:val="Standaard"/>
    <w:next w:val="Standaard"/>
    <w:autoRedefine/>
    <w:rsid w:val="00B9712C"/>
    <w:pPr>
      <w:ind w:left="1140"/>
    </w:pPr>
    <w:rPr>
      <w:rFonts w:ascii="Times New Roman" w:hAnsi="Times New Roman"/>
      <w:sz w:val="18"/>
    </w:rPr>
  </w:style>
  <w:style w:type="paragraph" w:styleId="Inhopg8">
    <w:name w:val="toc 8"/>
    <w:basedOn w:val="Standaard"/>
    <w:next w:val="Standaard"/>
    <w:autoRedefine/>
    <w:rsid w:val="00B9712C"/>
    <w:pPr>
      <w:ind w:left="1330"/>
    </w:pPr>
    <w:rPr>
      <w:rFonts w:ascii="Times New Roman" w:hAnsi="Times New Roman"/>
      <w:sz w:val="18"/>
    </w:rPr>
  </w:style>
  <w:style w:type="paragraph" w:styleId="Inhopg9">
    <w:name w:val="toc 9"/>
    <w:basedOn w:val="Standaard"/>
    <w:next w:val="Standaard"/>
    <w:autoRedefine/>
    <w:rsid w:val="00B9712C"/>
    <w:pPr>
      <w:ind w:left="1520"/>
    </w:pPr>
    <w:rPr>
      <w:rFonts w:ascii="Times New Roman" w:hAnsi="Times New Roman"/>
      <w:sz w:val="18"/>
    </w:rPr>
  </w:style>
  <w:style w:type="character" w:styleId="Paginanummer">
    <w:name w:val="page number"/>
    <w:basedOn w:val="Standaardalinea-lettertype"/>
    <w:rsid w:val="00B9712C"/>
  </w:style>
  <w:style w:type="paragraph" w:styleId="Index1">
    <w:name w:val="index 1"/>
    <w:basedOn w:val="Standaard"/>
    <w:next w:val="Standaard"/>
    <w:autoRedefine/>
    <w:rsid w:val="00B9712C"/>
    <w:pPr>
      <w:ind w:left="190" w:hanging="190"/>
    </w:pPr>
  </w:style>
  <w:style w:type="paragraph" w:styleId="Indexkop">
    <w:name w:val="index heading"/>
    <w:basedOn w:val="Standaard"/>
    <w:next w:val="Index1"/>
    <w:rsid w:val="00B9712C"/>
    <w:pPr>
      <w:spacing w:after="120" w:line="240" w:lineRule="auto"/>
    </w:pPr>
  </w:style>
  <w:style w:type="paragraph" w:styleId="Plattetekstinspringen3">
    <w:name w:val="Body Text Indent 3"/>
    <w:basedOn w:val="Standaard"/>
    <w:link w:val="Plattetekstinspringen3Char"/>
    <w:rsid w:val="00B9712C"/>
    <w:pPr>
      <w:ind w:left="1418" w:hanging="1418"/>
    </w:pPr>
  </w:style>
  <w:style w:type="character" w:customStyle="1" w:styleId="Plattetekstinspringen3Char">
    <w:name w:val="Platte tekst inspringen 3 Char"/>
    <w:link w:val="Plattetekstinspringen3"/>
    <w:rsid w:val="00B9712C"/>
    <w:rPr>
      <w:rFonts w:ascii="Arial" w:hAnsi="Arial"/>
      <w:spacing w:val="5"/>
      <w:sz w:val="19"/>
      <w:lang w:val="nl-NL" w:eastAsia="nl-NL"/>
    </w:rPr>
  </w:style>
  <w:style w:type="paragraph" w:styleId="Tekstzonderopmaak">
    <w:name w:val="Plain Text"/>
    <w:basedOn w:val="Standaard"/>
    <w:link w:val="TekstzonderopmaakChar"/>
    <w:rsid w:val="00B9712C"/>
    <w:rPr>
      <w:rFonts w:ascii="Courier New" w:hAnsi="Courier New"/>
    </w:rPr>
  </w:style>
  <w:style w:type="character" w:customStyle="1" w:styleId="TekstzonderopmaakChar">
    <w:name w:val="Tekst zonder opmaak Char"/>
    <w:link w:val="Tekstzonderopmaak"/>
    <w:rsid w:val="00B9712C"/>
    <w:rPr>
      <w:rFonts w:ascii="Courier New" w:hAnsi="Courier New"/>
      <w:spacing w:val="5"/>
      <w:lang w:val="nl-NL" w:eastAsia="nl-NL"/>
    </w:rPr>
  </w:style>
  <w:style w:type="paragraph" w:styleId="Tekstopmerking">
    <w:name w:val="annotation text"/>
    <w:basedOn w:val="Standaard"/>
    <w:link w:val="TekstopmerkingChar"/>
    <w:rsid w:val="00B9712C"/>
    <w:pPr>
      <w:spacing w:after="120" w:line="240" w:lineRule="auto"/>
    </w:pPr>
  </w:style>
  <w:style w:type="character" w:customStyle="1" w:styleId="TekstopmerkingChar">
    <w:name w:val="Tekst opmerking Char"/>
    <w:link w:val="Tekstopmerking"/>
    <w:rsid w:val="00B9712C"/>
    <w:rPr>
      <w:rFonts w:ascii="Arial" w:hAnsi="Arial"/>
      <w:spacing w:val="5"/>
      <w:sz w:val="19"/>
      <w:lang w:val="nl-NL" w:eastAsia="nl-NL"/>
    </w:rPr>
  </w:style>
  <w:style w:type="paragraph" w:styleId="Lijstmetafbeeldingen">
    <w:name w:val="table of figures"/>
    <w:basedOn w:val="Standaard"/>
    <w:next w:val="Standaard"/>
    <w:rsid w:val="00B9712C"/>
    <w:pPr>
      <w:tabs>
        <w:tab w:val="left" w:pos="2977"/>
        <w:tab w:val="right" w:leader="dot" w:pos="9072"/>
      </w:tabs>
      <w:spacing w:after="120"/>
      <w:ind w:left="2977" w:hanging="709"/>
    </w:pPr>
    <w:rPr>
      <w:noProof/>
    </w:rPr>
  </w:style>
  <w:style w:type="paragraph" w:customStyle="1" w:styleId="normalextra">
    <w:name w:val="normal extra"/>
    <w:basedOn w:val="Standaard"/>
    <w:rsid w:val="00B9712C"/>
    <w:rPr>
      <w:noProof/>
    </w:rPr>
  </w:style>
  <w:style w:type="character" w:styleId="Verwijzingopmerking">
    <w:name w:val="annotation reference"/>
    <w:rsid w:val="00B9712C"/>
    <w:rPr>
      <w:sz w:val="16"/>
    </w:rPr>
  </w:style>
  <w:style w:type="paragraph" w:styleId="Bloktekst">
    <w:name w:val="Block Text"/>
    <w:basedOn w:val="Standaard"/>
    <w:rsid w:val="00B9712C"/>
    <w:pPr>
      <w:ind w:right="718"/>
    </w:pPr>
  </w:style>
  <w:style w:type="paragraph" w:customStyle="1" w:styleId="Bullet2">
    <w:name w:val="Bullet 2"/>
    <w:basedOn w:val="Standaard"/>
    <w:rsid w:val="00B9712C"/>
    <w:pPr>
      <w:numPr>
        <w:numId w:val="3"/>
      </w:numPr>
      <w:spacing w:line="240" w:lineRule="auto"/>
    </w:pPr>
    <w:rPr>
      <w:lang w:val="en-GB"/>
    </w:rPr>
  </w:style>
  <w:style w:type="paragraph" w:customStyle="1" w:styleId="AlineaNum">
    <w:name w:val="AlineaNum"/>
    <w:basedOn w:val="Standaard"/>
    <w:rsid w:val="00B9712C"/>
    <w:pPr>
      <w:numPr>
        <w:ilvl w:val="4"/>
        <w:numId w:val="2"/>
      </w:numPr>
      <w:tabs>
        <w:tab w:val="clear" w:pos="360"/>
        <w:tab w:val="left" w:pos="720"/>
      </w:tabs>
      <w:spacing w:before="240"/>
    </w:pPr>
  </w:style>
  <w:style w:type="paragraph" w:customStyle="1" w:styleId="AliBijlageNum">
    <w:name w:val="AliBijlageNum"/>
    <w:basedOn w:val="Standaard"/>
    <w:rsid w:val="00B9712C"/>
    <w:pPr>
      <w:numPr>
        <w:ilvl w:val="5"/>
        <w:numId w:val="2"/>
      </w:numPr>
      <w:tabs>
        <w:tab w:val="clear" w:pos="360"/>
        <w:tab w:val="left" w:pos="720"/>
      </w:tabs>
      <w:spacing w:before="260" w:line="240" w:lineRule="auto"/>
    </w:pPr>
  </w:style>
  <w:style w:type="paragraph" w:customStyle="1" w:styleId="AliNormalNum">
    <w:name w:val="AliNormalNum"/>
    <w:basedOn w:val="Standaard"/>
    <w:rsid w:val="00B9712C"/>
    <w:pPr>
      <w:numPr>
        <w:ilvl w:val="3"/>
        <w:numId w:val="2"/>
      </w:numPr>
      <w:tabs>
        <w:tab w:val="clear" w:pos="360"/>
        <w:tab w:val="left" w:pos="720"/>
      </w:tabs>
      <w:spacing w:before="240"/>
    </w:pPr>
  </w:style>
  <w:style w:type="paragraph" w:customStyle="1" w:styleId="a">
    <w:name w:val="§"/>
    <w:basedOn w:val="Standaardinspringing"/>
    <w:rsid w:val="00B9712C"/>
    <w:pPr>
      <w:ind w:left="851" w:firstLine="0"/>
    </w:pPr>
  </w:style>
  <w:style w:type="paragraph" w:customStyle="1" w:styleId="EVW">
    <w:name w:val="EVW"/>
    <w:basedOn w:val="Plattetekstinspringen2"/>
    <w:rsid w:val="00B9712C"/>
    <w:rPr>
      <w:i/>
      <w:sz w:val="18"/>
    </w:rPr>
  </w:style>
  <w:style w:type="paragraph" w:customStyle="1" w:styleId="EVW-Eis">
    <w:name w:val="EVW-Eis"/>
    <w:basedOn w:val="EVW"/>
    <w:next w:val="Standaard"/>
    <w:rsid w:val="00B9712C"/>
  </w:style>
  <w:style w:type="paragraph" w:customStyle="1" w:styleId="EVW-Vraag">
    <w:name w:val="EVW-Vraag"/>
    <w:basedOn w:val="EVW"/>
    <w:next w:val="Standaard"/>
    <w:rsid w:val="00B9712C"/>
  </w:style>
  <w:style w:type="character" w:styleId="GevolgdeHyperlink">
    <w:name w:val="FollowedHyperlink"/>
    <w:rsid w:val="00B9712C"/>
    <w:rPr>
      <w:color w:val="800080"/>
      <w:u w:val="single"/>
    </w:rPr>
  </w:style>
  <w:style w:type="paragraph" w:styleId="Handtekening">
    <w:name w:val="Signature"/>
    <w:basedOn w:val="Standaard"/>
    <w:link w:val="HandtekeningChar"/>
    <w:rsid w:val="00B9712C"/>
    <w:pPr>
      <w:ind w:left="4252"/>
    </w:pPr>
  </w:style>
  <w:style w:type="character" w:customStyle="1" w:styleId="HandtekeningChar">
    <w:name w:val="Handtekening Char"/>
    <w:link w:val="Handtekening"/>
    <w:rsid w:val="00B9712C"/>
    <w:rPr>
      <w:rFonts w:ascii="Arial" w:hAnsi="Arial"/>
      <w:spacing w:val="5"/>
      <w:sz w:val="19"/>
      <w:lang w:val="nl-NL" w:eastAsia="nl-NL"/>
    </w:rPr>
  </w:style>
  <w:style w:type="paragraph" w:customStyle="1" w:styleId="Kop0">
    <w:name w:val="Kop 0"/>
    <w:basedOn w:val="Kop1"/>
    <w:next w:val="Standaard"/>
    <w:rsid w:val="00B9712C"/>
  </w:style>
  <w:style w:type="paragraph" w:customStyle="1" w:styleId="Auteursrecht">
    <w:name w:val="Auteursrecht"/>
    <w:basedOn w:val="Standaard"/>
    <w:next w:val="Standaard"/>
    <w:rsid w:val="00B9712C"/>
    <w:pPr>
      <w:ind w:left="2552" w:hanging="284"/>
      <w:jc w:val="both"/>
    </w:pPr>
  </w:style>
  <w:style w:type="paragraph" w:customStyle="1" w:styleId="KopInhoudsopgave">
    <w:name w:val="Kop Inhoudsopgave"/>
    <w:basedOn w:val="Standaard"/>
    <w:next w:val="Standaard"/>
    <w:rsid w:val="00B9712C"/>
    <w:rPr>
      <w:b/>
      <w:sz w:val="24"/>
    </w:rPr>
  </w:style>
  <w:style w:type="paragraph" w:customStyle="1" w:styleId="Opsomming">
    <w:name w:val="Opsomming"/>
    <w:basedOn w:val="Standaard"/>
    <w:rsid w:val="00B9712C"/>
    <w:pPr>
      <w:numPr>
        <w:numId w:val="4"/>
      </w:numPr>
    </w:pPr>
    <w:rPr>
      <w:noProof/>
    </w:rPr>
  </w:style>
  <w:style w:type="paragraph" w:customStyle="1" w:styleId="Plattetekstnietinspringen">
    <w:name w:val="Platte tekst niet inspringen"/>
    <w:basedOn w:val="Standaard"/>
    <w:rsid w:val="00B9712C"/>
  </w:style>
  <w:style w:type="paragraph" w:customStyle="1" w:styleId="Plaatjecentreren">
    <w:name w:val="Plaatje centreren"/>
    <w:basedOn w:val="Standaard"/>
    <w:next w:val="Standaard"/>
    <w:rsid w:val="00B9712C"/>
    <w:pPr>
      <w:ind w:left="66"/>
    </w:pPr>
  </w:style>
  <w:style w:type="paragraph" w:customStyle="1" w:styleId="Nummering1">
    <w:name w:val="Nummering 1"/>
    <w:basedOn w:val="Standaard"/>
    <w:rsid w:val="00B9712C"/>
    <w:pPr>
      <w:keepNext/>
      <w:numPr>
        <w:numId w:val="1"/>
      </w:numPr>
      <w:tabs>
        <w:tab w:val="left" w:pos="2552"/>
      </w:tabs>
    </w:pPr>
  </w:style>
  <w:style w:type="paragraph" w:customStyle="1" w:styleId="Nummering2">
    <w:name w:val="Nummering 2"/>
    <w:basedOn w:val="Nummering1"/>
    <w:rsid w:val="00B9712C"/>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rsid w:val="00B9712C"/>
  </w:style>
  <w:style w:type="paragraph" w:customStyle="1" w:styleId="Groot">
    <w:name w:val="Groot"/>
    <w:basedOn w:val="Standaard"/>
    <w:next w:val="Standaard"/>
    <w:rsid w:val="00B9712C"/>
    <w:rPr>
      <w:sz w:val="24"/>
    </w:rPr>
  </w:style>
  <w:style w:type="paragraph" w:customStyle="1" w:styleId="GrootVet">
    <w:name w:val="GrootVet"/>
    <w:basedOn w:val="Standaard"/>
    <w:next w:val="Standaard"/>
    <w:rsid w:val="00B9712C"/>
    <w:rPr>
      <w:b/>
      <w:sz w:val="24"/>
    </w:rPr>
  </w:style>
  <w:style w:type="paragraph" w:customStyle="1" w:styleId="GrootVetKader">
    <w:name w:val="GrootVetKader"/>
    <w:basedOn w:val="Standaard"/>
    <w:next w:val="Standaard"/>
    <w:rsid w:val="00B9712C"/>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rsid w:val="00B9712C"/>
    <w:rPr>
      <w:vertAlign w:val="superscript"/>
    </w:rPr>
  </w:style>
  <w:style w:type="paragraph" w:customStyle="1" w:styleId="BestekKop1">
    <w:name w:val="BestekKop1"/>
    <w:basedOn w:val="Kop1"/>
    <w:autoRedefine/>
    <w:rsid w:val="00B9712C"/>
    <w:pPr>
      <w:ind w:left="426"/>
    </w:pPr>
    <w:rPr>
      <w:rFonts w:ascii="Verdana" w:hAnsi="Verdana"/>
    </w:rPr>
  </w:style>
  <w:style w:type="paragraph" w:customStyle="1" w:styleId="BestekKop2">
    <w:name w:val="BestekKop2"/>
    <w:basedOn w:val="Kop2"/>
    <w:link w:val="BestekKop2Char"/>
    <w:autoRedefine/>
    <w:rsid w:val="00B9712C"/>
  </w:style>
  <w:style w:type="paragraph" w:customStyle="1" w:styleId="BestekKop3">
    <w:name w:val="BestekKop3"/>
    <w:basedOn w:val="Kop3"/>
    <w:autoRedefine/>
    <w:rsid w:val="00B9712C"/>
  </w:style>
  <w:style w:type="paragraph" w:customStyle="1" w:styleId="BestekKop4">
    <w:name w:val="BestekKop4"/>
    <w:basedOn w:val="Kop4"/>
    <w:autoRedefine/>
    <w:rsid w:val="00B9712C"/>
  </w:style>
  <w:style w:type="paragraph" w:customStyle="1" w:styleId="5Technischespecificaties">
    <w:name w:val="5 Technische specificaties"/>
    <w:rsid w:val="00B9712C"/>
    <w:pPr>
      <w:keepLines/>
      <w:spacing w:line="240" w:lineRule="atLeast"/>
      <w:ind w:left="2268"/>
    </w:pPr>
    <w:rPr>
      <w:rFonts w:ascii="Arial" w:hAnsi="Arial"/>
      <w:spacing w:val="5"/>
      <w:sz w:val="19"/>
    </w:rPr>
  </w:style>
  <w:style w:type="paragraph" w:customStyle="1" w:styleId="24Selectiefase">
    <w:name w:val="2 4 Selectiefase"/>
    <w:rsid w:val="00B9712C"/>
    <w:pPr>
      <w:keepLines/>
      <w:spacing w:line="240" w:lineRule="atLeast"/>
      <w:ind w:left="2268" w:hanging="2268"/>
    </w:pPr>
    <w:rPr>
      <w:rFonts w:ascii="Arial" w:hAnsi="Arial"/>
      <w:i/>
      <w:spacing w:val="5"/>
      <w:sz w:val="18"/>
    </w:rPr>
  </w:style>
  <w:style w:type="paragraph" w:customStyle="1" w:styleId="24Selectiefase1">
    <w:name w:val="2 4 Selectiefase1"/>
    <w:rsid w:val="00B9712C"/>
    <w:pPr>
      <w:keepLines/>
      <w:spacing w:line="240" w:lineRule="atLeast"/>
      <w:ind w:left="2268" w:hanging="2268"/>
    </w:pPr>
    <w:rPr>
      <w:rFonts w:ascii="Arial" w:hAnsi="Arial"/>
      <w:i/>
      <w:spacing w:val="5"/>
      <w:sz w:val="18"/>
    </w:rPr>
  </w:style>
  <w:style w:type="paragraph" w:customStyle="1" w:styleId="24Selectiefase2">
    <w:name w:val="2 4 Selectiefase2"/>
    <w:rsid w:val="00B9712C"/>
    <w:pPr>
      <w:keepLines/>
      <w:spacing w:line="240" w:lineRule="atLeast"/>
      <w:ind w:left="2268" w:hanging="2268"/>
    </w:pPr>
    <w:rPr>
      <w:rFonts w:ascii="Arial" w:hAnsi="Arial"/>
      <w:i/>
      <w:spacing w:val="5"/>
      <w:sz w:val="18"/>
    </w:rPr>
  </w:style>
  <w:style w:type="paragraph" w:customStyle="1" w:styleId="24Selectiefase3">
    <w:name w:val="2 4 Selectiefase3"/>
    <w:rsid w:val="00B9712C"/>
    <w:pPr>
      <w:keepLines/>
      <w:spacing w:line="240" w:lineRule="atLeast"/>
      <w:ind w:left="2268"/>
    </w:pPr>
    <w:rPr>
      <w:rFonts w:ascii="Arial" w:hAnsi="Arial"/>
      <w:spacing w:val="5"/>
      <w:sz w:val="19"/>
    </w:rPr>
  </w:style>
  <w:style w:type="paragraph" w:customStyle="1" w:styleId="24Selectiefase4">
    <w:name w:val="2 4 Selectiefase4"/>
    <w:rsid w:val="00B9712C"/>
    <w:pPr>
      <w:keepLines/>
      <w:spacing w:line="240" w:lineRule="atLeast"/>
      <w:ind w:left="2268"/>
    </w:pPr>
    <w:rPr>
      <w:rFonts w:ascii="Arial" w:hAnsi="Arial"/>
      <w:spacing w:val="5"/>
      <w:sz w:val="19"/>
    </w:rPr>
  </w:style>
  <w:style w:type="paragraph" w:customStyle="1" w:styleId="7Financin">
    <w:name w:val="7 Financiën"/>
    <w:rsid w:val="00B9712C"/>
    <w:pPr>
      <w:keepLines/>
      <w:spacing w:line="240" w:lineRule="atLeast"/>
      <w:ind w:left="2268" w:hanging="2268"/>
    </w:pPr>
    <w:rPr>
      <w:rFonts w:ascii="Arial" w:hAnsi="Arial"/>
      <w:i/>
      <w:spacing w:val="5"/>
      <w:sz w:val="18"/>
    </w:rPr>
  </w:style>
  <w:style w:type="paragraph" w:customStyle="1" w:styleId="10Bijlagen">
    <w:name w:val="10 Bijlagen"/>
    <w:rsid w:val="00B9712C"/>
    <w:pPr>
      <w:keepLines/>
      <w:spacing w:line="240" w:lineRule="atLeast"/>
      <w:ind w:left="2268"/>
    </w:pPr>
    <w:rPr>
      <w:rFonts w:ascii="Arial" w:hAnsi="Arial"/>
      <w:spacing w:val="5"/>
      <w:sz w:val="19"/>
    </w:rPr>
  </w:style>
  <w:style w:type="paragraph" w:customStyle="1" w:styleId="4Functionaliteit">
    <w:name w:val="4 Functionaliteit"/>
    <w:rsid w:val="00B9712C"/>
    <w:pPr>
      <w:keepLines/>
      <w:spacing w:line="240" w:lineRule="atLeast"/>
      <w:ind w:left="2268"/>
    </w:pPr>
    <w:rPr>
      <w:rFonts w:ascii="Arial" w:hAnsi="Arial"/>
      <w:spacing w:val="5"/>
      <w:sz w:val="19"/>
    </w:rPr>
  </w:style>
  <w:style w:type="paragraph" w:customStyle="1" w:styleId="5Technischespecificaties1">
    <w:name w:val="5 Technische specificaties1"/>
    <w:rsid w:val="00B9712C"/>
    <w:pPr>
      <w:keepLines/>
      <w:spacing w:line="240" w:lineRule="atLeast"/>
      <w:ind w:left="2268"/>
    </w:pPr>
    <w:rPr>
      <w:rFonts w:ascii="Arial" w:hAnsi="Arial"/>
      <w:spacing w:val="5"/>
      <w:sz w:val="19"/>
    </w:rPr>
  </w:style>
  <w:style w:type="paragraph" w:customStyle="1" w:styleId="8Juridischevoorwaarden">
    <w:name w:val="8 Juridische voorwaarden"/>
    <w:rsid w:val="00B9712C"/>
    <w:pPr>
      <w:keepLines/>
      <w:spacing w:line="240" w:lineRule="atLeast"/>
      <w:ind w:left="2268"/>
    </w:pPr>
    <w:rPr>
      <w:rFonts w:ascii="Arial" w:hAnsi="Arial"/>
      <w:spacing w:val="5"/>
      <w:sz w:val="19"/>
    </w:rPr>
  </w:style>
  <w:style w:type="paragraph" w:customStyle="1" w:styleId="24Selectiefase6">
    <w:name w:val="2 4 Selectiefase6"/>
    <w:rsid w:val="00B9712C"/>
    <w:pPr>
      <w:keepLines/>
      <w:spacing w:line="240" w:lineRule="atLeast"/>
      <w:ind w:left="2268"/>
    </w:pPr>
    <w:rPr>
      <w:rFonts w:ascii="Arial" w:hAnsi="Arial"/>
      <w:spacing w:val="5"/>
      <w:sz w:val="19"/>
    </w:rPr>
  </w:style>
  <w:style w:type="paragraph" w:customStyle="1" w:styleId="24Selectiefase5">
    <w:name w:val="2 4 Selectiefase5"/>
    <w:rsid w:val="00B9712C"/>
    <w:pPr>
      <w:keepLines/>
      <w:spacing w:line="240" w:lineRule="atLeast"/>
      <w:ind w:left="2268" w:hanging="2268"/>
    </w:pPr>
    <w:rPr>
      <w:rFonts w:ascii="Arial" w:hAnsi="Arial"/>
      <w:i/>
      <w:spacing w:val="5"/>
      <w:sz w:val="18"/>
    </w:rPr>
  </w:style>
  <w:style w:type="paragraph" w:customStyle="1" w:styleId="24Selectiefase7">
    <w:name w:val="2 4 Selectiefase7"/>
    <w:rsid w:val="00B9712C"/>
    <w:pPr>
      <w:keepLines/>
      <w:spacing w:line="240" w:lineRule="atLeast"/>
      <w:ind w:left="2268" w:hanging="2268"/>
    </w:pPr>
    <w:rPr>
      <w:rFonts w:ascii="Arial" w:hAnsi="Arial"/>
      <w:i/>
      <w:spacing w:val="5"/>
      <w:sz w:val="18"/>
    </w:rPr>
  </w:style>
  <w:style w:type="paragraph" w:customStyle="1" w:styleId="24Selectiefase8">
    <w:name w:val="2 4 Selectiefase8"/>
    <w:rsid w:val="00B9712C"/>
    <w:pPr>
      <w:keepLines/>
      <w:spacing w:line="240" w:lineRule="atLeast"/>
      <w:ind w:left="2268" w:hanging="2268"/>
    </w:pPr>
    <w:rPr>
      <w:rFonts w:ascii="Arial" w:hAnsi="Arial"/>
      <w:i/>
      <w:spacing w:val="5"/>
      <w:sz w:val="18"/>
    </w:rPr>
  </w:style>
  <w:style w:type="paragraph" w:customStyle="1" w:styleId="24Selectiefase9">
    <w:name w:val="2 4 Selectiefase9"/>
    <w:rsid w:val="00B9712C"/>
    <w:pPr>
      <w:keepLines/>
      <w:spacing w:line="240" w:lineRule="atLeast"/>
      <w:ind w:left="2268" w:hanging="2268"/>
    </w:pPr>
    <w:rPr>
      <w:rFonts w:ascii="Arial" w:hAnsi="Arial"/>
      <w:i/>
      <w:spacing w:val="5"/>
      <w:sz w:val="18"/>
    </w:rPr>
  </w:style>
  <w:style w:type="paragraph" w:customStyle="1" w:styleId="24Selectiefase10">
    <w:name w:val="2 4 Selectiefase10"/>
    <w:rsid w:val="00B9712C"/>
    <w:pPr>
      <w:keepLines/>
      <w:spacing w:line="240" w:lineRule="atLeast"/>
      <w:ind w:left="2268" w:hanging="2268"/>
    </w:pPr>
    <w:rPr>
      <w:rFonts w:ascii="Arial" w:hAnsi="Arial"/>
      <w:i/>
      <w:spacing w:val="5"/>
      <w:sz w:val="18"/>
    </w:rPr>
  </w:style>
  <w:style w:type="paragraph" w:customStyle="1" w:styleId="3Algemeneeisenaandeofferte">
    <w:name w:val="3 Algemene eisen aan de offerte"/>
    <w:rsid w:val="00B9712C"/>
    <w:pPr>
      <w:keepLines/>
      <w:spacing w:line="240" w:lineRule="atLeast"/>
      <w:ind w:left="2268"/>
    </w:pPr>
    <w:rPr>
      <w:rFonts w:ascii="Arial" w:hAnsi="Arial"/>
      <w:spacing w:val="5"/>
      <w:sz w:val="19"/>
    </w:rPr>
  </w:style>
  <w:style w:type="paragraph" w:customStyle="1" w:styleId="7Financin1">
    <w:name w:val="7 Financiën1"/>
    <w:rsid w:val="00B9712C"/>
    <w:pPr>
      <w:keepLines/>
      <w:spacing w:line="240" w:lineRule="atLeast"/>
      <w:ind w:left="2268" w:hanging="2268"/>
    </w:pPr>
    <w:rPr>
      <w:rFonts w:ascii="Arial" w:hAnsi="Arial"/>
      <w:i/>
      <w:spacing w:val="5"/>
      <w:sz w:val="18"/>
    </w:rPr>
  </w:style>
  <w:style w:type="paragraph" w:customStyle="1" w:styleId="3Algemeneeisenaandeofferte1">
    <w:name w:val="3 Algemene eisen aan de offerte1"/>
    <w:rsid w:val="00B9712C"/>
    <w:pPr>
      <w:keepLines/>
      <w:spacing w:line="240" w:lineRule="atLeast"/>
      <w:ind w:left="2268" w:hanging="2268"/>
    </w:pPr>
    <w:rPr>
      <w:rFonts w:ascii="Arial" w:hAnsi="Arial"/>
      <w:i/>
      <w:spacing w:val="5"/>
      <w:sz w:val="18"/>
    </w:rPr>
  </w:style>
  <w:style w:type="paragraph" w:customStyle="1" w:styleId="8Juridischevoorwaarden1">
    <w:name w:val="8 Juridische voorwaarden1"/>
    <w:rsid w:val="00B9712C"/>
    <w:pPr>
      <w:keepLines/>
      <w:spacing w:line="240" w:lineRule="atLeast"/>
      <w:ind w:left="2268"/>
    </w:pPr>
    <w:rPr>
      <w:rFonts w:ascii="Arial" w:hAnsi="Arial"/>
      <w:spacing w:val="5"/>
      <w:sz w:val="19"/>
    </w:rPr>
  </w:style>
  <w:style w:type="paragraph" w:customStyle="1" w:styleId="8Juridischevoorwaarden2">
    <w:name w:val="8 Juridische voorwaarden2"/>
    <w:rsid w:val="00B9712C"/>
    <w:pPr>
      <w:keepLines/>
      <w:spacing w:line="240" w:lineRule="atLeast"/>
      <w:ind w:left="2268"/>
    </w:pPr>
    <w:rPr>
      <w:rFonts w:ascii="Arial" w:hAnsi="Arial"/>
      <w:spacing w:val="5"/>
      <w:sz w:val="19"/>
    </w:rPr>
  </w:style>
  <w:style w:type="paragraph" w:customStyle="1" w:styleId="24Selectiefase11">
    <w:name w:val="2 4 Selectiefase11"/>
    <w:rsid w:val="00B9712C"/>
    <w:pPr>
      <w:keepLines/>
      <w:spacing w:line="240" w:lineRule="atLeast"/>
      <w:ind w:left="2268" w:hanging="2268"/>
    </w:pPr>
    <w:rPr>
      <w:rFonts w:ascii="Arial" w:hAnsi="Arial"/>
      <w:i/>
      <w:spacing w:val="5"/>
      <w:sz w:val="18"/>
    </w:rPr>
  </w:style>
  <w:style w:type="paragraph" w:customStyle="1" w:styleId="5Technischespecificaties2">
    <w:name w:val="5 Technische specificaties2"/>
    <w:rsid w:val="00B9712C"/>
    <w:pPr>
      <w:keepLines/>
      <w:spacing w:line="240" w:lineRule="atLeast"/>
      <w:ind w:left="2268"/>
    </w:pPr>
    <w:rPr>
      <w:rFonts w:ascii="Arial" w:hAnsi="Arial"/>
      <w:spacing w:val="5"/>
      <w:sz w:val="19"/>
    </w:rPr>
  </w:style>
  <w:style w:type="paragraph" w:customStyle="1" w:styleId="24Selectiefase12">
    <w:name w:val="2 4 Selectiefase12"/>
    <w:rsid w:val="00B9712C"/>
    <w:pPr>
      <w:keepLines/>
      <w:spacing w:line="240" w:lineRule="atLeast"/>
      <w:ind w:left="2268" w:hanging="2268"/>
    </w:pPr>
    <w:rPr>
      <w:rFonts w:ascii="Arial" w:hAnsi="Arial"/>
      <w:i/>
      <w:spacing w:val="5"/>
      <w:sz w:val="18"/>
    </w:rPr>
  </w:style>
  <w:style w:type="paragraph" w:customStyle="1" w:styleId="24Selectiefase13">
    <w:name w:val="2 4 Selectiefase13"/>
    <w:rsid w:val="00B9712C"/>
    <w:pPr>
      <w:keepLines/>
      <w:spacing w:line="240" w:lineRule="atLeast"/>
      <w:ind w:left="2268" w:hanging="2268"/>
    </w:pPr>
    <w:rPr>
      <w:rFonts w:ascii="Arial" w:hAnsi="Arial"/>
      <w:i/>
      <w:spacing w:val="5"/>
      <w:sz w:val="18"/>
    </w:rPr>
  </w:style>
  <w:style w:type="paragraph" w:styleId="Titel">
    <w:name w:val="Title"/>
    <w:basedOn w:val="Standaard"/>
    <w:link w:val="TitelChar"/>
    <w:qFormat/>
    <w:rsid w:val="00B9712C"/>
    <w:pPr>
      <w:widowControl w:val="0"/>
      <w:jc w:val="center"/>
    </w:pPr>
    <w:rPr>
      <w:b/>
      <w:sz w:val="28"/>
    </w:rPr>
  </w:style>
  <w:style w:type="character" w:customStyle="1" w:styleId="TitelChar">
    <w:name w:val="Titel Char"/>
    <w:link w:val="Titel"/>
    <w:rsid w:val="00B9712C"/>
    <w:rPr>
      <w:rFonts w:ascii="Arial" w:hAnsi="Arial"/>
      <w:b/>
      <w:spacing w:val="5"/>
      <w:sz w:val="28"/>
      <w:lang w:val="nl-NL" w:eastAsia="nl-NL"/>
    </w:rPr>
  </w:style>
  <w:style w:type="paragraph" w:styleId="Ballontekst">
    <w:name w:val="Balloon Text"/>
    <w:basedOn w:val="Standaard"/>
    <w:link w:val="BallontekstChar"/>
    <w:rsid w:val="001E1EB9"/>
    <w:rPr>
      <w:rFonts w:ascii="Tahoma" w:hAnsi="Tahoma" w:cs="Tahoma"/>
      <w:sz w:val="16"/>
      <w:szCs w:val="16"/>
    </w:rPr>
  </w:style>
  <w:style w:type="character" w:customStyle="1" w:styleId="BallontekstChar">
    <w:name w:val="Ballontekst Char"/>
    <w:link w:val="Ballontekst"/>
    <w:rsid w:val="00B9712C"/>
    <w:rPr>
      <w:rFonts w:ascii="Tahoma" w:hAnsi="Tahoma" w:cs="Tahoma"/>
      <w:sz w:val="16"/>
      <w:szCs w:val="16"/>
    </w:rPr>
  </w:style>
  <w:style w:type="character" w:styleId="Hyperlink">
    <w:name w:val="Hyperlink"/>
    <w:uiPriority w:val="99"/>
    <w:rsid w:val="00B9712C"/>
    <w:rPr>
      <w:color w:val="0000FF"/>
      <w:u w:val="single"/>
    </w:rPr>
  </w:style>
  <w:style w:type="character" w:customStyle="1" w:styleId="Hyperlink1">
    <w:name w:val="Hyperlink1"/>
    <w:rsid w:val="00B9712C"/>
    <w:rPr>
      <w:color w:val="990066"/>
      <w:u w:val="single"/>
    </w:rPr>
  </w:style>
  <w:style w:type="paragraph" w:styleId="Normaalweb">
    <w:name w:val="Normal (Web)"/>
    <w:basedOn w:val="Standaard"/>
    <w:rsid w:val="00B9712C"/>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character" w:customStyle="1" w:styleId="kopje1">
    <w:name w:val="kopje1"/>
    <w:rsid w:val="00B9712C"/>
    <w:rPr>
      <w:rFonts w:ascii="Arial" w:hAnsi="Arial" w:cs="Arial" w:hint="default"/>
      <w:b/>
      <w:bCs/>
      <w:color w:val="0091B9"/>
      <w:sz w:val="21"/>
      <w:szCs w:val="21"/>
    </w:rPr>
  </w:style>
  <w:style w:type="character" w:customStyle="1" w:styleId="subkopje1">
    <w:name w:val="subkopje1"/>
    <w:rsid w:val="00B9712C"/>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rsid w:val="00B9712C"/>
    <w:pPr>
      <w:tabs>
        <w:tab w:val="left" w:pos="2268"/>
      </w:tabs>
    </w:pPr>
  </w:style>
  <w:style w:type="paragraph" w:styleId="Onderwerpvanopmerking">
    <w:name w:val="annotation subject"/>
    <w:basedOn w:val="Tekstopmerking"/>
    <w:next w:val="Tekstopmerking"/>
    <w:link w:val="OnderwerpvanopmerkingChar"/>
    <w:rsid w:val="00B9712C"/>
    <w:pPr>
      <w:spacing w:after="0" w:line="240" w:lineRule="atLeast"/>
    </w:pPr>
    <w:rPr>
      <w:b/>
      <w:bCs/>
    </w:rPr>
  </w:style>
  <w:style w:type="character" w:customStyle="1" w:styleId="OnderwerpvanopmerkingChar">
    <w:name w:val="Onderwerp van opmerking Char"/>
    <w:link w:val="Onderwerpvanopmerking"/>
    <w:rsid w:val="00B9712C"/>
    <w:rPr>
      <w:rFonts w:ascii="Arial" w:hAnsi="Arial"/>
      <w:b/>
      <w:bCs/>
      <w:spacing w:val="5"/>
      <w:sz w:val="19"/>
      <w:lang w:val="nl-NL" w:eastAsia="nl-NL"/>
    </w:rPr>
  </w:style>
  <w:style w:type="paragraph" w:styleId="Plattetekst3">
    <w:name w:val="Body Text 3"/>
    <w:basedOn w:val="Standaard"/>
    <w:link w:val="Plattetekst3Char"/>
    <w:rsid w:val="00B9712C"/>
    <w:rPr>
      <w:i/>
      <w:sz w:val="18"/>
    </w:rPr>
  </w:style>
  <w:style w:type="character" w:customStyle="1" w:styleId="Plattetekst3Char">
    <w:name w:val="Platte tekst 3 Char"/>
    <w:link w:val="Plattetekst3"/>
    <w:rsid w:val="00B9712C"/>
    <w:rPr>
      <w:rFonts w:ascii="Arial" w:hAnsi="Arial"/>
      <w:i/>
      <w:spacing w:val="5"/>
      <w:sz w:val="18"/>
      <w:lang w:val="nl-NL" w:eastAsia="nl-NL"/>
    </w:rPr>
  </w:style>
  <w:style w:type="paragraph" w:customStyle="1" w:styleId="Ballontekst1">
    <w:name w:val="Ballontekst1"/>
    <w:basedOn w:val="Standaard"/>
    <w:semiHidden/>
    <w:rsid w:val="00B9712C"/>
    <w:rPr>
      <w:rFonts w:ascii="Tahoma" w:hAnsi="Tahoma" w:cs="Tahoma"/>
      <w:sz w:val="16"/>
      <w:szCs w:val="16"/>
    </w:rPr>
  </w:style>
  <w:style w:type="paragraph" w:styleId="Lijst">
    <w:name w:val="List"/>
    <w:basedOn w:val="Standaard"/>
    <w:rsid w:val="00B9712C"/>
    <w:pPr>
      <w:ind w:left="283" w:hanging="283"/>
    </w:pPr>
  </w:style>
  <w:style w:type="paragraph" w:styleId="Lijst2">
    <w:name w:val="List 2"/>
    <w:basedOn w:val="Standaard"/>
    <w:rsid w:val="00B9712C"/>
    <w:pPr>
      <w:ind w:left="566" w:hanging="283"/>
    </w:pPr>
  </w:style>
  <w:style w:type="paragraph" w:styleId="Lijst3">
    <w:name w:val="List 3"/>
    <w:basedOn w:val="Standaard"/>
    <w:rsid w:val="00B9712C"/>
    <w:pPr>
      <w:ind w:left="849" w:hanging="283"/>
    </w:pPr>
  </w:style>
  <w:style w:type="paragraph" w:styleId="Lijst4">
    <w:name w:val="List 4"/>
    <w:basedOn w:val="Standaard"/>
    <w:rsid w:val="00B9712C"/>
    <w:pPr>
      <w:ind w:left="1132" w:hanging="283"/>
    </w:pPr>
  </w:style>
  <w:style w:type="paragraph" w:styleId="Lijst5">
    <w:name w:val="List 5"/>
    <w:basedOn w:val="Standaard"/>
    <w:rsid w:val="00B9712C"/>
    <w:pPr>
      <w:ind w:left="1415" w:hanging="283"/>
    </w:pPr>
  </w:style>
  <w:style w:type="paragraph" w:styleId="Berichtkop">
    <w:name w:val="Message Header"/>
    <w:basedOn w:val="Standaard"/>
    <w:link w:val="BerichtkopChar"/>
    <w:rsid w:val="00B9712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BerichtkopChar">
    <w:name w:val="Berichtkop Char"/>
    <w:link w:val="Berichtkop"/>
    <w:rsid w:val="00B9712C"/>
    <w:rPr>
      <w:rFonts w:ascii="Arial" w:hAnsi="Arial" w:cs="Arial"/>
      <w:spacing w:val="5"/>
      <w:sz w:val="24"/>
      <w:szCs w:val="24"/>
      <w:shd w:val="pct20" w:color="auto" w:fill="auto"/>
      <w:lang w:val="nl-NL" w:eastAsia="nl-NL"/>
    </w:rPr>
  </w:style>
  <w:style w:type="paragraph" w:styleId="Lijstopsomteken2">
    <w:name w:val="List Bullet 2"/>
    <w:basedOn w:val="Standaard"/>
    <w:autoRedefine/>
    <w:rsid w:val="00B9712C"/>
    <w:pPr>
      <w:numPr>
        <w:numId w:val="5"/>
      </w:numPr>
    </w:pPr>
  </w:style>
  <w:style w:type="paragraph" w:styleId="Lijstopsomteken3">
    <w:name w:val="List Bullet 3"/>
    <w:basedOn w:val="Standaard"/>
    <w:autoRedefine/>
    <w:rsid w:val="00B9712C"/>
    <w:pPr>
      <w:numPr>
        <w:numId w:val="6"/>
      </w:numPr>
    </w:pPr>
  </w:style>
  <w:style w:type="paragraph" w:styleId="Lijstvoortzetting">
    <w:name w:val="List Continue"/>
    <w:basedOn w:val="Standaard"/>
    <w:rsid w:val="00B9712C"/>
    <w:pPr>
      <w:spacing w:after="120"/>
      <w:ind w:left="283"/>
    </w:pPr>
  </w:style>
  <w:style w:type="paragraph" w:styleId="Lijstvoortzetting2">
    <w:name w:val="List Continue 2"/>
    <w:basedOn w:val="Standaard"/>
    <w:rsid w:val="00B9712C"/>
    <w:pPr>
      <w:spacing w:after="120"/>
      <w:ind w:left="566"/>
    </w:pPr>
  </w:style>
  <w:style w:type="paragraph" w:styleId="Lijstvoortzetting3">
    <w:name w:val="List Continue 3"/>
    <w:basedOn w:val="Standaard"/>
    <w:rsid w:val="00B9712C"/>
    <w:pPr>
      <w:spacing w:after="120"/>
      <w:ind w:left="849"/>
    </w:pPr>
  </w:style>
  <w:style w:type="paragraph" w:styleId="Lijstvoortzetting4">
    <w:name w:val="List Continue 4"/>
    <w:basedOn w:val="Standaard"/>
    <w:rsid w:val="00B9712C"/>
    <w:pPr>
      <w:spacing w:after="120"/>
      <w:ind w:left="1132"/>
    </w:pPr>
  </w:style>
  <w:style w:type="paragraph" w:styleId="Lijstvoortzetting5">
    <w:name w:val="List Continue 5"/>
    <w:basedOn w:val="Standaard"/>
    <w:rsid w:val="00B9712C"/>
    <w:pPr>
      <w:spacing w:after="120"/>
      <w:ind w:left="1415"/>
    </w:pPr>
  </w:style>
  <w:style w:type="character" w:styleId="Zwaar">
    <w:name w:val="Strong"/>
    <w:qFormat/>
    <w:rsid w:val="00B9712C"/>
    <w:rPr>
      <w:b/>
      <w:bCs/>
    </w:rPr>
  </w:style>
  <w:style w:type="paragraph" w:customStyle="1" w:styleId="CM24">
    <w:name w:val="CM24"/>
    <w:basedOn w:val="Standaard"/>
    <w:next w:val="Standaard"/>
    <w:rsid w:val="00B9712C"/>
    <w:pPr>
      <w:widowControl w:val="0"/>
      <w:autoSpaceDE w:val="0"/>
      <w:autoSpaceDN w:val="0"/>
      <w:adjustRightInd w:val="0"/>
      <w:spacing w:line="313" w:lineRule="atLeast"/>
    </w:pPr>
    <w:rPr>
      <w:rFonts w:ascii="TT E 153 7 DD 8t 00" w:hAnsi="TT E 153 7 DD 8t 00"/>
      <w:sz w:val="24"/>
      <w:szCs w:val="24"/>
    </w:rPr>
  </w:style>
  <w:style w:type="paragraph" w:customStyle="1" w:styleId="Auteurs">
    <w:name w:val="Auteurs"/>
    <w:basedOn w:val="Standaard"/>
    <w:rsid w:val="00B9712C"/>
    <w:rPr>
      <w:rFonts w:ascii="Times New Roman" w:hAnsi="Times New Roman"/>
      <w:sz w:val="22"/>
      <w:lang w:eastAsia="zh-CN"/>
    </w:rPr>
  </w:style>
  <w:style w:type="character" w:styleId="Voetnootmarkering">
    <w:name w:val="footnote reference"/>
    <w:uiPriority w:val="99"/>
    <w:rsid w:val="00B9712C"/>
    <w:rPr>
      <w:vertAlign w:val="superscript"/>
    </w:rPr>
  </w:style>
  <w:style w:type="table" w:styleId="Tabelraster">
    <w:name w:val="Table Grid"/>
    <w:basedOn w:val="Standaardtabel"/>
    <w:uiPriority w:val="59"/>
    <w:rsid w:val="00B9712C"/>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B9712C"/>
  </w:style>
  <w:style w:type="character" w:customStyle="1" w:styleId="VoetnoottekstChar">
    <w:name w:val="Voetnoottekst Char"/>
    <w:link w:val="Voetnoottekst"/>
    <w:rsid w:val="00B9712C"/>
    <w:rPr>
      <w:rFonts w:ascii="Arial" w:hAnsi="Arial"/>
      <w:spacing w:val="5"/>
      <w:lang w:val="nl-NL" w:eastAsia="nl-NL"/>
    </w:rPr>
  </w:style>
  <w:style w:type="character" w:customStyle="1" w:styleId="Kop2Char1">
    <w:name w:val="Kop 2 Char1"/>
    <w:rsid w:val="00B9712C"/>
    <w:rPr>
      <w:rFonts w:ascii="Cambria" w:hAnsi="Cambria"/>
      <w:b/>
      <w:bCs/>
      <w:color w:val="4F81BD"/>
      <w:sz w:val="26"/>
      <w:szCs w:val="26"/>
      <w:lang w:val="nl-NL" w:eastAsia="ar-SA" w:bidi="ar-SA"/>
    </w:rPr>
  </w:style>
  <w:style w:type="paragraph" w:customStyle="1" w:styleId="TableText">
    <w:name w:val="Table Text"/>
    <w:basedOn w:val="Standaard"/>
    <w:rsid w:val="00B9712C"/>
    <w:pPr>
      <w:suppressAutoHyphens/>
      <w:spacing w:line="240" w:lineRule="auto"/>
    </w:pPr>
    <w:rPr>
      <w:rFonts w:cs="Arial"/>
      <w:lang w:eastAsia="ar-SA"/>
    </w:rPr>
  </w:style>
  <w:style w:type="character" w:customStyle="1" w:styleId="BestekKop2Char">
    <w:name w:val="BestekKop2 Char"/>
    <w:basedOn w:val="Kop2Char"/>
    <w:link w:val="BestekKop2"/>
    <w:rsid w:val="00B9712C"/>
    <w:rPr>
      <w:rFonts w:ascii="Arial" w:hAnsi="Arial" w:cs="Arial"/>
      <w:b/>
      <w:bCs/>
      <w:iCs/>
      <w:sz w:val="24"/>
      <w:szCs w:val="28"/>
    </w:rPr>
  </w:style>
  <w:style w:type="paragraph" w:styleId="Lijstalinea">
    <w:name w:val="List Paragraph"/>
    <w:basedOn w:val="Standaard"/>
    <w:uiPriority w:val="34"/>
    <w:qFormat/>
    <w:rsid w:val="00B9712C"/>
    <w:pPr>
      <w:spacing w:line="240" w:lineRule="auto"/>
      <w:ind w:left="720"/>
    </w:pPr>
    <w:rPr>
      <w:rFonts w:ascii="Calibri" w:eastAsia="Calibri" w:hAnsi="Calibri"/>
      <w:sz w:val="22"/>
      <w:szCs w:val="22"/>
      <w:lang w:val="en-US" w:eastAsia="en-US"/>
    </w:rPr>
  </w:style>
  <w:style w:type="paragraph" w:customStyle="1" w:styleId="Verdana3">
    <w:name w:val="Verdana 3"/>
    <w:basedOn w:val="Kop3"/>
    <w:link w:val="Verdana3Char"/>
    <w:qFormat/>
    <w:rsid w:val="00B9712C"/>
    <w:pPr>
      <w:spacing w:after="60" w:line="240" w:lineRule="auto"/>
    </w:pPr>
    <w:rPr>
      <w:rFonts w:ascii="Verdana" w:hAnsi="Verdana"/>
      <w:b w:val="0"/>
      <w:bCs w:val="0"/>
      <w:i/>
      <w:sz w:val="18"/>
      <w:szCs w:val="18"/>
      <w:lang w:eastAsia="en-US"/>
    </w:rPr>
  </w:style>
  <w:style w:type="character" w:customStyle="1" w:styleId="Verdana3Char">
    <w:name w:val="Verdana 3 Char"/>
    <w:link w:val="Verdana3"/>
    <w:rsid w:val="00B9712C"/>
    <w:rPr>
      <w:rFonts w:ascii="Verdana" w:hAnsi="Verdana" w:cs="Arial"/>
      <w:b/>
      <w:bCs/>
      <w:i/>
      <w:noProof/>
      <w:spacing w:val="5"/>
      <w:sz w:val="18"/>
      <w:szCs w:val="18"/>
      <w:lang w:val="nl-NL" w:eastAsia="nl-NL"/>
    </w:rPr>
  </w:style>
  <w:style w:type="paragraph" w:styleId="Kopvaninhoudsopgave">
    <w:name w:val="TOC Heading"/>
    <w:basedOn w:val="Kop1"/>
    <w:next w:val="Standaard"/>
    <w:uiPriority w:val="39"/>
    <w:semiHidden/>
    <w:unhideWhenUsed/>
    <w:qFormat/>
    <w:rsid w:val="00963BC5"/>
    <w:pPr>
      <w:keepLines/>
      <w:spacing w:before="480" w:line="276" w:lineRule="auto"/>
      <w:outlineLvl w:val="9"/>
    </w:pPr>
    <w:rPr>
      <w:rFonts w:ascii="Cambria" w:hAnsi="Cambria"/>
      <w:bCs/>
      <w:color w:val="365F91"/>
      <w:sz w:val="28"/>
      <w:szCs w:val="28"/>
    </w:rPr>
  </w:style>
  <w:style w:type="paragraph" w:customStyle="1" w:styleId="OpmaakprofielLinks0cmVerkeerd-om245cm">
    <w:name w:val="Opmaakprofiel Links:  0 cm Verkeerd-om:  245 cm"/>
    <w:basedOn w:val="Standaard"/>
    <w:link w:val="OpmaakprofielLinks0cmVerkeerd-om245cmChar"/>
    <w:rsid w:val="001E1EB9"/>
    <w:pPr>
      <w:ind w:left="1391" w:hanging="1391"/>
    </w:pPr>
    <w:rPr>
      <w:sz w:val="16"/>
    </w:rPr>
  </w:style>
  <w:style w:type="paragraph" w:customStyle="1" w:styleId="OpmaakprofielOpmaakprofielLinks0cmVerkeerd-om245cmVet">
    <w:name w:val="Opmaakprofiel Opmaakprofiel Links:  0 cm Verkeerd-om:  245 cm + Vet"/>
    <w:basedOn w:val="OpmaakprofielLinks0cmVerkeerd-om245cm"/>
    <w:link w:val="OpmaakprofielOpmaakprofielLinks0cmVerkeerd-om245cmVetChar"/>
    <w:rsid w:val="001E1EB9"/>
    <w:rPr>
      <w:b/>
      <w:bCs/>
    </w:rPr>
  </w:style>
  <w:style w:type="character" w:customStyle="1" w:styleId="OpmaakprofielLinks0cmVerkeerd-om245cmChar">
    <w:name w:val="Opmaakprofiel Links:  0 cm Verkeerd-om:  245 cm Char"/>
    <w:link w:val="OpmaakprofielLinks0cmVerkeerd-om245cm"/>
    <w:rsid w:val="001E1EB9"/>
    <w:rPr>
      <w:rFonts w:ascii="Arial" w:hAnsi="Arial"/>
      <w:sz w:val="16"/>
    </w:rPr>
  </w:style>
  <w:style w:type="character" w:customStyle="1" w:styleId="OpmaakprofielOpmaakprofielLinks0cmVerkeerd-om245cmVetChar">
    <w:name w:val="Opmaakprofiel Opmaakprofiel Links:  0 cm Verkeerd-om:  245 cm + Vet Char"/>
    <w:link w:val="OpmaakprofielOpmaakprofielLinks0cmVerkeerd-om245cmVet"/>
    <w:rsid w:val="001E1EB9"/>
    <w:rPr>
      <w:rFonts w:ascii="Arial" w:hAnsi="Arial"/>
      <w:b/>
      <w:bCs/>
      <w:sz w:val="16"/>
    </w:rPr>
  </w:style>
  <w:style w:type="character" w:customStyle="1" w:styleId="Opmaakprofiel8ptVet">
    <w:name w:val="Opmaakprofiel 8 pt Vet"/>
    <w:rsid w:val="001E1EB9"/>
    <w:rPr>
      <w:rFonts w:ascii="Arial" w:hAnsi="Arial"/>
      <w:b/>
      <w:bCs/>
      <w:sz w:val="16"/>
    </w:rPr>
  </w:style>
  <w:style w:type="paragraph" w:customStyle="1" w:styleId="OpmaakprofielLinks-005cmVerkeerd-om302cm">
    <w:name w:val="Opmaakprofiel Links:  -005 cm Verkeerd-om:  302 cm"/>
    <w:basedOn w:val="Standaard"/>
    <w:rsid w:val="001E1EB9"/>
    <w:pPr>
      <w:ind w:left="1684" w:hanging="1712"/>
    </w:pPr>
    <w:rPr>
      <w:sz w:val="16"/>
    </w:rPr>
  </w:style>
  <w:style w:type="paragraph" w:customStyle="1" w:styleId="BijlageVoettekst">
    <w:name w:val="Bijlage&amp;Voettekst"/>
    <w:basedOn w:val="Standaard"/>
    <w:qFormat/>
    <w:rsid w:val="001E1EB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13180">
      <w:bodyDiv w:val="1"/>
      <w:marLeft w:val="0"/>
      <w:marRight w:val="0"/>
      <w:marTop w:val="0"/>
      <w:marBottom w:val="0"/>
      <w:divBdr>
        <w:top w:val="none" w:sz="0" w:space="0" w:color="auto"/>
        <w:left w:val="none" w:sz="0" w:space="0" w:color="auto"/>
        <w:bottom w:val="none" w:sz="0" w:space="0" w:color="auto"/>
        <w:right w:val="none" w:sz="0" w:space="0" w:color="auto"/>
      </w:divBdr>
    </w:div>
    <w:div w:id="1498888476">
      <w:bodyDiv w:val="1"/>
      <w:marLeft w:val="0"/>
      <w:marRight w:val="0"/>
      <w:marTop w:val="0"/>
      <w:marBottom w:val="0"/>
      <w:divBdr>
        <w:top w:val="none" w:sz="0" w:space="0" w:color="auto"/>
        <w:left w:val="none" w:sz="0" w:space="0" w:color="auto"/>
        <w:bottom w:val="none" w:sz="0" w:space="0" w:color="auto"/>
        <w:right w:val="none" w:sz="0" w:space="0" w:color="auto"/>
      </w:divBdr>
    </w:div>
    <w:div w:id="15085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Props1.xml><?xml version="1.0" encoding="utf-8"?>
<ds:datastoreItem xmlns:ds="http://schemas.openxmlformats.org/officeDocument/2006/customXml" ds:itemID="{57645D27-A4C6-4C44-A510-47EFAC362D80}">
  <ds:schemaRefs>
    <ds:schemaRef ds:uri="http://schemas.openxmlformats.org/officeDocument/2006/bibliography"/>
  </ds:schemaRefs>
</ds:datastoreItem>
</file>

<file path=customXml/itemProps2.xml><?xml version="1.0" encoding="utf-8"?>
<ds:datastoreItem xmlns:ds="http://schemas.openxmlformats.org/officeDocument/2006/customXml" ds:itemID="{89BDAC53-2227-477F-B0DF-20F74E513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B268D-D98A-4BD5-97E4-B6E148319556}">
  <ds:schemaRefs>
    <ds:schemaRef ds:uri="http://schemas.microsoft.com/sharepoint/v3/contenttype/forms"/>
  </ds:schemaRefs>
</ds:datastoreItem>
</file>

<file path=customXml/itemProps4.xml><?xml version="1.0" encoding="utf-8"?>
<ds:datastoreItem xmlns:ds="http://schemas.openxmlformats.org/officeDocument/2006/customXml" ds:itemID="{51E9AE63-4C2A-47C7-B870-38A8BB76EBDA}">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291</Words>
  <Characters>1752</Characters>
  <Application>Microsoft Office Word</Application>
  <DocSecurity>0</DocSecurity>
  <Lines>67</Lines>
  <Paragraphs>26</Paragraphs>
  <ScaleCrop>false</ScaleCrop>
  <HeadingPairs>
    <vt:vector size="2" baseType="variant">
      <vt:variant>
        <vt:lpstr>Titel</vt:lpstr>
      </vt:variant>
      <vt:variant>
        <vt:i4>1</vt:i4>
      </vt:variant>
    </vt:vector>
  </HeadingPairs>
  <TitlesOfParts>
    <vt:vector size="1" baseType="lpstr">
      <vt:lpstr>Bijlagen</vt:lpstr>
    </vt:vector>
  </TitlesOfParts>
  <Company>bedrijf</Company>
  <LinksUpToDate>false</LinksUpToDate>
  <CharactersWithSpaces>2017</CharactersWithSpaces>
  <SharedDoc>false</SharedDoc>
  <HLinks>
    <vt:vector size="24" baseType="variant">
      <vt:variant>
        <vt:i4>1703996</vt:i4>
      </vt:variant>
      <vt:variant>
        <vt:i4>35</vt:i4>
      </vt:variant>
      <vt:variant>
        <vt:i4>0</vt:i4>
      </vt:variant>
      <vt:variant>
        <vt:i4>5</vt:i4>
      </vt:variant>
      <vt:variant>
        <vt:lpwstr/>
      </vt:variant>
      <vt:variant>
        <vt:lpwstr>_Toc416788630</vt:lpwstr>
      </vt:variant>
      <vt:variant>
        <vt:i4>1769532</vt:i4>
      </vt:variant>
      <vt:variant>
        <vt:i4>29</vt:i4>
      </vt:variant>
      <vt:variant>
        <vt:i4>0</vt:i4>
      </vt:variant>
      <vt:variant>
        <vt:i4>5</vt:i4>
      </vt:variant>
      <vt:variant>
        <vt:lpwstr/>
      </vt:variant>
      <vt:variant>
        <vt:lpwstr>_Toc416788629</vt:lpwstr>
      </vt:variant>
      <vt:variant>
        <vt:i4>1769532</vt:i4>
      </vt:variant>
      <vt:variant>
        <vt:i4>23</vt:i4>
      </vt:variant>
      <vt:variant>
        <vt:i4>0</vt:i4>
      </vt:variant>
      <vt:variant>
        <vt:i4>5</vt:i4>
      </vt:variant>
      <vt:variant>
        <vt:lpwstr/>
      </vt:variant>
      <vt:variant>
        <vt:lpwstr>_Toc416788628</vt:lpwstr>
      </vt:variant>
      <vt:variant>
        <vt:i4>1769532</vt:i4>
      </vt:variant>
      <vt:variant>
        <vt:i4>17</vt:i4>
      </vt:variant>
      <vt:variant>
        <vt:i4>0</vt:i4>
      </vt:variant>
      <vt:variant>
        <vt:i4>5</vt:i4>
      </vt:variant>
      <vt:variant>
        <vt:lpwstr/>
      </vt:variant>
      <vt:variant>
        <vt:lpwstr>_Toc416788627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Bijlagen</dc:title>
  <dc:creator>Kuik, Roelof</dc:creator>
  <cp:lastModifiedBy>Noordhuis, Kim</cp:lastModifiedBy>
  <cp:revision>33</cp:revision>
  <cp:lastPrinted>2016-08-16T09:58:00Z</cp:lastPrinted>
  <dcterms:created xsi:type="dcterms:W3CDTF">2026-03-04T10:58:00Z</dcterms:created>
  <dcterms:modified xsi:type="dcterms:W3CDTF">2026-05-20T06:48:00Z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0x010100FAA6F250198E164B9634E5A1323DBE49</vt:lpwstr>
  </property>
  <property fmtid="{D5CDD505-2E9C-101B-9397-08002B2CF9AE}" pid="4" name="MediaServiceImageTags">
    <vt:lpwstr/>
  </property>
  <property fmtid="{D5CDD505-2E9C-101B-9397-08002B2CF9AE}" pid="5" name="docLang">
    <vt:lpwstr>nl</vt:lpwstr>
  </property>
</Properties>
</file>