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DCB4" w14:textId="4EC0E032" w:rsidR="00D5057D" w:rsidRPr="00195BE3" w:rsidRDefault="00387D4A" w:rsidP="00195BE3">
      <w:pPr>
        <w:pStyle w:val="Bijlage1"/>
      </w:pPr>
      <w:r w:rsidRPr="00195BE3">
        <w:t>Bijlage</w:t>
      </w:r>
      <w:r w:rsidR="00034B28" w:rsidRPr="00195BE3">
        <w:t xml:space="preserve"> </w:t>
      </w:r>
      <w:r w:rsidR="00195BE3" w:rsidRPr="00195BE3">
        <w:t>3</w:t>
      </w:r>
      <w:r w:rsidR="00FB7BB0" w:rsidRPr="00195BE3">
        <w:t xml:space="preserve"> </w:t>
      </w:r>
      <w:r w:rsidR="00EF682C" w:rsidRPr="00195BE3">
        <w:t>–</w:t>
      </w:r>
      <w:r w:rsidR="00886CD4" w:rsidRPr="00195BE3">
        <w:t xml:space="preserve"> R</w:t>
      </w:r>
      <w:r w:rsidR="00D5057D" w:rsidRPr="00195BE3">
        <w:t>eferentie</w:t>
      </w:r>
      <w:r w:rsidR="00EF682C" w:rsidRPr="00195BE3">
        <w:t>beschrijving</w:t>
      </w:r>
    </w:p>
    <w:p w14:paraId="76AEDCB5" w14:textId="77777777" w:rsidR="00D5057D" w:rsidRPr="00186367" w:rsidRDefault="00D5057D" w:rsidP="008D7359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186367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186367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186367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186367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186367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186367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186367" w:rsidRDefault="00427BC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186367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186367" w:rsidRDefault="00764A5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186367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186367" w14:paraId="76AEDCBE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B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BC" w14:textId="7C1117CC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  <w:shd w:val="clear" w:color="auto" w:fill="auto"/>
          </w:tcPr>
          <w:p w14:paraId="76AEDCB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  <w:shd w:val="clear" w:color="auto" w:fill="auto"/>
          </w:tcPr>
          <w:p w14:paraId="76AEDCC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4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  <w:shd w:val="clear" w:color="auto" w:fill="auto"/>
          </w:tcPr>
          <w:p w14:paraId="76AEDCC5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C7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8" w14:textId="505F2491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  <w:shd w:val="clear" w:color="auto" w:fill="auto"/>
          </w:tcPr>
          <w:p w14:paraId="76AEDCC9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C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  <w:shd w:val="clear" w:color="auto" w:fill="auto"/>
          </w:tcPr>
          <w:p w14:paraId="76AEDCC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DCD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76AEDCD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186367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AEDCD3" w14:textId="77777777" w:rsidR="000E0D2A" w:rsidRPr="00186367" w:rsidRDefault="000E0D2A" w:rsidP="008D7359">
            <w:pPr>
              <w:spacing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186367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186367" w:rsidRDefault="77BD8899" w:rsidP="008D7359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186367" w14:paraId="76AEDCD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D7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D8" w14:textId="282EB8E5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9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DC" w14:textId="539F845B" w:rsidR="00FB7BB0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einde</w:t>
            </w: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opdracht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D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E2" w14:textId="77777777" w:rsidTr="00EF682C">
        <w:trPr>
          <w:cantSplit/>
        </w:trPr>
        <w:tc>
          <w:tcPr>
            <w:tcW w:w="279" w:type="dxa"/>
            <w:vMerge/>
            <w:shd w:val="clear" w:color="auto" w:fill="auto"/>
          </w:tcPr>
          <w:p w14:paraId="76AEDCDF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E0" w14:textId="1BE379C1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E1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95BE3" w14:paraId="76AEDCF6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76AEDCF3" w14:textId="02644949" w:rsidR="00D5057D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F4" w14:textId="3771BF2D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23B1D41C" w14:textId="2B37091B" w:rsidR="00EF682C" w:rsidRPr="00186367" w:rsidRDefault="00EF682C" w:rsidP="008D7359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76AEDCF5" w14:textId="3B4822E9" w:rsidR="00D5057D" w:rsidRPr="00186367" w:rsidRDefault="00D5057D" w:rsidP="008D7359">
            <w:pPr>
              <w:pStyle w:val="Plattetekst"/>
              <w:kinsoku w:val="0"/>
              <w:overflowPunct w:val="0"/>
              <w:spacing w:after="0"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195BE3" w14:paraId="4E5D6A15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6C4596D0" w14:textId="62012AE5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B7965C" w14:textId="5C791B85" w:rsidR="00DC49EF" w:rsidRPr="00186367" w:rsidRDefault="00DC49EF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5210175F" w14:textId="77777777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186367" w:rsidRDefault="001E3E68" w:rsidP="00195BE3">
      <w:pPr>
        <w:pStyle w:val="Bijlage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8D7359" w:rsidRPr="00195BE3" w14:paraId="42BD4549" w14:textId="77777777" w:rsidTr="008D7359">
        <w:trPr>
          <w:trHeight w:val="297"/>
          <w:jc w:val="center"/>
        </w:trPr>
        <w:tc>
          <w:tcPr>
            <w:tcW w:w="3823" w:type="dxa"/>
            <w:shd w:val="clear" w:color="auto" w:fill="FFFFFF" w:themeFill="background1"/>
          </w:tcPr>
          <w:p w14:paraId="6537A29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Organisatienaam inschrijver 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357780318"/>
            <w:placeholder>
              <w:docPart w:val="C0CC13BA610A4357B5D96B9998323B9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2661EEE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95BE3" w14:paraId="7B20B302" w14:textId="77777777" w:rsidTr="008D7359">
        <w:trPr>
          <w:trHeight w:val="318"/>
          <w:jc w:val="center"/>
        </w:trPr>
        <w:tc>
          <w:tcPr>
            <w:tcW w:w="3823" w:type="dxa"/>
            <w:shd w:val="clear" w:color="auto" w:fill="FFFFFF" w:themeFill="background1"/>
          </w:tcPr>
          <w:p w14:paraId="7217DD87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Naam en functie rechtsgeldige vertegenwoordiger inschrijver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-885722346"/>
            <w:placeholder>
              <w:docPart w:val="F1E9DE1F546E4B0E90D99CD0E476025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89A865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86367" w14:paraId="2DF93D69" w14:textId="77777777" w:rsidTr="008D7359">
        <w:trPr>
          <w:trHeight w:val="1191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0805A26" w14:textId="78C106E8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Handtekening rechtsgeldige vertegenwoordiger inschrijver</w:t>
            </w:r>
          </w:p>
        </w:tc>
        <w:tc>
          <w:tcPr>
            <w:tcW w:w="5528" w:type="dxa"/>
            <w:vAlign w:val="center"/>
          </w:tcPr>
          <w:p w14:paraId="470F388C" w14:textId="77777777" w:rsidR="008D7359" w:rsidRPr="00186367" w:rsidRDefault="008D7359" w:rsidP="008D7359">
            <w:pPr>
              <w:spacing w:line="276" w:lineRule="auto"/>
              <w:ind w:left="57" w:right="5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D7359" w:rsidRPr="00195BE3" w14:paraId="01F9D051" w14:textId="77777777" w:rsidTr="008D7359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4DB5A3D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Plaats en datum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512343044"/>
            <w:placeholder>
              <w:docPart w:val="2E5B1283CA71495D8DBD125640E8AFF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5C0A0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F0A9D0C" w14:textId="77777777" w:rsidR="008D7359" w:rsidRPr="00186367" w:rsidRDefault="008D7359" w:rsidP="00195BE3">
      <w:pPr>
        <w:pStyle w:val="Bijlage1"/>
      </w:pPr>
    </w:p>
    <w:p w14:paraId="18ADC007" w14:textId="77777777" w:rsidR="008F19B4" w:rsidRPr="00186367" w:rsidRDefault="008F19B4" w:rsidP="00195BE3">
      <w:pPr>
        <w:pStyle w:val="Bijlage1"/>
      </w:pPr>
    </w:p>
    <w:sectPr w:rsidR="008F19B4" w:rsidRPr="00186367" w:rsidSect="00EF682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EA91" w14:textId="77777777" w:rsidR="00D37608" w:rsidRDefault="00D37608">
      <w:r>
        <w:separator/>
      </w:r>
    </w:p>
  </w:endnote>
  <w:endnote w:type="continuationSeparator" w:id="0">
    <w:p w14:paraId="51CB72AB" w14:textId="77777777" w:rsidR="00D37608" w:rsidRDefault="00D37608">
      <w:r>
        <w:continuationSeparator/>
      </w:r>
    </w:p>
  </w:endnote>
  <w:endnote w:type="continuationNotice" w:id="1">
    <w:p w14:paraId="2B8EBD6F" w14:textId="77777777" w:rsidR="00D37608" w:rsidRDefault="00D37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6D46" w14:textId="7D6D428C" w:rsidR="00210998" w:rsidRPr="001811B9" w:rsidRDefault="001811B9" w:rsidP="001811B9">
    <w:pPr>
      <w:pStyle w:val="Voettekst"/>
      <w:rPr>
        <w:rFonts w:ascii="Aptos" w:hAnsi="Aptos"/>
      </w:rPr>
    </w:pPr>
    <w:r w:rsidRPr="001811B9">
      <w:rPr>
        <w:rFonts w:ascii="Aptos" w:hAnsi="Aptos"/>
      </w:rPr>
      <w:fldChar w:fldCharType="begin"/>
    </w:r>
    <w:r w:rsidRPr="001811B9">
      <w:rPr>
        <w:rFonts w:ascii="Aptos" w:hAnsi="Aptos"/>
      </w:rPr>
      <w:instrText xml:space="preserve"> FILENAME   \* MERGEFORMAT </w:instrText>
    </w:r>
    <w:r w:rsidRPr="001811B9">
      <w:rPr>
        <w:rFonts w:ascii="Aptos" w:hAnsi="Aptos"/>
      </w:rPr>
      <w:fldChar w:fldCharType="separate"/>
    </w:r>
    <w:r w:rsidRPr="001811B9">
      <w:rPr>
        <w:rFonts w:ascii="Aptos" w:hAnsi="Aptos"/>
        <w:noProof/>
      </w:rPr>
      <w:t xml:space="preserve">Bijlage </w:t>
    </w:r>
    <w:r w:rsidR="00195BE3">
      <w:rPr>
        <w:rFonts w:ascii="Aptos" w:hAnsi="Aptos"/>
        <w:noProof/>
      </w:rPr>
      <w:t>3</w:t>
    </w:r>
    <w:r w:rsidRPr="001811B9">
      <w:rPr>
        <w:rFonts w:ascii="Aptos" w:hAnsi="Aptos"/>
        <w:noProof/>
      </w:rPr>
      <w:t xml:space="preserve"> - </w:t>
    </w:r>
    <w:r w:rsidR="00195BE3">
      <w:rPr>
        <w:rFonts w:ascii="Aptos" w:hAnsi="Aptos"/>
        <w:noProof/>
      </w:rPr>
      <w:t>R</w:t>
    </w:r>
    <w:r w:rsidRPr="001811B9">
      <w:rPr>
        <w:rFonts w:ascii="Aptos" w:hAnsi="Aptos"/>
        <w:noProof/>
      </w:rPr>
      <w:t>eferentiebeschrijving</w:t>
    </w:r>
    <w:r w:rsidRPr="001811B9">
      <w:rPr>
        <w:rFonts w:ascii="Aptos" w:hAnsi="Apto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8E01" w14:textId="05E8798F" w:rsidR="00210998" w:rsidRDefault="00387D4A">
    <w:pPr>
      <w:pStyle w:val="Voettekst"/>
    </w:pPr>
    <w:fldSimple w:instr="FILENAME   \* MERGEFORMAT">
      <w:r w:rsidR="00210998"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47D9" w14:textId="77777777" w:rsidR="00D37608" w:rsidRDefault="00D37608">
      <w:r>
        <w:separator/>
      </w:r>
    </w:p>
  </w:footnote>
  <w:footnote w:type="continuationSeparator" w:id="0">
    <w:p w14:paraId="0EA736B1" w14:textId="77777777" w:rsidR="00D37608" w:rsidRDefault="00D37608">
      <w:r>
        <w:continuationSeparator/>
      </w:r>
    </w:p>
  </w:footnote>
  <w:footnote w:type="continuationNotice" w:id="1">
    <w:p w14:paraId="0C94161A" w14:textId="77777777" w:rsidR="00D37608" w:rsidRDefault="00D37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09E" w14:textId="662D69DC" w:rsidR="00AB5B1B" w:rsidRDefault="427F5582" w:rsidP="00A3763C">
    <w:pPr>
      <w:jc w:val="right"/>
    </w:pPr>
    <w:r>
      <w:rPr>
        <w:noProof/>
      </w:rPr>
      <w:drawing>
        <wp:inline distT="0" distB="0" distL="0" distR="0" wp14:anchorId="758AFDB0" wp14:editId="5985A6F2">
          <wp:extent cx="1017798" cy="562938"/>
          <wp:effectExtent l="0" t="0" r="0" b="8890"/>
          <wp:docPr id="3" name="Afbeelding 3" descr="H:\FAB\INK\Afdeling Inkoop (DE AFDELING)\Documenten\Sjablonen en logo\Logo\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98" cy="56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0689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11B9"/>
    <w:rsid w:val="00182C1D"/>
    <w:rsid w:val="0018457F"/>
    <w:rsid w:val="00185BDB"/>
    <w:rsid w:val="00186367"/>
    <w:rsid w:val="00186537"/>
    <w:rsid w:val="00186609"/>
    <w:rsid w:val="00187ED2"/>
    <w:rsid w:val="001931FC"/>
    <w:rsid w:val="00195BE3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2E29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97A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105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87D4A"/>
    <w:rsid w:val="00390ECB"/>
    <w:rsid w:val="00391532"/>
    <w:rsid w:val="003A12CF"/>
    <w:rsid w:val="003A69B6"/>
    <w:rsid w:val="003A7169"/>
    <w:rsid w:val="003B0098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D60E5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07CF7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3C7D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49E9"/>
    <w:rsid w:val="00715C95"/>
    <w:rsid w:val="007175B1"/>
    <w:rsid w:val="00720806"/>
    <w:rsid w:val="007245B1"/>
    <w:rsid w:val="0072778C"/>
    <w:rsid w:val="007277E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38B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D7359"/>
    <w:rsid w:val="008E2776"/>
    <w:rsid w:val="008E4153"/>
    <w:rsid w:val="008E61C8"/>
    <w:rsid w:val="008E7E2A"/>
    <w:rsid w:val="008F19B4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015D"/>
    <w:rsid w:val="00934235"/>
    <w:rsid w:val="0093605A"/>
    <w:rsid w:val="00940256"/>
    <w:rsid w:val="009466D3"/>
    <w:rsid w:val="0095029C"/>
    <w:rsid w:val="00951038"/>
    <w:rsid w:val="009533DD"/>
    <w:rsid w:val="00964777"/>
    <w:rsid w:val="00965616"/>
    <w:rsid w:val="009656CA"/>
    <w:rsid w:val="00966489"/>
    <w:rsid w:val="00970970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26AB"/>
    <w:rsid w:val="00AA3325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343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351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0C11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173"/>
    <w:rsid w:val="00CC623D"/>
    <w:rsid w:val="00CC6B6F"/>
    <w:rsid w:val="00CC6EB5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37608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2C58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C5B6F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0CA3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B7BB0"/>
    <w:rsid w:val="00FC226A"/>
    <w:rsid w:val="00FC7642"/>
    <w:rsid w:val="00FD204E"/>
    <w:rsid w:val="00FD4368"/>
    <w:rsid w:val="00FD6950"/>
    <w:rsid w:val="00FE2A12"/>
    <w:rsid w:val="00FE494C"/>
    <w:rsid w:val="00FE5ACA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D1F0D68D-F05A-44F7-A623-CD4157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195BE3"/>
    <w:pPr>
      <w:tabs>
        <w:tab w:val="left" w:pos="2268"/>
      </w:tabs>
      <w:spacing w:line="276" w:lineRule="auto"/>
    </w:pPr>
    <w:rPr>
      <w:rFonts w:ascii="Aptos" w:hAnsi="Aptos"/>
      <w:b/>
      <w:sz w:val="22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195BE3"/>
    <w:rPr>
      <w:rFonts w:ascii="Aptos" w:hAnsi="Aptos"/>
      <w:b/>
      <w:spacing w:val="2"/>
      <w:sz w:val="22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D7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CC13BA610A4357B5D96B9998323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CECD8-D9C1-4534-81D4-DCF727CB8B4A}"/>
      </w:docPartPr>
      <w:docPartBody>
        <w:p w:rsidR="003F552B" w:rsidRDefault="003F552B" w:rsidP="003F552B">
          <w:pPr>
            <w:pStyle w:val="C0CC13BA610A4357B5D96B9998323B99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1E9DE1F546E4B0E90D99CD0E4760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668A0-EA7A-4A3D-A4B0-625214F2491A}"/>
      </w:docPartPr>
      <w:docPartBody>
        <w:p w:rsidR="003F552B" w:rsidRDefault="003F552B" w:rsidP="003F552B">
          <w:pPr>
            <w:pStyle w:val="F1E9DE1F546E4B0E90D99CD0E476025C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2E5B1283CA71495D8DBD125640E8A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026E7-CA4C-4682-B0E4-433D9E86A798}"/>
      </w:docPartPr>
      <w:docPartBody>
        <w:p w:rsidR="003F552B" w:rsidRDefault="003F552B" w:rsidP="003F552B">
          <w:pPr>
            <w:pStyle w:val="2E5B1283CA71495D8DBD125640E8AFF1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2B"/>
    <w:rsid w:val="003F552B"/>
    <w:rsid w:val="00C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52B"/>
    <w:rPr>
      <w:color w:val="808080"/>
    </w:rPr>
  </w:style>
  <w:style w:type="paragraph" w:customStyle="1" w:styleId="C0CC13BA610A4357B5D96B9998323B99">
    <w:name w:val="C0CC13BA610A4357B5D96B9998323B99"/>
    <w:rsid w:val="003F552B"/>
  </w:style>
  <w:style w:type="paragraph" w:customStyle="1" w:styleId="F1E9DE1F546E4B0E90D99CD0E476025C">
    <w:name w:val="F1E9DE1F546E4B0E90D99CD0E476025C"/>
    <w:rsid w:val="003F552B"/>
  </w:style>
  <w:style w:type="paragraph" w:customStyle="1" w:styleId="2E5B1283CA71495D8DBD125640E8AFF1">
    <w:name w:val="2E5B1283CA71495D8DBD125640E8AFF1"/>
    <w:rsid w:val="003F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5ED76E282F647B66685DCA8F85F44" ma:contentTypeVersion="0" ma:contentTypeDescription="Een nieuw document maken." ma:contentTypeScope="" ma:versionID="66da5830b392eb3709132415d16dc5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33aee6881922e7a192f25973b68b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customXml/itemProps2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B3AAB-5EB6-48ED-A758-069BE2881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</cp:lastModifiedBy>
  <cp:revision>34</cp:revision>
  <cp:lastPrinted>2015-07-02T13:46:00Z</cp:lastPrinted>
  <dcterms:created xsi:type="dcterms:W3CDTF">2019-12-12T13:28:00Z</dcterms:created>
  <dcterms:modified xsi:type="dcterms:W3CDTF">2025-05-16T10:31:00Z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0x0101003345ED76E282F647B66685DCA8F85F44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