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BA20D" w14:textId="77777777" w:rsidR="00B9712C" w:rsidRPr="003C04CF" w:rsidRDefault="00B9712C" w:rsidP="0001354E">
      <w:pPr>
        <w:pStyle w:val="Kop2"/>
        <w:rPr>
          <w:bCs w:val="0"/>
          <w:color w:val="FF0000"/>
          <w:sz w:val="20"/>
        </w:rPr>
      </w:pPr>
      <w:bookmarkStart w:id="0" w:name="_Toc471468869"/>
      <w:bookmarkStart w:id="1" w:name="_Toc203369722"/>
      <w:bookmarkStart w:id="2" w:name="_Toc206945997"/>
      <w:bookmarkStart w:id="3" w:name="_Toc233427036"/>
      <w:r w:rsidRPr="003C04CF">
        <w:rPr>
          <w:sz w:val="20"/>
        </w:rPr>
        <w:t>Referenties</w:t>
      </w:r>
      <w:bookmarkEnd w:id="0"/>
    </w:p>
    <w:p w14:paraId="0644909D" w14:textId="77777777" w:rsidR="001D4021" w:rsidRDefault="001D4021" w:rsidP="00517229">
      <w:pPr>
        <w:rPr>
          <w:szCs w:val="22"/>
        </w:rPr>
      </w:pPr>
    </w:p>
    <w:p w14:paraId="45B8909A" w14:textId="79FEB105" w:rsidR="00B534F8" w:rsidRDefault="00DC5BF6" w:rsidP="00517229">
      <w:pPr>
        <w:rPr>
          <w:szCs w:val="22"/>
        </w:rPr>
      </w:pPr>
      <w:r>
        <w:rPr>
          <w:szCs w:val="22"/>
        </w:rPr>
        <w:t>Het is voor w</w:t>
      </w:r>
      <w:r w:rsidR="00517229" w:rsidRPr="0012496F">
        <w:rPr>
          <w:szCs w:val="22"/>
        </w:rPr>
        <w:t xml:space="preserve">aterschap Hunze </w:t>
      </w:r>
      <w:r>
        <w:rPr>
          <w:szCs w:val="22"/>
        </w:rPr>
        <w:t>en</w:t>
      </w:r>
      <w:r w:rsidR="00517229" w:rsidRPr="0012496F">
        <w:rPr>
          <w:szCs w:val="22"/>
        </w:rPr>
        <w:t xml:space="preserve"> Aa’s van belang dat de Inschrijvers aan wie de opdracht wordt gegund beschikken over voldoende technische en be</w:t>
      </w:r>
      <w:r w:rsidR="003307C6">
        <w:rPr>
          <w:szCs w:val="22"/>
        </w:rPr>
        <w:t>roepsbekwaamheid om de opdracht</w:t>
      </w:r>
      <w:r w:rsidR="00517229" w:rsidRPr="0012496F">
        <w:rPr>
          <w:szCs w:val="22"/>
        </w:rPr>
        <w:t xml:space="preserve"> te kunnen uitvoeren. Om </w:t>
      </w:r>
      <w:r w:rsidR="003307C6">
        <w:rPr>
          <w:szCs w:val="22"/>
        </w:rPr>
        <w:t>dit</w:t>
      </w:r>
      <w:r w:rsidR="00517229" w:rsidRPr="0012496F">
        <w:rPr>
          <w:szCs w:val="22"/>
        </w:rPr>
        <w:t xml:space="preserve"> aan te tonen moet inschrijver één of meerdere referenties overleggen waaruit blijkt </w:t>
      </w:r>
      <w:r w:rsidR="00517229" w:rsidRPr="003307C6">
        <w:rPr>
          <w:szCs w:val="22"/>
        </w:rPr>
        <w:t xml:space="preserve">dat de </w:t>
      </w:r>
      <w:r w:rsidR="003307C6" w:rsidRPr="003307C6">
        <w:rPr>
          <w:szCs w:val="22"/>
        </w:rPr>
        <w:t>volgende kern</w:t>
      </w:r>
      <w:r w:rsidR="00311F8C" w:rsidRPr="003307C6">
        <w:rPr>
          <w:szCs w:val="22"/>
        </w:rPr>
        <w:t>competentie</w:t>
      </w:r>
      <w:r w:rsidR="003307C6" w:rsidRPr="003307C6">
        <w:rPr>
          <w:szCs w:val="22"/>
        </w:rPr>
        <w:t xml:space="preserve">s </w:t>
      </w:r>
      <w:r w:rsidR="00517229" w:rsidRPr="003307C6">
        <w:rPr>
          <w:szCs w:val="22"/>
        </w:rPr>
        <w:t>in voldoende mate worden beheerst voor het uitvoeren van de</w:t>
      </w:r>
      <w:r w:rsidR="003307C6">
        <w:rPr>
          <w:szCs w:val="22"/>
        </w:rPr>
        <w:t xml:space="preserve"> Opdracht, namelijk: </w:t>
      </w:r>
    </w:p>
    <w:p w14:paraId="552013E4" w14:textId="77777777" w:rsidR="00B82AED" w:rsidRDefault="00B534F8" w:rsidP="00665406">
      <w:pPr>
        <w:pStyle w:val="Tabellettertype"/>
        <w:numPr>
          <w:ilvl w:val="0"/>
          <w:numId w:val="51"/>
        </w:numPr>
        <w:spacing w:line="280" w:lineRule="atLeast"/>
        <w:ind w:left="782" w:hanging="357"/>
        <w:rPr>
          <w:color w:val="auto"/>
        </w:rPr>
      </w:pPr>
      <w:r w:rsidRPr="006951B9">
        <w:rPr>
          <w:rFonts w:ascii="Arial" w:hAnsi="Arial" w:cs="Arial"/>
          <w:color w:val="auto"/>
          <w:sz w:val="20"/>
        </w:rPr>
        <w:t xml:space="preserve">Het zelfstandig, op basis van een functioneel gespecificeerde omschrijving kunnen programmeren en in </w:t>
      </w:r>
      <w:r w:rsidRPr="003A28E2">
        <w:rPr>
          <w:rFonts w:ascii="Arial" w:hAnsi="Arial" w:cs="Arial"/>
          <w:color w:val="000000" w:themeColor="text1"/>
          <w:sz w:val="20"/>
        </w:rPr>
        <w:t>bedrijfstellen van door Inschrijver geautomatiseerde processen (</w:t>
      </w:r>
      <w:proofErr w:type="spellStart"/>
      <w:r w:rsidRPr="003A28E2">
        <w:rPr>
          <w:rFonts w:ascii="Arial" w:hAnsi="Arial" w:cs="Arial"/>
          <w:color w:val="000000" w:themeColor="text1"/>
          <w:sz w:val="20"/>
        </w:rPr>
        <w:t>PLC's</w:t>
      </w:r>
      <w:proofErr w:type="spellEnd"/>
      <w:r w:rsidRPr="003A28E2">
        <w:rPr>
          <w:rFonts w:ascii="Arial" w:hAnsi="Arial" w:cs="Arial"/>
          <w:color w:val="000000" w:themeColor="text1"/>
          <w:sz w:val="20"/>
        </w:rPr>
        <w:t xml:space="preserve">) binnen één opdracht in één afvalwaterzuivering, waarbij het minimaal één volledige proceslijn betrof, met een door Inschrijver voor de </w:t>
      </w:r>
      <w:r w:rsidRPr="006951B9">
        <w:rPr>
          <w:rFonts w:ascii="Arial" w:hAnsi="Arial" w:cs="Arial"/>
          <w:color w:val="auto"/>
          <w:sz w:val="20"/>
        </w:rPr>
        <w:t>PA-diensten gefactureerde aanneemsom van minimaal € 80.000 (exclusief BTW en exclusief leveringen).</w:t>
      </w:r>
    </w:p>
    <w:p w14:paraId="48708B5B" w14:textId="77777777" w:rsidR="00B82AED" w:rsidRDefault="00B534F8" w:rsidP="00665406">
      <w:pPr>
        <w:pStyle w:val="Tabellettertype"/>
        <w:numPr>
          <w:ilvl w:val="0"/>
          <w:numId w:val="51"/>
        </w:numPr>
        <w:spacing w:line="280" w:lineRule="atLeast"/>
        <w:ind w:left="782" w:hanging="357"/>
        <w:rPr>
          <w:color w:val="auto"/>
        </w:rPr>
      </w:pPr>
      <w:r w:rsidRPr="00B82AED">
        <w:rPr>
          <w:rFonts w:ascii="Arial" w:hAnsi="Arial" w:cs="Arial"/>
          <w:color w:val="auto"/>
          <w:sz w:val="20"/>
        </w:rPr>
        <w:t>Het zelfstandig, op basis van een functioneel gespecificeerde omschrijving kunnen programmeren en in bedrijfstellen van door Inschrijver geautomatiseerde processen (</w:t>
      </w:r>
      <w:proofErr w:type="spellStart"/>
      <w:r w:rsidRPr="00B82AED">
        <w:rPr>
          <w:rFonts w:ascii="Arial" w:hAnsi="Arial" w:cs="Arial"/>
          <w:color w:val="auto"/>
          <w:sz w:val="20"/>
        </w:rPr>
        <w:t>PLC's</w:t>
      </w:r>
      <w:proofErr w:type="spellEnd"/>
      <w:r w:rsidRPr="00B82AED">
        <w:rPr>
          <w:rFonts w:ascii="Arial" w:hAnsi="Arial" w:cs="Arial"/>
          <w:color w:val="auto"/>
          <w:sz w:val="20"/>
        </w:rPr>
        <w:t>) binnen één opdracht in binnen een watersysteem (gemalen, zee-objecten, stuwen, sluizen, kunstwerken), waarbij het minimaal één volledige proceslijn betrof, met een door Inschrijver voor de PA-diensten gefactureerde aanneemsom van minimaal € 80.000 (exclusief BTW en exclusief leveringen).</w:t>
      </w:r>
    </w:p>
    <w:p w14:paraId="7EAF9E1C" w14:textId="77777777" w:rsidR="00B82AED" w:rsidRDefault="00B534F8" w:rsidP="00665406">
      <w:pPr>
        <w:pStyle w:val="Tabellettertype"/>
        <w:numPr>
          <w:ilvl w:val="0"/>
          <w:numId w:val="51"/>
        </w:numPr>
        <w:spacing w:line="280" w:lineRule="atLeast"/>
        <w:ind w:left="782" w:hanging="357"/>
        <w:rPr>
          <w:color w:val="auto"/>
        </w:rPr>
      </w:pPr>
      <w:r w:rsidRPr="00B82AED">
        <w:rPr>
          <w:rFonts w:ascii="Arial" w:hAnsi="Arial" w:cs="Arial"/>
          <w:color w:val="auto"/>
          <w:sz w:val="20"/>
        </w:rPr>
        <w:t xml:space="preserve">Inschrijver heeft ervaring met een vergelijkbare opdracht van vergelijkbare omvang, namelijk elektrotechnische werkzaamheden in een industriële omgeving met een minimale jaarwaarde van 100.000 euro exclusief BTW. </w:t>
      </w:r>
    </w:p>
    <w:p w14:paraId="03FCC414" w14:textId="77777777" w:rsidR="00B82AED" w:rsidRDefault="00B534F8" w:rsidP="00665406">
      <w:pPr>
        <w:pStyle w:val="Tabellettertype"/>
        <w:numPr>
          <w:ilvl w:val="0"/>
          <w:numId w:val="51"/>
        </w:numPr>
        <w:spacing w:line="280" w:lineRule="atLeast"/>
        <w:ind w:left="782" w:hanging="357"/>
        <w:rPr>
          <w:color w:val="auto"/>
        </w:rPr>
      </w:pPr>
      <w:r w:rsidRPr="00B82AED">
        <w:rPr>
          <w:rFonts w:ascii="Arial" w:hAnsi="Arial" w:cs="Arial"/>
          <w:color w:val="auto"/>
          <w:sz w:val="20"/>
        </w:rPr>
        <w:t xml:space="preserve">Inschrijver heeft ervaring met een vergelijkbare opdracht van vergelijkbare omvang, namelijk meet- en regeltechnische werkzaamheden in een industriële omgeving met een minimale jaarwaarde van 100.000 euro exclusief BTW. </w:t>
      </w:r>
    </w:p>
    <w:p w14:paraId="1096633D" w14:textId="77777777" w:rsidR="00B82AED" w:rsidRDefault="00B534F8" w:rsidP="00665406">
      <w:pPr>
        <w:pStyle w:val="Tabellettertype"/>
        <w:numPr>
          <w:ilvl w:val="0"/>
          <w:numId w:val="51"/>
        </w:numPr>
        <w:spacing w:line="280" w:lineRule="atLeast"/>
        <w:ind w:left="782" w:hanging="357"/>
        <w:rPr>
          <w:color w:val="auto"/>
        </w:rPr>
      </w:pPr>
      <w:r w:rsidRPr="00B82AED">
        <w:rPr>
          <w:rFonts w:ascii="Arial" w:hAnsi="Arial" w:cs="Arial"/>
          <w:color w:val="auto"/>
          <w:sz w:val="20"/>
        </w:rPr>
        <w:t xml:space="preserve">Inschrijver heeft ervaring met een opdracht met vergelijkbare beschikbaarheidseisen, namelijk waar storingswerkzaamheden (24/7) een onderdeel waren van de opdracht. </w:t>
      </w:r>
    </w:p>
    <w:p w14:paraId="190DA998" w14:textId="1494192C" w:rsidR="00B534F8" w:rsidRPr="00B82AED" w:rsidRDefault="00B534F8" w:rsidP="00665406">
      <w:pPr>
        <w:pStyle w:val="Tabellettertype"/>
        <w:numPr>
          <w:ilvl w:val="0"/>
          <w:numId w:val="51"/>
        </w:numPr>
        <w:spacing w:line="280" w:lineRule="atLeast"/>
        <w:ind w:left="782" w:hanging="357"/>
        <w:rPr>
          <w:color w:val="auto"/>
        </w:rPr>
      </w:pPr>
      <w:r w:rsidRPr="00B82AED">
        <w:rPr>
          <w:rFonts w:ascii="Arial" w:hAnsi="Arial" w:cs="Arial"/>
          <w:color w:val="auto"/>
          <w:sz w:val="20"/>
        </w:rPr>
        <w:t xml:space="preserve">Inschrijver heeft ervaring met een opdracht met vergelijkbare complexe werkzaamheden, namelijk het opbouwen en installeren van een besturings- en MCC-kast en het monteren en inbedrijfsstelling van aanzetvoorzieningen. </w:t>
      </w:r>
    </w:p>
    <w:p w14:paraId="4F8C71F9" w14:textId="77777777" w:rsidR="00A57646" w:rsidRDefault="00A57646" w:rsidP="00517229">
      <w:pPr>
        <w:rPr>
          <w:szCs w:val="22"/>
        </w:rPr>
      </w:pPr>
    </w:p>
    <w:p w14:paraId="59FD3100" w14:textId="212F7823" w:rsidR="003307C6" w:rsidRDefault="003307C6" w:rsidP="00517229">
      <w:pPr>
        <w:rPr>
          <w:szCs w:val="22"/>
        </w:rPr>
      </w:pPr>
      <w:r>
        <w:rPr>
          <w:szCs w:val="22"/>
        </w:rPr>
        <w:t xml:space="preserve">De kerncompetenties kunnen met 1 of maximaal </w:t>
      </w:r>
      <w:r w:rsidR="0006546F">
        <w:rPr>
          <w:szCs w:val="22"/>
        </w:rPr>
        <w:t>6</w:t>
      </w:r>
      <w:r>
        <w:rPr>
          <w:szCs w:val="22"/>
        </w:rPr>
        <w:t xml:space="preserve"> referenties worden aangetoond en hebben betrekking op de periode van </w:t>
      </w:r>
      <w:r w:rsidRPr="00435C65">
        <w:rPr>
          <w:b/>
          <w:szCs w:val="22"/>
        </w:rPr>
        <w:t xml:space="preserve">3 jaar </w:t>
      </w:r>
      <w:r>
        <w:rPr>
          <w:szCs w:val="22"/>
        </w:rPr>
        <w:t xml:space="preserve">voorafgaand aan de uiterste datum voor de ontvangst van de Inschrijvingen. </w:t>
      </w:r>
      <w:r w:rsidR="00517229" w:rsidRPr="0012496F">
        <w:rPr>
          <w:szCs w:val="22"/>
        </w:rPr>
        <w:t xml:space="preserve"> </w:t>
      </w:r>
    </w:p>
    <w:p w14:paraId="614DBB25" w14:textId="77777777" w:rsidR="00A57646" w:rsidRDefault="00A57646" w:rsidP="00517229">
      <w:pPr>
        <w:rPr>
          <w:szCs w:val="22"/>
        </w:rPr>
      </w:pPr>
    </w:p>
    <w:p w14:paraId="7E1154BA" w14:textId="77777777" w:rsidR="00517229" w:rsidRDefault="00517229" w:rsidP="00517229">
      <w:pPr>
        <w:rPr>
          <w:szCs w:val="22"/>
        </w:rPr>
      </w:pPr>
      <w:r w:rsidRPr="0012496F">
        <w:rPr>
          <w:szCs w:val="22"/>
        </w:rPr>
        <w:t>De opdracht moet tot de tevredenheid van de klant zijn uitgevoerd en zonder nadere toestemming van de inschrijver verifieerbaar zijn.</w:t>
      </w:r>
    </w:p>
    <w:p w14:paraId="79EC5F0D" w14:textId="77777777" w:rsidR="00A57646" w:rsidRPr="0012496F" w:rsidRDefault="00A57646" w:rsidP="00517229">
      <w:pPr>
        <w:rPr>
          <w:szCs w:val="22"/>
        </w:rPr>
      </w:pPr>
    </w:p>
    <w:p w14:paraId="7C075CBF" w14:textId="77777777" w:rsidR="00517229" w:rsidRPr="0012496F" w:rsidRDefault="00517229" w:rsidP="00517229">
      <w:pPr>
        <w:rPr>
          <w:rFonts w:cs="Arial"/>
        </w:rPr>
      </w:pPr>
      <w:r w:rsidRPr="0012496F">
        <w:rPr>
          <w:rFonts w:cs="Arial"/>
        </w:rPr>
        <w:t>Indien de verklaring van een referent niet overeenstemt met de verklaring van Inschrijver dan wordt de referentie als ongeldig beschouwd en wordt de Inschrijving terzijde gelegd.</w:t>
      </w:r>
    </w:p>
    <w:p w14:paraId="417E024C" w14:textId="77777777" w:rsidR="00B9712C" w:rsidRPr="003C04CF" w:rsidRDefault="00B9712C" w:rsidP="00B9712C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09321B" w:rsidRPr="003C04CF" w14:paraId="7EEAB6DB" w14:textId="77777777" w:rsidTr="003C04CF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1A2B01A4" w14:textId="77777777" w:rsidR="00B9712C" w:rsidRPr="003C04CF" w:rsidRDefault="00B9712C" w:rsidP="0029199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cs="Arial"/>
                <w:b/>
              </w:rPr>
            </w:pPr>
            <w:r w:rsidRPr="003C04CF">
              <w:rPr>
                <w:rFonts w:cs="Arial"/>
              </w:rPr>
              <w:br w:type="page"/>
            </w:r>
            <w:r w:rsidRPr="003C04CF">
              <w:rPr>
                <w:rFonts w:cs="Arial"/>
                <w:b/>
              </w:rPr>
              <w:t>Referent</w:t>
            </w:r>
            <w:r w:rsidR="00833791" w:rsidRPr="003C04CF">
              <w:rPr>
                <w:rFonts w:cs="Arial"/>
                <w:b/>
              </w:rPr>
              <w:t>ieopdracht 1</w:t>
            </w:r>
          </w:p>
        </w:tc>
      </w:tr>
      <w:tr w:rsidR="00B9712C" w:rsidRPr="003C04CF" w14:paraId="3C4CE2A4" w14:textId="77777777">
        <w:tc>
          <w:tcPr>
            <w:tcW w:w="5038" w:type="dxa"/>
          </w:tcPr>
          <w:p w14:paraId="0D75FE4D" w14:textId="77777777" w:rsidR="001044F5" w:rsidRPr="003C04CF" w:rsidRDefault="00B9712C" w:rsidP="00156B1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Refere</w:t>
            </w:r>
            <w:r w:rsidR="0070770D" w:rsidRPr="003C04CF">
              <w:rPr>
                <w:rFonts w:cs="Arial"/>
              </w:rPr>
              <w:t>ntie (naam organisatie)</w:t>
            </w:r>
          </w:p>
        </w:tc>
        <w:tc>
          <w:tcPr>
            <w:tcW w:w="3864" w:type="dxa"/>
          </w:tcPr>
          <w:p w14:paraId="02A9848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50BA241F" w14:textId="77777777">
        <w:tc>
          <w:tcPr>
            <w:tcW w:w="5038" w:type="dxa"/>
          </w:tcPr>
          <w:p w14:paraId="6C9F73A3" w14:textId="77777777" w:rsidR="001044F5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3C241EB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16F27E40" w14:textId="77777777">
        <w:tc>
          <w:tcPr>
            <w:tcW w:w="5038" w:type="dxa"/>
          </w:tcPr>
          <w:p w14:paraId="10089F78" w14:textId="77777777" w:rsidR="001044F5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Telefoonnummer / mobiel telefoonnummer</w:t>
            </w:r>
          </w:p>
        </w:tc>
        <w:tc>
          <w:tcPr>
            <w:tcW w:w="3864" w:type="dxa"/>
          </w:tcPr>
          <w:p w14:paraId="35DA68C8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40E85BA3" w14:textId="77777777">
        <w:tc>
          <w:tcPr>
            <w:tcW w:w="5038" w:type="dxa"/>
          </w:tcPr>
          <w:p w14:paraId="6FE21C90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E-mail</w:t>
            </w:r>
          </w:p>
        </w:tc>
        <w:tc>
          <w:tcPr>
            <w:tcW w:w="3864" w:type="dxa"/>
          </w:tcPr>
          <w:p w14:paraId="506EACCF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3D77546B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2D105F46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6823B8D9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69540D75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25EE62D1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4551AC84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5F6D1C5C" w14:textId="77777777">
        <w:tc>
          <w:tcPr>
            <w:tcW w:w="5038" w:type="dxa"/>
          </w:tcPr>
          <w:p w14:paraId="5895229C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1. Geef aan of de opdracht naar tevredenheid van de opdrachtgever is uitgevoerd.</w:t>
            </w:r>
          </w:p>
        </w:tc>
        <w:tc>
          <w:tcPr>
            <w:tcW w:w="3864" w:type="dxa"/>
          </w:tcPr>
          <w:p w14:paraId="6C5DA418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B9712C" w:rsidRPr="003C04CF" w14:paraId="76CD62F7" w14:textId="77777777">
        <w:tc>
          <w:tcPr>
            <w:tcW w:w="5038" w:type="dxa"/>
          </w:tcPr>
          <w:p w14:paraId="77E5E822" w14:textId="77777777" w:rsidR="00161F46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lastRenderedPageBreak/>
              <w:t>2. Geef de datum (periode) van uitvoering (de datum van start en einde opdracht)</w:t>
            </w:r>
            <w:r w:rsidR="00161F46" w:rsidRPr="003C04CF">
              <w:rPr>
                <w:rFonts w:cs="Arial"/>
              </w:rPr>
              <w:t xml:space="preserve"> </w:t>
            </w:r>
          </w:p>
          <w:p w14:paraId="4A076413" w14:textId="170BF582" w:rsidR="00B9712C" w:rsidRPr="003C04CF" w:rsidRDefault="00161F46" w:rsidP="002945E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highlight w:val="yellow"/>
              </w:rPr>
            </w:pPr>
            <w:bookmarkStart w:id="4" w:name="OLE_LINK5"/>
            <w:bookmarkStart w:id="5" w:name="OLE_LINK6"/>
            <w:r w:rsidRPr="003C04CF">
              <w:rPr>
                <w:rFonts w:cs="Arial"/>
              </w:rPr>
              <w:t>(na 1-</w:t>
            </w:r>
            <w:r w:rsidR="005D6AEB">
              <w:rPr>
                <w:rFonts w:cs="Arial"/>
              </w:rPr>
              <w:t>9</w:t>
            </w:r>
            <w:r w:rsidRPr="003C04CF">
              <w:rPr>
                <w:rFonts w:cs="Arial"/>
              </w:rPr>
              <w:t>-20</w:t>
            </w:r>
            <w:r w:rsidR="005D6AEB">
              <w:rPr>
                <w:rFonts w:cs="Arial"/>
              </w:rPr>
              <w:t>23</w:t>
            </w:r>
            <w:r w:rsidRPr="003C04CF">
              <w:rPr>
                <w:rFonts w:cs="Arial"/>
              </w:rPr>
              <w:t>)</w:t>
            </w:r>
            <w:bookmarkEnd w:id="4"/>
            <w:bookmarkEnd w:id="5"/>
          </w:p>
        </w:tc>
        <w:tc>
          <w:tcPr>
            <w:tcW w:w="3864" w:type="dxa"/>
          </w:tcPr>
          <w:p w14:paraId="18971355" w14:textId="77777777" w:rsidR="00B9712C" w:rsidRPr="003C04CF" w:rsidRDefault="00B9712C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362FBD" w:rsidRPr="003C04CF" w14:paraId="57A777AD" w14:textId="7777777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405A9BAF" w14:textId="77777777" w:rsidR="00362FBD" w:rsidRPr="003C04CF" w:rsidRDefault="00362FBD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6F136F73" w14:textId="77777777" w:rsidR="00362FBD" w:rsidRPr="003C04CF" w:rsidRDefault="00362FBD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0F52AF72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4EA70D13" w14:textId="77777777" w:rsidR="00834E46" w:rsidRPr="003C04CF" w:rsidRDefault="00834E46" w:rsidP="001E1EB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3. Geef aan </w:t>
            </w:r>
            <w:r w:rsidRPr="00C9780D">
              <w:rPr>
                <w:rFonts w:cs="Arial"/>
              </w:rPr>
              <w:t xml:space="preserve">op welke </w:t>
            </w:r>
            <w:r w:rsidR="001E1EB9" w:rsidRPr="00C9780D">
              <w:rPr>
                <w:rFonts w:cs="Arial"/>
              </w:rPr>
              <w:t>kerncompetentie</w:t>
            </w:r>
            <w:r w:rsidRPr="00C9780D">
              <w:rPr>
                <w:rFonts w:cs="Arial"/>
              </w:rPr>
              <w:t>(s) de referentie betrekking heeft.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79AD7AF3" w14:textId="77777777" w:rsidR="00834E46" w:rsidRPr="003C04CF" w:rsidRDefault="00834E46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13D3E89D" w14:textId="77777777">
        <w:tc>
          <w:tcPr>
            <w:tcW w:w="5038" w:type="dxa"/>
            <w:tcBorders>
              <w:bottom w:val="single" w:sz="4" w:space="0" w:color="auto"/>
            </w:tcBorders>
          </w:tcPr>
          <w:p w14:paraId="722162EE" w14:textId="77777777" w:rsidR="00834E46" w:rsidRPr="003C04CF" w:rsidRDefault="00834E46" w:rsidP="0070770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4. </w:t>
            </w:r>
            <w:r w:rsidRPr="00291999">
              <w:rPr>
                <w:rFonts w:cs="Arial"/>
              </w:rPr>
              <w:t>Beschrijf wat er is gedaan, hoe dit is gedaan, waar dit is gedaan en welke resultaten er gerealiseerd zijn.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05DD3F59" w14:textId="77777777" w:rsidR="00834E46" w:rsidRPr="003C04CF" w:rsidRDefault="00834E46" w:rsidP="00362FB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438F9A1D" w14:textId="77777777" w:rsidR="001044F5" w:rsidRDefault="001044F5" w:rsidP="00B9712C">
      <w:pPr>
        <w:rPr>
          <w:rFonts w:cs="Arial"/>
          <w:b/>
        </w:rPr>
      </w:pPr>
    </w:p>
    <w:p w14:paraId="77182485" w14:textId="77777777" w:rsidR="001044F5" w:rsidRDefault="001044F5" w:rsidP="00B9712C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1044F5" w:rsidRPr="003C04CF" w14:paraId="0AD0D009" w14:textId="77777777" w:rsidTr="001044F5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743E0849" w14:textId="77777777" w:rsidR="001044F5" w:rsidRPr="003C04CF" w:rsidRDefault="001044F5" w:rsidP="00291999">
            <w:pPr>
              <w:rPr>
                <w:rFonts w:cs="Arial"/>
                <w:b/>
              </w:rPr>
            </w:pPr>
            <w:r w:rsidRPr="003C04CF">
              <w:rPr>
                <w:rFonts w:cs="Arial"/>
              </w:rPr>
              <w:br w:type="page"/>
            </w:r>
            <w:r w:rsidRPr="003C04CF">
              <w:rPr>
                <w:rFonts w:cs="Arial"/>
                <w:b/>
              </w:rPr>
              <w:t xml:space="preserve">Referentieopdracht </w:t>
            </w:r>
            <w:r>
              <w:rPr>
                <w:rFonts w:cs="Arial"/>
                <w:b/>
              </w:rPr>
              <w:t>2</w:t>
            </w:r>
          </w:p>
        </w:tc>
      </w:tr>
      <w:tr w:rsidR="001044F5" w:rsidRPr="003C04CF" w14:paraId="71BF1195" w14:textId="77777777" w:rsidTr="001044F5">
        <w:tc>
          <w:tcPr>
            <w:tcW w:w="5038" w:type="dxa"/>
          </w:tcPr>
          <w:p w14:paraId="07C991F6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Referentie (naam organisatie)</w:t>
            </w:r>
          </w:p>
        </w:tc>
        <w:tc>
          <w:tcPr>
            <w:tcW w:w="3864" w:type="dxa"/>
          </w:tcPr>
          <w:p w14:paraId="5AF12FAE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716AB34C" w14:textId="77777777" w:rsidTr="001044F5">
        <w:tc>
          <w:tcPr>
            <w:tcW w:w="5038" w:type="dxa"/>
          </w:tcPr>
          <w:p w14:paraId="4A126622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3EE4FA7F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5B401D87" w14:textId="77777777" w:rsidTr="001044F5">
        <w:tc>
          <w:tcPr>
            <w:tcW w:w="5038" w:type="dxa"/>
          </w:tcPr>
          <w:p w14:paraId="256D70A8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Telefoonnummer / mobiel telefoonnummer</w:t>
            </w:r>
          </w:p>
        </w:tc>
        <w:tc>
          <w:tcPr>
            <w:tcW w:w="3864" w:type="dxa"/>
          </w:tcPr>
          <w:p w14:paraId="7287B538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5D41D1A3" w14:textId="77777777" w:rsidTr="001044F5">
        <w:tc>
          <w:tcPr>
            <w:tcW w:w="5038" w:type="dxa"/>
          </w:tcPr>
          <w:p w14:paraId="45B9AB5E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E-mail</w:t>
            </w:r>
          </w:p>
        </w:tc>
        <w:tc>
          <w:tcPr>
            <w:tcW w:w="3864" w:type="dxa"/>
          </w:tcPr>
          <w:p w14:paraId="7EF0217E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41EE8C48" w14:textId="77777777" w:rsidTr="001044F5">
        <w:tc>
          <w:tcPr>
            <w:tcW w:w="5038" w:type="dxa"/>
            <w:tcBorders>
              <w:bottom w:val="single" w:sz="4" w:space="0" w:color="auto"/>
            </w:tcBorders>
          </w:tcPr>
          <w:p w14:paraId="41144596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41BE707F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10479627" w14:textId="77777777" w:rsidTr="001044F5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77887F51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4A894C79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7ABFAE1F" w14:textId="77777777" w:rsidTr="001044F5">
        <w:tc>
          <w:tcPr>
            <w:tcW w:w="5038" w:type="dxa"/>
          </w:tcPr>
          <w:p w14:paraId="255801A1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1. Geef aan of de opdracht naar tevredenheid van de opdrachtgever is uitgevoerd.</w:t>
            </w:r>
          </w:p>
        </w:tc>
        <w:tc>
          <w:tcPr>
            <w:tcW w:w="3864" w:type="dxa"/>
          </w:tcPr>
          <w:p w14:paraId="3C433E74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549522B9" w14:textId="77777777" w:rsidTr="001044F5">
        <w:tc>
          <w:tcPr>
            <w:tcW w:w="5038" w:type="dxa"/>
          </w:tcPr>
          <w:p w14:paraId="2687CE21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2. Geef de datum (periode) van uitvoering (de datum van start en einde opdracht) </w:t>
            </w:r>
          </w:p>
          <w:p w14:paraId="42FB8CFF" w14:textId="100B4371" w:rsidR="001044F5" w:rsidRPr="003C04CF" w:rsidRDefault="005D6AEB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highlight w:val="yellow"/>
              </w:rPr>
            </w:pPr>
            <w:r w:rsidRPr="003C04CF">
              <w:rPr>
                <w:rFonts w:cs="Arial"/>
              </w:rPr>
              <w:t>(na 1-</w:t>
            </w:r>
            <w:r>
              <w:rPr>
                <w:rFonts w:cs="Arial"/>
              </w:rPr>
              <w:t>9</w:t>
            </w:r>
            <w:r w:rsidRPr="003C04CF">
              <w:rPr>
                <w:rFonts w:cs="Arial"/>
              </w:rPr>
              <w:t>-20</w:t>
            </w:r>
            <w:r>
              <w:rPr>
                <w:rFonts w:cs="Arial"/>
              </w:rPr>
              <w:t>23</w:t>
            </w:r>
            <w:r w:rsidRPr="003C04CF">
              <w:rPr>
                <w:rFonts w:cs="Arial"/>
              </w:rPr>
              <w:t>)</w:t>
            </w:r>
          </w:p>
        </w:tc>
        <w:tc>
          <w:tcPr>
            <w:tcW w:w="3864" w:type="dxa"/>
          </w:tcPr>
          <w:p w14:paraId="475CF7A4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1044F5" w:rsidRPr="003C04CF" w14:paraId="5E33CE5A" w14:textId="77777777" w:rsidTr="001044F5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7861EC5E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5FB5D832" w14:textId="77777777" w:rsidR="001044F5" w:rsidRPr="003C04CF" w:rsidRDefault="001044F5" w:rsidP="001044F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5BF52F28" w14:textId="77777777" w:rsidTr="001044F5">
        <w:tc>
          <w:tcPr>
            <w:tcW w:w="5038" w:type="dxa"/>
            <w:tcBorders>
              <w:bottom w:val="single" w:sz="4" w:space="0" w:color="auto"/>
            </w:tcBorders>
          </w:tcPr>
          <w:p w14:paraId="04804AE2" w14:textId="77777777" w:rsidR="00834E46" w:rsidRPr="003C04CF" w:rsidRDefault="00834E46" w:rsidP="00834E4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="00C9780D">
              <w:rPr>
                <w:rFonts w:cs="Arial"/>
              </w:rPr>
              <w:t xml:space="preserve">Geef aan </w:t>
            </w:r>
            <w:r w:rsidR="00C9780D" w:rsidRPr="00C9780D">
              <w:rPr>
                <w:rFonts w:cs="Arial"/>
              </w:rPr>
              <w:t>op welke kerncompetentie(s) de referentie betrekking heeft.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48C58110" w14:textId="77777777" w:rsidR="00834E46" w:rsidRPr="003C04CF" w:rsidRDefault="00834E46" w:rsidP="002919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834E46" w:rsidRPr="003C04CF" w14:paraId="409FA4F2" w14:textId="77777777" w:rsidTr="001044F5">
        <w:tc>
          <w:tcPr>
            <w:tcW w:w="5038" w:type="dxa"/>
            <w:tcBorders>
              <w:bottom w:val="single" w:sz="4" w:space="0" w:color="auto"/>
            </w:tcBorders>
          </w:tcPr>
          <w:p w14:paraId="681F0465" w14:textId="77777777" w:rsidR="00834E46" w:rsidRPr="003C04CF" w:rsidRDefault="00834E46" w:rsidP="002919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4. </w:t>
            </w:r>
            <w:r w:rsidRPr="00291999">
              <w:rPr>
                <w:rFonts w:cs="Arial"/>
              </w:rPr>
              <w:t>Beschrijf wat er is gedaan, hoe dit is gedaan, waar dit is gedaan en welke resultaten er gerealiseerd zijn.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08F881FE" w14:textId="77777777" w:rsidR="00834E46" w:rsidRPr="003C04CF" w:rsidRDefault="00834E46" w:rsidP="0029199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4787B02E" w14:textId="77777777" w:rsidR="001044F5" w:rsidRDefault="001044F5" w:rsidP="001044F5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517229" w:rsidRPr="003C04CF" w14:paraId="05D2EAB5" w14:textId="77777777" w:rsidTr="003717DE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3B7EAD80" w14:textId="77777777" w:rsidR="00517229" w:rsidRPr="003C04CF" w:rsidRDefault="00517229" w:rsidP="00517229">
            <w:pPr>
              <w:rPr>
                <w:rFonts w:cs="Arial"/>
                <w:b/>
              </w:rPr>
            </w:pPr>
            <w:r w:rsidRPr="003C04CF">
              <w:rPr>
                <w:rFonts w:cs="Arial"/>
              </w:rPr>
              <w:br w:type="page"/>
            </w:r>
            <w:r w:rsidRPr="003C04CF">
              <w:rPr>
                <w:rFonts w:cs="Arial"/>
                <w:b/>
              </w:rPr>
              <w:t xml:space="preserve">Referentieopdracht </w:t>
            </w:r>
            <w:r>
              <w:rPr>
                <w:rFonts w:cs="Arial"/>
                <w:b/>
              </w:rPr>
              <w:t>3</w:t>
            </w:r>
          </w:p>
        </w:tc>
      </w:tr>
      <w:tr w:rsidR="00517229" w:rsidRPr="003C04CF" w14:paraId="1E4FC3A6" w14:textId="77777777" w:rsidTr="003717DE">
        <w:tc>
          <w:tcPr>
            <w:tcW w:w="5038" w:type="dxa"/>
          </w:tcPr>
          <w:p w14:paraId="0782E81E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Referentie (naam organisatie)</w:t>
            </w:r>
          </w:p>
        </w:tc>
        <w:tc>
          <w:tcPr>
            <w:tcW w:w="3864" w:type="dxa"/>
          </w:tcPr>
          <w:p w14:paraId="440F6984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517229" w:rsidRPr="003C04CF" w14:paraId="13D68D20" w14:textId="77777777" w:rsidTr="003717DE">
        <w:tc>
          <w:tcPr>
            <w:tcW w:w="5038" w:type="dxa"/>
          </w:tcPr>
          <w:p w14:paraId="751170D9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392321DA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517229" w:rsidRPr="003C04CF" w14:paraId="507E2BC9" w14:textId="77777777" w:rsidTr="003717DE">
        <w:tc>
          <w:tcPr>
            <w:tcW w:w="5038" w:type="dxa"/>
          </w:tcPr>
          <w:p w14:paraId="28F0D1CE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Telefoonnummer / mobiel telefoonnummer</w:t>
            </w:r>
          </w:p>
        </w:tc>
        <w:tc>
          <w:tcPr>
            <w:tcW w:w="3864" w:type="dxa"/>
          </w:tcPr>
          <w:p w14:paraId="39AD82C2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517229" w:rsidRPr="003C04CF" w14:paraId="481921FC" w14:textId="77777777" w:rsidTr="003717DE">
        <w:tc>
          <w:tcPr>
            <w:tcW w:w="5038" w:type="dxa"/>
          </w:tcPr>
          <w:p w14:paraId="136299A9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E-mail</w:t>
            </w:r>
          </w:p>
        </w:tc>
        <w:tc>
          <w:tcPr>
            <w:tcW w:w="3864" w:type="dxa"/>
          </w:tcPr>
          <w:p w14:paraId="48ADA17D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517229" w:rsidRPr="003C04CF" w14:paraId="1446616F" w14:textId="77777777" w:rsidTr="003717DE">
        <w:tc>
          <w:tcPr>
            <w:tcW w:w="5038" w:type="dxa"/>
            <w:tcBorders>
              <w:bottom w:val="single" w:sz="4" w:space="0" w:color="auto"/>
            </w:tcBorders>
          </w:tcPr>
          <w:p w14:paraId="073997C4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477FFE2A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517229" w:rsidRPr="003C04CF" w14:paraId="075F70EF" w14:textId="77777777" w:rsidTr="003717DE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6B14A06F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115BBC9C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517229" w:rsidRPr="003C04CF" w14:paraId="683FF9D6" w14:textId="77777777" w:rsidTr="003717DE">
        <w:tc>
          <w:tcPr>
            <w:tcW w:w="5038" w:type="dxa"/>
          </w:tcPr>
          <w:p w14:paraId="737C4681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1. Geef aan of de opdracht naar tevredenheid van de opdrachtgever is uitgevoerd.</w:t>
            </w:r>
          </w:p>
        </w:tc>
        <w:tc>
          <w:tcPr>
            <w:tcW w:w="3864" w:type="dxa"/>
          </w:tcPr>
          <w:p w14:paraId="01A9C039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517229" w:rsidRPr="003C04CF" w14:paraId="28DC39F1" w14:textId="77777777" w:rsidTr="003717DE">
        <w:tc>
          <w:tcPr>
            <w:tcW w:w="5038" w:type="dxa"/>
          </w:tcPr>
          <w:p w14:paraId="79606A3F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2. Geef de datum (periode) van uitvoering (de datum van start en einde opdracht) </w:t>
            </w:r>
          </w:p>
          <w:p w14:paraId="02D8E096" w14:textId="437E67DA" w:rsidR="00517229" w:rsidRPr="003C04CF" w:rsidRDefault="005D6AEB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highlight w:val="yellow"/>
              </w:rPr>
            </w:pPr>
            <w:r w:rsidRPr="003C04CF">
              <w:rPr>
                <w:rFonts w:cs="Arial"/>
              </w:rPr>
              <w:t>(na 1-</w:t>
            </w:r>
            <w:r>
              <w:rPr>
                <w:rFonts w:cs="Arial"/>
              </w:rPr>
              <w:t>9</w:t>
            </w:r>
            <w:r w:rsidRPr="003C04CF">
              <w:rPr>
                <w:rFonts w:cs="Arial"/>
              </w:rPr>
              <w:t>-20</w:t>
            </w:r>
            <w:r>
              <w:rPr>
                <w:rFonts w:cs="Arial"/>
              </w:rPr>
              <w:t>23</w:t>
            </w:r>
            <w:r w:rsidRPr="003C04CF">
              <w:rPr>
                <w:rFonts w:cs="Arial"/>
              </w:rPr>
              <w:t>)</w:t>
            </w:r>
          </w:p>
        </w:tc>
        <w:tc>
          <w:tcPr>
            <w:tcW w:w="3864" w:type="dxa"/>
          </w:tcPr>
          <w:p w14:paraId="552C8AF8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517229" w:rsidRPr="003C04CF" w14:paraId="472253D7" w14:textId="77777777" w:rsidTr="003717DE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23A7A7F9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71E3B1A1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517229" w:rsidRPr="003C04CF" w14:paraId="3F2365E2" w14:textId="77777777" w:rsidTr="003717DE">
        <w:tc>
          <w:tcPr>
            <w:tcW w:w="5038" w:type="dxa"/>
            <w:tcBorders>
              <w:bottom w:val="single" w:sz="4" w:space="0" w:color="auto"/>
            </w:tcBorders>
          </w:tcPr>
          <w:p w14:paraId="0AF73DBE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3. </w:t>
            </w:r>
            <w:r w:rsidR="00C9780D">
              <w:rPr>
                <w:rFonts w:cs="Arial"/>
              </w:rPr>
              <w:t xml:space="preserve">Geef aan </w:t>
            </w:r>
            <w:r w:rsidR="00C9780D" w:rsidRPr="00C9780D">
              <w:rPr>
                <w:rFonts w:cs="Arial"/>
              </w:rPr>
              <w:t>op welke kerncompetentie(s) de referentie betrekking heeft.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4A08654F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517229" w:rsidRPr="003C04CF" w14:paraId="521A1F0E" w14:textId="77777777" w:rsidTr="003717DE">
        <w:tc>
          <w:tcPr>
            <w:tcW w:w="5038" w:type="dxa"/>
            <w:tcBorders>
              <w:bottom w:val="single" w:sz="4" w:space="0" w:color="auto"/>
            </w:tcBorders>
          </w:tcPr>
          <w:p w14:paraId="4C08754E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4. </w:t>
            </w:r>
            <w:r w:rsidRPr="00291999">
              <w:rPr>
                <w:rFonts w:cs="Arial"/>
              </w:rPr>
              <w:t>Beschrijf wat er is gedaan, hoe dit is gedaan, waar dit is gedaan en welke resultaten er gerealiseerd zijn.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7B8901E1" w14:textId="77777777" w:rsidR="00517229" w:rsidRPr="003C04CF" w:rsidRDefault="00517229" w:rsidP="003717D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4F2641EA" w14:textId="77777777" w:rsidR="00291999" w:rsidRDefault="00291999" w:rsidP="00B9712C">
      <w:pPr>
        <w:rPr>
          <w:rFonts w:cs="Arial"/>
          <w:b/>
        </w:rPr>
      </w:pPr>
    </w:p>
    <w:p w14:paraId="09BB8215" w14:textId="77777777" w:rsidR="00517229" w:rsidRDefault="00517229" w:rsidP="00B9712C">
      <w:pPr>
        <w:rPr>
          <w:rFonts w:cs="Arial"/>
          <w:b/>
        </w:rPr>
      </w:pPr>
    </w:p>
    <w:p w14:paraId="797A0B75" w14:textId="77777777" w:rsidR="00517229" w:rsidRDefault="00517229" w:rsidP="00B9712C">
      <w:pPr>
        <w:rPr>
          <w:rFonts w:cs="Arial"/>
          <w:b/>
        </w:rPr>
      </w:pPr>
    </w:p>
    <w:p w14:paraId="5A1691AC" w14:textId="77777777" w:rsidR="00517229" w:rsidRDefault="00517229" w:rsidP="00B9712C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665406" w:rsidRPr="003C04CF" w14:paraId="57AD0782" w14:textId="77777777" w:rsidTr="00BA0AA7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3AAE9C40" w14:textId="455A2E42" w:rsidR="00665406" w:rsidRPr="003C04CF" w:rsidRDefault="00665406" w:rsidP="00BA0AA7">
            <w:pPr>
              <w:rPr>
                <w:rFonts w:cs="Arial"/>
                <w:b/>
              </w:rPr>
            </w:pPr>
            <w:r w:rsidRPr="003C04CF">
              <w:rPr>
                <w:rFonts w:cs="Arial"/>
              </w:rPr>
              <w:lastRenderedPageBreak/>
              <w:br w:type="page"/>
            </w:r>
            <w:r w:rsidRPr="003C04CF">
              <w:rPr>
                <w:rFonts w:cs="Arial"/>
                <w:b/>
              </w:rPr>
              <w:t xml:space="preserve">Referentieopdracht </w:t>
            </w:r>
            <w:r>
              <w:rPr>
                <w:rFonts w:cs="Arial"/>
                <w:b/>
              </w:rPr>
              <w:t>4</w:t>
            </w:r>
          </w:p>
        </w:tc>
      </w:tr>
      <w:tr w:rsidR="00665406" w:rsidRPr="003C04CF" w14:paraId="23638AA8" w14:textId="77777777" w:rsidTr="00BA0AA7">
        <w:tc>
          <w:tcPr>
            <w:tcW w:w="5038" w:type="dxa"/>
          </w:tcPr>
          <w:p w14:paraId="2405F246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Referentie (naam organisatie)</w:t>
            </w:r>
          </w:p>
        </w:tc>
        <w:tc>
          <w:tcPr>
            <w:tcW w:w="3864" w:type="dxa"/>
          </w:tcPr>
          <w:p w14:paraId="132C3E6D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5CF86302" w14:textId="77777777" w:rsidTr="00BA0AA7">
        <w:tc>
          <w:tcPr>
            <w:tcW w:w="5038" w:type="dxa"/>
          </w:tcPr>
          <w:p w14:paraId="3CCB0534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5393823E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1FE227FE" w14:textId="77777777" w:rsidTr="00BA0AA7">
        <w:tc>
          <w:tcPr>
            <w:tcW w:w="5038" w:type="dxa"/>
          </w:tcPr>
          <w:p w14:paraId="3FFB1F70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Telefoonnummer / mobiel telefoonnummer</w:t>
            </w:r>
          </w:p>
        </w:tc>
        <w:tc>
          <w:tcPr>
            <w:tcW w:w="3864" w:type="dxa"/>
          </w:tcPr>
          <w:p w14:paraId="1FF1F21E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7E1758E7" w14:textId="77777777" w:rsidTr="00BA0AA7">
        <w:tc>
          <w:tcPr>
            <w:tcW w:w="5038" w:type="dxa"/>
          </w:tcPr>
          <w:p w14:paraId="4224EC80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E-mail</w:t>
            </w:r>
          </w:p>
        </w:tc>
        <w:tc>
          <w:tcPr>
            <w:tcW w:w="3864" w:type="dxa"/>
          </w:tcPr>
          <w:p w14:paraId="1D91D14E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436BE54E" w14:textId="77777777" w:rsidTr="00BA0AA7">
        <w:tc>
          <w:tcPr>
            <w:tcW w:w="5038" w:type="dxa"/>
            <w:tcBorders>
              <w:bottom w:val="single" w:sz="4" w:space="0" w:color="auto"/>
            </w:tcBorders>
          </w:tcPr>
          <w:p w14:paraId="60BA7F44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6DB13C86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00627FC3" w14:textId="77777777" w:rsidTr="00BA0AA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1D48A84C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076D1F9D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44127BA1" w14:textId="77777777" w:rsidTr="00BA0AA7">
        <w:tc>
          <w:tcPr>
            <w:tcW w:w="5038" w:type="dxa"/>
          </w:tcPr>
          <w:p w14:paraId="5DCC1861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1. Geef aan of de opdracht naar tevredenheid van de opdrachtgever is uitgevoerd.</w:t>
            </w:r>
          </w:p>
        </w:tc>
        <w:tc>
          <w:tcPr>
            <w:tcW w:w="3864" w:type="dxa"/>
          </w:tcPr>
          <w:p w14:paraId="79D03873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4E505119" w14:textId="77777777" w:rsidTr="00BA0AA7">
        <w:tc>
          <w:tcPr>
            <w:tcW w:w="5038" w:type="dxa"/>
          </w:tcPr>
          <w:p w14:paraId="141DA00A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2. Geef de datum (periode) van uitvoering (de datum van start en einde opdracht) </w:t>
            </w:r>
          </w:p>
          <w:p w14:paraId="4F915D39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highlight w:val="yellow"/>
              </w:rPr>
            </w:pPr>
            <w:r w:rsidRPr="003C04CF">
              <w:rPr>
                <w:rFonts w:cs="Arial"/>
              </w:rPr>
              <w:t>(na 1-</w:t>
            </w:r>
            <w:r>
              <w:rPr>
                <w:rFonts w:cs="Arial"/>
              </w:rPr>
              <w:t>9</w:t>
            </w:r>
            <w:r w:rsidRPr="003C04CF">
              <w:rPr>
                <w:rFonts w:cs="Arial"/>
              </w:rPr>
              <w:t>-20</w:t>
            </w:r>
            <w:r>
              <w:rPr>
                <w:rFonts w:cs="Arial"/>
              </w:rPr>
              <w:t>23</w:t>
            </w:r>
            <w:r w:rsidRPr="003C04CF">
              <w:rPr>
                <w:rFonts w:cs="Arial"/>
              </w:rPr>
              <w:t>)</w:t>
            </w:r>
          </w:p>
        </w:tc>
        <w:tc>
          <w:tcPr>
            <w:tcW w:w="3864" w:type="dxa"/>
          </w:tcPr>
          <w:p w14:paraId="16B23963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06E3BE73" w14:textId="77777777" w:rsidTr="00BA0AA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7A440684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1EBAFF60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3EE17825" w14:textId="77777777" w:rsidTr="00BA0AA7">
        <w:tc>
          <w:tcPr>
            <w:tcW w:w="5038" w:type="dxa"/>
            <w:tcBorders>
              <w:bottom w:val="single" w:sz="4" w:space="0" w:color="auto"/>
            </w:tcBorders>
          </w:tcPr>
          <w:p w14:paraId="6A0DFA92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3. Geef aan </w:t>
            </w:r>
            <w:r w:rsidRPr="00C9780D">
              <w:rPr>
                <w:rFonts w:cs="Arial"/>
              </w:rPr>
              <w:t>op welke kerncompetentie(s) de referentie betrekking heeft.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3552A71B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13EE4CB1" w14:textId="77777777" w:rsidTr="00BA0AA7">
        <w:tc>
          <w:tcPr>
            <w:tcW w:w="5038" w:type="dxa"/>
            <w:tcBorders>
              <w:bottom w:val="single" w:sz="4" w:space="0" w:color="auto"/>
            </w:tcBorders>
          </w:tcPr>
          <w:p w14:paraId="6ACB0C44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4. </w:t>
            </w:r>
            <w:r w:rsidRPr="00291999">
              <w:rPr>
                <w:rFonts w:cs="Arial"/>
              </w:rPr>
              <w:t>Beschrijf wat er is gedaan, hoe dit is gedaan, waar dit is gedaan en welke resultaten er gerealiseerd zijn.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0AA26AF7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2EDF4B3A" w14:textId="77777777" w:rsidR="00517229" w:rsidRDefault="00517229" w:rsidP="00B9712C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665406" w:rsidRPr="003C04CF" w14:paraId="335011E8" w14:textId="77777777" w:rsidTr="00BA0AA7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52B6365B" w14:textId="2E07162A" w:rsidR="00665406" w:rsidRPr="003C04CF" w:rsidRDefault="00665406" w:rsidP="00BA0AA7">
            <w:pPr>
              <w:rPr>
                <w:rFonts w:cs="Arial"/>
                <w:b/>
              </w:rPr>
            </w:pPr>
            <w:r w:rsidRPr="003C04CF">
              <w:rPr>
                <w:rFonts w:cs="Arial"/>
              </w:rPr>
              <w:br w:type="page"/>
            </w:r>
            <w:r w:rsidRPr="003C04CF">
              <w:rPr>
                <w:rFonts w:cs="Arial"/>
                <w:b/>
              </w:rPr>
              <w:t xml:space="preserve">Referentieopdracht </w:t>
            </w:r>
            <w:r>
              <w:rPr>
                <w:rFonts w:cs="Arial"/>
                <w:b/>
              </w:rPr>
              <w:t>5</w:t>
            </w:r>
          </w:p>
        </w:tc>
      </w:tr>
      <w:tr w:rsidR="00665406" w:rsidRPr="003C04CF" w14:paraId="538DD9C2" w14:textId="77777777" w:rsidTr="00BA0AA7">
        <w:tc>
          <w:tcPr>
            <w:tcW w:w="5038" w:type="dxa"/>
          </w:tcPr>
          <w:p w14:paraId="21CBCABF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Referentie (naam organisatie)</w:t>
            </w:r>
          </w:p>
        </w:tc>
        <w:tc>
          <w:tcPr>
            <w:tcW w:w="3864" w:type="dxa"/>
          </w:tcPr>
          <w:p w14:paraId="222DD695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5444762C" w14:textId="77777777" w:rsidTr="00BA0AA7">
        <w:tc>
          <w:tcPr>
            <w:tcW w:w="5038" w:type="dxa"/>
          </w:tcPr>
          <w:p w14:paraId="03E7DA32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70AA6729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75D497D2" w14:textId="77777777" w:rsidTr="00BA0AA7">
        <w:tc>
          <w:tcPr>
            <w:tcW w:w="5038" w:type="dxa"/>
          </w:tcPr>
          <w:p w14:paraId="61764D93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Telefoonnummer / mobiel telefoonnummer</w:t>
            </w:r>
          </w:p>
        </w:tc>
        <w:tc>
          <w:tcPr>
            <w:tcW w:w="3864" w:type="dxa"/>
          </w:tcPr>
          <w:p w14:paraId="128AE735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52F6B7F7" w14:textId="77777777" w:rsidTr="00BA0AA7">
        <w:tc>
          <w:tcPr>
            <w:tcW w:w="5038" w:type="dxa"/>
          </w:tcPr>
          <w:p w14:paraId="77D13CA3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E-mail</w:t>
            </w:r>
          </w:p>
        </w:tc>
        <w:tc>
          <w:tcPr>
            <w:tcW w:w="3864" w:type="dxa"/>
          </w:tcPr>
          <w:p w14:paraId="3110220A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0FD31122" w14:textId="77777777" w:rsidTr="00BA0AA7">
        <w:tc>
          <w:tcPr>
            <w:tcW w:w="5038" w:type="dxa"/>
            <w:tcBorders>
              <w:bottom w:val="single" w:sz="4" w:space="0" w:color="auto"/>
            </w:tcBorders>
          </w:tcPr>
          <w:p w14:paraId="5DFC72DE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38CF9D51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3A76E854" w14:textId="77777777" w:rsidTr="00BA0AA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2F44FDA0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04C2A66A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549ABB5B" w14:textId="77777777" w:rsidTr="00BA0AA7">
        <w:tc>
          <w:tcPr>
            <w:tcW w:w="5038" w:type="dxa"/>
          </w:tcPr>
          <w:p w14:paraId="7EBBC4B7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1. Geef aan of de opdracht naar tevredenheid van de opdrachtgever is uitgevoerd.</w:t>
            </w:r>
          </w:p>
        </w:tc>
        <w:tc>
          <w:tcPr>
            <w:tcW w:w="3864" w:type="dxa"/>
          </w:tcPr>
          <w:p w14:paraId="04769765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3839A9FD" w14:textId="77777777" w:rsidTr="00BA0AA7">
        <w:tc>
          <w:tcPr>
            <w:tcW w:w="5038" w:type="dxa"/>
          </w:tcPr>
          <w:p w14:paraId="4F127EB4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2. Geef de datum (periode) van uitvoering (de datum van start en einde opdracht) </w:t>
            </w:r>
          </w:p>
          <w:p w14:paraId="1393A7C5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highlight w:val="yellow"/>
              </w:rPr>
            </w:pPr>
            <w:r w:rsidRPr="003C04CF">
              <w:rPr>
                <w:rFonts w:cs="Arial"/>
              </w:rPr>
              <w:t>(na 1-</w:t>
            </w:r>
            <w:r>
              <w:rPr>
                <w:rFonts w:cs="Arial"/>
              </w:rPr>
              <w:t>9</w:t>
            </w:r>
            <w:r w:rsidRPr="003C04CF">
              <w:rPr>
                <w:rFonts w:cs="Arial"/>
              </w:rPr>
              <w:t>-20</w:t>
            </w:r>
            <w:r>
              <w:rPr>
                <w:rFonts w:cs="Arial"/>
              </w:rPr>
              <w:t>23</w:t>
            </w:r>
            <w:r w:rsidRPr="003C04CF">
              <w:rPr>
                <w:rFonts w:cs="Arial"/>
              </w:rPr>
              <w:t>)</w:t>
            </w:r>
          </w:p>
        </w:tc>
        <w:tc>
          <w:tcPr>
            <w:tcW w:w="3864" w:type="dxa"/>
          </w:tcPr>
          <w:p w14:paraId="2297E505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6020D879" w14:textId="77777777" w:rsidTr="00BA0AA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173B1918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513E5A73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28110F4F" w14:textId="77777777" w:rsidTr="00BA0AA7">
        <w:tc>
          <w:tcPr>
            <w:tcW w:w="5038" w:type="dxa"/>
            <w:tcBorders>
              <w:bottom w:val="single" w:sz="4" w:space="0" w:color="auto"/>
            </w:tcBorders>
          </w:tcPr>
          <w:p w14:paraId="671D8CF8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3. Geef aan </w:t>
            </w:r>
            <w:r w:rsidRPr="00C9780D">
              <w:rPr>
                <w:rFonts w:cs="Arial"/>
              </w:rPr>
              <w:t>op welke kerncompetentie(s) de referentie betrekking heeft.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73B5FF53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69D03351" w14:textId="77777777" w:rsidTr="00BA0AA7">
        <w:tc>
          <w:tcPr>
            <w:tcW w:w="5038" w:type="dxa"/>
            <w:tcBorders>
              <w:bottom w:val="single" w:sz="4" w:space="0" w:color="auto"/>
            </w:tcBorders>
          </w:tcPr>
          <w:p w14:paraId="318522CA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4. </w:t>
            </w:r>
            <w:r w:rsidRPr="00291999">
              <w:rPr>
                <w:rFonts w:cs="Arial"/>
              </w:rPr>
              <w:t>Beschrijf wat er is gedaan, hoe dit is gedaan, waar dit is gedaan en welke resultaten er gerealiseerd zijn.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5B947819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132A2410" w14:textId="77777777" w:rsidR="00665406" w:rsidRDefault="00665406" w:rsidP="00B9712C">
      <w:pPr>
        <w:rPr>
          <w:rFonts w:cs="Arial"/>
          <w:b/>
        </w:rPr>
      </w:pPr>
    </w:p>
    <w:tbl>
      <w:tblPr>
        <w:tblW w:w="89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8"/>
        <w:gridCol w:w="3864"/>
      </w:tblGrid>
      <w:tr w:rsidR="00665406" w:rsidRPr="003C04CF" w14:paraId="4E98FF0D" w14:textId="77777777" w:rsidTr="00BA0AA7">
        <w:trPr>
          <w:trHeight w:val="126"/>
        </w:trPr>
        <w:tc>
          <w:tcPr>
            <w:tcW w:w="8902" w:type="dxa"/>
            <w:gridSpan w:val="2"/>
            <w:shd w:val="clear" w:color="auto" w:fill="BFBFBF"/>
          </w:tcPr>
          <w:p w14:paraId="598496C6" w14:textId="686DDFA0" w:rsidR="00665406" w:rsidRPr="003C04CF" w:rsidRDefault="00665406" w:rsidP="00BA0AA7">
            <w:pPr>
              <w:rPr>
                <w:rFonts w:cs="Arial"/>
                <w:b/>
              </w:rPr>
            </w:pPr>
            <w:r w:rsidRPr="003C04CF">
              <w:rPr>
                <w:rFonts w:cs="Arial"/>
              </w:rPr>
              <w:br w:type="page"/>
            </w:r>
            <w:r w:rsidRPr="003C04CF">
              <w:rPr>
                <w:rFonts w:cs="Arial"/>
                <w:b/>
              </w:rPr>
              <w:t>Referentieopdracht</w:t>
            </w:r>
            <w:r>
              <w:rPr>
                <w:rFonts w:cs="Arial"/>
                <w:b/>
              </w:rPr>
              <w:t xml:space="preserve"> 6</w:t>
            </w:r>
          </w:p>
        </w:tc>
      </w:tr>
      <w:tr w:rsidR="00665406" w:rsidRPr="003C04CF" w14:paraId="3024761C" w14:textId="77777777" w:rsidTr="00BA0AA7">
        <w:tc>
          <w:tcPr>
            <w:tcW w:w="5038" w:type="dxa"/>
          </w:tcPr>
          <w:p w14:paraId="5E7D6D63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Referentie (naam organisatie)</w:t>
            </w:r>
          </w:p>
        </w:tc>
        <w:tc>
          <w:tcPr>
            <w:tcW w:w="3864" w:type="dxa"/>
          </w:tcPr>
          <w:p w14:paraId="0CDA5CBD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25B46909" w14:textId="77777777" w:rsidTr="00BA0AA7">
        <w:tc>
          <w:tcPr>
            <w:tcW w:w="5038" w:type="dxa"/>
          </w:tcPr>
          <w:p w14:paraId="01D3D389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Contactpersoon</w:t>
            </w:r>
          </w:p>
        </w:tc>
        <w:tc>
          <w:tcPr>
            <w:tcW w:w="3864" w:type="dxa"/>
          </w:tcPr>
          <w:p w14:paraId="3666ED8F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660A6248" w14:textId="77777777" w:rsidTr="00BA0AA7">
        <w:tc>
          <w:tcPr>
            <w:tcW w:w="5038" w:type="dxa"/>
          </w:tcPr>
          <w:p w14:paraId="152E3FD6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Telefoonnummer / mobiel telefoonnummer</w:t>
            </w:r>
          </w:p>
        </w:tc>
        <w:tc>
          <w:tcPr>
            <w:tcW w:w="3864" w:type="dxa"/>
          </w:tcPr>
          <w:p w14:paraId="2A53A5BF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5F93693D" w14:textId="77777777" w:rsidTr="00BA0AA7">
        <w:tc>
          <w:tcPr>
            <w:tcW w:w="5038" w:type="dxa"/>
          </w:tcPr>
          <w:p w14:paraId="37695274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E-mail</w:t>
            </w:r>
          </w:p>
        </w:tc>
        <w:tc>
          <w:tcPr>
            <w:tcW w:w="3864" w:type="dxa"/>
          </w:tcPr>
          <w:p w14:paraId="5E8CEE00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0AB0F78A" w14:textId="77777777" w:rsidTr="00BA0AA7">
        <w:tc>
          <w:tcPr>
            <w:tcW w:w="5038" w:type="dxa"/>
            <w:tcBorders>
              <w:bottom w:val="single" w:sz="4" w:space="0" w:color="auto"/>
            </w:tcBorders>
          </w:tcPr>
          <w:p w14:paraId="353930F0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Adresgegevens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6E17309D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6B88627E" w14:textId="77777777" w:rsidTr="00BA0AA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42153064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41EE3C34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436700BA" w14:textId="77777777" w:rsidTr="00BA0AA7">
        <w:tc>
          <w:tcPr>
            <w:tcW w:w="5038" w:type="dxa"/>
          </w:tcPr>
          <w:p w14:paraId="6A37602D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>1. Geef aan of de opdracht naar tevredenheid van de opdrachtgever is uitgevoerd.</w:t>
            </w:r>
          </w:p>
        </w:tc>
        <w:tc>
          <w:tcPr>
            <w:tcW w:w="3864" w:type="dxa"/>
          </w:tcPr>
          <w:p w14:paraId="69718778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61C8CA6E" w14:textId="77777777" w:rsidTr="00BA0AA7">
        <w:tc>
          <w:tcPr>
            <w:tcW w:w="5038" w:type="dxa"/>
          </w:tcPr>
          <w:p w14:paraId="6193BC41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2. Geef de datum (periode) van uitvoering (de datum van start en einde opdracht) </w:t>
            </w:r>
          </w:p>
          <w:p w14:paraId="7BA9FDE6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highlight w:val="yellow"/>
              </w:rPr>
            </w:pPr>
            <w:r w:rsidRPr="003C04CF">
              <w:rPr>
                <w:rFonts w:cs="Arial"/>
              </w:rPr>
              <w:t>(na 1-</w:t>
            </w:r>
            <w:r>
              <w:rPr>
                <w:rFonts w:cs="Arial"/>
              </w:rPr>
              <w:t>9</w:t>
            </w:r>
            <w:r w:rsidRPr="003C04CF">
              <w:rPr>
                <w:rFonts w:cs="Arial"/>
              </w:rPr>
              <w:t>-20</w:t>
            </w:r>
            <w:r>
              <w:rPr>
                <w:rFonts w:cs="Arial"/>
              </w:rPr>
              <w:t>23</w:t>
            </w:r>
            <w:r w:rsidRPr="003C04CF">
              <w:rPr>
                <w:rFonts w:cs="Arial"/>
              </w:rPr>
              <w:t>)</w:t>
            </w:r>
          </w:p>
        </w:tc>
        <w:tc>
          <w:tcPr>
            <w:tcW w:w="3864" w:type="dxa"/>
          </w:tcPr>
          <w:p w14:paraId="437E5D29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01D349A7" w14:textId="77777777" w:rsidTr="00BA0AA7">
        <w:tc>
          <w:tcPr>
            <w:tcW w:w="5038" w:type="dxa"/>
            <w:tcBorders>
              <w:right w:val="nil"/>
            </w:tcBorders>
            <w:shd w:val="clear" w:color="auto" w:fill="E6E6E6"/>
          </w:tcPr>
          <w:p w14:paraId="6F0AC44F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  <w:tc>
          <w:tcPr>
            <w:tcW w:w="3864" w:type="dxa"/>
            <w:tcBorders>
              <w:left w:val="nil"/>
            </w:tcBorders>
            <w:shd w:val="clear" w:color="auto" w:fill="E6E6E6"/>
          </w:tcPr>
          <w:p w14:paraId="0B1A0F8D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419AB65F" w14:textId="77777777" w:rsidTr="00BA0AA7">
        <w:tc>
          <w:tcPr>
            <w:tcW w:w="5038" w:type="dxa"/>
            <w:tcBorders>
              <w:bottom w:val="single" w:sz="4" w:space="0" w:color="auto"/>
            </w:tcBorders>
          </w:tcPr>
          <w:p w14:paraId="21BD2C57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3. Geef aan </w:t>
            </w:r>
            <w:r w:rsidRPr="00C9780D">
              <w:rPr>
                <w:rFonts w:cs="Arial"/>
              </w:rPr>
              <w:t>op welke kerncompetentie(s) de referentie betrekking heeft.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715AC093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  <w:tr w:rsidR="00665406" w:rsidRPr="003C04CF" w14:paraId="4A9B94E2" w14:textId="77777777" w:rsidTr="00BA0AA7">
        <w:tc>
          <w:tcPr>
            <w:tcW w:w="5038" w:type="dxa"/>
            <w:tcBorders>
              <w:bottom w:val="single" w:sz="4" w:space="0" w:color="auto"/>
            </w:tcBorders>
          </w:tcPr>
          <w:p w14:paraId="675334CC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  <w:r w:rsidRPr="003C04CF">
              <w:rPr>
                <w:rFonts w:cs="Arial"/>
              </w:rPr>
              <w:t xml:space="preserve">4. </w:t>
            </w:r>
            <w:r w:rsidRPr="00291999">
              <w:rPr>
                <w:rFonts w:cs="Arial"/>
              </w:rPr>
              <w:t>Beschrijf wat er is gedaan, hoe dit is gedaan, waar dit is gedaan en welke resultaten er gerealiseerd zijn.</w:t>
            </w:r>
          </w:p>
        </w:tc>
        <w:tc>
          <w:tcPr>
            <w:tcW w:w="3864" w:type="dxa"/>
            <w:tcBorders>
              <w:bottom w:val="single" w:sz="4" w:space="0" w:color="auto"/>
            </w:tcBorders>
          </w:tcPr>
          <w:p w14:paraId="7E1D7196" w14:textId="77777777" w:rsidR="00665406" w:rsidRPr="003C04CF" w:rsidRDefault="00665406" w:rsidP="00BA0A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</w:rPr>
            </w:pPr>
          </w:p>
        </w:tc>
      </w:tr>
    </w:tbl>
    <w:p w14:paraId="034A6EAD" w14:textId="77777777" w:rsidR="00665406" w:rsidRDefault="00665406" w:rsidP="00B9712C">
      <w:pPr>
        <w:rPr>
          <w:rFonts w:cs="Arial"/>
          <w:b/>
        </w:rPr>
      </w:pPr>
    </w:p>
    <w:p w14:paraId="4755BE72" w14:textId="77777777" w:rsidR="00B9712C" w:rsidRPr="003C04CF" w:rsidRDefault="00B9712C" w:rsidP="00B9712C">
      <w:pPr>
        <w:rPr>
          <w:rFonts w:cs="Arial"/>
          <w:b/>
        </w:rPr>
      </w:pPr>
      <w:r w:rsidRPr="003C04CF">
        <w:rPr>
          <w:rFonts w:cs="Arial"/>
          <w:b/>
        </w:rPr>
        <w:t xml:space="preserve">Ondergetekende verklaart dat bovenstaande </w:t>
      </w:r>
      <w:r w:rsidR="00362FBD" w:rsidRPr="003C04CF">
        <w:rPr>
          <w:rFonts w:cs="Arial"/>
          <w:b/>
        </w:rPr>
        <w:t>referentie</w:t>
      </w:r>
      <w:r w:rsidRPr="003C04CF">
        <w:rPr>
          <w:rFonts w:cs="Arial"/>
          <w:b/>
        </w:rPr>
        <w:t>gegevens juist zijn ingevuld</w:t>
      </w:r>
      <w:r w:rsidR="00452AB2" w:rsidRPr="003C04CF">
        <w:rPr>
          <w:rFonts w:cs="Arial"/>
          <w:b/>
        </w:rPr>
        <w:t>.</w:t>
      </w:r>
      <w:r w:rsidRPr="003C04CF">
        <w:rPr>
          <w:rFonts w:cs="Arial"/>
          <w:b/>
        </w:rPr>
        <w:t xml:space="preserve"> </w:t>
      </w:r>
    </w:p>
    <w:p w14:paraId="3F77F51B" w14:textId="77777777" w:rsidR="00B9712C" w:rsidRPr="003C04CF" w:rsidRDefault="00B9712C" w:rsidP="00B9712C">
      <w:pPr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7147"/>
      </w:tblGrid>
      <w:tr w:rsidR="00080E84" w14:paraId="751A2D89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bookmarkEnd w:id="1"/>
          <w:bookmarkEnd w:id="2"/>
          <w:bookmarkEnd w:id="3"/>
          <w:p w14:paraId="7802D08A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Naam: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4621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19BC5B3B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51E0E7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Functie: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A268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1979835C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04AC0A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Bedrijf: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8F205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1AAECD13" w14:textId="77777777" w:rsidTr="00080E84">
        <w:trPr>
          <w:trHeight w:val="7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B11638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Handtekening:</w:t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E4C37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  <w:tr w:rsidR="00080E84" w14:paraId="3D9E6309" w14:textId="77777777" w:rsidTr="00080E84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FE0561" w14:textId="77777777" w:rsidR="00080E84" w:rsidRDefault="00080E84">
            <w:pPr>
              <w:snapToGrid w:val="0"/>
              <w:spacing w:before="60" w:after="60"/>
              <w:rPr>
                <w:rFonts w:cs="Arial"/>
                <w:lang w:val="nl-BE"/>
              </w:rPr>
            </w:pPr>
            <w:r>
              <w:rPr>
                <w:rFonts w:cs="Arial"/>
                <w:lang w:val="nl-BE"/>
              </w:rPr>
              <w:t>Datum:</w:t>
            </w:r>
            <w:r>
              <w:rPr>
                <w:rFonts w:cs="Arial"/>
                <w:lang w:val="nl-BE"/>
              </w:rPr>
              <w:tab/>
            </w:r>
          </w:p>
        </w:tc>
        <w:tc>
          <w:tcPr>
            <w:tcW w:w="7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2BE9" w14:textId="77777777" w:rsidR="00080E84" w:rsidRDefault="00080E84">
            <w:pPr>
              <w:snapToGrid w:val="0"/>
              <w:spacing w:before="60" w:after="60"/>
              <w:rPr>
                <w:rFonts w:cs="Arial"/>
              </w:rPr>
            </w:pPr>
          </w:p>
        </w:tc>
      </w:tr>
    </w:tbl>
    <w:p w14:paraId="004A1E80" w14:textId="77777777" w:rsidR="000E7BE2" w:rsidRPr="003C04CF" w:rsidRDefault="00F5248D" w:rsidP="00F5248D">
      <w:pPr>
        <w:pStyle w:val="Kop2"/>
        <w:rPr>
          <w:sz w:val="20"/>
        </w:rPr>
      </w:pPr>
      <w:r w:rsidRPr="003C04CF">
        <w:rPr>
          <w:sz w:val="20"/>
        </w:rPr>
        <w:t xml:space="preserve"> </w:t>
      </w:r>
    </w:p>
    <w:p w14:paraId="3680B9E4" w14:textId="77777777" w:rsidR="00E53E39" w:rsidRPr="00E80BDA" w:rsidRDefault="00E53E39" w:rsidP="000E7BE2">
      <w:pPr>
        <w:rPr>
          <w:rFonts w:cs="Arial"/>
        </w:rPr>
      </w:pPr>
    </w:p>
    <w:sectPr w:rsidR="00E53E39" w:rsidRPr="00E80BDA" w:rsidSect="00E017B1">
      <w:headerReference w:type="even" r:id="rId11"/>
      <w:headerReference w:type="default" r:id="rId12"/>
      <w:footerReference w:type="default" r:id="rId13"/>
      <w:pgSz w:w="11907" w:h="16840" w:code="9"/>
      <w:pgMar w:top="1276" w:right="1418" w:bottom="1418" w:left="1418" w:header="720" w:footer="720" w:gutter="0"/>
      <w:paperSrc w:first="1" w:other="1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605BD" w14:textId="77777777" w:rsidR="0024782C" w:rsidRDefault="0024782C" w:rsidP="00B9712C">
      <w:pPr>
        <w:spacing w:line="240" w:lineRule="auto"/>
      </w:pPr>
      <w:r>
        <w:separator/>
      </w:r>
    </w:p>
  </w:endnote>
  <w:endnote w:type="continuationSeparator" w:id="0">
    <w:p w14:paraId="31DDB351" w14:textId="77777777" w:rsidR="0024782C" w:rsidRDefault="0024782C" w:rsidP="00B971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T E 153 7 DD 8t 00">
    <w:altName w:val="TT E 153 7 DD 8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4D451" w14:textId="737BB57A" w:rsidR="00B1789C" w:rsidRPr="00546841" w:rsidRDefault="00546841" w:rsidP="00F355EF">
    <w:pPr>
      <w:rPr>
        <w:rFonts w:cs="Arial"/>
        <w:sz w:val="16"/>
        <w:szCs w:val="16"/>
      </w:rPr>
    </w:pPr>
    <w:r>
      <w:rPr>
        <w:rFonts w:cs="Arial"/>
        <w:sz w:val="16"/>
        <w:szCs w:val="16"/>
      </w:rPr>
      <w:t>Referenties aanbesteding procesautomatisering en elektrotechniek</w:t>
    </w:r>
    <w:r w:rsidR="00F355EF">
      <w:rPr>
        <w:rFonts w:cs="Arial"/>
        <w:b/>
        <w:sz w:val="16"/>
        <w:szCs w:val="16"/>
      </w:rPr>
      <w:tab/>
    </w:r>
    <w:r w:rsidR="00F355EF">
      <w:rPr>
        <w:rFonts w:cs="Arial"/>
        <w:b/>
        <w:sz w:val="16"/>
        <w:szCs w:val="16"/>
      </w:rPr>
      <w:tab/>
    </w:r>
    <w:r w:rsidR="00F355EF">
      <w:rPr>
        <w:rFonts w:cs="Arial"/>
        <w:b/>
        <w:sz w:val="16"/>
        <w:szCs w:val="16"/>
      </w:rPr>
      <w:tab/>
    </w:r>
    <w:r w:rsidR="00F355EF">
      <w:rPr>
        <w:rFonts w:cs="Arial"/>
        <w:b/>
        <w:sz w:val="16"/>
        <w:szCs w:val="16"/>
      </w:rPr>
      <w:tab/>
    </w:r>
    <w:r w:rsidR="00B1789C">
      <w:fldChar w:fldCharType="begin"/>
    </w:r>
    <w:r w:rsidR="00B1789C">
      <w:instrText>PAGE   \* MERGEFORMAT</w:instrText>
    </w:r>
    <w:r w:rsidR="00B1789C">
      <w:fldChar w:fldCharType="separate"/>
    </w:r>
    <w:r w:rsidR="00A57646">
      <w:rPr>
        <w:noProof/>
      </w:rPr>
      <w:t>2</w:t>
    </w:r>
    <w:r w:rsidR="00B1789C">
      <w:fldChar w:fldCharType="end"/>
    </w:r>
  </w:p>
  <w:p w14:paraId="7551F19A" w14:textId="77777777" w:rsidR="00B1789C" w:rsidRDefault="00B1789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C9488" w14:textId="77777777" w:rsidR="0024782C" w:rsidRDefault="0024782C" w:rsidP="00B9712C">
      <w:pPr>
        <w:spacing w:line="240" w:lineRule="auto"/>
      </w:pPr>
      <w:r>
        <w:separator/>
      </w:r>
    </w:p>
  </w:footnote>
  <w:footnote w:type="continuationSeparator" w:id="0">
    <w:p w14:paraId="20572814" w14:textId="77777777" w:rsidR="0024782C" w:rsidRDefault="0024782C" w:rsidP="00B971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56D1B" w14:textId="77777777" w:rsidR="00B1789C" w:rsidRDefault="00B1789C">
    <w:pPr>
      <w:pStyle w:val="Koptekst"/>
    </w:pPr>
    <w:r>
      <w:fldChar w:fldCharType="begin"/>
    </w:r>
    <w:r>
      <w:instrText xml:space="preserve"> STYLEREF 1 \n </w:instrText>
    </w:r>
    <w:r>
      <w:fldChar w:fldCharType="separate"/>
    </w:r>
    <w:r w:rsidR="001E1EB9">
      <w:rPr>
        <w:b/>
        <w:bCs/>
        <w:noProof/>
      </w:rPr>
      <w:t>Fout! Geen tekst met de opgegeven stijl in het document.</w:t>
    </w:r>
    <w:r>
      <w:fldChar w:fldCharType="end"/>
    </w:r>
    <w:r>
      <w:t xml:space="preserve"> De SER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E6970" w14:textId="76706C6D" w:rsidR="00B1789C" w:rsidRPr="0072464A" w:rsidRDefault="00A547DE" w:rsidP="0072464A">
    <w:pPr>
      <w:pStyle w:val="Ko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1FC84FD" wp14:editId="1DE114E1">
          <wp:simplePos x="0" y="0"/>
          <wp:positionH relativeFrom="column">
            <wp:posOffset>4736465</wp:posOffset>
          </wp:positionH>
          <wp:positionV relativeFrom="page">
            <wp:posOffset>150495</wp:posOffset>
          </wp:positionV>
          <wp:extent cx="1229360" cy="532130"/>
          <wp:effectExtent l="0" t="0" r="8890" b="1270"/>
          <wp:wrapTopAndBottom/>
          <wp:docPr id="1" name="Afbeelding 1" descr="Afbeelding met Lettertype, Graphics, grafische vormgeving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Graphics, grafische vormgeving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360" cy="53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9E80672"/>
    <w:lvl w:ilvl="0">
      <w:start w:val="1"/>
      <w:numFmt w:val="bullet"/>
      <w:pStyle w:val="Lijstopsomteken3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4F167696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4167A7E"/>
    <w:multiLevelType w:val="hybridMultilevel"/>
    <w:tmpl w:val="13E821C4"/>
    <w:lvl w:ilvl="0" w:tplc="779AAE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69B124A"/>
    <w:multiLevelType w:val="singleLevel"/>
    <w:tmpl w:val="578AC210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AA63E5F"/>
    <w:multiLevelType w:val="hybridMultilevel"/>
    <w:tmpl w:val="13EEDA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609E6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F4034AB"/>
    <w:multiLevelType w:val="hybridMultilevel"/>
    <w:tmpl w:val="CA60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13012E"/>
    <w:multiLevelType w:val="hybridMultilevel"/>
    <w:tmpl w:val="E000DBB0"/>
    <w:lvl w:ilvl="0" w:tplc="04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4E53D38"/>
    <w:multiLevelType w:val="singleLevel"/>
    <w:tmpl w:val="F4785F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9656CEE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9E10F9C"/>
    <w:multiLevelType w:val="multilevel"/>
    <w:tmpl w:val="04F4684C"/>
    <w:lvl w:ilvl="0">
      <w:start w:val="1"/>
      <w:numFmt w:val="decimal"/>
      <w:pStyle w:val="Nummer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ummering2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 w15:restartNumberingAfterBreak="0">
    <w:nsid w:val="20B27A60"/>
    <w:multiLevelType w:val="hybridMultilevel"/>
    <w:tmpl w:val="46827C34"/>
    <w:lvl w:ilvl="0" w:tplc="F34C2E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0D3740D"/>
    <w:multiLevelType w:val="hybridMultilevel"/>
    <w:tmpl w:val="ABF6A962"/>
    <w:lvl w:ilvl="0" w:tplc="1B62EDF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5E402A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3367DF0"/>
    <w:multiLevelType w:val="hybridMultilevel"/>
    <w:tmpl w:val="A880E13A"/>
    <w:lvl w:ilvl="0" w:tplc="305C96F4">
      <w:start w:val="1"/>
      <w:numFmt w:val="lowerLetter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9D06BA"/>
    <w:multiLevelType w:val="hybridMultilevel"/>
    <w:tmpl w:val="9C82C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4467B8"/>
    <w:multiLevelType w:val="hybridMultilevel"/>
    <w:tmpl w:val="B944DE9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52C3A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E135B57"/>
    <w:multiLevelType w:val="hybridMultilevel"/>
    <w:tmpl w:val="A76EAC96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0615D2">
      <w:start w:val="1"/>
      <w:numFmt w:val="upperLetter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1C81"/>
    <w:multiLevelType w:val="multilevel"/>
    <w:tmpl w:val="034AAF28"/>
    <w:lvl w:ilvl="0">
      <w:start w:val="1"/>
      <w:numFmt w:val="decimal"/>
      <w:lvlText w:val="Hoofdstuk %1"/>
      <w:lvlJc w:val="left"/>
      <w:pPr>
        <w:tabs>
          <w:tab w:val="num" w:pos="2793"/>
        </w:tabs>
        <w:ind w:left="1353" w:hanging="360"/>
      </w:pPr>
      <w:rPr>
        <w:caps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none"/>
      <w:lvlText w:val="%1.%2.%3.%4."/>
      <w:lvlJc w:val="left"/>
      <w:pPr>
        <w:tabs>
          <w:tab w:val="num" w:pos="2520"/>
        </w:tabs>
        <w:ind w:left="2232" w:hanging="792"/>
      </w:pPr>
    </w:lvl>
    <w:lvl w:ilvl="5">
      <w:start w:val="1"/>
      <w:numFmt w:val="none"/>
      <w:lvlText w:val="%1.%2.%3.%4.%5."/>
      <w:lvlJc w:val="left"/>
      <w:pPr>
        <w:tabs>
          <w:tab w:val="num" w:pos="2880"/>
        </w:tabs>
        <w:ind w:left="2736" w:hanging="936"/>
      </w:pPr>
    </w:lvl>
    <w:lvl w:ilvl="6">
      <w:start w:val="1"/>
      <w:numFmt w:val="none"/>
      <w:lvlText w:val="%1.%2.%3.%4.%5.%6"/>
      <w:lvlJc w:val="left"/>
      <w:pPr>
        <w:tabs>
          <w:tab w:val="num" w:pos="3600"/>
        </w:tabs>
        <w:ind w:left="3240" w:hanging="1080"/>
      </w:pPr>
    </w:lvl>
    <w:lvl w:ilvl="7">
      <w:start w:val="1"/>
      <w:numFmt w:val="none"/>
      <w:lvlText w:val="%1.%2.%3.%4.%5.%6.%7"/>
      <w:lvlJc w:val="left"/>
      <w:pPr>
        <w:tabs>
          <w:tab w:val="num" w:pos="3960"/>
        </w:tabs>
        <w:ind w:left="3744" w:hanging="1224"/>
      </w:pPr>
    </w:lvl>
    <w:lvl w:ilvl="8">
      <w:start w:val="1"/>
      <w:numFmt w:val="none"/>
      <w:lvlText w:val="%1.%2.%3.%4.%5.%6.%7.%8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2E940EF3"/>
    <w:multiLevelType w:val="hybridMultilevel"/>
    <w:tmpl w:val="D940E594"/>
    <w:lvl w:ilvl="0" w:tplc="0200F74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3015F8A"/>
    <w:multiLevelType w:val="hybridMultilevel"/>
    <w:tmpl w:val="E6AE2A7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63132D"/>
    <w:multiLevelType w:val="hybridMultilevel"/>
    <w:tmpl w:val="C754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835D43"/>
    <w:multiLevelType w:val="hybridMultilevel"/>
    <w:tmpl w:val="14CE835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82BEF"/>
    <w:multiLevelType w:val="hybridMultilevel"/>
    <w:tmpl w:val="82683618"/>
    <w:lvl w:ilvl="0" w:tplc="3A0AE3F4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7658EC"/>
    <w:multiLevelType w:val="hybridMultilevel"/>
    <w:tmpl w:val="CC407288"/>
    <w:lvl w:ilvl="0" w:tplc="04130001">
      <w:start w:val="200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6575A"/>
    <w:multiLevelType w:val="hybridMultilevel"/>
    <w:tmpl w:val="CA607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30782A"/>
    <w:multiLevelType w:val="hybridMultilevel"/>
    <w:tmpl w:val="77546A24"/>
    <w:lvl w:ilvl="0" w:tplc="FC90DDD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A387B38"/>
    <w:multiLevelType w:val="hybridMultilevel"/>
    <w:tmpl w:val="2A14A45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BF95046"/>
    <w:multiLevelType w:val="hybridMultilevel"/>
    <w:tmpl w:val="B8E013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3C25A8"/>
    <w:multiLevelType w:val="multilevel"/>
    <w:tmpl w:val="4796DC62"/>
    <w:lvl w:ilvl="0">
      <w:start w:val="1"/>
      <w:numFmt w:val="decimal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35" w15:restartNumberingAfterBreak="0">
    <w:nsid w:val="4FAB1938"/>
    <w:multiLevelType w:val="multilevel"/>
    <w:tmpl w:val="31EEF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4354FAC"/>
    <w:multiLevelType w:val="hybridMultilevel"/>
    <w:tmpl w:val="D8908EEE"/>
    <w:lvl w:ilvl="0" w:tplc="0A3AB1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4D7F85"/>
    <w:multiLevelType w:val="hybridMultilevel"/>
    <w:tmpl w:val="E1BC9D98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8A626D4"/>
    <w:multiLevelType w:val="hybridMultilevel"/>
    <w:tmpl w:val="441419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AD0AEA"/>
    <w:multiLevelType w:val="hybridMultilevel"/>
    <w:tmpl w:val="9FDAF784"/>
    <w:lvl w:ilvl="0" w:tplc="5036BFD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487359"/>
    <w:multiLevelType w:val="hybridMultilevel"/>
    <w:tmpl w:val="BEE4D23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8D4AC1"/>
    <w:multiLevelType w:val="hybridMultilevel"/>
    <w:tmpl w:val="05DE6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CE0D97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64DD3CAC"/>
    <w:multiLevelType w:val="hybridMultilevel"/>
    <w:tmpl w:val="9B5E128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B91EB3"/>
    <w:multiLevelType w:val="multilevel"/>
    <w:tmpl w:val="BC86E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6BA14592"/>
    <w:multiLevelType w:val="singleLevel"/>
    <w:tmpl w:val="220CAB12"/>
    <w:lvl w:ilvl="0">
      <w:start w:val="1"/>
      <w:numFmt w:val="bullet"/>
      <w:pStyle w:val="Opsomming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</w:abstractNum>
  <w:abstractNum w:abstractNumId="46" w15:restartNumberingAfterBreak="0">
    <w:nsid w:val="6DD26AAB"/>
    <w:multiLevelType w:val="hybridMultilevel"/>
    <w:tmpl w:val="DAE662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597C6F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7C326B80"/>
    <w:multiLevelType w:val="hybridMultilevel"/>
    <w:tmpl w:val="9ABE00E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0D3E84"/>
    <w:multiLevelType w:val="multilevel"/>
    <w:tmpl w:val="358A365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2"/>
      <w:numFmt w:val="decimal"/>
      <w:isLgl/>
      <w:lvlText w:val="%1.%2"/>
      <w:lvlJc w:val="left"/>
      <w:pPr>
        <w:ind w:left="14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50" w15:restartNumberingAfterBreak="0">
    <w:nsid w:val="7F316083"/>
    <w:multiLevelType w:val="hybridMultilevel"/>
    <w:tmpl w:val="DC08A3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97224098">
    <w:abstractNumId w:val="14"/>
  </w:num>
  <w:num w:numId="2" w16cid:durableId="1388914672">
    <w:abstractNumId w:val="34"/>
  </w:num>
  <w:num w:numId="3" w16cid:durableId="1898472080">
    <w:abstractNumId w:val="7"/>
  </w:num>
  <w:num w:numId="4" w16cid:durableId="2046326167">
    <w:abstractNumId w:val="23"/>
  </w:num>
  <w:num w:numId="5" w16cid:durableId="471993642">
    <w:abstractNumId w:val="45"/>
  </w:num>
  <w:num w:numId="6" w16cid:durableId="418645147">
    <w:abstractNumId w:val="1"/>
  </w:num>
  <w:num w:numId="7" w16cid:durableId="1437943544">
    <w:abstractNumId w:val="0"/>
  </w:num>
  <w:num w:numId="8" w16cid:durableId="282804671">
    <w:abstractNumId w:val="22"/>
  </w:num>
  <w:num w:numId="9" w16cid:durableId="1993366624">
    <w:abstractNumId w:val="6"/>
  </w:num>
  <w:num w:numId="10" w16cid:durableId="680276132">
    <w:abstractNumId w:val="49"/>
  </w:num>
  <w:num w:numId="11" w16cid:durableId="1128166243">
    <w:abstractNumId w:val="17"/>
  </w:num>
  <w:num w:numId="12" w16cid:durableId="66851709">
    <w:abstractNumId w:val="2"/>
  </w:num>
  <w:num w:numId="13" w16cid:durableId="1995791524">
    <w:abstractNumId w:val="8"/>
  </w:num>
  <w:num w:numId="14" w16cid:durableId="334460118">
    <w:abstractNumId w:val="42"/>
  </w:num>
  <w:num w:numId="15" w16cid:durableId="873081304">
    <w:abstractNumId w:val="47"/>
  </w:num>
  <w:num w:numId="16" w16cid:durableId="1334801025">
    <w:abstractNumId w:val="13"/>
  </w:num>
  <w:num w:numId="17" w16cid:durableId="1439333129">
    <w:abstractNumId w:val="38"/>
  </w:num>
  <w:num w:numId="18" w16cid:durableId="814176874">
    <w:abstractNumId w:val="32"/>
  </w:num>
  <w:num w:numId="19" w16cid:durableId="904218629">
    <w:abstractNumId w:val="27"/>
  </w:num>
  <w:num w:numId="20" w16cid:durableId="2128310069">
    <w:abstractNumId w:val="46"/>
  </w:num>
  <w:num w:numId="21" w16cid:durableId="511139858">
    <w:abstractNumId w:val="33"/>
  </w:num>
  <w:num w:numId="22" w16cid:durableId="1838764737">
    <w:abstractNumId w:val="39"/>
  </w:num>
  <w:num w:numId="23" w16cid:durableId="1053190657">
    <w:abstractNumId w:val="36"/>
  </w:num>
  <w:num w:numId="24" w16cid:durableId="1902862946">
    <w:abstractNumId w:val="15"/>
  </w:num>
  <w:num w:numId="25" w16cid:durableId="1186213066">
    <w:abstractNumId w:val="50"/>
  </w:num>
  <w:num w:numId="26" w16cid:durableId="1378578828">
    <w:abstractNumId w:val="26"/>
  </w:num>
  <w:num w:numId="27" w16cid:durableId="318192062">
    <w:abstractNumId w:val="10"/>
  </w:num>
  <w:num w:numId="28" w16cid:durableId="1771270886">
    <w:abstractNumId w:val="41"/>
  </w:num>
  <w:num w:numId="29" w16cid:durableId="1321735747">
    <w:abstractNumId w:val="11"/>
  </w:num>
  <w:num w:numId="30" w16cid:durableId="1791705136">
    <w:abstractNumId w:val="16"/>
  </w:num>
  <w:num w:numId="31" w16cid:durableId="694230390">
    <w:abstractNumId w:val="19"/>
  </w:num>
  <w:num w:numId="32" w16cid:durableId="359280749">
    <w:abstractNumId w:val="48"/>
  </w:num>
  <w:num w:numId="33" w16cid:durableId="1238783353">
    <w:abstractNumId w:val="25"/>
  </w:num>
  <w:num w:numId="34" w16cid:durableId="1418096113">
    <w:abstractNumId w:val="30"/>
  </w:num>
  <w:num w:numId="35" w16cid:durableId="769350345">
    <w:abstractNumId w:val="29"/>
  </w:num>
  <w:num w:numId="36" w16cid:durableId="261570513">
    <w:abstractNumId w:val="12"/>
  </w:num>
  <w:num w:numId="37" w16cid:durableId="1849245044">
    <w:abstractNumId w:val="18"/>
  </w:num>
  <w:num w:numId="38" w16cid:durableId="186915417">
    <w:abstractNumId w:val="23"/>
  </w:num>
  <w:num w:numId="39" w16cid:durableId="1064330694">
    <w:abstractNumId w:val="23"/>
  </w:num>
  <w:num w:numId="40" w16cid:durableId="1639342485">
    <w:abstractNumId w:val="43"/>
  </w:num>
  <w:num w:numId="41" w16cid:durableId="1778909689">
    <w:abstractNumId w:val="40"/>
  </w:num>
  <w:num w:numId="42" w16cid:durableId="196166151">
    <w:abstractNumId w:val="3"/>
  </w:num>
  <w:num w:numId="43" w16cid:durableId="505679748">
    <w:abstractNumId w:val="21"/>
  </w:num>
  <w:num w:numId="44" w16cid:durableId="796098466">
    <w:abstractNumId w:val="9"/>
  </w:num>
  <w:num w:numId="45" w16cid:durableId="178397441">
    <w:abstractNumId w:val="44"/>
  </w:num>
  <w:num w:numId="46" w16cid:durableId="1559315662">
    <w:abstractNumId w:val="37"/>
  </w:num>
  <w:num w:numId="47" w16cid:durableId="635841125">
    <w:abstractNumId w:val="28"/>
  </w:num>
  <w:num w:numId="48" w16cid:durableId="781415856">
    <w:abstractNumId w:val="35"/>
  </w:num>
  <w:num w:numId="49" w16cid:durableId="1283608078">
    <w:abstractNumId w:val="24"/>
  </w:num>
  <w:num w:numId="50" w16cid:durableId="1031683854">
    <w:abstractNumId w:val="20"/>
  </w:num>
  <w:num w:numId="51" w16cid:durableId="644970113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msName" w:val="DECOS"/>
    <w:docVar w:name="DocAuthor" w:val="Test Doclogic"/>
    <w:docVar w:name="DocDuplex" w:val="DUPLEX_DEFAULT"/>
    <w:docVar w:name="DocIndex" w:val="0000"/>
    <w:docVar w:name="DocPrinter" w:val="NOPRINTER"/>
    <w:docVar w:name="DocReg" w:val="0"/>
    <w:docVar w:name="DocType" w:val="2E3492759B4045AAA36BE0B8183566CB"/>
    <w:docVar w:name="DocumentLanguage" w:val="nl-NL"/>
    <w:docVar w:name="IW_Generated" w:val="False"/>
    <w:docVar w:name="KingAsync" w:val="none"/>
    <w:docVar w:name="KingWizard" w:val="0"/>
    <w:docVar w:name="mdmMetaData" w:val="&lt;Document&gt;_x000d__x000a__x0009_&lt;Documentnaam&gt;&lt;/Documentnaam&gt;_x000d__x000a_&lt;/Document&gt;"/>
    <w:docVar w:name="mitStyleTemplates" w:val="Stijl Hunze en Aa's|"/>
    <w:docVar w:name="tblConditionalFields" w:val="&lt;?xml version=&quot;1.0&quot; encoding=&quot;utf-16&quot;?&gt;_x000d__x000a_&lt;ArrayOfConditionalField xmlns:xsi=&quot;http://www.w3.org/2001/XMLSchema-instance&quot; xmlns:xsd=&quot;http://www.w3.org/2001/XMLSchema&quot; /&gt;"/>
    <w:docVar w:name="tblDef" w:val="&lt;?xml version=&quot;1.0&quot; encoding=&quot;utf-16&quot;?&gt;&lt;ArrayOfQuestionGroup xmlns:xsi=&quot;http://www.w3.org/2001/XMLSchema-instance&quot; xmlns:xsd=&quot;http://www.w3.org/2001/XMLSchema&quot;&gt;&lt;QuestionGroup&gt;&lt;GroupID&gt;GREAF72BC0AC45024DB8C737F720C91D16&lt;/GroupID&gt;&lt;GroupName&gt;Gegevens&lt;/GroupName&gt;&lt;GroupDescription /&gt;&lt;GroupIndex&gt;1&lt;/GroupIndex&gt;&lt;GroupFields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1&lt;/FieldRun&gt;&lt;FieldDataSource&gt;0&lt;/FieldDataSource&gt;&lt;FieldList&gt;0&lt;/FieldList&gt;&lt;FieldRequired&gt;0&lt;/FieldRequired&gt;&lt;FieldLen&gt;-1&lt;/FieldLen&gt;&lt;FieldHelp /&gt;&lt;FieldDocProp&gt;TEXT2&lt;/FieldDocProp&gt;&lt;FieldEmptyDate&gt;false&lt;/FieldEmptyDate&gt;&lt;FieldDefault xsi:type=&quot;xsd:string&quot;&gt;&lt;/FieldDefault&gt;&lt;FieldFormat&gt;geen&lt;/FieldFormat&gt;&lt;FieldDataType&gt;0&lt;/FieldDataType&gt;&lt;FieldTip /&gt;&lt;FieldPrompt&gt;dossier&lt;/FieldPrompt&gt;&lt;FieldIndex&gt;2&lt;/FieldIndex&gt;&lt;FieldDescription /&gt;&lt;FieldName&gt;dossier&lt;/FieldName&gt;&lt;FieldID&gt;VV9417E5089335D94BB808D28DA86D314D&lt;/FieldID&gt;&lt;FieldXpath&gt;mitoffice/decosdata/ITEM/ITEMS/ITEM/MARK&lt;/FieldXpath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0&lt;/FieldRun&gt;&lt;FieldDataSource&gt;0&lt;/FieldDataSource&gt;&lt;FieldList&gt;0&lt;/FieldList&gt;&lt;FieldRequired&gt;1&lt;/FieldRequired&gt;&lt;FieldLen&gt;-1&lt;/FieldLen&gt;&lt;FieldHelp /&gt;&lt;FieldDocProp&gt;SUBJECT1&lt;/FieldDocProp&gt;&lt;FieldEmptyDate&gt;false&lt;/FieldEmptyDate&gt;&lt;FieldDefault xsi:type=&quot;xsd:string&quot;&gt;&lt;/FieldDefault&gt;&lt;FieldFormat&gt;geen&lt;/FieldFormat&gt;&lt;FieldDataType&gt;0&lt;/FieldDataType&gt;&lt;FieldTip /&gt;&lt;FieldPrompt&gt;onderwerp&lt;/FieldPrompt&gt;&lt;FieldIndex&gt;3&lt;/FieldIndex&gt;&lt;FieldDescription&gt;Vul hier het onderwerp in van de aanbesteding.&lt;/FieldDescription&gt;&lt;FieldName&gt;onderwerp&lt;/FieldName&gt;&lt;FieldID&gt;VV663802A7BCCA07459F70A8FFAFFF0737&lt;/FieldID&gt;&lt;FieldXpath&gt;mitoffice/decosdata/ITEM/SUBJECT1&lt;/FieldXpath&gt;&lt;FieldXpathAlternatives /&gt;&lt;FieldLinkedProp&gt;betreft&lt;/FieldLinkedProp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1&lt;/FieldRun&gt;&lt;FieldDataSource&gt;0&lt;/FieldDataSource&gt;&lt;FieldList&gt;0&lt;/FieldList&gt;&lt;FieldRequired&gt;0&lt;/FieldRequired&gt;&lt;FieldLen&gt;-1&lt;/FieldLen&gt;&lt;FieldHelp /&gt;&lt;FieldDocProp&gt;DEPARTMENT&lt;/FieldDocProp&gt;&lt;FieldEmptyDate&gt;false&lt;/FieldEmptyDate&gt;&lt;FieldDefault xsi:type=&quot;xsd:string&quot;&gt;&lt;/FieldDefault&gt;&lt;FieldFormat&gt;geen&lt;/FieldFormat&gt;&lt;FieldDataType&gt;0&lt;/FieldDataType&gt;&lt;FieldTip /&gt;&lt;FieldPrompt&gt;inkoopid&lt;/FieldPrompt&gt;&lt;FieldIndex&gt;4&lt;/FieldIndex&gt;&lt;FieldDescription /&gt;&lt;FieldName&gt;inkoopid&lt;/FieldName&gt;&lt;FieldID&gt;VVAD9CD3E0483EAC41AB6A58E438E298B4&lt;/FieldID&gt;&lt;FieldXpath&gt;mitoffice/INKOOPID&lt;/FieldXpath&gt;&lt;FieldXpathAlternatives /&gt;&lt;FieldLinkedProp /&gt;&lt;/QuestionField&gt;&lt;QuestionField&gt;&lt;FieldMask /&gt;&lt;FieldListSettings&gt;&lt;DisplayDirection&gt;Vertical&lt;/DisplayDirection&gt;&lt;/FieldListSettings&gt;&lt;FieldValues /&gt;&lt;FieldMerge&gt;false&lt;/FieldMerge&gt;&lt;FieldParent&gt;GREAF72BC0AC45024DB8C737F720C91D16&lt;/FieldParent&gt;&lt;FieldRun&gt;0&lt;/FieldRun&gt;&lt;FieldDataSource&gt;0&lt;/FieldDataSource&gt;&lt;FieldList&gt;0&lt;/FieldList&gt;&lt;FieldRequired&gt;1&lt;/FieldRequired&gt;&lt;FieldLen&gt;-1&lt;/FieldLen&gt;&lt;FieldHelp /&gt;&lt;FieldDocProp /&gt;&lt;FieldEmptyDate&gt;false&lt;/FieldEmptyDate&gt;&lt;FieldDefault xsi:type=&quot;xsd:string&quot;&gt;&lt;/FieldDefault&gt;&lt;FieldFormat&gt;geen&lt;/FieldFormat&gt;&lt;FieldDataType&gt;0&lt;/FieldDataType&gt;&lt;FieldTip /&gt;&lt;FieldPrompt&gt;Kenmerk&lt;/FieldPrompt&gt;&lt;FieldIndex&gt;5&lt;/FieldIndex&gt;&lt;FieldDescription&gt;Vul hier het bestek nummer of WHA nummer als volgt in, bestek jaartal_nr of WHA jaartal_nr.&lt;/FieldDescription&gt;&lt;FieldName&gt;Kenmerk&lt;/FieldName&gt;&lt;FieldID&gt;VV44019BF153D29846BF92AE8CE4979E92&lt;/FieldID&gt;&lt;FieldXpath /&gt;&lt;FieldXpathAlternatives /&gt;&lt;FieldLinkedProp /&gt;&lt;/QuestionField&gt;&lt;/GroupFields&gt;&lt;IsRepeatingGroup&gt;false&lt;/IsRepeatingGroup&gt;&lt;/QuestionGroup&gt;&lt;QuestionGroup&gt;&lt;GroupID&gt;GRC731C812450BB14A9FDE673B20FB090E&lt;/GroupID&gt;&lt;GroupName&gt;Gegevens Organisatie&lt;/GroupName&gt;&lt;GroupDescription /&gt;&lt;GroupIndex&gt;6&lt;/GroupIndex&gt;&lt;GroupFields&gt;&lt;QuestionField&gt;&lt;FieldMask /&gt;&lt;FieldListSettings&gt;&lt;DisplayDirection&gt;Vertical&lt;/DisplayDirection&gt;&lt;/FieldListSettings&gt;&lt;FieldValues /&gt;&lt;FieldMerge&gt;false&lt;/FieldMerge&gt;&lt;FieldParent&gt;GRC731C812450BB14A9FDE673B20FB090E&lt;/FieldParent&gt;&lt;FieldRun&gt;0&lt;/FieldRun&gt;&lt;FieldDataSource&gt;3&lt;/FieldDataSource&gt;&lt;FieldList&gt;0&lt;/FieldList&gt;&lt;FieldRequired&gt;1&lt;/FieldRequired&gt;&lt;FieldLen&gt;-1&lt;/FieldLen&gt;&lt;FieldHelp /&gt;&lt;FieldDocProp&gt;COMPANY&lt;/FieldDocProp&gt;&lt;FieldEmptyDate&gt;false&lt;/FieldEmptyDate&gt;&lt;FieldDefault xsi:type=&quot;xsd:string&quot;&gt;MITDECOS@Decos~Decos~NAAM/BEDRIJFSNAAM~~NAAM/BEDRIJFSNAAM&lt;/FieldDefault&gt;&lt;FieldFormat&gt;geen&lt;/FieldFormat&gt;&lt;FieldDataType&gt;0&lt;/FieldDataType&gt;&lt;FieldTip /&gt;&lt;FieldPrompt&gt;Organisatie of naam&lt;/FieldPrompt&gt;&lt;FieldIndex&gt;7&lt;/FieldIndex&gt;&lt;FieldDescription&gt;Gebruik voor deze gegevens Decos, zie bolletje achter invoerveld&lt;/FieldDescription&gt;&lt;FieldName&gt;Organisatienaam&lt;/FieldName&gt;&lt;FieldID&gt;VVB816F11400FAE5429316A2967366C054&lt;/FieldID&gt;&lt;FieldXpath&gt;mitoffice/decosdata/ITEM/COMPANY&lt;/FieldXpath&gt;&lt;FieldXpathAlternatives /&gt;&lt;FieldLinkedProp /&gt;&lt;/QuestionField&gt;&lt;/GroupFields&gt;&lt;IsRepeatingGroup&gt;false&lt;/IsRepeatingGroup&gt;&lt;/QuestionGroup&gt;&lt;/ArrayOfQuestionGroup&gt;"/>
    <w:docVar w:name="tblLabels" w:val="&lt;?xml version=&quot;1.0&quot; encoding=&quot;utf-16&quot;?&gt;_x000d__x000a_&lt;ArrayOfIWLabel xmlns:xsi=&quot;http://www.w3.org/2001/XMLSchema-instance&quot; xmlns:xsd=&quot;http://www.w3.org/2001/XMLSchema&quot; /&gt;"/>
    <w:docVar w:name="tblLanguage" w:val="&lt;?xml version=&quot;1.0&quot; encoding=&quot;utf-16&quot;?&gt;_x000d__x000a_&lt;ProjectLanguageValues xmlns:xsi=&quot;http://www.w3.org/2001/XMLSchema-instance&quot; xmlns:xsd=&quot;http://www.w3.org/2001/XMLSchema&quot;&gt;_x000d__x000a_  &lt;FIELDS /&gt;_x000d__x000a_  &lt;FORMS /&gt;_x000d__x000a_  &lt;VALUES /&gt;_x000d__x000a_  &lt;DESCRIPTIONS&gt;_x000d__x000a_    &lt;NLNL /&gt;_x000d__x000a_    &lt;NLBE /&gt;_x000d__x000a_    &lt;FRFR /&gt;_x000d__x000a_    &lt;FRBE /&gt;_x000d__x000a_    &lt;ENUS /&gt;_x000d__x000a_    &lt;DEDE /&gt;_x000d__x000a_    &lt;DADK /&gt;_x000d__x000a_    &lt;PLPL /&gt;_x000d__x000a_    &lt;SVSE /&gt;_x000d__x000a_    &lt;EN /&gt;_x000d__x000a_  &lt;/DESCRIPTIONS&gt;_x000d__x000a_&lt;/ProjectLanguageValues&gt;"/>
    <w:docVar w:name="TemplateVersion" w:val="3.9.0.17081"/>
    <w:docVar w:name="thumbnailPath" w:val="C:\Users\grootma\AppData\Local\Temp\tmp6D3C.png"/>
  </w:docVars>
  <w:rsids>
    <w:rsidRoot w:val="001E1EB9"/>
    <w:rsid w:val="000026AB"/>
    <w:rsid w:val="000028A0"/>
    <w:rsid w:val="0001354E"/>
    <w:rsid w:val="000138FF"/>
    <w:rsid w:val="00016C59"/>
    <w:rsid w:val="000231F8"/>
    <w:rsid w:val="0002332F"/>
    <w:rsid w:val="00027FB1"/>
    <w:rsid w:val="00041F32"/>
    <w:rsid w:val="00050249"/>
    <w:rsid w:val="00052CE4"/>
    <w:rsid w:val="00062F40"/>
    <w:rsid w:val="00063B8E"/>
    <w:rsid w:val="00064764"/>
    <w:rsid w:val="0006546F"/>
    <w:rsid w:val="00074BC3"/>
    <w:rsid w:val="0007532E"/>
    <w:rsid w:val="000771DA"/>
    <w:rsid w:val="00080E84"/>
    <w:rsid w:val="00082DCB"/>
    <w:rsid w:val="00083FEC"/>
    <w:rsid w:val="00092375"/>
    <w:rsid w:val="0009321B"/>
    <w:rsid w:val="00097947"/>
    <w:rsid w:val="000A1EF6"/>
    <w:rsid w:val="000B364B"/>
    <w:rsid w:val="000C5AB6"/>
    <w:rsid w:val="000D06C8"/>
    <w:rsid w:val="000D39E2"/>
    <w:rsid w:val="000E7BE2"/>
    <w:rsid w:val="000F34B4"/>
    <w:rsid w:val="001044F5"/>
    <w:rsid w:val="00136140"/>
    <w:rsid w:val="00156B14"/>
    <w:rsid w:val="00161F46"/>
    <w:rsid w:val="001700BF"/>
    <w:rsid w:val="001739DA"/>
    <w:rsid w:val="00175040"/>
    <w:rsid w:val="00180C8F"/>
    <w:rsid w:val="001814C3"/>
    <w:rsid w:val="0018648C"/>
    <w:rsid w:val="00190415"/>
    <w:rsid w:val="001A0717"/>
    <w:rsid w:val="001A0F43"/>
    <w:rsid w:val="001C4172"/>
    <w:rsid w:val="001D4021"/>
    <w:rsid w:val="001D6283"/>
    <w:rsid w:val="001E184D"/>
    <w:rsid w:val="001E1EB9"/>
    <w:rsid w:val="001F5E1F"/>
    <w:rsid w:val="00204DD1"/>
    <w:rsid w:val="002176D2"/>
    <w:rsid w:val="0022077B"/>
    <w:rsid w:val="002339F0"/>
    <w:rsid w:val="00236797"/>
    <w:rsid w:val="0024782C"/>
    <w:rsid w:val="00270DB4"/>
    <w:rsid w:val="002739DA"/>
    <w:rsid w:val="00275CB2"/>
    <w:rsid w:val="00283B54"/>
    <w:rsid w:val="00291999"/>
    <w:rsid w:val="00293FDE"/>
    <w:rsid w:val="002945EE"/>
    <w:rsid w:val="002A2B12"/>
    <w:rsid w:val="002B038E"/>
    <w:rsid w:val="002B28D7"/>
    <w:rsid w:val="002D69E7"/>
    <w:rsid w:val="002D6CD3"/>
    <w:rsid w:val="002E3301"/>
    <w:rsid w:val="002E6EFF"/>
    <w:rsid w:val="002E7282"/>
    <w:rsid w:val="002F2284"/>
    <w:rsid w:val="002F3B09"/>
    <w:rsid w:val="002F46B7"/>
    <w:rsid w:val="00311F8C"/>
    <w:rsid w:val="00315A6F"/>
    <w:rsid w:val="00322606"/>
    <w:rsid w:val="003259AA"/>
    <w:rsid w:val="003307C6"/>
    <w:rsid w:val="00343482"/>
    <w:rsid w:val="00343D76"/>
    <w:rsid w:val="00350CBC"/>
    <w:rsid w:val="00357849"/>
    <w:rsid w:val="003603A5"/>
    <w:rsid w:val="00362FBD"/>
    <w:rsid w:val="00364D9C"/>
    <w:rsid w:val="003717DE"/>
    <w:rsid w:val="003B5508"/>
    <w:rsid w:val="003C04CF"/>
    <w:rsid w:val="003E13D6"/>
    <w:rsid w:val="003E3243"/>
    <w:rsid w:val="003E455B"/>
    <w:rsid w:val="003F1EEC"/>
    <w:rsid w:val="003F4D1A"/>
    <w:rsid w:val="00401AF0"/>
    <w:rsid w:val="00401FA5"/>
    <w:rsid w:val="00402755"/>
    <w:rsid w:val="00402D89"/>
    <w:rsid w:val="004049D1"/>
    <w:rsid w:val="004115E0"/>
    <w:rsid w:val="00431B9C"/>
    <w:rsid w:val="004327FA"/>
    <w:rsid w:val="00435C65"/>
    <w:rsid w:val="00442887"/>
    <w:rsid w:val="0045051A"/>
    <w:rsid w:val="00452AB2"/>
    <w:rsid w:val="004530AE"/>
    <w:rsid w:val="004761C6"/>
    <w:rsid w:val="0048643B"/>
    <w:rsid w:val="00497B6D"/>
    <w:rsid w:val="004B352F"/>
    <w:rsid w:val="004B69D2"/>
    <w:rsid w:val="004E1E35"/>
    <w:rsid w:val="004E4D8D"/>
    <w:rsid w:val="005004E0"/>
    <w:rsid w:val="00517229"/>
    <w:rsid w:val="00517AF5"/>
    <w:rsid w:val="00527564"/>
    <w:rsid w:val="0054405B"/>
    <w:rsid w:val="00546841"/>
    <w:rsid w:val="00552A33"/>
    <w:rsid w:val="00552FAB"/>
    <w:rsid w:val="0055468E"/>
    <w:rsid w:val="005613F7"/>
    <w:rsid w:val="00563FFF"/>
    <w:rsid w:val="00572F86"/>
    <w:rsid w:val="00576C64"/>
    <w:rsid w:val="00577AF7"/>
    <w:rsid w:val="00591C4E"/>
    <w:rsid w:val="005A7F54"/>
    <w:rsid w:val="005C0337"/>
    <w:rsid w:val="005C25C3"/>
    <w:rsid w:val="005D65F6"/>
    <w:rsid w:val="005D6AEB"/>
    <w:rsid w:val="005F6525"/>
    <w:rsid w:val="006072C6"/>
    <w:rsid w:val="00616692"/>
    <w:rsid w:val="00624FC7"/>
    <w:rsid w:val="00630D66"/>
    <w:rsid w:val="0064435A"/>
    <w:rsid w:val="006511A3"/>
    <w:rsid w:val="00653CE8"/>
    <w:rsid w:val="00655A5A"/>
    <w:rsid w:val="00661029"/>
    <w:rsid w:val="00665378"/>
    <w:rsid w:val="00665406"/>
    <w:rsid w:val="006715F3"/>
    <w:rsid w:val="00690823"/>
    <w:rsid w:val="006B0ACB"/>
    <w:rsid w:val="006B0F76"/>
    <w:rsid w:val="006B6BA3"/>
    <w:rsid w:val="006C17B7"/>
    <w:rsid w:val="006C4E52"/>
    <w:rsid w:val="006D596B"/>
    <w:rsid w:val="006E2FFF"/>
    <w:rsid w:val="006E3567"/>
    <w:rsid w:val="00705550"/>
    <w:rsid w:val="0070770D"/>
    <w:rsid w:val="0072464A"/>
    <w:rsid w:val="007254A7"/>
    <w:rsid w:val="00743223"/>
    <w:rsid w:val="00763DB0"/>
    <w:rsid w:val="00766B31"/>
    <w:rsid w:val="007852BB"/>
    <w:rsid w:val="007A2639"/>
    <w:rsid w:val="007C1010"/>
    <w:rsid w:val="007D1622"/>
    <w:rsid w:val="007E28D0"/>
    <w:rsid w:val="007E61A9"/>
    <w:rsid w:val="007E7034"/>
    <w:rsid w:val="007F4573"/>
    <w:rsid w:val="00811124"/>
    <w:rsid w:val="00813A92"/>
    <w:rsid w:val="00817675"/>
    <w:rsid w:val="008212D4"/>
    <w:rsid w:val="00822A2B"/>
    <w:rsid w:val="0082648A"/>
    <w:rsid w:val="00833791"/>
    <w:rsid w:val="00834E46"/>
    <w:rsid w:val="00841191"/>
    <w:rsid w:val="00844F04"/>
    <w:rsid w:val="00845204"/>
    <w:rsid w:val="00854BF5"/>
    <w:rsid w:val="00863B36"/>
    <w:rsid w:val="00864581"/>
    <w:rsid w:val="00866AE5"/>
    <w:rsid w:val="00874C0F"/>
    <w:rsid w:val="008847BA"/>
    <w:rsid w:val="008A705F"/>
    <w:rsid w:val="008C7ECD"/>
    <w:rsid w:val="008D1F54"/>
    <w:rsid w:val="008E7752"/>
    <w:rsid w:val="008F1492"/>
    <w:rsid w:val="008F2EC9"/>
    <w:rsid w:val="009175E0"/>
    <w:rsid w:val="0092200F"/>
    <w:rsid w:val="00927C1B"/>
    <w:rsid w:val="0093758A"/>
    <w:rsid w:val="00937BDB"/>
    <w:rsid w:val="009569B8"/>
    <w:rsid w:val="00957C27"/>
    <w:rsid w:val="00963BC5"/>
    <w:rsid w:val="00967D34"/>
    <w:rsid w:val="00970621"/>
    <w:rsid w:val="009757AA"/>
    <w:rsid w:val="00987A87"/>
    <w:rsid w:val="0099361E"/>
    <w:rsid w:val="00995BEC"/>
    <w:rsid w:val="009A38CF"/>
    <w:rsid w:val="009B5DD2"/>
    <w:rsid w:val="009C1AA1"/>
    <w:rsid w:val="009C2779"/>
    <w:rsid w:val="009E3635"/>
    <w:rsid w:val="009E5FC4"/>
    <w:rsid w:val="009F3F7F"/>
    <w:rsid w:val="009F5E16"/>
    <w:rsid w:val="009F7DA6"/>
    <w:rsid w:val="00A006C7"/>
    <w:rsid w:val="00A0417F"/>
    <w:rsid w:val="00A06F9C"/>
    <w:rsid w:val="00A1358A"/>
    <w:rsid w:val="00A163EA"/>
    <w:rsid w:val="00A2202C"/>
    <w:rsid w:val="00A3398F"/>
    <w:rsid w:val="00A547DE"/>
    <w:rsid w:val="00A57646"/>
    <w:rsid w:val="00A70C6B"/>
    <w:rsid w:val="00A75E78"/>
    <w:rsid w:val="00A7630F"/>
    <w:rsid w:val="00A766DC"/>
    <w:rsid w:val="00A90B5C"/>
    <w:rsid w:val="00A949CD"/>
    <w:rsid w:val="00AA7E2E"/>
    <w:rsid w:val="00AB2072"/>
    <w:rsid w:val="00AB4C85"/>
    <w:rsid w:val="00AC6BC8"/>
    <w:rsid w:val="00AE5F71"/>
    <w:rsid w:val="00B0110B"/>
    <w:rsid w:val="00B046A4"/>
    <w:rsid w:val="00B1180F"/>
    <w:rsid w:val="00B13973"/>
    <w:rsid w:val="00B16678"/>
    <w:rsid w:val="00B1789C"/>
    <w:rsid w:val="00B534F8"/>
    <w:rsid w:val="00B54E16"/>
    <w:rsid w:val="00B70583"/>
    <w:rsid w:val="00B767C8"/>
    <w:rsid w:val="00B82AED"/>
    <w:rsid w:val="00B8649D"/>
    <w:rsid w:val="00B9712C"/>
    <w:rsid w:val="00BA2D46"/>
    <w:rsid w:val="00BB28ED"/>
    <w:rsid w:val="00BB5C3F"/>
    <w:rsid w:val="00BC430F"/>
    <w:rsid w:val="00BF2164"/>
    <w:rsid w:val="00C050B1"/>
    <w:rsid w:val="00C06477"/>
    <w:rsid w:val="00C110CD"/>
    <w:rsid w:val="00C22517"/>
    <w:rsid w:val="00C22AA2"/>
    <w:rsid w:val="00C33625"/>
    <w:rsid w:val="00C34AF7"/>
    <w:rsid w:val="00C355EE"/>
    <w:rsid w:val="00C360B0"/>
    <w:rsid w:val="00C65B3A"/>
    <w:rsid w:val="00C850B7"/>
    <w:rsid w:val="00C868F1"/>
    <w:rsid w:val="00C91A21"/>
    <w:rsid w:val="00C9780D"/>
    <w:rsid w:val="00CC508F"/>
    <w:rsid w:val="00CC6348"/>
    <w:rsid w:val="00CD1BF7"/>
    <w:rsid w:val="00CD6817"/>
    <w:rsid w:val="00CE135C"/>
    <w:rsid w:val="00CF290C"/>
    <w:rsid w:val="00D02F1B"/>
    <w:rsid w:val="00D14FBB"/>
    <w:rsid w:val="00D30174"/>
    <w:rsid w:val="00D45325"/>
    <w:rsid w:val="00D52C0B"/>
    <w:rsid w:val="00D60C9D"/>
    <w:rsid w:val="00DB10BD"/>
    <w:rsid w:val="00DC5BF6"/>
    <w:rsid w:val="00DC676F"/>
    <w:rsid w:val="00DD1C40"/>
    <w:rsid w:val="00DD57C6"/>
    <w:rsid w:val="00DE26B8"/>
    <w:rsid w:val="00DE7409"/>
    <w:rsid w:val="00DF7970"/>
    <w:rsid w:val="00E017B1"/>
    <w:rsid w:val="00E15927"/>
    <w:rsid w:val="00E172C5"/>
    <w:rsid w:val="00E2362B"/>
    <w:rsid w:val="00E3517E"/>
    <w:rsid w:val="00E436D4"/>
    <w:rsid w:val="00E53E39"/>
    <w:rsid w:val="00E639DE"/>
    <w:rsid w:val="00E67822"/>
    <w:rsid w:val="00E80BDA"/>
    <w:rsid w:val="00E87C52"/>
    <w:rsid w:val="00EA046D"/>
    <w:rsid w:val="00EB6CE0"/>
    <w:rsid w:val="00EC4FE7"/>
    <w:rsid w:val="00EC636B"/>
    <w:rsid w:val="00EC7839"/>
    <w:rsid w:val="00ED0C90"/>
    <w:rsid w:val="00ED332D"/>
    <w:rsid w:val="00EF4E26"/>
    <w:rsid w:val="00EF6434"/>
    <w:rsid w:val="00F06545"/>
    <w:rsid w:val="00F06F61"/>
    <w:rsid w:val="00F15CAB"/>
    <w:rsid w:val="00F248A8"/>
    <w:rsid w:val="00F355EF"/>
    <w:rsid w:val="00F41974"/>
    <w:rsid w:val="00F5248D"/>
    <w:rsid w:val="00F548D8"/>
    <w:rsid w:val="00F57368"/>
    <w:rsid w:val="00F63F9B"/>
    <w:rsid w:val="00F65824"/>
    <w:rsid w:val="00F671E8"/>
    <w:rsid w:val="00F719E2"/>
    <w:rsid w:val="00F746C6"/>
    <w:rsid w:val="00F876F1"/>
    <w:rsid w:val="00F95407"/>
    <w:rsid w:val="00FA6478"/>
    <w:rsid w:val="00FC03C3"/>
    <w:rsid w:val="00FC1E3D"/>
    <w:rsid w:val="00FC567F"/>
    <w:rsid w:val="00FD0285"/>
    <w:rsid w:val="00FD125E"/>
    <w:rsid w:val="00FE1E83"/>
    <w:rsid w:val="00FE660C"/>
    <w:rsid w:val="00FF018E"/>
    <w:rsid w:val="00FF1C41"/>
    <w:rsid w:val="00FF3D27"/>
    <w:rsid w:val="00FF45B7"/>
    <w:rsid w:val="00FF53C2"/>
    <w:rsid w:val="00FF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62807"/>
  <w15:docId w15:val="{CAA131E0-BE9E-4CC8-A215-70CF95EE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E1EB9"/>
    <w:pPr>
      <w:spacing w:line="280" w:lineRule="atLeast"/>
    </w:pPr>
    <w:rPr>
      <w:rFonts w:ascii="Arial" w:hAnsi="Arial"/>
    </w:rPr>
  </w:style>
  <w:style w:type="paragraph" w:styleId="Kop1">
    <w:name w:val="heading 1"/>
    <w:aliases w:val="Section Heading,Hoofdstuk,hoofdstuk,sectionHeading,h1,1,Niet als kop gebruiken"/>
    <w:basedOn w:val="Standaard"/>
    <w:next w:val="Standaard"/>
    <w:link w:val="Kop1Char"/>
    <w:qFormat/>
    <w:rsid w:val="001E1EB9"/>
    <w:pPr>
      <w:keepNext/>
      <w:outlineLvl w:val="0"/>
    </w:pPr>
    <w:rPr>
      <w:b/>
      <w:sz w:val="26"/>
      <w:szCs w:val="26"/>
    </w:rPr>
  </w:style>
  <w:style w:type="paragraph" w:styleId="Kop2">
    <w:name w:val="heading 2"/>
    <w:aliases w:val="Reset numbering,Bijlage,h2,paragraaf,Paragraaf,k2,052,Annex Kop 2,Vet + inhoudsopg-niveau 2,Paragraaf (1.1),ips_paragraaf,Chapter Title,Paragrf 2,Bold 14,L2,Tempo Heading 2,Kapitel,Header 2,l2,Level 2 Head,H2,A,heading 2,(Alt+2),H21,2,2scr,Kop"/>
    <w:basedOn w:val="Standaard"/>
    <w:next w:val="Standaard"/>
    <w:link w:val="Kop2Char"/>
    <w:qFormat/>
    <w:rsid w:val="001E1EB9"/>
    <w:pPr>
      <w:keepNext/>
      <w:outlineLvl w:val="1"/>
    </w:pPr>
    <w:rPr>
      <w:rFonts w:cs="Arial"/>
      <w:b/>
      <w:bCs/>
      <w:iCs/>
      <w:sz w:val="24"/>
      <w:szCs w:val="28"/>
    </w:rPr>
  </w:style>
  <w:style w:type="paragraph" w:styleId="Kop3">
    <w:name w:val="heading 3"/>
    <w:aliases w:val="Level 1 - 1,Voorwoord,053,h3,subparagraaf,Sub-paragraaf,Subparagraaf,niveau3,Sub-Paragraaf,Annex Kop 3,Vet + inhoudsopg-niveau 3,3,ips_subparagraaf,Untertitel 3,Bold 12,L3,Tempo Heading 3,e,heading 3,e1,e2,e3,e4,e5,e6,e7,e8,e9,e10,e11,e12,e13"/>
    <w:basedOn w:val="Standaard"/>
    <w:next w:val="Standaard"/>
    <w:link w:val="Kop3Char"/>
    <w:qFormat/>
    <w:rsid w:val="001E1EB9"/>
    <w:pPr>
      <w:keepNext/>
      <w:outlineLvl w:val="2"/>
    </w:pPr>
    <w:rPr>
      <w:rFonts w:cs="Arial"/>
      <w:b/>
      <w:bCs/>
      <w:sz w:val="22"/>
      <w:szCs w:val="22"/>
    </w:rPr>
  </w:style>
  <w:style w:type="paragraph" w:styleId="Kop4">
    <w:name w:val="heading 4"/>
    <w:aliases w:val="Level 2 - a,Major"/>
    <w:basedOn w:val="Standaard"/>
    <w:next w:val="Standaard"/>
    <w:link w:val="Kop4Char"/>
    <w:qFormat/>
    <w:rsid w:val="001E1EB9"/>
    <w:pPr>
      <w:keepNext/>
      <w:outlineLvl w:val="3"/>
    </w:pPr>
    <w:rPr>
      <w:b/>
      <w:bCs/>
      <w:szCs w:val="22"/>
    </w:rPr>
  </w:style>
  <w:style w:type="paragraph" w:styleId="Kop5">
    <w:name w:val="heading 5"/>
    <w:basedOn w:val="Standaard"/>
    <w:next w:val="Standaard"/>
    <w:link w:val="Kop5Char"/>
    <w:qFormat/>
    <w:rsid w:val="00B9712C"/>
    <w:pPr>
      <w:outlineLvl w:val="4"/>
    </w:pPr>
    <w:rPr>
      <w:b/>
    </w:rPr>
  </w:style>
  <w:style w:type="paragraph" w:styleId="Kop6">
    <w:name w:val="heading 6"/>
    <w:aliases w:val="Legal Level 1."/>
    <w:basedOn w:val="Standaard"/>
    <w:next w:val="Standaardinspringing"/>
    <w:link w:val="Kop6Char"/>
    <w:qFormat/>
    <w:rsid w:val="00B9712C"/>
    <w:pPr>
      <w:outlineLvl w:val="5"/>
    </w:pPr>
    <w:rPr>
      <w:u w:val="single"/>
    </w:rPr>
  </w:style>
  <w:style w:type="paragraph" w:styleId="Kop7">
    <w:name w:val="heading 7"/>
    <w:aliases w:val="Legal Level 1.1."/>
    <w:basedOn w:val="Standaard"/>
    <w:next w:val="Standaardinspringing"/>
    <w:link w:val="Kop7Char"/>
    <w:qFormat/>
    <w:rsid w:val="00B9712C"/>
    <w:pPr>
      <w:outlineLvl w:val="6"/>
    </w:pPr>
    <w:rPr>
      <w:i/>
    </w:rPr>
  </w:style>
  <w:style w:type="paragraph" w:styleId="Kop8">
    <w:name w:val="heading 8"/>
    <w:aliases w:val="Legal Level 1.1.1."/>
    <w:basedOn w:val="Standaard"/>
    <w:next w:val="Standaardinspringing"/>
    <w:link w:val="Kop8Char"/>
    <w:qFormat/>
    <w:rsid w:val="00B9712C"/>
    <w:pPr>
      <w:outlineLvl w:val="7"/>
    </w:pPr>
    <w:rPr>
      <w:i/>
    </w:rPr>
  </w:style>
  <w:style w:type="paragraph" w:styleId="Kop9">
    <w:name w:val="heading 9"/>
    <w:aliases w:val="Legal Level 1.1.1.1.,Adreskop"/>
    <w:basedOn w:val="Standaard"/>
    <w:next w:val="Standaardinspringing"/>
    <w:link w:val="Kop9Char"/>
    <w:qFormat/>
    <w:rsid w:val="00B9712C"/>
    <w:pPr>
      <w:outlineLvl w:val="8"/>
    </w:pPr>
    <w:rPr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hoofdstuk Char,sectionHeading Char,h1 Char,1 Char,Niet als kop gebruiken Char"/>
    <w:link w:val="Kop1"/>
    <w:rsid w:val="00B9712C"/>
    <w:rPr>
      <w:rFonts w:ascii="Arial" w:hAnsi="Arial"/>
      <w:b/>
      <w:sz w:val="26"/>
      <w:szCs w:val="26"/>
    </w:rPr>
  </w:style>
  <w:style w:type="character" w:customStyle="1" w:styleId="Kop2Char">
    <w:name w:val="Kop 2 Char"/>
    <w:aliases w:val="Reset numbering Char,Bijlage Char,h2 Char,paragraaf Char,Paragraaf Char,k2 Char,052 Char,Annex Kop 2 Char,Vet + inhoudsopg-niveau 2 Char,Paragraaf (1.1) Char,ips_paragraaf Char,Chapter Title Char,Paragrf 2 Char,Bold 14 Char,L2 Char,l2 Char"/>
    <w:link w:val="Kop2"/>
    <w:rsid w:val="00B9712C"/>
    <w:rPr>
      <w:rFonts w:ascii="Arial" w:hAnsi="Arial" w:cs="Arial"/>
      <w:b/>
      <w:bCs/>
      <w:iCs/>
      <w:sz w:val="24"/>
      <w:szCs w:val="28"/>
    </w:rPr>
  </w:style>
  <w:style w:type="character" w:customStyle="1" w:styleId="Kop3Char">
    <w:name w:val="Kop 3 Char"/>
    <w:aliases w:val="Level 1 - 1 Char,Voorwoord Char,053 Char,h3 Char,subparagraaf Char,Sub-paragraaf Char,Subparagraaf Char,niveau3 Char,Sub-Paragraaf Char,Annex Kop 3 Char,Vet + inhoudsopg-niveau 3 Char,3 Char,ips_subparagraaf Char,Untertitel 3 Char,L3 Char"/>
    <w:link w:val="Kop3"/>
    <w:rsid w:val="00B9712C"/>
    <w:rPr>
      <w:rFonts w:ascii="Arial" w:hAnsi="Arial" w:cs="Arial"/>
      <w:b/>
      <w:bCs/>
      <w:sz w:val="22"/>
      <w:szCs w:val="22"/>
    </w:rPr>
  </w:style>
  <w:style w:type="character" w:customStyle="1" w:styleId="Kop4Char">
    <w:name w:val="Kop 4 Char"/>
    <w:aliases w:val="Level 2 - a Char,Major Char"/>
    <w:link w:val="Kop4"/>
    <w:rsid w:val="00B9712C"/>
    <w:rPr>
      <w:rFonts w:ascii="Arial" w:hAnsi="Arial"/>
      <w:b/>
      <w:bCs/>
      <w:szCs w:val="22"/>
    </w:rPr>
  </w:style>
  <w:style w:type="character" w:customStyle="1" w:styleId="Kop5Char">
    <w:name w:val="Kop 5 Char"/>
    <w:link w:val="Kop5"/>
    <w:rsid w:val="00B9712C"/>
    <w:rPr>
      <w:rFonts w:ascii="Arial" w:hAnsi="Arial"/>
      <w:b/>
      <w:spacing w:val="5"/>
      <w:sz w:val="19"/>
      <w:lang w:val="nl-NL" w:eastAsia="nl-NL"/>
    </w:rPr>
  </w:style>
  <w:style w:type="character" w:customStyle="1" w:styleId="Kop6Char">
    <w:name w:val="Kop 6 Char"/>
    <w:aliases w:val="Legal Level 1. Char"/>
    <w:link w:val="Kop6"/>
    <w:rsid w:val="00B9712C"/>
    <w:rPr>
      <w:rFonts w:ascii="Arial" w:hAnsi="Arial"/>
      <w:spacing w:val="5"/>
      <w:u w:val="single"/>
      <w:lang w:val="nl-NL" w:eastAsia="nl-NL"/>
    </w:rPr>
  </w:style>
  <w:style w:type="character" w:customStyle="1" w:styleId="Kop7Char">
    <w:name w:val="Kop 7 Char"/>
    <w:aliases w:val="Legal Level 1.1. Char"/>
    <w:link w:val="Kop7"/>
    <w:rsid w:val="00B9712C"/>
    <w:rPr>
      <w:rFonts w:ascii="Arial" w:hAnsi="Arial"/>
      <w:i/>
      <w:spacing w:val="5"/>
      <w:lang w:val="nl-NL" w:eastAsia="nl-NL"/>
    </w:rPr>
  </w:style>
  <w:style w:type="character" w:customStyle="1" w:styleId="Kop8Char">
    <w:name w:val="Kop 8 Char"/>
    <w:aliases w:val="Legal Level 1.1.1. Char"/>
    <w:link w:val="Kop8"/>
    <w:rsid w:val="00B9712C"/>
    <w:rPr>
      <w:rFonts w:ascii="Arial" w:hAnsi="Arial"/>
      <w:i/>
      <w:spacing w:val="5"/>
      <w:lang w:val="nl-NL" w:eastAsia="nl-NL"/>
    </w:rPr>
  </w:style>
  <w:style w:type="character" w:customStyle="1" w:styleId="Kop9Char">
    <w:name w:val="Kop 9 Char"/>
    <w:aliases w:val="Legal Level 1.1.1.1. Char,Adreskop Char"/>
    <w:link w:val="Kop9"/>
    <w:rsid w:val="00B9712C"/>
    <w:rPr>
      <w:rFonts w:ascii="Arial" w:hAnsi="Arial"/>
      <w:i/>
      <w:spacing w:val="5"/>
      <w:lang w:val="nl-NL" w:eastAsia="nl-NL"/>
    </w:rPr>
  </w:style>
  <w:style w:type="paragraph" w:styleId="Standaardinspringing">
    <w:name w:val="Normal Indent"/>
    <w:aliases w:val="Standaardinspringing Char1,Standaardinspringing Char Char,Normal Indent Char2 Char Char,Normal Indent Char Char Char Char,Normal Indent Char1 Char Char2 Char Char,Normal Indent Char4 Char Char Char Char Char,Normal Indent Char2"/>
    <w:basedOn w:val="Standaard"/>
    <w:rsid w:val="00B9712C"/>
    <w:pPr>
      <w:ind w:left="714" w:hanging="357"/>
    </w:pPr>
  </w:style>
  <w:style w:type="paragraph" w:customStyle="1" w:styleId="Niveau3">
    <w:name w:val="Niveau 3"/>
    <w:basedOn w:val="Standaard"/>
    <w:rsid w:val="00B9712C"/>
    <w:pPr>
      <w:ind w:left="1071" w:hanging="357"/>
    </w:pPr>
  </w:style>
  <w:style w:type="paragraph" w:customStyle="1" w:styleId="Niveau1">
    <w:name w:val="Niveau 1"/>
    <w:basedOn w:val="Standaard"/>
    <w:rsid w:val="00B9712C"/>
    <w:pPr>
      <w:ind w:left="357" w:hanging="357"/>
    </w:pPr>
  </w:style>
  <w:style w:type="paragraph" w:customStyle="1" w:styleId="Niveau2">
    <w:name w:val="Niveau 2"/>
    <w:basedOn w:val="Standaard"/>
    <w:rsid w:val="00B9712C"/>
    <w:pPr>
      <w:ind w:left="714" w:hanging="357"/>
    </w:pPr>
  </w:style>
  <w:style w:type="paragraph" w:styleId="Plattetekstinspringen">
    <w:name w:val="Body Text Indent"/>
    <w:basedOn w:val="Standaard"/>
    <w:link w:val="PlattetekstinspringenChar"/>
    <w:rsid w:val="00B9712C"/>
    <w:pPr>
      <w:ind w:left="708"/>
    </w:pPr>
  </w:style>
  <w:style w:type="character" w:customStyle="1" w:styleId="PlattetekstinspringenChar">
    <w:name w:val="Platte tekst inspringen Char"/>
    <w:link w:val="Plattetekstinspringen"/>
    <w:rsid w:val="00B9712C"/>
    <w:rPr>
      <w:rFonts w:ascii="Arial" w:hAnsi="Arial"/>
      <w:spacing w:val="5"/>
      <w:sz w:val="19"/>
      <w:lang w:val="nl-NL" w:eastAsia="nl-NL"/>
    </w:rPr>
  </w:style>
  <w:style w:type="paragraph" w:styleId="Plattetekstinspringen2">
    <w:name w:val="Body Text Indent 2"/>
    <w:basedOn w:val="Standaard"/>
    <w:next w:val="Standaard"/>
    <w:link w:val="Plattetekstinspringen2Char"/>
    <w:rsid w:val="00B9712C"/>
    <w:pPr>
      <w:ind w:hanging="2268"/>
    </w:pPr>
    <w:rPr>
      <w:sz w:val="16"/>
    </w:rPr>
  </w:style>
  <w:style w:type="character" w:customStyle="1" w:styleId="Plattetekstinspringen2Char">
    <w:name w:val="Platte tekst inspringen 2 Char"/>
    <w:link w:val="Plattetekstinspringen2"/>
    <w:rsid w:val="00B9712C"/>
    <w:rPr>
      <w:rFonts w:ascii="Arial" w:hAnsi="Arial"/>
      <w:spacing w:val="5"/>
      <w:sz w:val="16"/>
      <w:lang w:val="nl-NL" w:eastAsia="nl-NL"/>
    </w:rPr>
  </w:style>
  <w:style w:type="paragraph" w:styleId="Plattetekst">
    <w:name w:val="Body Text"/>
    <w:aliases w:val="normaal def"/>
    <w:basedOn w:val="Standaard"/>
    <w:link w:val="PlattetekstChar"/>
    <w:rsid w:val="00B9712C"/>
    <w:rPr>
      <w:i/>
    </w:rPr>
  </w:style>
  <w:style w:type="character" w:customStyle="1" w:styleId="PlattetekstChar">
    <w:name w:val="Platte tekst Char"/>
    <w:aliases w:val="normaal def Char"/>
    <w:link w:val="Plattetekst"/>
    <w:rsid w:val="00B9712C"/>
    <w:rPr>
      <w:rFonts w:ascii="Arial" w:hAnsi="Arial"/>
      <w:i/>
      <w:spacing w:val="5"/>
      <w:sz w:val="19"/>
      <w:lang w:val="nl-NL" w:eastAsia="nl-NL"/>
    </w:rPr>
  </w:style>
  <w:style w:type="paragraph" w:styleId="Plattetekst2">
    <w:name w:val="Body Text 2"/>
    <w:aliases w:val="Cursief"/>
    <w:basedOn w:val="Standaard"/>
    <w:link w:val="Plattetekst2Char"/>
    <w:rsid w:val="00B971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</w:rPr>
  </w:style>
  <w:style w:type="character" w:customStyle="1" w:styleId="Plattetekst2Char">
    <w:name w:val="Platte tekst 2 Char"/>
    <w:aliases w:val="Cursief Char"/>
    <w:link w:val="Plattetekst2"/>
    <w:rsid w:val="00B9712C"/>
    <w:rPr>
      <w:rFonts w:ascii="Arial" w:hAnsi="Arial"/>
      <w:b/>
      <w:spacing w:val="5"/>
      <w:sz w:val="19"/>
      <w:lang w:val="nl-NL" w:eastAsia="nl-NL"/>
    </w:rPr>
  </w:style>
  <w:style w:type="paragraph" w:styleId="Koptekst">
    <w:name w:val="header"/>
    <w:basedOn w:val="Standaard"/>
    <w:link w:val="KoptekstChar"/>
    <w:rsid w:val="001E1EB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rsid w:val="00B9712C"/>
    <w:rPr>
      <w:rFonts w:ascii="Arial" w:hAnsi="Arial"/>
    </w:rPr>
  </w:style>
  <w:style w:type="paragraph" w:styleId="Voettekst">
    <w:name w:val="footer"/>
    <w:basedOn w:val="Standaard"/>
    <w:link w:val="VoettekstChar"/>
    <w:rsid w:val="001E1EB9"/>
    <w:rPr>
      <w:sz w:val="18"/>
    </w:rPr>
  </w:style>
  <w:style w:type="character" w:customStyle="1" w:styleId="VoettekstChar">
    <w:name w:val="Voettekst Char"/>
    <w:link w:val="Voettekst"/>
    <w:rsid w:val="00B9712C"/>
    <w:rPr>
      <w:rFonts w:ascii="Arial" w:hAnsi="Arial"/>
      <w:sz w:val="18"/>
    </w:rPr>
  </w:style>
  <w:style w:type="paragraph" w:styleId="Bijschrift">
    <w:name w:val="caption"/>
    <w:basedOn w:val="Standaard"/>
    <w:next w:val="Standaard"/>
    <w:qFormat/>
    <w:rsid w:val="00B9712C"/>
    <w:pPr>
      <w:keepNext/>
      <w:keepLines/>
      <w:tabs>
        <w:tab w:val="left" w:pos="851"/>
      </w:tabs>
    </w:pPr>
    <w:rPr>
      <w:rFonts w:ascii="Tahoma" w:hAnsi="Tahoma"/>
      <w:noProof/>
      <w:sz w:val="16"/>
    </w:rPr>
  </w:style>
  <w:style w:type="paragraph" w:styleId="Documentstructuur">
    <w:name w:val="Document Map"/>
    <w:basedOn w:val="Standaard"/>
    <w:link w:val="DocumentstructuurChar"/>
    <w:rsid w:val="00B9712C"/>
    <w:pPr>
      <w:shd w:val="clear" w:color="auto" w:fill="000080"/>
    </w:pPr>
    <w:rPr>
      <w:rFonts w:ascii="Tahoma" w:hAnsi="Tahoma"/>
    </w:rPr>
  </w:style>
  <w:style w:type="character" w:customStyle="1" w:styleId="DocumentstructuurChar">
    <w:name w:val="Documentstructuur Char"/>
    <w:link w:val="Documentstructuur"/>
    <w:rsid w:val="00B9712C"/>
    <w:rPr>
      <w:rFonts w:ascii="Tahoma" w:hAnsi="Tahoma"/>
      <w:spacing w:val="5"/>
      <w:sz w:val="19"/>
      <w:shd w:val="clear" w:color="auto" w:fill="000080"/>
      <w:lang w:val="nl-NL" w:eastAsia="nl-NL"/>
    </w:rPr>
  </w:style>
  <w:style w:type="paragraph" w:styleId="Inhopg1">
    <w:name w:val="toc 1"/>
    <w:basedOn w:val="Standaard"/>
    <w:next w:val="Standaard"/>
    <w:autoRedefine/>
    <w:uiPriority w:val="39"/>
    <w:rsid w:val="00B9712C"/>
    <w:pPr>
      <w:tabs>
        <w:tab w:val="left" w:pos="2268"/>
        <w:tab w:val="right" w:leader="dot" w:pos="9072"/>
      </w:tabs>
      <w:ind w:right="-416"/>
    </w:pPr>
    <w:rPr>
      <w:b/>
      <w:caps/>
      <w:noProof/>
    </w:rPr>
  </w:style>
  <w:style w:type="paragraph" w:styleId="Inhopg2">
    <w:name w:val="toc 2"/>
    <w:basedOn w:val="Standaard"/>
    <w:next w:val="Standaard"/>
    <w:autoRedefine/>
    <w:uiPriority w:val="39"/>
    <w:rsid w:val="00866AE5"/>
    <w:pPr>
      <w:tabs>
        <w:tab w:val="left" w:pos="2268"/>
        <w:tab w:val="left" w:pos="2552"/>
        <w:tab w:val="right" w:leader="dot" w:pos="9072"/>
      </w:tabs>
      <w:ind w:left="238"/>
    </w:pPr>
    <w:rPr>
      <w:rFonts w:cs="Arial"/>
      <w:noProof/>
      <w:lang w:eastAsia="en-US"/>
    </w:rPr>
  </w:style>
  <w:style w:type="paragraph" w:styleId="Inhopg3">
    <w:name w:val="toc 3"/>
    <w:basedOn w:val="Standaard"/>
    <w:next w:val="Standaard"/>
    <w:autoRedefine/>
    <w:rsid w:val="00B9712C"/>
    <w:pPr>
      <w:tabs>
        <w:tab w:val="left" w:pos="2268"/>
        <w:tab w:val="right" w:leader="dot" w:pos="9072"/>
      </w:tabs>
      <w:ind w:left="482"/>
    </w:pPr>
    <w:rPr>
      <w:noProof/>
      <w:sz w:val="18"/>
      <w:szCs w:val="19"/>
    </w:rPr>
  </w:style>
  <w:style w:type="paragraph" w:styleId="Inhopg4">
    <w:name w:val="toc 4"/>
    <w:basedOn w:val="Standaard"/>
    <w:next w:val="Standaard"/>
    <w:autoRedefine/>
    <w:rsid w:val="00B9712C"/>
    <w:pPr>
      <w:tabs>
        <w:tab w:val="left" w:pos="2268"/>
        <w:tab w:val="right" w:leader="dot" w:pos="9072"/>
      </w:tabs>
      <w:ind w:left="2552" w:hanging="2268"/>
    </w:pPr>
    <w:rPr>
      <w:rFonts w:ascii="Times New Roman" w:hAnsi="Times New Roman"/>
      <w:noProof/>
      <w:sz w:val="18"/>
    </w:rPr>
  </w:style>
  <w:style w:type="paragraph" w:styleId="Inhopg5">
    <w:name w:val="toc 5"/>
    <w:basedOn w:val="Standaard"/>
    <w:next w:val="Standaard"/>
    <w:autoRedefine/>
    <w:rsid w:val="00B9712C"/>
    <w:pPr>
      <w:ind w:left="760"/>
    </w:pPr>
    <w:rPr>
      <w:rFonts w:ascii="Times New Roman" w:hAnsi="Times New Roman"/>
      <w:sz w:val="18"/>
    </w:rPr>
  </w:style>
  <w:style w:type="paragraph" w:styleId="Inhopg6">
    <w:name w:val="toc 6"/>
    <w:basedOn w:val="Standaard"/>
    <w:next w:val="Standaard"/>
    <w:autoRedefine/>
    <w:rsid w:val="00B9712C"/>
    <w:pPr>
      <w:ind w:left="950"/>
    </w:pPr>
    <w:rPr>
      <w:rFonts w:ascii="Times New Roman" w:hAnsi="Times New Roman"/>
      <w:sz w:val="18"/>
    </w:rPr>
  </w:style>
  <w:style w:type="paragraph" w:styleId="Inhopg7">
    <w:name w:val="toc 7"/>
    <w:basedOn w:val="Standaard"/>
    <w:next w:val="Standaard"/>
    <w:autoRedefine/>
    <w:rsid w:val="00B9712C"/>
    <w:pPr>
      <w:ind w:left="1140"/>
    </w:pPr>
    <w:rPr>
      <w:rFonts w:ascii="Times New Roman" w:hAnsi="Times New Roman"/>
      <w:sz w:val="18"/>
    </w:rPr>
  </w:style>
  <w:style w:type="paragraph" w:styleId="Inhopg8">
    <w:name w:val="toc 8"/>
    <w:basedOn w:val="Standaard"/>
    <w:next w:val="Standaard"/>
    <w:autoRedefine/>
    <w:rsid w:val="00B9712C"/>
    <w:pPr>
      <w:ind w:left="1330"/>
    </w:pPr>
    <w:rPr>
      <w:rFonts w:ascii="Times New Roman" w:hAnsi="Times New Roman"/>
      <w:sz w:val="18"/>
    </w:rPr>
  </w:style>
  <w:style w:type="paragraph" w:styleId="Inhopg9">
    <w:name w:val="toc 9"/>
    <w:basedOn w:val="Standaard"/>
    <w:next w:val="Standaard"/>
    <w:autoRedefine/>
    <w:rsid w:val="00B9712C"/>
    <w:pPr>
      <w:ind w:left="1520"/>
    </w:pPr>
    <w:rPr>
      <w:rFonts w:ascii="Times New Roman" w:hAnsi="Times New Roman"/>
      <w:sz w:val="18"/>
    </w:rPr>
  </w:style>
  <w:style w:type="character" w:styleId="Paginanummer">
    <w:name w:val="page number"/>
    <w:basedOn w:val="Standaardalinea-lettertype"/>
    <w:rsid w:val="00B9712C"/>
  </w:style>
  <w:style w:type="paragraph" w:styleId="Index1">
    <w:name w:val="index 1"/>
    <w:basedOn w:val="Standaard"/>
    <w:next w:val="Standaard"/>
    <w:autoRedefine/>
    <w:rsid w:val="00B9712C"/>
    <w:pPr>
      <w:ind w:left="190" w:hanging="190"/>
    </w:pPr>
  </w:style>
  <w:style w:type="paragraph" w:styleId="Indexkop">
    <w:name w:val="index heading"/>
    <w:basedOn w:val="Standaard"/>
    <w:next w:val="Index1"/>
    <w:rsid w:val="00B9712C"/>
    <w:pPr>
      <w:spacing w:after="120" w:line="240" w:lineRule="auto"/>
    </w:pPr>
  </w:style>
  <w:style w:type="paragraph" w:styleId="Plattetekstinspringen3">
    <w:name w:val="Body Text Indent 3"/>
    <w:basedOn w:val="Standaard"/>
    <w:link w:val="Plattetekstinspringen3Char"/>
    <w:rsid w:val="00B9712C"/>
    <w:pPr>
      <w:ind w:left="1418" w:hanging="1418"/>
    </w:pPr>
  </w:style>
  <w:style w:type="character" w:customStyle="1" w:styleId="Plattetekstinspringen3Char">
    <w:name w:val="Platte tekst inspringen 3 Char"/>
    <w:link w:val="Plattetekstinspringen3"/>
    <w:rsid w:val="00B9712C"/>
    <w:rPr>
      <w:rFonts w:ascii="Arial" w:hAnsi="Arial"/>
      <w:spacing w:val="5"/>
      <w:sz w:val="19"/>
      <w:lang w:val="nl-NL" w:eastAsia="nl-NL"/>
    </w:rPr>
  </w:style>
  <w:style w:type="paragraph" w:styleId="Tekstzonderopmaak">
    <w:name w:val="Plain Text"/>
    <w:basedOn w:val="Standaard"/>
    <w:link w:val="TekstzonderopmaakChar"/>
    <w:rsid w:val="00B9712C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9712C"/>
    <w:rPr>
      <w:rFonts w:ascii="Courier New" w:hAnsi="Courier New"/>
      <w:spacing w:val="5"/>
      <w:lang w:val="nl-NL" w:eastAsia="nl-NL"/>
    </w:rPr>
  </w:style>
  <w:style w:type="paragraph" w:styleId="Tekstopmerking">
    <w:name w:val="annotation text"/>
    <w:basedOn w:val="Standaard"/>
    <w:link w:val="TekstopmerkingChar"/>
    <w:rsid w:val="00B9712C"/>
    <w:pPr>
      <w:spacing w:after="120" w:line="240" w:lineRule="auto"/>
    </w:pPr>
  </w:style>
  <w:style w:type="character" w:customStyle="1" w:styleId="TekstopmerkingChar">
    <w:name w:val="Tekst opmerking Char"/>
    <w:link w:val="Tekstopmerking"/>
    <w:rsid w:val="00B9712C"/>
    <w:rPr>
      <w:rFonts w:ascii="Arial" w:hAnsi="Arial"/>
      <w:spacing w:val="5"/>
      <w:sz w:val="19"/>
      <w:lang w:val="nl-NL" w:eastAsia="nl-NL"/>
    </w:rPr>
  </w:style>
  <w:style w:type="paragraph" w:styleId="Lijstmetafbeeldingen">
    <w:name w:val="table of figures"/>
    <w:basedOn w:val="Standaard"/>
    <w:next w:val="Standaard"/>
    <w:rsid w:val="00B9712C"/>
    <w:pPr>
      <w:tabs>
        <w:tab w:val="left" w:pos="2977"/>
        <w:tab w:val="right" w:leader="dot" w:pos="9072"/>
      </w:tabs>
      <w:spacing w:after="120"/>
      <w:ind w:left="2977" w:hanging="709"/>
    </w:pPr>
    <w:rPr>
      <w:noProof/>
    </w:rPr>
  </w:style>
  <w:style w:type="paragraph" w:customStyle="1" w:styleId="normalextra">
    <w:name w:val="normal extra"/>
    <w:basedOn w:val="Standaard"/>
    <w:rsid w:val="00B9712C"/>
    <w:rPr>
      <w:noProof/>
    </w:rPr>
  </w:style>
  <w:style w:type="character" w:styleId="Verwijzingopmerking">
    <w:name w:val="annotation reference"/>
    <w:rsid w:val="00B9712C"/>
    <w:rPr>
      <w:sz w:val="16"/>
    </w:rPr>
  </w:style>
  <w:style w:type="paragraph" w:styleId="Bloktekst">
    <w:name w:val="Block Text"/>
    <w:basedOn w:val="Standaard"/>
    <w:rsid w:val="00B9712C"/>
    <w:pPr>
      <w:ind w:right="718"/>
    </w:pPr>
  </w:style>
  <w:style w:type="paragraph" w:customStyle="1" w:styleId="Bullet2">
    <w:name w:val="Bullet 2"/>
    <w:basedOn w:val="Standaard"/>
    <w:rsid w:val="00B9712C"/>
    <w:pPr>
      <w:numPr>
        <w:numId w:val="3"/>
      </w:numPr>
      <w:spacing w:line="240" w:lineRule="auto"/>
    </w:pPr>
    <w:rPr>
      <w:lang w:val="en-GB"/>
    </w:rPr>
  </w:style>
  <w:style w:type="paragraph" w:customStyle="1" w:styleId="AlineaNum">
    <w:name w:val="AlineaNum"/>
    <w:basedOn w:val="Standaard"/>
    <w:rsid w:val="00B9712C"/>
    <w:pPr>
      <w:numPr>
        <w:ilvl w:val="4"/>
        <w:numId w:val="2"/>
      </w:numPr>
      <w:tabs>
        <w:tab w:val="clear" w:pos="360"/>
        <w:tab w:val="left" w:pos="720"/>
      </w:tabs>
      <w:spacing w:before="240"/>
    </w:pPr>
  </w:style>
  <w:style w:type="paragraph" w:customStyle="1" w:styleId="AliBijlageNum">
    <w:name w:val="AliBijlageNum"/>
    <w:basedOn w:val="Standaard"/>
    <w:rsid w:val="00B9712C"/>
    <w:pPr>
      <w:numPr>
        <w:ilvl w:val="5"/>
        <w:numId w:val="2"/>
      </w:numPr>
      <w:tabs>
        <w:tab w:val="clear" w:pos="360"/>
        <w:tab w:val="left" w:pos="720"/>
      </w:tabs>
      <w:spacing w:before="260" w:line="240" w:lineRule="auto"/>
    </w:pPr>
  </w:style>
  <w:style w:type="paragraph" w:customStyle="1" w:styleId="AliNormalNum">
    <w:name w:val="AliNormalNum"/>
    <w:basedOn w:val="Standaard"/>
    <w:rsid w:val="00B9712C"/>
    <w:pPr>
      <w:numPr>
        <w:ilvl w:val="3"/>
        <w:numId w:val="2"/>
      </w:numPr>
      <w:tabs>
        <w:tab w:val="clear" w:pos="360"/>
        <w:tab w:val="left" w:pos="720"/>
      </w:tabs>
      <w:spacing w:before="240"/>
    </w:pPr>
  </w:style>
  <w:style w:type="paragraph" w:customStyle="1" w:styleId="a">
    <w:name w:val="§"/>
    <w:basedOn w:val="Standaardinspringing"/>
    <w:rsid w:val="00B9712C"/>
    <w:pPr>
      <w:ind w:left="851" w:firstLine="0"/>
    </w:pPr>
  </w:style>
  <w:style w:type="paragraph" w:customStyle="1" w:styleId="EVW">
    <w:name w:val="EVW"/>
    <w:basedOn w:val="Plattetekstinspringen2"/>
    <w:rsid w:val="00B9712C"/>
    <w:rPr>
      <w:i/>
      <w:sz w:val="18"/>
    </w:rPr>
  </w:style>
  <w:style w:type="paragraph" w:customStyle="1" w:styleId="EVW-Eis">
    <w:name w:val="EVW-Eis"/>
    <w:basedOn w:val="EVW"/>
    <w:next w:val="Standaard"/>
    <w:rsid w:val="00B9712C"/>
  </w:style>
  <w:style w:type="paragraph" w:customStyle="1" w:styleId="EVW-Vraag">
    <w:name w:val="EVW-Vraag"/>
    <w:basedOn w:val="EVW"/>
    <w:next w:val="Standaard"/>
    <w:rsid w:val="00B9712C"/>
  </w:style>
  <w:style w:type="character" w:styleId="GevolgdeHyperlink">
    <w:name w:val="FollowedHyperlink"/>
    <w:rsid w:val="00B9712C"/>
    <w:rPr>
      <w:color w:val="800080"/>
      <w:u w:val="single"/>
    </w:rPr>
  </w:style>
  <w:style w:type="paragraph" w:styleId="Handtekening">
    <w:name w:val="Signature"/>
    <w:basedOn w:val="Standaard"/>
    <w:link w:val="HandtekeningChar"/>
    <w:rsid w:val="00B9712C"/>
    <w:pPr>
      <w:ind w:left="4252"/>
    </w:pPr>
  </w:style>
  <w:style w:type="character" w:customStyle="1" w:styleId="HandtekeningChar">
    <w:name w:val="Handtekening Char"/>
    <w:link w:val="Handtekening"/>
    <w:rsid w:val="00B9712C"/>
    <w:rPr>
      <w:rFonts w:ascii="Arial" w:hAnsi="Arial"/>
      <w:spacing w:val="5"/>
      <w:sz w:val="19"/>
      <w:lang w:val="nl-NL" w:eastAsia="nl-NL"/>
    </w:rPr>
  </w:style>
  <w:style w:type="paragraph" w:customStyle="1" w:styleId="Kop0">
    <w:name w:val="Kop 0"/>
    <w:basedOn w:val="Kop1"/>
    <w:next w:val="Standaard"/>
    <w:rsid w:val="00B9712C"/>
  </w:style>
  <w:style w:type="paragraph" w:customStyle="1" w:styleId="Auteursrecht">
    <w:name w:val="Auteursrecht"/>
    <w:basedOn w:val="Standaard"/>
    <w:next w:val="Standaard"/>
    <w:rsid w:val="00B9712C"/>
    <w:pPr>
      <w:ind w:left="2552" w:hanging="284"/>
      <w:jc w:val="both"/>
    </w:pPr>
  </w:style>
  <w:style w:type="paragraph" w:customStyle="1" w:styleId="KopInhoudsopgave">
    <w:name w:val="Kop Inhoudsopgave"/>
    <w:basedOn w:val="Standaard"/>
    <w:next w:val="Standaard"/>
    <w:rsid w:val="00B9712C"/>
    <w:rPr>
      <w:b/>
      <w:sz w:val="24"/>
    </w:rPr>
  </w:style>
  <w:style w:type="paragraph" w:customStyle="1" w:styleId="Opsomming">
    <w:name w:val="Opsomming"/>
    <w:basedOn w:val="Standaard"/>
    <w:rsid w:val="00B9712C"/>
    <w:pPr>
      <w:numPr>
        <w:numId w:val="5"/>
      </w:numPr>
    </w:pPr>
    <w:rPr>
      <w:noProof/>
    </w:rPr>
  </w:style>
  <w:style w:type="paragraph" w:customStyle="1" w:styleId="Plattetekstnietinspringen">
    <w:name w:val="Platte tekst niet inspringen"/>
    <w:basedOn w:val="Standaard"/>
    <w:rsid w:val="00B9712C"/>
  </w:style>
  <w:style w:type="paragraph" w:customStyle="1" w:styleId="Plaatjecentreren">
    <w:name w:val="Plaatje centreren"/>
    <w:basedOn w:val="Standaard"/>
    <w:next w:val="Standaard"/>
    <w:rsid w:val="00B9712C"/>
    <w:pPr>
      <w:ind w:left="66"/>
    </w:pPr>
  </w:style>
  <w:style w:type="paragraph" w:customStyle="1" w:styleId="Nummering1">
    <w:name w:val="Nummering 1"/>
    <w:basedOn w:val="Standaard"/>
    <w:rsid w:val="00B9712C"/>
    <w:pPr>
      <w:keepNext/>
      <w:numPr>
        <w:numId w:val="1"/>
      </w:numPr>
      <w:tabs>
        <w:tab w:val="left" w:pos="2552"/>
      </w:tabs>
    </w:pPr>
  </w:style>
  <w:style w:type="paragraph" w:customStyle="1" w:styleId="Nummering2">
    <w:name w:val="Nummering 2"/>
    <w:basedOn w:val="Nummering1"/>
    <w:rsid w:val="00B9712C"/>
    <w:pPr>
      <w:numPr>
        <w:ilvl w:val="1"/>
      </w:numPr>
      <w:tabs>
        <w:tab w:val="clear" w:pos="720"/>
        <w:tab w:val="clear" w:pos="2552"/>
        <w:tab w:val="left" w:pos="2977"/>
        <w:tab w:val="left" w:pos="3260"/>
      </w:tabs>
      <w:ind w:left="2977" w:hanging="425"/>
    </w:pPr>
  </w:style>
  <w:style w:type="paragraph" w:customStyle="1" w:styleId="EVW-Wens">
    <w:name w:val="EVW-Wens"/>
    <w:basedOn w:val="EVW"/>
    <w:next w:val="Standaard"/>
    <w:rsid w:val="00B9712C"/>
  </w:style>
  <w:style w:type="paragraph" w:customStyle="1" w:styleId="Groot">
    <w:name w:val="Groot"/>
    <w:basedOn w:val="Standaard"/>
    <w:next w:val="Standaard"/>
    <w:rsid w:val="00B9712C"/>
    <w:rPr>
      <w:sz w:val="24"/>
    </w:rPr>
  </w:style>
  <w:style w:type="paragraph" w:customStyle="1" w:styleId="GrootVet">
    <w:name w:val="GrootVet"/>
    <w:basedOn w:val="Standaard"/>
    <w:next w:val="Standaard"/>
    <w:rsid w:val="00B9712C"/>
    <w:rPr>
      <w:b/>
      <w:sz w:val="24"/>
    </w:rPr>
  </w:style>
  <w:style w:type="paragraph" w:customStyle="1" w:styleId="GrootVetKader">
    <w:name w:val="GrootVetKader"/>
    <w:basedOn w:val="Standaard"/>
    <w:next w:val="Standaard"/>
    <w:rsid w:val="00B9712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sz w:val="24"/>
    </w:rPr>
  </w:style>
  <w:style w:type="character" w:styleId="Eindnootmarkering">
    <w:name w:val="endnote reference"/>
    <w:rsid w:val="00B9712C"/>
    <w:rPr>
      <w:vertAlign w:val="superscript"/>
    </w:rPr>
  </w:style>
  <w:style w:type="paragraph" w:customStyle="1" w:styleId="BestekKop1">
    <w:name w:val="BestekKop1"/>
    <w:basedOn w:val="Kop1"/>
    <w:autoRedefine/>
    <w:rsid w:val="00B9712C"/>
    <w:pPr>
      <w:ind w:left="426"/>
    </w:pPr>
    <w:rPr>
      <w:rFonts w:ascii="Verdana" w:hAnsi="Verdana"/>
    </w:rPr>
  </w:style>
  <w:style w:type="paragraph" w:customStyle="1" w:styleId="BestekKop2">
    <w:name w:val="BestekKop2"/>
    <w:basedOn w:val="Kop2"/>
    <w:link w:val="BestekKop2Char"/>
    <w:autoRedefine/>
    <w:rsid w:val="00B9712C"/>
  </w:style>
  <w:style w:type="paragraph" w:customStyle="1" w:styleId="BestekKop3">
    <w:name w:val="BestekKop3"/>
    <w:basedOn w:val="Kop3"/>
    <w:autoRedefine/>
    <w:rsid w:val="00B9712C"/>
  </w:style>
  <w:style w:type="paragraph" w:customStyle="1" w:styleId="BestekKop4">
    <w:name w:val="BestekKop4"/>
    <w:basedOn w:val="Kop4"/>
    <w:autoRedefine/>
    <w:rsid w:val="00B9712C"/>
  </w:style>
  <w:style w:type="paragraph" w:customStyle="1" w:styleId="5Technischespecificaties">
    <w:name w:val="5 Technische specificaties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">
    <w:name w:val="2 4 Selectiefase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">
    <w:name w:val="2 4 Selectiefase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2">
    <w:name w:val="2 4 Selectiefase2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3">
    <w:name w:val="2 4 Selectiefase3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4">
    <w:name w:val="2 4 Selectiefase4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">
    <w:name w:val="7 Financiën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10Bijlagen">
    <w:name w:val="10 Bijlagen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4Functionaliteit">
    <w:name w:val="4 Functionaliteit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5Technischespecificaties1">
    <w:name w:val="5 Technische specificaties1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">
    <w:name w:val="8 Juridische voorwaarden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6">
    <w:name w:val="2 4 Selectiefase6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5">
    <w:name w:val="2 4 Selectiefase5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7">
    <w:name w:val="2 4 Selectiefase7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8">
    <w:name w:val="2 4 Selectiefase8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9">
    <w:name w:val="2 4 Selectiefase9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0">
    <w:name w:val="2 4 Selectiefase10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">
    <w:name w:val="3 Algemene eisen aan de offerte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7Financin1">
    <w:name w:val="7 Financiën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3Algemeneeisenaandeofferte1">
    <w:name w:val="3 Algemene eisen aan de offerte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8Juridischevoorwaarden1">
    <w:name w:val="8 Juridische voorwaarden1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8Juridischevoorwaarden2">
    <w:name w:val="8 Juridische voorwaarden2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1">
    <w:name w:val="2 4 Selectiefase11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5Technischespecificaties2">
    <w:name w:val="5 Technische specificaties2"/>
    <w:rsid w:val="00B9712C"/>
    <w:pPr>
      <w:keepLines/>
      <w:spacing w:line="240" w:lineRule="atLeast"/>
      <w:ind w:left="2268"/>
    </w:pPr>
    <w:rPr>
      <w:rFonts w:ascii="Arial" w:hAnsi="Arial"/>
      <w:spacing w:val="5"/>
      <w:sz w:val="19"/>
    </w:rPr>
  </w:style>
  <w:style w:type="paragraph" w:customStyle="1" w:styleId="24Selectiefase12">
    <w:name w:val="2 4 Selectiefase12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customStyle="1" w:styleId="24Selectiefase13">
    <w:name w:val="2 4 Selectiefase13"/>
    <w:rsid w:val="00B9712C"/>
    <w:pPr>
      <w:keepLines/>
      <w:spacing w:line="240" w:lineRule="atLeast"/>
      <w:ind w:left="2268" w:hanging="2268"/>
    </w:pPr>
    <w:rPr>
      <w:rFonts w:ascii="Arial" w:hAnsi="Arial"/>
      <w:i/>
      <w:spacing w:val="5"/>
      <w:sz w:val="18"/>
    </w:rPr>
  </w:style>
  <w:style w:type="paragraph" w:styleId="Titel">
    <w:name w:val="Title"/>
    <w:basedOn w:val="Standaard"/>
    <w:link w:val="TitelChar"/>
    <w:qFormat/>
    <w:rsid w:val="00B9712C"/>
    <w:pPr>
      <w:widowControl w:val="0"/>
      <w:jc w:val="center"/>
    </w:pPr>
    <w:rPr>
      <w:b/>
      <w:sz w:val="28"/>
    </w:rPr>
  </w:style>
  <w:style w:type="character" w:customStyle="1" w:styleId="TitelChar">
    <w:name w:val="Titel Char"/>
    <w:link w:val="Titel"/>
    <w:rsid w:val="00B9712C"/>
    <w:rPr>
      <w:rFonts w:ascii="Arial" w:hAnsi="Arial"/>
      <w:b/>
      <w:spacing w:val="5"/>
      <w:sz w:val="28"/>
      <w:lang w:val="nl-NL" w:eastAsia="nl-NL"/>
    </w:rPr>
  </w:style>
  <w:style w:type="paragraph" w:styleId="Ballontekst">
    <w:name w:val="Balloon Text"/>
    <w:basedOn w:val="Standaard"/>
    <w:link w:val="BallontekstChar"/>
    <w:rsid w:val="001E1EB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B971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9712C"/>
    <w:rPr>
      <w:color w:val="0000FF"/>
      <w:u w:val="single"/>
    </w:rPr>
  </w:style>
  <w:style w:type="character" w:customStyle="1" w:styleId="Hyperlink1">
    <w:name w:val="Hyperlink1"/>
    <w:rsid w:val="00B9712C"/>
    <w:rPr>
      <w:color w:val="990066"/>
      <w:u w:val="single"/>
    </w:rPr>
  </w:style>
  <w:style w:type="paragraph" w:styleId="Normaalweb">
    <w:name w:val="Normal (Web)"/>
    <w:basedOn w:val="Standaard"/>
    <w:rsid w:val="00B9712C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character" w:customStyle="1" w:styleId="kopje1">
    <w:name w:val="kopje1"/>
    <w:rsid w:val="00B9712C"/>
    <w:rPr>
      <w:rFonts w:ascii="Arial" w:hAnsi="Arial" w:cs="Arial" w:hint="default"/>
      <w:b/>
      <w:bCs/>
      <w:color w:val="0091B9"/>
      <w:sz w:val="21"/>
      <w:szCs w:val="21"/>
    </w:rPr>
  </w:style>
  <w:style w:type="character" w:customStyle="1" w:styleId="subkopje1">
    <w:name w:val="subkopje1"/>
    <w:rsid w:val="00B9712C"/>
    <w:rPr>
      <w:rFonts w:ascii="Arial" w:hAnsi="Arial" w:cs="Arial" w:hint="default"/>
      <w:b/>
      <w:bCs/>
      <w:strike w:val="0"/>
      <w:dstrike w:val="0"/>
      <w:color w:val="0091B9"/>
      <w:sz w:val="20"/>
      <w:szCs w:val="20"/>
      <w:u w:val="none"/>
      <w:effect w:val="none"/>
    </w:rPr>
  </w:style>
  <w:style w:type="paragraph" w:styleId="Lijstopsomteken">
    <w:name w:val="List Bullet"/>
    <w:basedOn w:val="Standaard"/>
    <w:autoRedefine/>
    <w:rsid w:val="00B9712C"/>
    <w:pPr>
      <w:tabs>
        <w:tab w:val="left" w:pos="2268"/>
      </w:tabs>
    </w:pPr>
  </w:style>
  <w:style w:type="paragraph" w:styleId="Onderwerpvanopmerking">
    <w:name w:val="annotation subject"/>
    <w:basedOn w:val="Tekstopmerking"/>
    <w:next w:val="Tekstopmerking"/>
    <w:link w:val="OnderwerpvanopmerkingChar"/>
    <w:rsid w:val="00B9712C"/>
    <w:pPr>
      <w:spacing w:after="0" w:line="240" w:lineRule="atLeast"/>
    </w:pPr>
    <w:rPr>
      <w:b/>
      <w:bCs/>
    </w:rPr>
  </w:style>
  <w:style w:type="character" w:customStyle="1" w:styleId="OnderwerpvanopmerkingChar">
    <w:name w:val="Onderwerp van opmerking Char"/>
    <w:link w:val="Onderwerpvanopmerking"/>
    <w:rsid w:val="00B9712C"/>
    <w:rPr>
      <w:rFonts w:ascii="Arial" w:hAnsi="Arial"/>
      <w:b/>
      <w:bCs/>
      <w:spacing w:val="5"/>
      <w:sz w:val="19"/>
      <w:lang w:val="nl-NL" w:eastAsia="nl-NL"/>
    </w:rPr>
  </w:style>
  <w:style w:type="paragraph" w:styleId="Plattetekst3">
    <w:name w:val="Body Text 3"/>
    <w:basedOn w:val="Standaard"/>
    <w:link w:val="Plattetekst3Char"/>
    <w:rsid w:val="00B9712C"/>
    <w:rPr>
      <w:i/>
      <w:sz w:val="18"/>
    </w:rPr>
  </w:style>
  <w:style w:type="character" w:customStyle="1" w:styleId="Plattetekst3Char">
    <w:name w:val="Platte tekst 3 Char"/>
    <w:link w:val="Plattetekst3"/>
    <w:rsid w:val="00B9712C"/>
    <w:rPr>
      <w:rFonts w:ascii="Arial" w:hAnsi="Arial"/>
      <w:i/>
      <w:spacing w:val="5"/>
      <w:sz w:val="18"/>
      <w:lang w:val="nl-NL" w:eastAsia="nl-NL"/>
    </w:rPr>
  </w:style>
  <w:style w:type="paragraph" w:customStyle="1" w:styleId="Ballontekst1">
    <w:name w:val="Ballontekst1"/>
    <w:basedOn w:val="Standaard"/>
    <w:semiHidden/>
    <w:rsid w:val="00B9712C"/>
    <w:rPr>
      <w:rFonts w:ascii="Tahoma" w:hAnsi="Tahoma" w:cs="Tahoma"/>
      <w:sz w:val="16"/>
      <w:szCs w:val="16"/>
    </w:rPr>
  </w:style>
  <w:style w:type="paragraph" w:styleId="Lijst">
    <w:name w:val="List"/>
    <w:basedOn w:val="Standaard"/>
    <w:rsid w:val="00B9712C"/>
    <w:pPr>
      <w:ind w:left="283" w:hanging="283"/>
    </w:pPr>
  </w:style>
  <w:style w:type="paragraph" w:styleId="Lijst2">
    <w:name w:val="List 2"/>
    <w:basedOn w:val="Standaard"/>
    <w:rsid w:val="00B9712C"/>
    <w:pPr>
      <w:ind w:left="566" w:hanging="283"/>
    </w:pPr>
  </w:style>
  <w:style w:type="paragraph" w:styleId="Lijst3">
    <w:name w:val="List 3"/>
    <w:basedOn w:val="Standaard"/>
    <w:rsid w:val="00B9712C"/>
    <w:pPr>
      <w:ind w:left="849" w:hanging="283"/>
    </w:pPr>
  </w:style>
  <w:style w:type="paragraph" w:styleId="Lijst4">
    <w:name w:val="List 4"/>
    <w:basedOn w:val="Standaard"/>
    <w:rsid w:val="00B9712C"/>
    <w:pPr>
      <w:ind w:left="1132" w:hanging="283"/>
    </w:pPr>
  </w:style>
  <w:style w:type="paragraph" w:styleId="Lijst5">
    <w:name w:val="List 5"/>
    <w:basedOn w:val="Standaard"/>
    <w:rsid w:val="00B9712C"/>
    <w:pPr>
      <w:ind w:left="1415" w:hanging="283"/>
    </w:pPr>
  </w:style>
  <w:style w:type="paragraph" w:styleId="Berichtkop">
    <w:name w:val="Message Header"/>
    <w:basedOn w:val="Standaard"/>
    <w:link w:val="BerichtkopChar"/>
    <w:rsid w:val="00B9712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character" w:customStyle="1" w:styleId="BerichtkopChar">
    <w:name w:val="Berichtkop Char"/>
    <w:link w:val="Berichtkop"/>
    <w:rsid w:val="00B9712C"/>
    <w:rPr>
      <w:rFonts w:ascii="Arial" w:hAnsi="Arial" w:cs="Arial"/>
      <w:spacing w:val="5"/>
      <w:sz w:val="24"/>
      <w:szCs w:val="24"/>
      <w:shd w:val="pct20" w:color="auto" w:fill="auto"/>
      <w:lang w:val="nl-NL" w:eastAsia="nl-NL"/>
    </w:rPr>
  </w:style>
  <w:style w:type="paragraph" w:styleId="Lijstopsomteken2">
    <w:name w:val="List Bullet 2"/>
    <w:basedOn w:val="Standaard"/>
    <w:autoRedefine/>
    <w:rsid w:val="00B9712C"/>
    <w:pPr>
      <w:numPr>
        <w:numId w:val="6"/>
      </w:numPr>
    </w:pPr>
  </w:style>
  <w:style w:type="paragraph" w:styleId="Lijstopsomteken3">
    <w:name w:val="List Bullet 3"/>
    <w:basedOn w:val="Standaard"/>
    <w:autoRedefine/>
    <w:rsid w:val="00B9712C"/>
    <w:pPr>
      <w:numPr>
        <w:numId w:val="7"/>
      </w:numPr>
    </w:pPr>
  </w:style>
  <w:style w:type="paragraph" w:styleId="Lijstvoortzetting">
    <w:name w:val="List Continue"/>
    <w:basedOn w:val="Standaard"/>
    <w:rsid w:val="00B9712C"/>
    <w:pPr>
      <w:spacing w:after="120"/>
      <w:ind w:left="283"/>
    </w:pPr>
  </w:style>
  <w:style w:type="paragraph" w:styleId="Lijstvoortzetting2">
    <w:name w:val="List Continue 2"/>
    <w:basedOn w:val="Standaard"/>
    <w:rsid w:val="00B9712C"/>
    <w:pPr>
      <w:spacing w:after="120"/>
      <w:ind w:left="566"/>
    </w:pPr>
  </w:style>
  <w:style w:type="paragraph" w:styleId="Lijstvoortzetting3">
    <w:name w:val="List Continue 3"/>
    <w:basedOn w:val="Standaard"/>
    <w:rsid w:val="00B9712C"/>
    <w:pPr>
      <w:spacing w:after="120"/>
      <w:ind w:left="849"/>
    </w:pPr>
  </w:style>
  <w:style w:type="paragraph" w:styleId="Lijstvoortzetting4">
    <w:name w:val="List Continue 4"/>
    <w:basedOn w:val="Standaard"/>
    <w:rsid w:val="00B9712C"/>
    <w:pPr>
      <w:spacing w:after="120"/>
      <w:ind w:left="1132"/>
    </w:pPr>
  </w:style>
  <w:style w:type="paragraph" w:styleId="Lijstvoortzetting5">
    <w:name w:val="List Continue 5"/>
    <w:basedOn w:val="Standaard"/>
    <w:rsid w:val="00B9712C"/>
    <w:pPr>
      <w:spacing w:after="120"/>
      <w:ind w:left="1415"/>
    </w:pPr>
  </w:style>
  <w:style w:type="character" w:styleId="Zwaar">
    <w:name w:val="Strong"/>
    <w:qFormat/>
    <w:rsid w:val="00B9712C"/>
    <w:rPr>
      <w:b/>
      <w:bCs/>
    </w:rPr>
  </w:style>
  <w:style w:type="paragraph" w:customStyle="1" w:styleId="CM24">
    <w:name w:val="CM24"/>
    <w:basedOn w:val="Standaard"/>
    <w:next w:val="Standaard"/>
    <w:rsid w:val="00B9712C"/>
    <w:pPr>
      <w:widowControl w:val="0"/>
      <w:autoSpaceDE w:val="0"/>
      <w:autoSpaceDN w:val="0"/>
      <w:adjustRightInd w:val="0"/>
      <w:spacing w:line="313" w:lineRule="atLeast"/>
    </w:pPr>
    <w:rPr>
      <w:rFonts w:ascii="TT E 153 7 DD 8t 00" w:hAnsi="TT E 153 7 DD 8t 00"/>
      <w:sz w:val="24"/>
      <w:szCs w:val="24"/>
    </w:rPr>
  </w:style>
  <w:style w:type="paragraph" w:customStyle="1" w:styleId="Auteurs">
    <w:name w:val="Auteurs"/>
    <w:basedOn w:val="Standaard"/>
    <w:rsid w:val="00B9712C"/>
    <w:rPr>
      <w:rFonts w:ascii="Times New Roman" w:hAnsi="Times New Roman"/>
      <w:sz w:val="22"/>
      <w:lang w:eastAsia="zh-CN"/>
    </w:rPr>
  </w:style>
  <w:style w:type="character" w:styleId="Voetnootmarkering">
    <w:name w:val="footnote reference"/>
    <w:uiPriority w:val="99"/>
    <w:rsid w:val="00B9712C"/>
    <w:rPr>
      <w:vertAlign w:val="superscript"/>
    </w:rPr>
  </w:style>
  <w:style w:type="table" w:styleId="Tabelraster">
    <w:name w:val="Table Grid"/>
    <w:basedOn w:val="Standaardtabel"/>
    <w:uiPriority w:val="59"/>
    <w:rsid w:val="00B9712C"/>
    <w:pPr>
      <w:overflowPunct w:val="0"/>
      <w:autoSpaceDE w:val="0"/>
      <w:autoSpaceDN w:val="0"/>
      <w:adjustRightInd w:val="0"/>
      <w:spacing w:line="280" w:lineRule="atLeas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rsid w:val="00B9712C"/>
  </w:style>
  <w:style w:type="character" w:customStyle="1" w:styleId="VoetnoottekstChar">
    <w:name w:val="Voetnoottekst Char"/>
    <w:link w:val="Voetnoottekst"/>
    <w:rsid w:val="00B9712C"/>
    <w:rPr>
      <w:rFonts w:ascii="Arial" w:hAnsi="Arial"/>
      <w:spacing w:val="5"/>
      <w:lang w:val="nl-NL" w:eastAsia="nl-NL"/>
    </w:rPr>
  </w:style>
  <w:style w:type="character" w:customStyle="1" w:styleId="Kop2Char1">
    <w:name w:val="Kop 2 Char1"/>
    <w:rsid w:val="00B9712C"/>
    <w:rPr>
      <w:rFonts w:ascii="Cambria" w:hAnsi="Cambria"/>
      <w:b/>
      <w:bCs/>
      <w:color w:val="4F81BD"/>
      <w:sz w:val="26"/>
      <w:szCs w:val="26"/>
      <w:lang w:val="nl-NL" w:eastAsia="ar-SA" w:bidi="ar-SA"/>
    </w:rPr>
  </w:style>
  <w:style w:type="paragraph" w:customStyle="1" w:styleId="TableText">
    <w:name w:val="Table Text"/>
    <w:basedOn w:val="Standaard"/>
    <w:rsid w:val="00B9712C"/>
    <w:pPr>
      <w:suppressAutoHyphens/>
      <w:spacing w:line="240" w:lineRule="auto"/>
    </w:pPr>
    <w:rPr>
      <w:rFonts w:cs="Arial"/>
      <w:lang w:eastAsia="ar-SA"/>
    </w:rPr>
  </w:style>
  <w:style w:type="character" w:customStyle="1" w:styleId="BestekKop2Char">
    <w:name w:val="BestekKop2 Char"/>
    <w:basedOn w:val="Kop2Char"/>
    <w:link w:val="BestekKop2"/>
    <w:rsid w:val="00B9712C"/>
    <w:rPr>
      <w:rFonts w:ascii="Arial" w:hAnsi="Arial" w:cs="Arial"/>
      <w:b/>
      <w:bCs/>
      <w:iCs/>
      <w:sz w:val="24"/>
      <w:szCs w:val="28"/>
    </w:rPr>
  </w:style>
  <w:style w:type="paragraph" w:styleId="Lijstalinea">
    <w:name w:val="List Paragraph"/>
    <w:basedOn w:val="Standaard"/>
    <w:uiPriority w:val="34"/>
    <w:qFormat/>
    <w:rsid w:val="00B9712C"/>
    <w:pPr>
      <w:spacing w:line="240" w:lineRule="auto"/>
      <w:ind w:left="72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Verdana3">
    <w:name w:val="Verdana 3"/>
    <w:basedOn w:val="Kop3"/>
    <w:link w:val="Verdana3Char"/>
    <w:qFormat/>
    <w:rsid w:val="00B9712C"/>
    <w:pPr>
      <w:spacing w:after="60" w:line="240" w:lineRule="auto"/>
    </w:pPr>
    <w:rPr>
      <w:rFonts w:ascii="Verdana" w:hAnsi="Verdana"/>
      <w:b w:val="0"/>
      <w:bCs w:val="0"/>
      <w:i/>
      <w:sz w:val="18"/>
      <w:szCs w:val="18"/>
      <w:lang w:eastAsia="en-US"/>
    </w:rPr>
  </w:style>
  <w:style w:type="character" w:customStyle="1" w:styleId="Verdana3Char">
    <w:name w:val="Verdana 3 Char"/>
    <w:link w:val="Verdana3"/>
    <w:rsid w:val="00B9712C"/>
    <w:rPr>
      <w:rFonts w:ascii="Verdana" w:hAnsi="Verdana" w:cs="Arial"/>
      <w:b/>
      <w:bCs/>
      <w:i/>
      <w:noProof/>
      <w:spacing w:val="5"/>
      <w:sz w:val="18"/>
      <w:szCs w:val="18"/>
      <w:lang w:val="nl-NL"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963BC5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</w:rPr>
  </w:style>
  <w:style w:type="paragraph" w:customStyle="1" w:styleId="OpmaakprofielLinks0cmVerkeerd-om245cm">
    <w:name w:val="Opmaakprofiel Links:  0 cm Verkeerd-om:  245 cm"/>
    <w:basedOn w:val="Standaard"/>
    <w:link w:val="OpmaakprofielLinks0cmVerkeerd-om245cmChar"/>
    <w:rsid w:val="001E1EB9"/>
    <w:pPr>
      <w:ind w:left="1391" w:hanging="1391"/>
    </w:pPr>
    <w:rPr>
      <w:sz w:val="16"/>
    </w:rPr>
  </w:style>
  <w:style w:type="paragraph" w:customStyle="1" w:styleId="OpmaakprofielOpmaakprofielLinks0cmVerkeerd-om245cmVet">
    <w:name w:val="Opmaakprofiel Opmaakprofiel Links:  0 cm Verkeerd-om:  245 cm + Vet"/>
    <w:basedOn w:val="OpmaakprofielLinks0cmVerkeerd-om245cm"/>
    <w:link w:val="OpmaakprofielOpmaakprofielLinks0cmVerkeerd-om245cmVetChar"/>
    <w:rsid w:val="001E1EB9"/>
    <w:rPr>
      <w:b/>
      <w:bCs/>
    </w:rPr>
  </w:style>
  <w:style w:type="character" w:customStyle="1" w:styleId="OpmaakprofielLinks0cmVerkeerd-om245cmChar">
    <w:name w:val="Opmaakprofiel Links:  0 cm Verkeerd-om:  245 cm Char"/>
    <w:link w:val="OpmaakprofielLinks0cmVerkeerd-om245cm"/>
    <w:rsid w:val="001E1EB9"/>
    <w:rPr>
      <w:rFonts w:ascii="Arial" w:hAnsi="Arial"/>
      <w:sz w:val="16"/>
    </w:rPr>
  </w:style>
  <w:style w:type="character" w:customStyle="1" w:styleId="OpmaakprofielOpmaakprofielLinks0cmVerkeerd-om245cmVetChar">
    <w:name w:val="Opmaakprofiel Opmaakprofiel Links:  0 cm Verkeerd-om:  245 cm + Vet Char"/>
    <w:link w:val="OpmaakprofielOpmaakprofielLinks0cmVerkeerd-om245cmVet"/>
    <w:rsid w:val="001E1EB9"/>
    <w:rPr>
      <w:rFonts w:ascii="Arial" w:hAnsi="Arial"/>
      <w:b/>
      <w:bCs/>
      <w:sz w:val="16"/>
    </w:rPr>
  </w:style>
  <w:style w:type="character" w:customStyle="1" w:styleId="Opmaakprofiel8ptVet">
    <w:name w:val="Opmaakprofiel 8 pt Vet"/>
    <w:rsid w:val="001E1EB9"/>
    <w:rPr>
      <w:rFonts w:ascii="Arial" w:hAnsi="Arial"/>
      <w:b/>
      <w:bCs/>
      <w:sz w:val="16"/>
    </w:rPr>
  </w:style>
  <w:style w:type="paragraph" w:customStyle="1" w:styleId="OpmaakprofielLinks-005cmVerkeerd-om302cm">
    <w:name w:val="Opmaakprofiel Links:  -005 cm Verkeerd-om:  302 cm"/>
    <w:basedOn w:val="Standaard"/>
    <w:rsid w:val="001E1EB9"/>
    <w:pPr>
      <w:ind w:left="1684" w:hanging="1712"/>
    </w:pPr>
    <w:rPr>
      <w:sz w:val="16"/>
    </w:rPr>
  </w:style>
  <w:style w:type="paragraph" w:customStyle="1" w:styleId="BijlageVoettekst">
    <w:name w:val="Bijlage&amp;Voettekst"/>
    <w:basedOn w:val="Standaard"/>
    <w:qFormat/>
    <w:rsid w:val="001E1EB9"/>
    <w:rPr>
      <w:sz w:val="18"/>
    </w:rPr>
  </w:style>
  <w:style w:type="paragraph" w:customStyle="1" w:styleId="Tabellettertype">
    <w:name w:val="Tabellettertype"/>
    <w:basedOn w:val="Standaard"/>
    <w:qFormat/>
    <w:rsid w:val="00B534F8"/>
    <w:pPr>
      <w:spacing w:before="40" w:after="40" w:line="260" w:lineRule="atLeast"/>
    </w:pPr>
    <w:rPr>
      <w:rFonts w:ascii="Verdana" w:hAnsi="Verdana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0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lcf76f155ced4ddcb4097134ff3c332f xmlns="9501291f-8ba1-45b1-bfd3-af6885a2987e">
      <Terms xmlns="http://schemas.microsoft.com/office/infopath/2007/PartnerControls"/>
    </lcf76f155ced4ddcb4097134ff3c332f>
    <Voorjaarlijkse_x002f_periodiekeaanpassing xmlns="9501291f-8ba1-45b1-bfd3-af6885a2987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4D5AF-47DE-455C-9F58-49F29CAD5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BB268D-D98A-4BD5-97E4-B6E1483195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E9AE63-4C2A-47C7-B870-38A8BB76EBDA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4.xml><?xml version="1.0" encoding="utf-8"?>
<ds:datastoreItem xmlns:ds="http://schemas.openxmlformats.org/officeDocument/2006/customXml" ds:itemID="{57645D27-A4C6-4C44-A510-47EFAC362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829</Words>
  <Characters>5018</Characters>
  <Application>Microsoft Office Word</Application>
  <DocSecurity>0</DocSecurity>
  <Lines>250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Bijlagen</vt:lpstr>
    </vt:vector>
  </TitlesOfParts>
  <Company>bedrijf</Company>
  <LinksUpToDate>false</LinksUpToDate>
  <CharactersWithSpaces>5762</CharactersWithSpaces>
  <SharedDoc>false</SharedDoc>
  <HLinks>
    <vt:vector size="24" baseType="variant"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_Toc416788630</vt:lpwstr>
      </vt:variant>
      <vt:variant>
        <vt:i4>1769532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_Toc416788629</vt:lpwstr>
      </vt:variant>
      <vt:variant>
        <vt:i4>1769532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_Toc416788628</vt:lpwstr>
      </vt:variant>
      <vt:variant>
        <vt:i4>1769532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_Toc416788627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Bijlagen</dc:title>
  <dc:creator>Kuik, Roelof</dc:creator>
  <cp:lastModifiedBy>Geesink, Tim</cp:lastModifiedBy>
  <cp:revision>15</cp:revision>
  <cp:lastPrinted>2016-08-16T09:58:00Z</cp:lastPrinted>
  <dcterms:created xsi:type="dcterms:W3CDTF">2017-09-27T13:59:00Z</dcterms:created>
  <dcterms:modified xsi:type="dcterms:W3CDTF">2026-05-01T17:37:00Z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Description">
    <vt:lpwstr/>
  </property>
  <property fmtid="{D5CDD505-2E9C-101B-9397-08002B2CF9AE}" pid="3" name="ContentTypeId">
    <vt:lpwstr>0x010100FAA6F250198E164B9634E5A1323DBE49</vt:lpwstr>
  </property>
  <property fmtid="{D5CDD505-2E9C-101B-9397-08002B2CF9AE}" pid="4" name="MediaServiceImageTags">
    <vt:lpwstr/>
  </property>
</Properties>
</file>