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D" w14:textId="77777777" w:rsidR="00B9712C" w:rsidRPr="003C04CF" w:rsidRDefault="00B9712C" w:rsidP="0001354E">
      <w:pPr>
        <w:pStyle w:val="Kop2"/>
        <w:rPr>
          <w:bCs w:val="0"/>
          <w:color w:val="FF0000"/>
          <w:sz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3C04CF">
        <w:rPr>
          <w:sz w:val="20"/>
        </w:rPr>
        <w:t>Referenties</w:t>
      </w:r>
      <w:bookmarkEnd w:id="0"/>
    </w:p>
    <w:p w14:paraId="0644909D" w14:textId="77777777" w:rsidR="001D4021" w:rsidRDefault="001D4021" w:rsidP="00517229">
      <w:pPr>
        <w:rPr>
          <w:szCs w:val="22"/>
        </w:rPr>
      </w:pPr>
    </w:p>
    <w:p w14:paraId="1EFDE726" w14:textId="5D75F7A9" w:rsidR="008E235C" w:rsidRDefault="00DC5BF6" w:rsidP="00517229">
      <w:pPr>
        <w:rPr>
          <w:szCs w:val="22"/>
        </w:rPr>
      </w:pPr>
      <w:r>
        <w:rPr>
          <w:szCs w:val="22"/>
        </w:rPr>
        <w:t>Het is voor w</w:t>
      </w:r>
      <w:r w:rsidR="00517229" w:rsidRPr="0012496F">
        <w:rPr>
          <w:szCs w:val="22"/>
        </w:rPr>
        <w:t xml:space="preserve">aterschap Hunze </w:t>
      </w:r>
      <w:r>
        <w:rPr>
          <w:szCs w:val="22"/>
        </w:rPr>
        <w:t>en</w:t>
      </w:r>
      <w:r w:rsidR="00517229" w:rsidRPr="0012496F">
        <w:rPr>
          <w:szCs w:val="22"/>
        </w:rPr>
        <w:t xml:space="preserve"> Aa’s van belang dat de Inschrijvers aan wie de opdracht wordt gegund beschikken over voldoende technische en be</w:t>
      </w:r>
      <w:r w:rsidR="003307C6">
        <w:rPr>
          <w:szCs w:val="22"/>
        </w:rPr>
        <w:t>roepsbekwaamheid om de opdracht</w:t>
      </w:r>
      <w:r w:rsidR="00517229" w:rsidRPr="0012496F">
        <w:rPr>
          <w:szCs w:val="22"/>
        </w:rPr>
        <w:t xml:space="preserve"> te kunnen uitvoeren. Om </w:t>
      </w:r>
      <w:r w:rsidR="003307C6">
        <w:rPr>
          <w:szCs w:val="22"/>
        </w:rPr>
        <w:t>dit</w:t>
      </w:r>
      <w:r w:rsidR="00517229" w:rsidRPr="0012496F">
        <w:rPr>
          <w:szCs w:val="22"/>
        </w:rPr>
        <w:t xml:space="preserve"> aan te tonen moet inschrijver één of meerdere referenties overleggen waaruit blijkt </w:t>
      </w:r>
      <w:r w:rsidR="00517229" w:rsidRPr="003307C6">
        <w:rPr>
          <w:szCs w:val="22"/>
        </w:rPr>
        <w:t xml:space="preserve">dat de </w:t>
      </w:r>
      <w:r w:rsidR="003307C6" w:rsidRPr="003307C6">
        <w:rPr>
          <w:szCs w:val="22"/>
        </w:rPr>
        <w:t>volgende kern</w:t>
      </w:r>
      <w:r w:rsidR="00311F8C" w:rsidRPr="003307C6">
        <w:rPr>
          <w:szCs w:val="22"/>
        </w:rPr>
        <w:t>competentie</w:t>
      </w:r>
      <w:r w:rsidR="003307C6" w:rsidRPr="003307C6">
        <w:rPr>
          <w:szCs w:val="22"/>
        </w:rPr>
        <w:t xml:space="preserve">s </w:t>
      </w:r>
      <w:r w:rsidR="00517229" w:rsidRPr="003307C6">
        <w:rPr>
          <w:szCs w:val="22"/>
        </w:rPr>
        <w:t>in voldoende mate worden beheerst voor het uitvoeren van de</w:t>
      </w:r>
      <w:r w:rsidR="003307C6">
        <w:rPr>
          <w:szCs w:val="22"/>
        </w:rPr>
        <w:t xml:space="preserve"> Opdracht, namelijk: </w:t>
      </w:r>
    </w:p>
    <w:p w14:paraId="51D9DB97" w14:textId="77777777" w:rsidR="008E235C" w:rsidRDefault="008E235C" w:rsidP="00517229">
      <w:pPr>
        <w:rPr>
          <w:szCs w:val="22"/>
        </w:rPr>
      </w:pPr>
    </w:p>
    <w:p w14:paraId="4F8C71F9" w14:textId="0C67B0B9" w:rsidR="00A57646" w:rsidRPr="007526DF" w:rsidRDefault="00B81CE2" w:rsidP="00B81CE2">
      <w:pPr>
        <w:pStyle w:val="Lijstalinea"/>
        <w:numPr>
          <w:ilvl w:val="0"/>
          <w:numId w:val="50"/>
        </w:numPr>
        <w:rPr>
          <w:rFonts w:ascii="Arial" w:hAnsi="Arial" w:cs="Arial"/>
          <w:sz w:val="20"/>
          <w:szCs w:val="20"/>
          <w:lang w:val="nl-NL"/>
        </w:rPr>
      </w:pPr>
      <w:r w:rsidRPr="007526DF">
        <w:rPr>
          <w:rFonts w:ascii="Arial" w:hAnsi="Arial" w:cs="Arial"/>
          <w:sz w:val="20"/>
          <w:szCs w:val="20"/>
          <w:lang w:val="nl-NL"/>
        </w:rPr>
        <w:t>Inschrijver heeft aantoonbare ervaring met het leveren van voedingsmiddelen en dranken ter waarde van minimaal €50.000 per jaar aan één opdrachtgever, waarbij de bestellingen via een online bestelsysteem zijn uitgevoerd</w:t>
      </w:r>
      <w:r w:rsidR="00180348">
        <w:rPr>
          <w:rFonts w:ascii="Arial" w:hAnsi="Arial" w:cs="Arial"/>
          <w:sz w:val="20"/>
          <w:szCs w:val="20"/>
          <w:lang w:val="nl-NL"/>
        </w:rPr>
        <w:t>.</w:t>
      </w:r>
    </w:p>
    <w:p w14:paraId="380C4176" w14:textId="77777777" w:rsidR="007526DF" w:rsidRPr="00B81CE2" w:rsidRDefault="007526DF" w:rsidP="007526DF">
      <w:pPr>
        <w:pStyle w:val="Lijstalinea"/>
        <w:rPr>
          <w:lang w:val="nl-NL"/>
        </w:rPr>
      </w:pPr>
    </w:p>
    <w:p w14:paraId="59FD3100" w14:textId="2EBF9064" w:rsidR="003307C6" w:rsidRDefault="003307C6" w:rsidP="00517229">
      <w:pPr>
        <w:rPr>
          <w:szCs w:val="22"/>
        </w:rPr>
      </w:pPr>
      <w:r>
        <w:rPr>
          <w:szCs w:val="22"/>
        </w:rPr>
        <w:t>De kerncompetentie</w:t>
      </w:r>
      <w:r w:rsidR="001767D4">
        <w:rPr>
          <w:szCs w:val="22"/>
        </w:rPr>
        <w:t xml:space="preserve"> dient met 1</w:t>
      </w:r>
      <w:r>
        <w:rPr>
          <w:szCs w:val="22"/>
        </w:rPr>
        <w:t xml:space="preserve"> referentie </w:t>
      </w:r>
      <w:r w:rsidR="001767D4">
        <w:rPr>
          <w:szCs w:val="22"/>
        </w:rPr>
        <w:t xml:space="preserve">te </w:t>
      </w:r>
      <w:r>
        <w:rPr>
          <w:szCs w:val="22"/>
        </w:rPr>
        <w:t xml:space="preserve">worden aangetoond en </w:t>
      </w:r>
      <w:r w:rsidR="00C31ED5">
        <w:rPr>
          <w:szCs w:val="22"/>
        </w:rPr>
        <w:t xml:space="preserve">moet </w:t>
      </w:r>
      <w:r>
        <w:rPr>
          <w:szCs w:val="22"/>
        </w:rPr>
        <w:t>betrekking</w:t>
      </w:r>
      <w:r w:rsidR="00C31ED5">
        <w:rPr>
          <w:szCs w:val="22"/>
        </w:rPr>
        <w:t xml:space="preserve"> hebben</w:t>
      </w:r>
      <w:r>
        <w:rPr>
          <w:szCs w:val="22"/>
        </w:rPr>
        <w:t xml:space="preserve"> op de periode van </w:t>
      </w:r>
      <w:r w:rsidRPr="00435C65">
        <w:rPr>
          <w:b/>
          <w:szCs w:val="22"/>
        </w:rPr>
        <w:t xml:space="preserve">3 jaar </w:t>
      </w:r>
      <w:r>
        <w:rPr>
          <w:szCs w:val="22"/>
        </w:rPr>
        <w:t xml:space="preserve">voorafgaand aan de uiterste datum voor de ontvangst van de Inschrijvingen. </w:t>
      </w:r>
      <w:r w:rsidR="00517229" w:rsidRPr="0012496F">
        <w:rPr>
          <w:szCs w:val="22"/>
        </w:rPr>
        <w:t xml:space="preserve"> </w:t>
      </w:r>
    </w:p>
    <w:p w14:paraId="614DBB25" w14:textId="77777777" w:rsidR="00A57646" w:rsidRDefault="00A57646" w:rsidP="00517229">
      <w:pPr>
        <w:rPr>
          <w:szCs w:val="22"/>
        </w:rPr>
      </w:pPr>
    </w:p>
    <w:p w14:paraId="7E1154BA" w14:textId="77777777" w:rsidR="00517229" w:rsidRDefault="00517229" w:rsidP="00517229">
      <w:pPr>
        <w:rPr>
          <w:szCs w:val="22"/>
        </w:rPr>
      </w:pPr>
      <w:r w:rsidRPr="0012496F">
        <w:rPr>
          <w:szCs w:val="22"/>
        </w:rPr>
        <w:t>De opdracht moet tot de tevredenheid van de klant zijn uitgevoerd en zonder nadere toestemming van de inschrijver verifieerbaar zijn.</w:t>
      </w:r>
    </w:p>
    <w:p w14:paraId="79EC5F0D" w14:textId="77777777" w:rsidR="00A57646" w:rsidRPr="0012496F" w:rsidRDefault="00A57646" w:rsidP="00517229">
      <w:pPr>
        <w:rPr>
          <w:szCs w:val="22"/>
        </w:rPr>
      </w:pPr>
    </w:p>
    <w:p w14:paraId="7C075CBF" w14:textId="77777777" w:rsidR="00517229" w:rsidRPr="0012496F" w:rsidRDefault="00517229" w:rsidP="00517229">
      <w:pPr>
        <w:rPr>
          <w:rFonts w:cs="Arial"/>
        </w:rPr>
      </w:pPr>
      <w:r w:rsidRPr="0012496F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417E024C" w14:textId="77777777" w:rsidR="00B9712C" w:rsidRPr="003C04CF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3C04CF" w14:paraId="7EEAB6DB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A2B01A4" w14:textId="77777777" w:rsidR="00B9712C" w:rsidRPr="003C04CF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</w:t>
            </w:r>
            <w:r w:rsidR="00833791" w:rsidRPr="003C04CF">
              <w:rPr>
                <w:rFonts w:cs="Arial"/>
                <w:b/>
              </w:rPr>
              <w:t>ieopdracht 1</w:t>
            </w:r>
          </w:p>
        </w:tc>
      </w:tr>
      <w:tr w:rsidR="00B9712C" w:rsidRPr="003C04CF" w14:paraId="3C4CE2A4" w14:textId="77777777">
        <w:tc>
          <w:tcPr>
            <w:tcW w:w="5038" w:type="dxa"/>
          </w:tcPr>
          <w:p w14:paraId="0D75FE4D" w14:textId="77777777" w:rsidR="001044F5" w:rsidRPr="003C04CF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</w:t>
            </w:r>
            <w:r w:rsidR="0070770D" w:rsidRPr="003C04CF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02A9848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0BA241F" w14:textId="77777777">
        <w:tc>
          <w:tcPr>
            <w:tcW w:w="5038" w:type="dxa"/>
          </w:tcPr>
          <w:p w14:paraId="6C9F73A3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C241EB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16F27E40" w14:textId="77777777">
        <w:tc>
          <w:tcPr>
            <w:tcW w:w="5038" w:type="dxa"/>
          </w:tcPr>
          <w:p w14:paraId="10089F78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proofErr w:type="gramStart"/>
            <w:r w:rsidRPr="003C04CF">
              <w:rPr>
                <w:rFonts w:cs="Arial"/>
              </w:rPr>
              <w:t>Telefoonnummer /</w:t>
            </w:r>
            <w:proofErr w:type="gramEnd"/>
            <w:r w:rsidRPr="003C04CF">
              <w:rPr>
                <w:rFonts w:cs="Arial"/>
              </w:rPr>
              <w:t xml:space="preserve"> mobiel telefoonnummer</w:t>
            </w:r>
          </w:p>
        </w:tc>
        <w:tc>
          <w:tcPr>
            <w:tcW w:w="3864" w:type="dxa"/>
          </w:tcPr>
          <w:p w14:paraId="35DA68C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40E85BA3" w14:textId="77777777">
        <w:tc>
          <w:tcPr>
            <w:tcW w:w="5038" w:type="dxa"/>
          </w:tcPr>
          <w:p w14:paraId="6FE21C9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06EACCF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3D77546B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D105F46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823B8D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69540D75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5EE62D1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551AC8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F6D1C5C" w14:textId="77777777">
        <w:tc>
          <w:tcPr>
            <w:tcW w:w="5038" w:type="dxa"/>
          </w:tcPr>
          <w:p w14:paraId="5895229C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6C5DA41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6CD62F7" w14:textId="77777777">
        <w:tc>
          <w:tcPr>
            <w:tcW w:w="5038" w:type="dxa"/>
          </w:tcPr>
          <w:p w14:paraId="4A076413" w14:textId="2C231935" w:rsidR="00B9712C" w:rsidRPr="009811D9" w:rsidRDefault="009811D9" w:rsidP="009811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B9712C" w:rsidRPr="009811D9">
              <w:rPr>
                <w:rFonts w:cs="Arial"/>
              </w:rPr>
              <w:t>Geef de datum (periode) van uitvoering (de datum van start en einde opdracht)</w:t>
            </w:r>
            <w:r w:rsidR="00161F46" w:rsidRPr="009811D9">
              <w:rPr>
                <w:rFonts w:cs="Arial"/>
              </w:rPr>
              <w:t xml:space="preserve"> </w:t>
            </w:r>
          </w:p>
        </w:tc>
        <w:tc>
          <w:tcPr>
            <w:tcW w:w="3864" w:type="dxa"/>
          </w:tcPr>
          <w:p w14:paraId="1897135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3C04CF" w14:paraId="57A777A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05A9BAF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6F136F73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0F52AF72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4EA70D13" w14:textId="77777777" w:rsidR="00834E46" w:rsidRPr="003C04CF" w:rsidRDefault="00834E46" w:rsidP="001E1E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 xml:space="preserve">op welke </w:t>
            </w:r>
            <w:r w:rsidR="001E1EB9" w:rsidRPr="00C9780D">
              <w:rPr>
                <w:rFonts w:cs="Arial"/>
              </w:rPr>
              <w:t>kerncompetentie</w:t>
            </w:r>
            <w:r w:rsidRPr="00C9780D">
              <w:rPr>
                <w:rFonts w:cs="Arial"/>
              </w:rPr>
              <w:t>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9AD7AF3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13D3E89D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22162EE" w14:textId="77777777" w:rsidR="00834E46" w:rsidRPr="003C04CF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5DD3F59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2EDF4B3A" w14:textId="77777777" w:rsidR="00517229" w:rsidRDefault="00517229" w:rsidP="00B9712C">
      <w:pPr>
        <w:rPr>
          <w:rFonts w:cs="Arial"/>
          <w:b/>
        </w:rPr>
      </w:pPr>
    </w:p>
    <w:p w14:paraId="4755BE72" w14:textId="77777777" w:rsidR="00B9712C" w:rsidRPr="003C04CF" w:rsidRDefault="00B9712C" w:rsidP="00B9712C">
      <w:pPr>
        <w:rPr>
          <w:rFonts w:cs="Arial"/>
          <w:b/>
        </w:rPr>
      </w:pPr>
      <w:r w:rsidRPr="003C04CF">
        <w:rPr>
          <w:rFonts w:cs="Arial"/>
          <w:b/>
        </w:rPr>
        <w:t xml:space="preserve">Ondergetekende verklaart dat bovenstaande </w:t>
      </w:r>
      <w:r w:rsidR="00362FBD" w:rsidRPr="003C04CF">
        <w:rPr>
          <w:rFonts w:cs="Arial"/>
          <w:b/>
        </w:rPr>
        <w:t>referentie</w:t>
      </w:r>
      <w:r w:rsidRPr="003C04CF">
        <w:rPr>
          <w:rFonts w:cs="Arial"/>
          <w:b/>
        </w:rPr>
        <w:t>gegevens juist zijn ingevuld</w:t>
      </w:r>
      <w:r w:rsidR="00452AB2" w:rsidRPr="003C04CF">
        <w:rPr>
          <w:rFonts w:cs="Arial"/>
          <w:b/>
        </w:rPr>
        <w:t>.</w:t>
      </w:r>
      <w:r w:rsidRPr="003C04CF">
        <w:rPr>
          <w:rFonts w:cs="Arial"/>
          <w:b/>
        </w:rPr>
        <w:t xml:space="preserve"> </w:t>
      </w:r>
    </w:p>
    <w:p w14:paraId="3F77F51B" w14:textId="77777777" w:rsidR="00B9712C" w:rsidRPr="003C04CF" w:rsidRDefault="00B9712C" w:rsidP="00B9712C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147"/>
      </w:tblGrid>
      <w:tr w:rsidR="00080E84" w14:paraId="751A2D8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bookmarkEnd w:id="2"/>
          <w:bookmarkEnd w:id="3"/>
          <w:p w14:paraId="7802D08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Naam: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621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BC5B3B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E0E7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Functie: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268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79835C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4AC0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Bedrijf: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205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AAECD13" w14:textId="77777777" w:rsidTr="00080E84">
        <w:trPr>
          <w:trHeight w:val="7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1638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Handtekening: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C37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D9E630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E0561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Datum: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BE9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</w:tbl>
    <w:p w14:paraId="004A1E80" w14:textId="6F710F94" w:rsidR="000E7BE2" w:rsidRPr="003C04CF" w:rsidRDefault="000E7BE2" w:rsidP="00F5248D">
      <w:pPr>
        <w:pStyle w:val="Kop2"/>
        <w:rPr>
          <w:sz w:val="20"/>
        </w:rPr>
      </w:pPr>
    </w:p>
    <w:p w14:paraId="3680B9E4" w14:textId="77777777" w:rsidR="00E53E39" w:rsidRPr="00E80BDA" w:rsidRDefault="00E53E39" w:rsidP="000E7BE2">
      <w:pPr>
        <w:rPr>
          <w:rFonts w:cs="Arial"/>
        </w:rPr>
      </w:pPr>
    </w:p>
    <w:sectPr w:rsidR="00E53E39" w:rsidRPr="00E80BDA" w:rsidSect="00E017B1">
      <w:headerReference w:type="even" r:id="rId11"/>
      <w:headerReference w:type="default" r:id="rId12"/>
      <w:footerReference w:type="default" r:id="rId13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6245" w14:textId="77777777" w:rsidR="00333529" w:rsidRDefault="00333529" w:rsidP="00B9712C">
      <w:pPr>
        <w:spacing w:line="240" w:lineRule="auto"/>
      </w:pPr>
      <w:r>
        <w:separator/>
      </w:r>
    </w:p>
  </w:endnote>
  <w:endnote w:type="continuationSeparator" w:id="0">
    <w:p w14:paraId="5CDFDDF9" w14:textId="77777777" w:rsidR="00333529" w:rsidRDefault="00333529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451" w14:textId="77777777" w:rsidR="00B1789C" w:rsidRDefault="00F355EF" w:rsidP="00F355EF">
    <w:r w:rsidRPr="00F355EF">
      <w:rPr>
        <w:rFonts w:cs="Arial"/>
        <w:sz w:val="16"/>
        <w:szCs w:val="16"/>
      </w:rPr>
      <w:fldChar w:fldCharType="begin" w:fldLock="1"/>
    </w:r>
    <w:r w:rsidRPr="00F355EF">
      <w:rPr>
        <w:rFonts w:cs="Arial"/>
        <w:sz w:val="16"/>
        <w:szCs w:val="16"/>
      </w:rPr>
      <w:instrText xml:space="preserve"> mitRef REFNUMBER \* MERGEFORMAT </w:instrText>
    </w:r>
    <w:r w:rsidRPr="00F355EF">
      <w:rPr>
        <w:rFonts w:cs="Arial"/>
        <w:sz w:val="16"/>
        <w:szCs w:val="16"/>
      </w:rPr>
      <w:fldChar w:fldCharType="separate"/>
    </w:r>
    <w:r w:rsidRPr="00F355EF">
      <w:rPr>
        <w:rFonts w:cs="Arial"/>
        <w:bCs/>
        <w:noProof/>
        <w:sz w:val="16"/>
        <w:szCs w:val="16"/>
      </w:rPr>
      <w:t>REFNUMBER</w:t>
    </w:r>
    <w:r w:rsidRPr="00F355EF">
      <w:rPr>
        <w:rFonts w:cs="Arial"/>
        <w:sz w:val="16"/>
        <w:szCs w:val="16"/>
      </w:rPr>
      <w:fldChar w:fldCharType="end"/>
    </w:r>
    <w:r w:rsidRPr="00F355EF">
      <w:rPr>
        <w:rFonts w:cs="Arial"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A57646">
      <w:rPr>
        <w:noProof/>
      </w:rPr>
      <w:t>2</w:t>
    </w:r>
    <w:r w:rsidR="00B1789C">
      <w:fldChar w:fldCharType="end"/>
    </w:r>
  </w:p>
  <w:p w14:paraId="7551F19A" w14:textId="77777777" w:rsidR="00B1789C" w:rsidRDefault="00B178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013C" w14:textId="77777777" w:rsidR="00333529" w:rsidRDefault="00333529" w:rsidP="00B9712C">
      <w:pPr>
        <w:spacing w:line="240" w:lineRule="auto"/>
      </w:pPr>
      <w:r>
        <w:separator/>
      </w:r>
    </w:p>
  </w:footnote>
  <w:footnote w:type="continuationSeparator" w:id="0">
    <w:p w14:paraId="45EB9C14" w14:textId="77777777" w:rsidR="00333529" w:rsidRDefault="00333529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D1B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970" w14:textId="76706C6D" w:rsidR="00B1789C" w:rsidRPr="0072464A" w:rsidRDefault="00A547DE" w:rsidP="0072464A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FC84FD" wp14:editId="1DE114E1">
          <wp:simplePos x="0" y="0"/>
          <wp:positionH relativeFrom="column">
            <wp:posOffset>4736465</wp:posOffset>
          </wp:positionH>
          <wp:positionV relativeFrom="page">
            <wp:posOffset>150495</wp:posOffset>
          </wp:positionV>
          <wp:extent cx="1229360" cy="532130"/>
          <wp:effectExtent l="0" t="0" r="8890" b="1270"/>
          <wp:wrapTopAndBottom/>
          <wp:docPr id="1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07406CD"/>
    <w:multiLevelType w:val="hybridMultilevel"/>
    <w:tmpl w:val="2ABE1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FF7457"/>
    <w:multiLevelType w:val="hybridMultilevel"/>
    <w:tmpl w:val="4EB27A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4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5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9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4098">
    <w:abstractNumId w:val="14"/>
  </w:num>
  <w:num w:numId="2" w16cid:durableId="1388914672">
    <w:abstractNumId w:val="33"/>
  </w:num>
  <w:num w:numId="3" w16cid:durableId="1898472080">
    <w:abstractNumId w:val="7"/>
  </w:num>
  <w:num w:numId="4" w16cid:durableId="2046326167">
    <w:abstractNumId w:val="22"/>
  </w:num>
  <w:num w:numId="5" w16cid:durableId="471993642">
    <w:abstractNumId w:val="44"/>
  </w:num>
  <w:num w:numId="6" w16cid:durableId="418645147">
    <w:abstractNumId w:val="1"/>
  </w:num>
  <w:num w:numId="7" w16cid:durableId="1437943544">
    <w:abstractNumId w:val="0"/>
  </w:num>
  <w:num w:numId="8" w16cid:durableId="282804671">
    <w:abstractNumId w:val="21"/>
  </w:num>
  <w:num w:numId="9" w16cid:durableId="1993366624">
    <w:abstractNumId w:val="6"/>
  </w:num>
  <w:num w:numId="10" w16cid:durableId="680276132">
    <w:abstractNumId w:val="48"/>
  </w:num>
  <w:num w:numId="11" w16cid:durableId="1128166243">
    <w:abstractNumId w:val="17"/>
  </w:num>
  <w:num w:numId="12" w16cid:durableId="66851709">
    <w:abstractNumId w:val="2"/>
  </w:num>
  <w:num w:numId="13" w16cid:durableId="1995791524">
    <w:abstractNumId w:val="8"/>
  </w:num>
  <w:num w:numId="14" w16cid:durableId="334460118">
    <w:abstractNumId w:val="41"/>
  </w:num>
  <w:num w:numId="15" w16cid:durableId="873081304">
    <w:abstractNumId w:val="46"/>
  </w:num>
  <w:num w:numId="16" w16cid:durableId="1334801025">
    <w:abstractNumId w:val="13"/>
  </w:num>
  <w:num w:numId="17" w16cid:durableId="1439333129">
    <w:abstractNumId w:val="37"/>
  </w:num>
  <w:num w:numId="18" w16cid:durableId="814176874">
    <w:abstractNumId w:val="31"/>
  </w:num>
  <w:num w:numId="19" w16cid:durableId="904218629">
    <w:abstractNumId w:val="27"/>
  </w:num>
  <w:num w:numId="20" w16cid:durableId="2128310069">
    <w:abstractNumId w:val="45"/>
  </w:num>
  <w:num w:numId="21" w16cid:durableId="511139858">
    <w:abstractNumId w:val="32"/>
  </w:num>
  <w:num w:numId="22" w16cid:durableId="1838764737">
    <w:abstractNumId w:val="38"/>
  </w:num>
  <w:num w:numId="23" w16cid:durableId="1053190657">
    <w:abstractNumId w:val="35"/>
  </w:num>
  <w:num w:numId="24" w16cid:durableId="1902862946">
    <w:abstractNumId w:val="15"/>
  </w:num>
  <w:num w:numId="25" w16cid:durableId="1186213066">
    <w:abstractNumId w:val="49"/>
  </w:num>
  <w:num w:numId="26" w16cid:durableId="1378578828">
    <w:abstractNumId w:val="26"/>
  </w:num>
  <w:num w:numId="27" w16cid:durableId="318192062">
    <w:abstractNumId w:val="10"/>
  </w:num>
  <w:num w:numId="28" w16cid:durableId="1771270886">
    <w:abstractNumId w:val="40"/>
  </w:num>
  <w:num w:numId="29" w16cid:durableId="1321735747">
    <w:abstractNumId w:val="11"/>
  </w:num>
  <w:num w:numId="30" w16cid:durableId="1791705136">
    <w:abstractNumId w:val="16"/>
  </w:num>
  <w:num w:numId="31" w16cid:durableId="694230390">
    <w:abstractNumId w:val="19"/>
  </w:num>
  <w:num w:numId="32" w16cid:durableId="359280749">
    <w:abstractNumId w:val="47"/>
  </w:num>
  <w:num w:numId="33" w16cid:durableId="1238783353">
    <w:abstractNumId w:val="24"/>
  </w:num>
  <w:num w:numId="34" w16cid:durableId="1418096113">
    <w:abstractNumId w:val="30"/>
  </w:num>
  <w:num w:numId="35" w16cid:durableId="769350345">
    <w:abstractNumId w:val="29"/>
  </w:num>
  <w:num w:numId="36" w16cid:durableId="261570513">
    <w:abstractNumId w:val="12"/>
  </w:num>
  <w:num w:numId="37" w16cid:durableId="1849245044">
    <w:abstractNumId w:val="18"/>
  </w:num>
  <w:num w:numId="38" w16cid:durableId="186915417">
    <w:abstractNumId w:val="22"/>
  </w:num>
  <w:num w:numId="39" w16cid:durableId="1064330694">
    <w:abstractNumId w:val="22"/>
  </w:num>
  <w:num w:numId="40" w16cid:durableId="1639342485">
    <w:abstractNumId w:val="42"/>
  </w:num>
  <w:num w:numId="41" w16cid:durableId="1778909689">
    <w:abstractNumId w:val="39"/>
  </w:num>
  <w:num w:numId="42" w16cid:durableId="196166151">
    <w:abstractNumId w:val="3"/>
  </w:num>
  <w:num w:numId="43" w16cid:durableId="505679748">
    <w:abstractNumId w:val="20"/>
  </w:num>
  <w:num w:numId="44" w16cid:durableId="796098466">
    <w:abstractNumId w:val="9"/>
  </w:num>
  <w:num w:numId="45" w16cid:durableId="178397441">
    <w:abstractNumId w:val="43"/>
  </w:num>
  <w:num w:numId="46" w16cid:durableId="1559315662">
    <w:abstractNumId w:val="36"/>
  </w:num>
  <w:num w:numId="47" w16cid:durableId="635841125">
    <w:abstractNumId w:val="28"/>
  </w:num>
  <w:num w:numId="48" w16cid:durableId="781415856">
    <w:abstractNumId w:val="34"/>
  </w:num>
  <w:num w:numId="49" w16cid:durableId="310140618">
    <w:abstractNumId w:val="25"/>
  </w:num>
  <w:num w:numId="50" w16cid:durableId="561914418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368C0"/>
    <w:rsid w:val="00041F32"/>
    <w:rsid w:val="00050249"/>
    <w:rsid w:val="00052CE4"/>
    <w:rsid w:val="00062F40"/>
    <w:rsid w:val="00063B8E"/>
    <w:rsid w:val="00064764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5AB6"/>
    <w:rsid w:val="000D06C8"/>
    <w:rsid w:val="000D2DAE"/>
    <w:rsid w:val="000D39E2"/>
    <w:rsid w:val="000E7BE2"/>
    <w:rsid w:val="000F34B4"/>
    <w:rsid w:val="001044F5"/>
    <w:rsid w:val="00122205"/>
    <w:rsid w:val="00130874"/>
    <w:rsid w:val="00136140"/>
    <w:rsid w:val="00156B14"/>
    <w:rsid w:val="00161F46"/>
    <w:rsid w:val="001700BF"/>
    <w:rsid w:val="001739DA"/>
    <w:rsid w:val="00175040"/>
    <w:rsid w:val="001767D4"/>
    <w:rsid w:val="00180348"/>
    <w:rsid w:val="00180C8F"/>
    <w:rsid w:val="001814C3"/>
    <w:rsid w:val="0018648C"/>
    <w:rsid w:val="00190415"/>
    <w:rsid w:val="00190A93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70DB4"/>
    <w:rsid w:val="002739DA"/>
    <w:rsid w:val="00275CB2"/>
    <w:rsid w:val="00283B54"/>
    <w:rsid w:val="00286887"/>
    <w:rsid w:val="00291999"/>
    <w:rsid w:val="00293FDE"/>
    <w:rsid w:val="002945EE"/>
    <w:rsid w:val="002A2B12"/>
    <w:rsid w:val="002B038E"/>
    <w:rsid w:val="002B28D7"/>
    <w:rsid w:val="002D69E7"/>
    <w:rsid w:val="002D6CD3"/>
    <w:rsid w:val="002E3301"/>
    <w:rsid w:val="002E6EFF"/>
    <w:rsid w:val="002E7282"/>
    <w:rsid w:val="002F2284"/>
    <w:rsid w:val="002F3B09"/>
    <w:rsid w:val="002F46B7"/>
    <w:rsid w:val="00311F8C"/>
    <w:rsid w:val="00315A6F"/>
    <w:rsid w:val="00322606"/>
    <w:rsid w:val="003259AA"/>
    <w:rsid w:val="003307C6"/>
    <w:rsid w:val="00333529"/>
    <w:rsid w:val="00341628"/>
    <w:rsid w:val="00343482"/>
    <w:rsid w:val="00343D76"/>
    <w:rsid w:val="00350CBC"/>
    <w:rsid w:val="00357849"/>
    <w:rsid w:val="003603A5"/>
    <w:rsid w:val="00362FBD"/>
    <w:rsid w:val="00364D9C"/>
    <w:rsid w:val="003717DE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13C67"/>
    <w:rsid w:val="00431B9C"/>
    <w:rsid w:val="004327FA"/>
    <w:rsid w:val="00435C65"/>
    <w:rsid w:val="00442887"/>
    <w:rsid w:val="00452AB2"/>
    <w:rsid w:val="004530AE"/>
    <w:rsid w:val="004761C6"/>
    <w:rsid w:val="0048643B"/>
    <w:rsid w:val="00497B6D"/>
    <w:rsid w:val="004B352F"/>
    <w:rsid w:val="004B69D2"/>
    <w:rsid w:val="004C7060"/>
    <w:rsid w:val="004E4D8D"/>
    <w:rsid w:val="005004E0"/>
    <w:rsid w:val="00517229"/>
    <w:rsid w:val="00517AF5"/>
    <w:rsid w:val="00527564"/>
    <w:rsid w:val="0054405B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7F54"/>
    <w:rsid w:val="005C0337"/>
    <w:rsid w:val="005C25C3"/>
    <w:rsid w:val="005D65F6"/>
    <w:rsid w:val="005E5602"/>
    <w:rsid w:val="005F6525"/>
    <w:rsid w:val="006072C6"/>
    <w:rsid w:val="00616692"/>
    <w:rsid w:val="00624FC7"/>
    <w:rsid w:val="00630D66"/>
    <w:rsid w:val="0064435A"/>
    <w:rsid w:val="006511A3"/>
    <w:rsid w:val="00653CE8"/>
    <w:rsid w:val="00655A5A"/>
    <w:rsid w:val="00661029"/>
    <w:rsid w:val="00665378"/>
    <w:rsid w:val="006715F3"/>
    <w:rsid w:val="00684EEB"/>
    <w:rsid w:val="00690823"/>
    <w:rsid w:val="006B0ACB"/>
    <w:rsid w:val="006B0F76"/>
    <w:rsid w:val="006B6BA3"/>
    <w:rsid w:val="006C17B7"/>
    <w:rsid w:val="006C4E52"/>
    <w:rsid w:val="006D0B93"/>
    <w:rsid w:val="006D596B"/>
    <w:rsid w:val="006E2FFF"/>
    <w:rsid w:val="006F7462"/>
    <w:rsid w:val="0070770D"/>
    <w:rsid w:val="0072464A"/>
    <w:rsid w:val="007254A7"/>
    <w:rsid w:val="00743223"/>
    <w:rsid w:val="007526DF"/>
    <w:rsid w:val="00763DB0"/>
    <w:rsid w:val="00766B31"/>
    <w:rsid w:val="007852BB"/>
    <w:rsid w:val="007A1C0B"/>
    <w:rsid w:val="007A2639"/>
    <w:rsid w:val="007B766F"/>
    <w:rsid w:val="007C1010"/>
    <w:rsid w:val="007D1622"/>
    <w:rsid w:val="007E28D0"/>
    <w:rsid w:val="007E3994"/>
    <w:rsid w:val="007E61A9"/>
    <w:rsid w:val="007E7034"/>
    <w:rsid w:val="007F4573"/>
    <w:rsid w:val="007F73F4"/>
    <w:rsid w:val="00811124"/>
    <w:rsid w:val="00813A92"/>
    <w:rsid w:val="00817675"/>
    <w:rsid w:val="008212D4"/>
    <w:rsid w:val="00821F36"/>
    <w:rsid w:val="00822A2B"/>
    <w:rsid w:val="0082648A"/>
    <w:rsid w:val="00833742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332D"/>
    <w:rsid w:val="00874C0F"/>
    <w:rsid w:val="008847BA"/>
    <w:rsid w:val="008A705F"/>
    <w:rsid w:val="008C7ECD"/>
    <w:rsid w:val="008D0A24"/>
    <w:rsid w:val="008D1F54"/>
    <w:rsid w:val="008E235C"/>
    <w:rsid w:val="008E7752"/>
    <w:rsid w:val="008F1492"/>
    <w:rsid w:val="008F2EC9"/>
    <w:rsid w:val="009175E0"/>
    <w:rsid w:val="0092077A"/>
    <w:rsid w:val="0092200F"/>
    <w:rsid w:val="00927C1B"/>
    <w:rsid w:val="00934257"/>
    <w:rsid w:val="0093758A"/>
    <w:rsid w:val="00937BDB"/>
    <w:rsid w:val="009569B8"/>
    <w:rsid w:val="00957C27"/>
    <w:rsid w:val="00963BC5"/>
    <w:rsid w:val="00967D34"/>
    <w:rsid w:val="00970621"/>
    <w:rsid w:val="009757AA"/>
    <w:rsid w:val="009811D9"/>
    <w:rsid w:val="009826A2"/>
    <w:rsid w:val="00982918"/>
    <w:rsid w:val="0098664D"/>
    <w:rsid w:val="00987A87"/>
    <w:rsid w:val="0099361E"/>
    <w:rsid w:val="00995BEC"/>
    <w:rsid w:val="009A38CF"/>
    <w:rsid w:val="009B5DD2"/>
    <w:rsid w:val="009C1AA1"/>
    <w:rsid w:val="009C2779"/>
    <w:rsid w:val="009C5E52"/>
    <w:rsid w:val="009E3635"/>
    <w:rsid w:val="009E5FC4"/>
    <w:rsid w:val="009F3F7F"/>
    <w:rsid w:val="009F5E16"/>
    <w:rsid w:val="009F7DA6"/>
    <w:rsid w:val="00A006C7"/>
    <w:rsid w:val="00A0417F"/>
    <w:rsid w:val="00A06F9C"/>
    <w:rsid w:val="00A1358A"/>
    <w:rsid w:val="00A1442A"/>
    <w:rsid w:val="00A163EA"/>
    <w:rsid w:val="00A2202C"/>
    <w:rsid w:val="00A3398F"/>
    <w:rsid w:val="00A40FAE"/>
    <w:rsid w:val="00A547DE"/>
    <w:rsid w:val="00A57646"/>
    <w:rsid w:val="00A70AFB"/>
    <w:rsid w:val="00A70C6B"/>
    <w:rsid w:val="00A75E78"/>
    <w:rsid w:val="00A7630F"/>
    <w:rsid w:val="00A766DC"/>
    <w:rsid w:val="00A90B5C"/>
    <w:rsid w:val="00A92832"/>
    <w:rsid w:val="00A949CD"/>
    <w:rsid w:val="00A96FD0"/>
    <w:rsid w:val="00AA7E2E"/>
    <w:rsid w:val="00AB2072"/>
    <w:rsid w:val="00AB4C85"/>
    <w:rsid w:val="00AC00A8"/>
    <w:rsid w:val="00AC6BC8"/>
    <w:rsid w:val="00AE5F71"/>
    <w:rsid w:val="00B0110B"/>
    <w:rsid w:val="00B046A4"/>
    <w:rsid w:val="00B1180F"/>
    <w:rsid w:val="00B11CD3"/>
    <w:rsid w:val="00B13973"/>
    <w:rsid w:val="00B16678"/>
    <w:rsid w:val="00B1789C"/>
    <w:rsid w:val="00B45345"/>
    <w:rsid w:val="00B54E16"/>
    <w:rsid w:val="00B70583"/>
    <w:rsid w:val="00B734C4"/>
    <w:rsid w:val="00B767C8"/>
    <w:rsid w:val="00B81CE2"/>
    <w:rsid w:val="00B8649D"/>
    <w:rsid w:val="00B96632"/>
    <w:rsid w:val="00B9712C"/>
    <w:rsid w:val="00BA2D46"/>
    <w:rsid w:val="00BB28ED"/>
    <w:rsid w:val="00BB5C3F"/>
    <w:rsid w:val="00BC430F"/>
    <w:rsid w:val="00BF2164"/>
    <w:rsid w:val="00C0406D"/>
    <w:rsid w:val="00C050B1"/>
    <w:rsid w:val="00C06477"/>
    <w:rsid w:val="00C110CD"/>
    <w:rsid w:val="00C22517"/>
    <w:rsid w:val="00C22AA2"/>
    <w:rsid w:val="00C2555F"/>
    <w:rsid w:val="00C31ED5"/>
    <w:rsid w:val="00C33625"/>
    <w:rsid w:val="00C34AF7"/>
    <w:rsid w:val="00C355EE"/>
    <w:rsid w:val="00C360B0"/>
    <w:rsid w:val="00C56954"/>
    <w:rsid w:val="00C65B3A"/>
    <w:rsid w:val="00C850B7"/>
    <w:rsid w:val="00C868F1"/>
    <w:rsid w:val="00C8706C"/>
    <w:rsid w:val="00C91A21"/>
    <w:rsid w:val="00C9780D"/>
    <w:rsid w:val="00CC508F"/>
    <w:rsid w:val="00CC6348"/>
    <w:rsid w:val="00CD1BF7"/>
    <w:rsid w:val="00CD6817"/>
    <w:rsid w:val="00CE135C"/>
    <w:rsid w:val="00CF290C"/>
    <w:rsid w:val="00D02F1B"/>
    <w:rsid w:val="00D14FBB"/>
    <w:rsid w:val="00D30174"/>
    <w:rsid w:val="00D449CB"/>
    <w:rsid w:val="00D45325"/>
    <w:rsid w:val="00D52C0B"/>
    <w:rsid w:val="00D60C9D"/>
    <w:rsid w:val="00DB10BD"/>
    <w:rsid w:val="00DB272C"/>
    <w:rsid w:val="00DC0E35"/>
    <w:rsid w:val="00DC5BF6"/>
    <w:rsid w:val="00DC676F"/>
    <w:rsid w:val="00DD1C40"/>
    <w:rsid w:val="00DD57C6"/>
    <w:rsid w:val="00DE26B8"/>
    <w:rsid w:val="00DE7409"/>
    <w:rsid w:val="00DE7726"/>
    <w:rsid w:val="00DF7970"/>
    <w:rsid w:val="00E017B1"/>
    <w:rsid w:val="00E13770"/>
    <w:rsid w:val="00E15927"/>
    <w:rsid w:val="00E172C5"/>
    <w:rsid w:val="00E2362B"/>
    <w:rsid w:val="00E3517E"/>
    <w:rsid w:val="00E436D4"/>
    <w:rsid w:val="00E53E39"/>
    <w:rsid w:val="00E639DE"/>
    <w:rsid w:val="00E67822"/>
    <w:rsid w:val="00E80BDA"/>
    <w:rsid w:val="00E87C52"/>
    <w:rsid w:val="00E94EFB"/>
    <w:rsid w:val="00EA046D"/>
    <w:rsid w:val="00EA081C"/>
    <w:rsid w:val="00EB6CE0"/>
    <w:rsid w:val="00EC4FE7"/>
    <w:rsid w:val="00EC636B"/>
    <w:rsid w:val="00EC7839"/>
    <w:rsid w:val="00ED0C90"/>
    <w:rsid w:val="00ED332D"/>
    <w:rsid w:val="00EF4E26"/>
    <w:rsid w:val="00EF6434"/>
    <w:rsid w:val="00F06545"/>
    <w:rsid w:val="00F06F61"/>
    <w:rsid w:val="00F15CAB"/>
    <w:rsid w:val="00F248A8"/>
    <w:rsid w:val="00F355E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6F1"/>
    <w:rsid w:val="00F95407"/>
    <w:rsid w:val="00F97DDB"/>
    <w:rsid w:val="00FA6478"/>
    <w:rsid w:val="00FA7160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62807"/>
  <w15:docId w15:val="{CAA131E0-BE9E-4CC8-A215-70CF95E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5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6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7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AC53-2227-477F-B0DF-20F74E51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B268D-D98A-4BD5-97E4-B6E148319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AE63-4C2A-47C7-B870-38A8BB76EBD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4.xml><?xml version="1.0" encoding="utf-8"?>
<ds:datastoreItem xmlns:ds="http://schemas.openxmlformats.org/officeDocument/2006/customXml" ds:itemID="{57645D27-A4C6-4C44-A510-47EFAC36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1531</Characters>
  <Application>Microsoft Office Word</Application>
  <DocSecurity>0</DocSecurity>
  <Lines>66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1761</CharactersWithSpaces>
  <SharedDoc>false</SharedDoc>
  <HLinks>
    <vt:vector size="24" baseType="variant"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_Toc416788630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_Toc416788629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_Toc416788628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_Toc416788627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>Kuik, Roelof</dc:creator>
  <cp:lastModifiedBy>Noordhuis, Kim</cp:lastModifiedBy>
  <cp:revision>24</cp:revision>
  <cp:lastPrinted>2016-08-16T09:58:00Z</cp:lastPrinted>
  <dcterms:created xsi:type="dcterms:W3CDTF">2026-03-04T10:58:00Z</dcterms:created>
  <dcterms:modified xsi:type="dcterms:W3CDTF">2026-04-07T12:54:00Z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</Properties>
</file>