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4DBD" w:rsidR="00503D5A" w:rsidRDefault="00503D5A" w14:paraId="094FD659" w14:textId="4DB3F7ED">
      <w:pPr>
        <w:rPr>
          <w:lang w:val="nl-NL"/>
        </w:rPr>
      </w:pPr>
    </w:p>
    <w:p w:rsidRPr="0060299B" w:rsidR="00503D5A" w:rsidP="009F7ABA" w:rsidRDefault="635630DB" w14:paraId="094FD666" w14:textId="071D301E">
      <w:pPr>
        <w:pStyle w:val="Heading2"/>
        <w:spacing w:before="199" w:after="199" w:line="240" w:lineRule="auto"/>
        <w:jc w:val="center"/>
        <w:rPr>
          <w:lang w:val="nl-NL"/>
        </w:rPr>
      </w:pPr>
      <w:r w:rsidRPr="0060299B">
        <w:rPr>
          <w:lang w:val="nl-NL"/>
        </w:rPr>
        <w:t xml:space="preserve">CONCEPTOVEREENKOMST </w:t>
      </w:r>
      <w:r w:rsidRPr="0060299B">
        <w:rPr>
          <w:i/>
          <w:lang w:val="nl-NL"/>
        </w:rPr>
        <w:t xml:space="preserve">ten behoeve van het leveren en beheren van </w:t>
      </w:r>
      <w:proofErr w:type="spellStart"/>
      <w:r w:rsidRPr="0060299B">
        <w:rPr>
          <w:i/>
          <w:lang w:val="nl-NL"/>
        </w:rPr>
        <w:t>multifunctionals</w:t>
      </w:r>
      <w:proofErr w:type="spellEnd"/>
      <w:r w:rsidRPr="0060299B">
        <w:rPr>
          <w:i/>
          <w:lang w:val="nl-NL"/>
        </w:rPr>
        <w:t xml:space="preserve"> op basis van lease</w:t>
      </w:r>
    </w:p>
    <w:p w:rsidR="00503D5A" w:rsidRDefault="00AD3C37" w14:paraId="094FD667" w14:textId="77777777">
      <w:r>
        <w:rPr>
          <w:b/>
          <w:bCs/>
          <w:i/>
          <w:iCs/>
        </w:rPr>
        <w:t>REFERENTIE: VRFGV0048</w:t>
      </w:r>
    </w:p>
    <w:p w:rsidR="00503D5A" w:rsidP="65BC19C2" w:rsidRDefault="00AD3C37" w14:paraId="094FD668" w14:textId="77777777">
      <w:pPr>
        <w:spacing w:before="239" w:after="239" w:line="240" w:lineRule="auto"/>
        <w:textAlignment w:val="top"/>
        <w:rPr>
          <w:rFonts w:eastAsia="Calibri" w:cs="Calibri"/>
          <w:b/>
        </w:rPr>
      </w:pPr>
      <w:r w:rsidRPr="65BC19C2">
        <w:rPr>
          <w:rFonts w:eastAsia="Calibri" w:cs="Calibri"/>
          <w:b/>
        </w:rPr>
        <w:t>Ondergetekenden</w:t>
      </w:r>
    </w:p>
    <w:p w:rsidRPr="00825CAA" w:rsidR="00503D5A" w:rsidP="65BC19C2" w:rsidRDefault="00AD3C37" w14:paraId="094FD669" w14:textId="77777777">
      <w:pPr>
        <w:numPr>
          <w:ilvl w:val="0"/>
          <w:numId w:val="4"/>
        </w:numPr>
        <w:spacing w:line="240" w:lineRule="auto"/>
        <w:rPr>
          <w:rFonts w:ascii="Calibri" w:hAnsi="Calibri" w:eastAsia="Calibri" w:cs="Calibri"/>
        </w:rPr>
      </w:pPr>
      <w:r w:rsidRPr="3FD5BD50">
        <w:rPr>
          <w:rFonts w:eastAsia="Calibri" w:cs="Calibri"/>
        </w:rPr>
        <w:t xml:space="preserve">De publiekrechtelijke rechtspersoon </w:t>
      </w:r>
      <w:r w:rsidRPr="3FD5BD50">
        <w:rPr>
          <w:rFonts w:eastAsia="Calibri" w:cs="Calibri"/>
          <w:i/>
        </w:rPr>
        <w:t>Veiligheidsregio Gooi en Vechtstreek</w:t>
      </w:r>
      <w:r w:rsidRPr="3FD5BD50">
        <w:rPr>
          <w:rFonts w:eastAsia="Calibri" w:cs="Calibri"/>
        </w:rPr>
        <w:t xml:space="preserve">, te dezen rechtsgeldig vertegenwoordigd door </w:t>
      </w:r>
      <w:r w:rsidRPr="3FD5BD50">
        <w:rPr>
          <w:rFonts w:eastAsia="Calibri" w:cs="Calibri"/>
          <w:i/>
        </w:rPr>
        <w:t>J.E.M. Rozendal</w:t>
      </w:r>
      <w:r w:rsidRPr="3FD5BD50">
        <w:rPr>
          <w:rFonts w:eastAsia="Calibri" w:cs="Calibri"/>
        </w:rPr>
        <w:t xml:space="preserve">, </w:t>
      </w:r>
      <w:r w:rsidRPr="3FD5BD50">
        <w:rPr>
          <w:rFonts w:eastAsia="Calibri" w:cs="Calibri"/>
          <w:i/>
        </w:rPr>
        <w:t>Waarnemend algemeen directeur</w:t>
      </w:r>
      <w:r w:rsidRPr="3FD5BD50">
        <w:rPr>
          <w:rFonts w:eastAsia="Calibri" w:cs="Calibri"/>
        </w:rPr>
        <w:t>, hierna te noemen "</w:t>
      </w:r>
      <w:r w:rsidRPr="3FD5BD50">
        <w:rPr>
          <w:rFonts w:eastAsia="Calibri" w:cs="Calibri"/>
          <w:b/>
        </w:rPr>
        <w:t>Opdrachtgever</w:t>
      </w:r>
      <w:r w:rsidRPr="3FD5BD50">
        <w:rPr>
          <w:rFonts w:eastAsia="Calibri" w:cs="Calibri"/>
        </w:rPr>
        <w:t>";</w:t>
      </w:r>
    </w:p>
    <w:p w:rsidR="00503D5A" w:rsidP="65BC19C2" w:rsidRDefault="00AD3C37" w14:paraId="094FD66A" w14:textId="77777777">
      <w:pPr>
        <w:spacing w:before="239" w:after="239" w:line="240" w:lineRule="auto"/>
        <w:textAlignment w:val="top"/>
        <w:rPr>
          <w:rFonts w:eastAsia="Calibri" w:cs="Calibri"/>
          <w:i/>
        </w:rPr>
      </w:pPr>
      <w:proofErr w:type="spellStart"/>
      <w:r w:rsidRPr="65BC19C2">
        <w:rPr>
          <w:rFonts w:eastAsia="Calibri" w:cs="Calibri"/>
          <w:i/>
        </w:rPr>
        <w:t>en</w:t>
      </w:r>
      <w:proofErr w:type="spellEnd"/>
    </w:p>
    <w:p w:rsidRPr="00825CAA" w:rsidR="00503D5A" w:rsidP="65BC19C2" w:rsidRDefault="00AD3C37" w14:paraId="094FD66B" w14:textId="77777777">
      <w:pPr>
        <w:numPr>
          <w:ilvl w:val="0"/>
          <w:numId w:val="4"/>
        </w:numPr>
        <w:spacing w:line="240" w:lineRule="auto"/>
        <w:rPr>
          <w:rFonts w:ascii="Calibri" w:hAnsi="Calibri" w:eastAsia="Calibri" w:cs="Calibri"/>
        </w:rPr>
      </w:pPr>
      <w:r w:rsidRPr="3FD5BD50">
        <w:rPr>
          <w:rFonts w:eastAsia="Calibri" w:cs="Calibri"/>
          <w:i/>
        </w:rPr>
        <w:t>("NAAM_HIER")</w:t>
      </w:r>
      <w:r w:rsidRPr="3FD5BD50">
        <w:rPr>
          <w:rFonts w:eastAsia="Calibri" w:cs="Calibri"/>
        </w:rPr>
        <w:t xml:space="preserve"> met Kamer van Koophandel nummer </w:t>
      </w:r>
      <w:r w:rsidRPr="3FD5BD50">
        <w:rPr>
          <w:rFonts w:eastAsia="Calibri" w:cs="Calibri"/>
          <w:i/>
        </w:rPr>
        <w:t>("</w:t>
      </w:r>
      <w:proofErr w:type="spellStart"/>
      <w:r w:rsidRPr="3FD5BD50">
        <w:rPr>
          <w:rFonts w:eastAsia="Calibri" w:cs="Calibri"/>
          <w:i/>
        </w:rPr>
        <w:t>KvK_Hier</w:t>
      </w:r>
      <w:proofErr w:type="spellEnd"/>
      <w:r w:rsidRPr="3FD5BD50">
        <w:rPr>
          <w:rFonts w:eastAsia="Calibri" w:cs="Calibri"/>
          <w:i/>
        </w:rPr>
        <w:t>")</w:t>
      </w:r>
      <w:r w:rsidRPr="3FD5BD50">
        <w:rPr>
          <w:rFonts w:eastAsia="Calibri" w:cs="Calibri"/>
        </w:rPr>
        <w:t xml:space="preserve"> gevestigd en kantoorhoudende te </w:t>
      </w:r>
      <w:r w:rsidRPr="3FD5BD50">
        <w:rPr>
          <w:rFonts w:eastAsia="Calibri" w:cs="Calibri"/>
          <w:i/>
        </w:rPr>
        <w:t>("PLAATS_HIER")</w:t>
      </w:r>
      <w:r w:rsidRPr="3FD5BD50">
        <w:rPr>
          <w:rFonts w:eastAsia="Calibri" w:cs="Calibri"/>
        </w:rPr>
        <w:t xml:space="preserve"> aan de </w:t>
      </w:r>
      <w:r w:rsidRPr="3FD5BD50">
        <w:rPr>
          <w:rFonts w:eastAsia="Calibri" w:cs="Calibri"/>
          <w:i/>
        </w:rPr>
        <w:t>("ADRES_HIER")</w:t>
      </w:r>
      <w:r w:rsidRPr="3FD5BD50">
        <w:rPr>
          <w:rFonts w:eastAsia="Calibri" w:cs="Calibri"/>
        </w:rPr>
        <w:t xml:space="preserve"> </w:t>
      </w:r>
      <w:r w:rsidRPr="3FD5BD50">
        <w:rPr>
          <w:rFonts w:eastAsia="Calibri" w:cs="Calibri"/>
          <w:i/>
        </w:rPr>
        <w:t>("POSTCODE_HIER")</w:t>
      </w:r>
      <w:r w:rsidRPr="3FD5BD50">
        <w:rPr>
          <w:rFonts w:eastAsia="Calibri" w:cs="Calibri"/>
        </w:rPr>
        <w:t>, te dezen rechtsgeldig vertegenwoordigd door , hierna te noemen "</w:t>
      </w:r>
      <w:r w:rsidRPr="3FD5BD50">
        <w:rPr>
          <w:rFonts w:eastAsia="Calibri" w:cs="Calibri"/>
          <w:b/>
        </w:rPr>
        <w:t>Leverancier</w:t>
      </w:r>
      <w:r w:rsidRPr="3FD5BD50">
        <w:rPr>
          <w:rFonts w:eastAsia="Calibri" w:cs="Calibri"/>
        </w:rPr>
        <w:t>";</w:t>
      </w:r>
    </w:p>
    <w:p w:rsidRPr="0060299B" w:rsidR="00503D5A" w:rsidRDefault="00AD3C37" w14:paraId="094FD66C" w14:textId="77777777">
      <w:pPr>
        <w:spacing w:before="239" w:after="239" w:line="240" w:lineRule="auto"/>
        <w:textAlignment w:val="top"/>
        <w:rPr>
          <w:lang w:val="nl-NL"/>
        </w:rPr>
      </w:pPr>
      <w:r w:rsidRPr="0060299B">
        <w:rPr>
          <w:rFonts w:eastAsia="Calibri" w:cs="Calibri"/>
          <w:i/>
          <w:lang w:val="nl-NL"/>
        </w:rPr>
        <w:t>tezamen hierna verder aan te duiden als "partijen" dan wel afzonderlijk als "partij",</w:t>
      </w:r>
    </w:p>
    <w:p w:rsidR="00503D5A" w:rsidRDefault="00AD3C37" w14:paraId="094FD66D" w14:textId="77777777">
      <w:pPr>
        <w:spacing w:before="239" w:after="239" w:line="240" w:lineRule="auto"/>
        <w:textAlignment w:val="top"/>
      </w:pPr>
      <w:proofErr w:type="spellStart"/>
      <w:r w:rsidRPr="65BC19C2">
        <w:rPr>
          <w:rFonts w:eastAsia="Calibri" w:cs="Calibri"/>
          <w:b/>
        </w:rPr>
        <w:t>overwegende</w:t>
      </w:r>
      <w:proofErr w:type="spellEnd"/>
      <w:r w:rsidRPr="65BC19C2">
        <w:rPr>
          <w:rFonts w:eastAsia="Calibri" w:cs="Calibri"/>
          <w:b/>
        </w:rPr>
        <w:t xml:space="preserve"> </w:t>
      </w:r>
      <w:proofErr w:type="spellStart"/>
      <w:r w:rsidRPr="65BC19C2">
        <w:rPr>
          <w:rFonts w:eastAsia="Calibri" w:cs="Calibri"/>
          <w:b/>
        </w:rPr>
        <w:t>dat</w:t>
      </w:r>
      <w:proofErr w:type="spellEnd"/>
      <w:r w:rsidRPr="65BC19C2">
        <w:rPr>
          <w:rFonts w:eastAsia="Calibri" w:cs="Calibri"/>
          <w:b/>
        </w:rPr>
        <w:t>:</w:t>
      </w:r>
    </w:p>
    <w:p w:rsidRPr="0060299B" w:rsidR="00503D5A" w:rsidP="65BC19C2" w:rsidRDefault="00AD3C37" w14:paraId="094FD66E" w14:textId="77777777">
      <w:pPr>
        <w:numPr>
          <w:ilvl w:val="0"/>
          <w:numId w:val="4"/>
        </w:numPr>
        <w:spacing w:line="240" w:lineRule="auto"/>
        <w:rPr>
          <w:rFonts w:ascii="Calibri" w:hAnsi="Calibri" w:eastAsia="Calibri" w:cs="Calibri"/>
          <w:lang w:val="nl-NL"/>
        </w:rPr>
      </w:pPr>
      <w:r w:rsidRPr="0060299B">
        <w:rPr>
          <w:rFonts w:eastAsia="Calibri" w:cs="Calibri"/>
          <w:lang w:val="nl-NL"/>
        </w:rPr>
        <w:t>Opdrachtgever in het kader van de uitoefening van zijn taak behoefte heeft aan het beoogde gebruik van de ICT Prestatie zoals ten tijde van het sluiten van de Overeenkomst voor Leverancier (al dan niet op basis van de offerteaanvraag of andere aan de Overeenkomst voorafgaande documenten) bekend was of op grond van artikel 3 GIBIT 2023 voor Leverancier bekend behoorde te zijn, een en ander voor zover dat gebruik in onderhavige Overeenkomst niet uitdrukkelijk is uitgesloten of beperkt;</w:t>
      </w:r>
    </w:p>
    <w:p w:rsidRPr="0060299B" w:rsidR="00503D5A" w:rsidP="65BC19C2" w:rsidRDefault="00AD3C37" w14:paraId="094FD66F" w14:textId="77777777">
      <w:pPr>
        <w:numPr>
          <w:ilvl w:val="0"/>
          <w:numId w:val="4"/>
        </w:numPr>
        <w:spacing w:line="240" w:lineRule="auto"/>
        <w:rPr>
          <w:rFonts w:ascii="Calibri" w:hAnsi="Calibri" w:eastAsia="Calibri" w:cs="Calibri"/>
          <w:lang w:val="nl-NL"/>
        </w:rPr>
      </w:pPr>
      <w:r w:rsidRPr="0060299B">
        <w:rPr>
          <w:rFonts w:eastAsia="Calibri" w:cs="Calibri"/>
          <w:lang w:val="nl-NL"/>
        </w:rPr>
        <w:t xml:space="preserve">Opdrachtgever in verband met hetgeen hiervoor is overwogen, tot </w:t>
      </w:r>
      <w:r w:rsidRPr="0060299B">
        <w:rPr>
          <w:rFonts w:eastAsia="Calibri" w:cs="Calibri"/>
          <w:i/>
          <w:lang w:val="nl-NL"/>
        </w:rPr>
        <w:t>Europese aanbesteding</w:t>
      </w:r>
      <w:r w:rsidRPr="0060299B">
        <w:rPr>
          <w:rFonts w:eastAsia="Calibri" w:cs="Calibri"/>
          <w:lang w:val="nl-NL"/>
        </w:rPr>
        <w:t xml:space="preserve"> van de ICT Prestatie is overgegaan;</w:t>
      </w:r>
    </w:p>
    <w:p w:rsidRPr="0060299B" w:rsidR="00503D5A" w:rsidP="65BC19C2" w:rsidRDefault="00AD3C37" w14:paraId="094FD670" w14:textId="77777777">
      <w:pPr>
        <w:numPr>
          <w:ilvl w:val="0"/>
          <w:numId w:val="4"/>
        </w:numPr>
        <w:spacing w:line="240" w:lineRule="auto"/>
        <w:rPr>
          <w:rFonts w:ascii="Calibri" w:hAnsi="Calibri" w:eastAsia="Calibri" w:cs="Calibri"/>
          <w:lang w:val="nl-NL"/>
        </w:rPr>
      </w:pPr>
      <w:r w:rsidRPr="0060299B">
        <w:rPr>
          <w:rFonts w:eastAsia="Calibri" w:cs="Calibri"/>
          <w:lang w:val="nl-NL"/>
        </w:rPr>
        <w:t>Partijen de uit het bovenstaande voortvloeiende rechtsverhouding schriftelijk wensen vast te leggen;</w:t>
      </w:r>
    </w:p>
    <w:p w:rsidR="00503D5A" w:rsidRDefault="00AD3C37" w14:paraId="094FD671" w14:textId="77777777">
      <w:pPr>
        <w:spacing w:before="239" w:after="239" w:line="240" w:lineRule="auto"/>
        <w:textAlignment w:val="top"/>
      </w:pPr>
      <w:proofErr w:type="spellStart"/>
      <w:r w:rsidRPr="65BC19C2">
        <w:rPr>
          <w:rFonts w:eastAsia="Calibri" w:cs="Calibri"/>
          <w:b/>
        </w:rPr>
        <w:t>zijn</w:t>
      </w:r>
      <w:proofErr w:type="spellEnd"/>
      <w:r w:rsidRPr="65BC19C2">
        <w:rPr>
          <w:rFonts w:eastAsia="Calibri" w:cs="Calibri"/>
          <w:b/>
        </w:rPr>
        <w:t xml:space="preserve"> </w:t>
      </w:r>
      <w:proofErr w:type="spellStart"/>
      <w:r w:rsidRPr="65BC19C2">
        <w:rPr>
          <w:rFonts w:eastAsia="Calibri" w:cs="Calibri"/>
          <w:b/>
        </w:rPr>
        <w:t>als</w:t>
      </w:r>
      <w:proofErr w:type="spellEnd"/>
      <w:r w:rsidRPr="65BC19C2">
        <w:rPr>
          <w:rFonts w:eastAsia="Calibri" w:cs="Calibri"/>
          <w:b/>
        </w:rPr>
        <w:t xml:space="preserve"> </w:t>
      </w:r>
      <w:proofErr w:type="spellStart"/>
      <w:r w:rsidRPr="65BC19C2">
        <w:rPr>
          <w:rFonts w:eastAsia="Calibri" w:cs="Calibri"/>
          <w:b/>
        </w:rPr>
        <w:t>volgt</w:t>
      </w:r>
      <w:proofErr w:type="spellEnd"/>
      <w:r w:rsidRPr="65BC19C2">
        <w:rPr>
          <w:rFonts w:eastAsia="Calibri" w:cs="Calibri"/>
          <w:b/>
        </w:rPr>
        <w:t xml:space="preserve"> </w:t>
      </w:r>
      <w:proofErr w:type="spellStart"/>
      <w:r w:rsidRPr="65BC19C2">
        <w:rPr>
          <w:rFonts w:eastAsia="Calibri" w:cs="Calibri"/>
          <w:b/>
        </w:rPr>
        <w:t>overeengekomen</w:t>
      </w:r>
      <w:proofErr w:type="spellEnd"/>
      <w:r w:rsidRPr="65BC19C2">
        <w:rPr>
          <w:rFonts w:eastAsia="Calibri" w:cs="Calibri"/>
          <w:b/>
        </w:rPr>
        <w:t>:</w:t>
      </w:r>
    </w:p>
    <w:p w:rsidR="00503D5A" w:rsidRDefault="00AD3C37" w14:paraId="094FD672" w14:textId="77777777">
      <w:pPr>
        <w:pStyle w:val="ArticleLevel1"/>
        <w:spacing w:before="239" w:after="239" w:line="240" w:lineRule="auto"/>
        <w:textAlignment w:val="top"/>
      </w:pPr>
      <w:r>
        <w:rPr>
          <w:rFonts w:eastAsia="Calibri" w:cs="Calibri"/>
        </w:rPr>
        <w:t>Voorwerp van de Overeenkomst</w:t>
      </w:r>
    </w:p>
    <w:p w:rsidR="00503D5A" w:rsidRDefault="00AD3C37" w14:paraId="094FD673" w14:textId="77777777">
      <w:pPr>
        <w:pStyle w:val="ArticleLevel2"/>
        <w:spacing w:before="239" w:after="239" w:line="240" w:lineRule="auto"/>
        <w:textAlignment w:val="top"/>
      </w:pPr>
      <w:r>
        <w:rPr>
          <w:rFonts w:eastAsia="Calibri" w:cs="Calibri"/>
        </w:rPr>
        <w:t>Leverancier verplicht zich tot het leveren van de ICT Prestatie zoals beschreven in:</w:t>
      </w:r>
    </w:p>
    <w:p w:rsidR="00503D5A" w:rsidP="7F5F0DC6" w:rsidRDefault="00AD3C37" w14:paraId="094FD674" w14:textId="77777777">
      <w:pPr>
        <w:pStyle w:val="Indentedbullets"/>
        <w:spacing w:before="239" w:after="239" w:line="240" w:lineRule="auto"/>
        <w:textAlignment w:val="top"/>
        <w:rPr>
          <w:rFonts w:eastAsia="Calibri" w:cs="Calibri"/>
          <w:color w:val="000000" w:themeColor="text1" w:themeTint="FF" w:themeShade="FF"/>
        </w:rPr>
      </w:pPr>
      <w:r w:rsidRPr="7F5F0DC6" w:rsidR="00AD3C37">
        <w:rPr>
          <w:rFonts w:eastAsia="Calibri" w:cs="Calibri"/>
          <w:color w:val="000000" w:themeColor="text1" w:themeTint="FF" w:themeShade="FF"/>
        </w:rPr>
        <w:t>De Overeenkomst;</w:t>
      </w:r>
    </w:p>
    <w:p w:rsidR="5D49F10D" w:rsidP="7F5F0DC6" w:rsidRDefault="5D49F10D" w14:paraId="5B5AC3C5" w14:textId="5EA04BFA">
      <w:pPr>
        <w:pStyle w:val="Indentedbullets"/>
        <w:spacing w:before="239" w:after="239" w:line="240" w:lineRule="auto"/>
        <w:rPr>
          <w:rFonts w:eastAsia="Calibri" w:cs="Calibri"/>
          <w:color w:val="000000" w:themeColor="text1" w:themeTint="FF" w:themeShade="FF"/>
        </w:rPr>
      </w:pPr>
      <w:r w:rsidRPr="7F5F0DC6" w:rsidR="5D49F10D">
        <w:rPr>
          <w:rFonts w:eastAsia="Calibri" w:cs="Calibri"/>
          <w:color w:val="000000" w:themeColor="text1" w:themeTint="FF" w:themeShade="FF"/>
        </w:rPr>
        <w:t>De Nota’s van Inlichtingen</w:t>
      </w:r>
    </w:p>
    <w:p w:rsidR="00503D5A" w:rsidRDefault="00AD3C37" w14:paraId="094FD675" w14:textId="77777777">
      <w:pPr>
        <w:pStyle w:val="Indentedbullets"/>
        <w:spacing w:before="239" w:after="239" w:line="240" w:lineRule="auto"/>
        <w:textAlignment w:val="top"/>
        <w:rPr/>
      </w:pPr>
      <w:r w:rsidRPr="7F5F0DC6" w:rsidR="00AD3C37">
        <w:rPr>
          <w:rFonts w:eastAsia="Calibri" w:cs="Calibri"/>
          <w:color w:val="000000" w:themeColor="text1" w:themeTint="FF" w:themeShade="FF"/>
        </w:rPr>
        <w:t>De Aanbestedingsstukken;</w:t>
      </w:r>
    </w:p>
    <w:p w:rsidR="00503D5A" w:rsidRDefault="00AD3C37" w14:paraId="094FD677" w14:textId="77777777">
      <w:pPr>
        <w:pStyle w:val="Indentedbullets"/>
        <w:spacing w:before="239" w:after="239" w:line="240" w:lineRule="auto"/>
        <w:textAlignment w:val="top"/>
      </w:pPr>
      <w:r>
        <w:rPr>
          <w:rFonts w:eastAsia="Calibri" w:cs="Calibri"/>
          <w:color w:val="000000"/>
        </w:rPr>
        <w:t>GIBIT 2023;</w:t>
      </w:r>
    </w:p>
    <w:p w:rsidR="00503D5A" w:rsidRDefault="00AD3C37" w14:paraId="094FD678" w14:textId="77777777">
      <w:pPr>
        <w:pStyle w:val="Indentedbullets"/>
        <w:spacing w:before="239" w:after="239" w:line="240" w:lineRule="auto"/>
        <w:textAlignment w:val="top"/>
      </w:pPr>
      <w:r>
        <w:rPr>
          <w:rFonts w:eastAsia="Calibri" w:cs="Calibri"/>
          <w:color w:val="000000"/>
        </w:rPr>
        <w:t>De Inschrijving van de Leverancier.</w:t>
      </w:r>
    </w:p>
    <w:p w:rsidR="00503D5A" w:rsidRDefault="00AD3C37" w14:paraId="094FD679" w14:textId="77777777">
      <w:pPr>
        <w:pStyle w:val="ArticleLevel2"/>
        <w:spacing w:before="239" w:after="239" w:line="240" w:lineRule="auto"/>
        <w:textAlignment w:val="top"/>
      </w:pPr>
      <w:r>
        <w:rPr>
          <w:rFonts w:eastAsia="Calibri" w:cs="Calibri"/>
        </w:rPr>
        <w:t>Bovengenoemde documenten zijn opgenomen als bijlage en reeds eerder verstrekt aan Leverancier (tijdens de aanbestedingsprocedure) en derhalve in diens bezit. Deze stukken vormen gezamenlijk de Overeenkomst. Voor zover deze stukken met elkaar in tegenspraak zijn, prevaleert het eerder genoemde stuk boven het later genoemde</w:t>
      </w:r>
    </w:p>
    <w:p w:rsidR="00503D5A" w:rsidRDefault="00AD3C37" w14:paraId="094FD67A" w14:textId="77777777">
      <w:pPr>
        <w:pStyle w:val="ArticleLevel2"/>
        <w:spacing w:before="239" w:after="239" w:line="240" w:lineRule="auto"/>
        <w:textAlignment w:val="top"/>
      </w:pPr>
      <w:r>
        <w:rPr>
          <w:rFonts w:eastAsia="Calibri" w:cs="Calibri"/>
          <w:color w:val="000000"/>
          <w:shd w:val="clear" w:color="auto" w:fill="FFFFFF"/>
        </w:rPr>
        <w:t>De in het eerste lid bedoelde activiteiten zullen plaatsvinden onder de voorwaarden als beschreven in het onderhavige document en de hierin genoemde bijlagen (hierna gezamenlijk: "de Overeenkomst").</w:t>
      </w:r>
    </w:p>
    <w:p w:rsidR="00503D5A" w:rsidRDefault="00AD3C37" w14:paraId="094FD67B" w14:textId="77777777">
      <w:pPr>
        <w:pStyle w:val="ArticleLevel2"/>
        <w:spacing w:before="239" w:after="239" w:line="240" w:lineRule="auto"/>
        <w:textAlignment w:val="top"/>
      </w:pPr>
      <w:r>
        <w:rPr>
          <w:rFonts w:eastAsia="Calibri" w:cs="Calibri"/>
          <w:color w:val="000000"/>
          <w:shd w:val="clear" w:color="auto" w:fill="FFFFFF"/>
        </w:rPr>
        <w:t>Wijzigingen op de Overeenkomst zijn uitsluitend geldig indien Partijen deze schriftelijk zijn overeengekomen.</w:t>
      </w:r>
    </w:p>
    <w:p w:rsidR="00503D5A" w:rsidRDefault="00AD3C37" w14:paraId="094FD67C" w14:textId="77777777">
      <w:pPr>
        <w:pStyle w:val="ArticleLevel1"/>
        <w:spacing w:before="239" w:after="239" w:line="240" w:lineRule="auto"/>
        <w:textAlignment w:val="top"/>
      </w:pPr>
      <w:r>
        <w:rPr>
          <w:rFonts w:eastAsia="Calibri" w:cs="Calibri"/>
        </w:rPr>
        <w:t>Specificaties</w:t>
      </w:r>
    </w:p>
    <w:p w:rsidR="00503D5A" w:rsidRDefault="00AD3C37" w14:paraId="094FD67D" w14:textId="77777777">
      <w:pPr>
        <w:pStyle w:val="ArticleLevel2"/>
        <w:spacing w:before="239" w:after="239" w:line="240" w:lineRule="auto"/>
        <w:textAlignment w:val="top"/>
      </w:pPr>
      <w:r>
        <w:rPr>
          <w:rFonts w:eastAsia="Calibri" w:cs="Calibri"/>
        </w:rPr>
        <w:t>Tot het Overeengekomen gebruik behoort dat de ICT Prestatie voldoet aan hetgeen beschreven is in de in artikel 1.1. genoemde documenten.</w:t>
      </w:r>
    </w:p>
    <w:p w:rsidR="00503D5A" w:rsidRDefault="00AD3C37" w14:paraId="094FD67E" w14:textId="77777777">
      <w:pPr>
        <w:pStyle w:val="ArticleLevel1"/>
        <w:spacing w:before="239" w:after="239" w:line="240" w:lineRule="auto"/>
        <w:textAlignment w:val="top"/>
      </w:pPr>
      <w:r>
        <w:rPr>
          <w:rFonts w:eastAsia="Calibri" w:cs="Calibri"/>
        </w:rPr>
        <w:t>Looptijd</w:t>
      </w:r>
    </w:p>
    <w:p w:rsidR="00503D5A" w:rsidRDefault="00AD3C37" w14:paraId="094FD67F" w14:textId="77777777">
      <w:pPr>
        <w:pStyle w:val="ArticleLevel2"/>
        <w:spacing w:before="239" w:after="239" w:line="240" w:lineRule="auto"/>
        <w:textAlignment w:val="top"/>
      </w:pPr>
      <w:r>
        <w:rPr>
          <w:rFonts w:eastAsia="Calibri" w:cs="Calibri"/>
        </w:rPr>
        <w:t xml:space="preserve">De Overeenkomst treedt in werking op </w:t>
      </w:r>
      <w:r>
        <w:rPr>
          <w:rFonts w:eastAsia="Calibri" w:cs="Calibri"/>
          <w:i/>
          <w:iCs/>
        </w:rPr>
        <w:t>1 januari 2027</w:t>
      </w:r>
      <w:r>
        <w:rPr>
          <w:rFonts w:eastAsia="Calibri" w:cs="Calibri"/>
        </w:rPr>
        <w:t>.</w:t>
      </w:r>
    </w:p>
    <w:p w:rsidR="00503D5A" w:rsidRDefault="00AD3C37" w14:paraId="094FD680" w14:textId="77777777">
      <w:pPr>
        <w:pStyle w:val="ArticleLevel2"/>
        <w:spacing w:before="239" w:after="239" w:line="240" w:lineRule="auto"/>
        <w:textAlignment w:val="top"/>
      </w:pPr>
      <w:r>
        <w:rPr>
          <w:rFonts w:eastAsia="Calibri" w:cs="Calibri"/>
        </w:rPr>
        <w:t>De Overeenkomst heeft een looptijd tot vier (4) jaar na inwerkingtreding overeenkomstig lid 1 van dit artikel.</w:t>
      </w:r>
    </w:p>
    <w:p w:rsidR="00503D5A" w:rsidRDefault="00AD3C37" w14:paraId="094FD681" w14:textId="5F4A8C0C">
      <w:pPr>
        <w:pStyle w:val="ArticleLevel2"/>
        <w:spacing w:before="239" w:after="239" w:line="240" w:lineRule="auto"/>
        <w:textAlignment w:val="top"/>
        <w:rPr>
          <w:rFonts w:eastAsia="Calibri" w:cs="Calibri"/>
          <w:i/>
        </w:rPr>
      </w:pPr>
      <w:r>
        <w:rPr>
          <w:rFonts w:eastAsia="Calibri" w:cs="Calibri"/>
          <w:i/>
          <w:iCs/>
        </w:rPr>
        <w:t>Na afloop van de voornoemde looptijd</w:t>
      </w:r>
      <w:r>
        <w:rPr>
          <w:rFonts w:eastAsia="Calibri" w:cs="Calibri"/>
        </w:rPr>
        <w:t xml:space="preserve"> </w:t>
      </w:r>
      <w:r>
        <w:rPr>
          <w:rFonts w:eastAsia="Calibri" w:cs="Calibri"/>
          <w:i/>
          <w:iCs/>
        </w:rPr>
        <w:t>wordt de Overeenkomst slechts op verzoek van Opdrachtgever</w:t>
      </w:r>
      <w:r>
        <w:rPr>
          <w:rFonts w:eastAsia="Calibri" w:cs="Calibri"/>
        </w:rPr>
        <w:t xml:space="preserve"> </w:t>
      </w:r>
      <w:r>
        <w:rPr>
          <w:rFonts w:eastAsia="Calibri" w:cs="Calibri"/>
          <w:i/>
          <w:iCs/>
        </w:rPr>
        <w:t>verlengd. Opdrachtgever geeft uiterlijk</w:t>
      </w:r>
      <w:r w:rsidRPr="64C683AB">
        <w:rPr>
          <w:rFonts w:eastAsia="Calibri" w:cs="Calibri"/>
        </w:rPr>
        <w:t xml:space="preserve"> </w:t>
      </w:r>
      <w:r>
        <w:rPr>
          <w:rFonts w:eastAsia="Calibri" w:cs="Calibri"/>
          <w:i/>
          <w:iCs/>
        </w:rPr>
        <w:t>drie (3) maanden</w:t>
      </w:r>
      <w:r>
        <w:rPr>
          <w:rFonts w:eastAsia="Calibri" w:cs="Calibri"/>
        </w:rPr>
        <w:t xml:space="preserve"> </w:t>
      </w:r>
      <w:r>
        <w:rPr>
          <w:rFonts w:eastAsia="Calibri" w:cs="Calibri"/>
          <w:i/>
          <w:iCs/>
        </w:rPr>
        <w:t>voor einde looptijd aan de Overeenkomst te verlengen</w:t>
      </w:r>
      <w:r>
        <w:rPr>
          <w:rFonts w:eastAsia="Calibri" w:cs="Calibri"/>
        </w:rPr>
        <w:t>.</w:t>
      </w:r>
    </w:p>
    <w:p w:rsidR="00503D5A" w:rsidRDefault="00AD3C37" w14:paraId="094FD682" w14:textId="77777777">
      <w:pPr>
        <w:pStyle w:val="ArticleLevel2"/>
        <w:spacing w:before="239" w:after="239" w:line="240" w:lineRule="auto"/>
        <w:textAlignment w:val="top"/>
      </w:pPr>
      <w:r>
        <w:rPr>
          <w:rFonts w:eastAsia="Calibri" w:cs="Calibri"/>
          <w:i/>
          <w:iCs/>
        </w:rPr>
        <w:t>De Overeenkomst mag</w:t>
      </w:r>
      <w:r>
        <w:rPr>
          <w:rFonts w:eastAsia="Calibri" w:cs="Calibri"/>
        </w:rPr>
        <w:t xml:space="preserve"> </w:t>
      </w:r>
      <w:r>
        <w:rPr>
          <w:rFonts w:eastAsia="Calibri" w:cs="Calibri"/>
          <w:i/>
          <w:iCs/>
        </w:rPr>
        <w:t>maximaal driemaal</w:t>
      </w:r>
      <w:r>
        <w:rPr>
          <w:rFonts w:eastAsia="Calibri" w:cs="Calibri"/>
        </w:rPr>
        <w:t xml:space="preserve"> </w:t>
      </w:r>
      <w:r>
        <w:rPr>
          <w:rFonts w:eastAsia="Calibri" w:cs="Calibri"/>
          <w:i/>
          <w:iCs/>
        </w:rPr>
        <w:t>worden verlengd</w:t>
      </w:r>
      <w:r>
        <w:rPr>
          <w:rFonts w:eastAsia="Calibri" w:cs="Calibri"/>
        </w:rPr>
        <w:t>.</w:t>
      </w:r>
    </w:p>
    <w:p w:rsidR="00503D5A" w:rsidRDefault="00AD3C37" w14:paraId="094FD683" w14:textId="77777777">
      <w:pPr>
        <w:pStyle w:val="ArticleLevel2"/>
        <w:spacing w:before="239" w:after="239" w:line="240" w:lineRule="auto"/>
        <w:textAlignment w:val="top"/>
      </w:pPr>
      <w:r>
        <w:rPr>
          <w:rFonts w:eastAsia="Calibri" w:cs="Calibri"/>
          <w:i/>
          <w:iCs/>
        </w:rPr>
        <w:t>Bij verlenging wordt de Overeenkomst verlengd met een periode</w:t>
      </w:r>
      <w:r>
        <w:rPr>
          <w:rFonts w:eastAsia="Calibri" w:cs="Calibri"/>
        </w:rPr>
        <w:t xml:space="preserve"> </w:t>
      </w:r>
      <w:r>
        <w:rPr>
          <w:rFonts w:eastAsia="Calibri" w:cs="Calibri"/>
          <w:i/>
          <w:iCs/>
          <w:u w:val="single" w:color="000000"/>
        </w:rPr>
        <w:t>van één (1) jaar</w:t>
      </w:r>
      <w:r>
        <w:rPr>
          <w:rFonts w:eastAsia="Calibri" w:cs="Calibri"/>
        </w:rPr>
        <w:t>.</w:t>
      </w:r>
    </w:p>
    <w:p w:rsidR="00503D5A" w:rsidRDefault="00AD3C37" w14:paraId="094FD684" w14:textId="77777777">
      <w:pPr>
        <w:pStyle w:val="ArticleLevel2"/>
        <w:spacing w:before="239" w:after="239" w:line="240" w:lineRule="auto"/>
        <w:textAlignment w:val="top"/>
      </w:pPr>
      <w:r>
        <w:rPr>
          <w:rFonts w:eastAsia="Calibri" w:cs="Calibri"/>
          <w:i/>
          <w:iCs/>
        </w:rPr>
        <w:t>De looptijd van de Gebruiksrechten is</w:t>
      </w:r>
      <w:r>
        <w:rPr>
          <w:rFonts w:eastAsia="Calibri" w:cs="Calibri"/>
        </w:rPr>
        <w:t xml:space="preserve"> </w:t>
      </w:r>
      <w:r>
        <w:rPr>
          <w:rFonts w:eastAsia="Calibri" w:cs="Calibri"/>
          <w:i/>
          <w:iCs/>
        </w:rPr>
        <w:t>gelijk aan artikel 20.3 GIBIT 2023</w:t>
      </w:r>
      <w:r>
        <w:rPr>
          <w:rFonts w:eastAsia="Calibri" w:cs="Calibri"/>
        </w:rPr>
        <w:t>.</w:t>
      </w:r>
    </w:p>
    <w:p w:rsidR="00503D5A" w:rsidRDefault="00AD3C37" w14:paraId="094FD685" w14:textId="77777777">
      <w:pPr>
        <w:pStyle w:val="ArticleLevel2"/>
        <w:spacing w:before="239" w:after="239" w:line="240" w:lineRule="auto"/>
        <w:textAlignment w:val="top"/>
      </w:pPr>
      <w:r>
        <w:rPr>
          <w:rFonts w:eastAsia="Calibri" w:cs="Calibri"/>
          <w:i/>
          <w:iCs/>
        </w:rPr>
        <w:t>De looptijd van de Dienstverlening op Afstand is</w:t>
      </w:r>
      <w:r>
        <w:rPr>
          <w:rFonts w:eastAsia="Calibri" w:cs="Calibri"/>
        </w:rPr>
        <w:t xml:space="preserve"> </w:t>
      </w:r>
      <w:r>
        <w:rPr>
          <w:rFonts w:eastAsia="Calibri" w:cs="Calibri"/>
          <w:i/>
          <w:iCs/>
        </w:rPr>
        <w:t>gelijk aan de looptijd van de Overeenkomst</w:t>
      </w:r>
      <w:r>
        <w:rPr>
          <w:rFonts w:eastAsia="Calibri" w:cs="Calibri"/>
        </w:rPr>
        <w:t>.</w:t>
      </w:r>
    </w:p>
    <w:p w:rsidR="00503D5A" w:rsidRDefault="00AD3C37" w14:paraId="094FD686" w14:textId="77777777">
      <w:pPr>
        <w:pStyle w:val="ArticleLevel1"/>
        <w:spacing w:before="239" w:after="239" w:line="240" w:lineRule="auto"/>
        <w:textAlignment w:val="top"/>
      </w:pPr>
      <w:r>
        <w:rPr>
          <w:rFonts w:eastAsia="Calibri" w:cs="Calibri"/>
        </w:rPr>
        <w:t>Implementatie</w:t>
      </w:r>
    </w:p>
    <w:p w:rsidR="00503D5A" w:rsidRDefault="00AD3C37" w14:paraId="094FD687" w14:textId="067E8675">
      <w:pPr>
        <w:pStyle w:val="ArticleLevel2"/>
        <w:spacing w:before="239" w:after="239" w:line="240" w:lineRule="auto"/>
        <w:textAlignment w:val="top"/>
      </w:pPr>
      <w:r>
        <w:rPr>
          <w:rFonts w:eastAsia="Calibri" w:cs="Calibri"/>
        </w:rPr>
        <w:t xml:space="preserve">De Implementatie geschiedt volgens het </w:t>
      </w:r>
      <w:r w:rsidR="0060299B">
        <w:rPr>
          <w:rFonts w:eastAsia="Calibri" w:cs="Calibri"/>
        </w:rPr>
        <w:t>Plan van aanpak</w:t>
      </w:r>
      <w:r>
        <w:rPr>
          <w:rFonts w:eastAsia="Calibri" w:cs="Calibri"/>
        </w:rPr>
        <w:t>, welke opgenomen is in bijlage "</w:t>
      </w:r>
      <w:r w:rsidR="0060299B">
        <w:rPr>
          <w:rFonts w:eastAsia="Calibri" w:cs="Calibri"/>
          <w:i/>
          <w:iCs/>
        </w:rPr>
        <w:t>Plan van aanpak</w:t>
      </w:r>
      <w:r>
        <w:rPr>
          <w:rFonts w:eastAsia="Calibri" w:cs="Calibri"/>
        </w:rPr>
        <w:t>".</w:t>
      </w:r>
    </w:p>
    <w:p w:rsidR="00503D5A" w:rsidRDefault="00AD3C37" w14:paraId="094FD688" w14:textId="77777777">
      <w:pPr>
        <w:pStyle w:val="ArticleLevel2"/>
        <w:spacing w:before="239" w:after="239" w:line="240" w:lineRule="auto"/>
        <w:textAlignment w:val="top"/>
      </w:pPr>
      <w:r>
        <w:rPr>
          <w:rFonts w:eastAsia="Calibri" w:cs="Calibri"/>
          <w:i/>
          <w:iCs/>
        </w:rPr>
        <w:t>De Implementatie dient uiterlijk</w:t>
      </w:r>
      <w:r>
        <w:rPr>
          <w:rFonts w:eastAsia="Calibri" w:cs="Calibri"/>
        </w:rPr>
        <w:t xml:space="preserve"> </w:t>
      </w:r>
      <w:r>
        <w:rPr>
          <w:rFonts w:eastAsia="Calibri" w:cs="Calibri"/>
          <w:i/>
          <w:iCs/>
        </w:rPr>
        <w:t>op 01-01-2027 te zijn voltooid</w:t>
      </w:r>
      <w:r>
        <w:rPr>
          <w:rFonts w:eastAsia="Calibri" w:cs="Calibri"/>
        </w:rPr>
        <w:t>.</w:t>
      </w:r>
    </w:p>
    <w:p w:rsidR="00503D5A" w:rsidRDefault="00AD3C37" w14:paraId="094FD689" w14:textId="77777777">
      <w:pPr>
        <w:pStyle w:val="ArticleLevel1"/>
        <w:spacing w:before="239" w:after="239" w:line="240" w:lineRule="auto"/>
        <w:textAlignment w:val="top"/>
      </w:pPr>
      <w:r>
        <w:rPr>
          <w:rFonts w:eastAsia="Calibri" w:cs="Calibri"/>
        </w:rPr>
        <w:t>Acceptatie</w:t>
      </w:r>
    </w:p>
    <w:p w:rsidR="00503D5A" w:rsidRDefault="00AD3C37" w14:paraId="094FD68A" w14:textId="4FBF3265">
      <w:pPr>
        <w:pStyle w:val="ArticleLevel2"/>
        <w:spacing w:before="239" w:after="239" w:line="240" w:lineRule="auto"/>
        <w:textAlignment w:val="top"/>
      </w:pPr>
      <w:r>
        <w:rPr>
          <w:rFonts w:eastAsia="Calibri" w:cs="Calibri"/>
        </w:rPr>
        <w:t xml:space="preserve">De Acceptatieprocedure verloopt conform het </w:t>
      </w:r>
      <w:proofErr w:type="spellStart"/>
      <w:r w:rsidR="00480CD6">
        <w:rPr>
          <w:rFonts w:eastAsia="Calibri" w:cs="Calibri"/>
        </w:rPr>
        <w:t>Proof</w:t>
      </w:r>
      <w:proofErr w:type="spellEnd"/>
      <w:r w:rsidR="00480CD6">
        <w:rPr>
          <w:rFonts w:eastAsia="Calibri" w:cs="Calibri"/>
        </w:rPr>
        <w:t xml:space="preserve"> of Concept</w:t>
      </w:r>
      <w:r>
        <w:rPr>
          <w:rFonts w:eastAsia="Calibri" w:cs="Calibri"/>
        </w:rPr>
        <w:t xml:space="preserve"> </w:t>
      </w:r>
      <w:r w:rsidR="00825CAA">
        <w:rPr>
          <w:rFonts w:eastAsia="Calibri" w:cs="Calibri"/>
        </w:rPr>
        <w:t>volgens</w:t>
      </w:r>
      <w:r w:rsidR="00B44847">
        <w:rPr>
          <w:rFonts w:eastAsia="Calibri" w:cs="Calibri"/>
        </w:rPr>
        <w:t xml:space="preserve"> het </w:t>
      </w:r>
      <w:proofErr w:type="spellStart"/>
      <w:r w:rsidR="00B44847">
        <w:rPr>
          <w:rFonts w:eastAsia="Calibri" w:cs="Calibri"/>
        </w:rPr>
        <w:t>PvE</w:t>
      </w:r>
      <w:proofErr w:type="spellEnd"/>
      <w:r>
        <w:rPr>
          <w:rFonts w:eastAsia="Calibri" w:cs="Calibri"/>
        </w:rPr>
        <w:t xml:space="preserve">. </w:t>
      </w:r>
    </w:p>
    <w:p w:rsidR="00503D5A" w:rsidRDefault="00AD3C37" w14:paraId="094FD68B" w14:textId="77777777">
      <w:pPr>
        <w:pStyle w:val="ArticleLevel1"/>
        <w:spacing w:before="239" w:after="239" w:line="240" w:lineRule="auto"/>
        <w:textAlignment w:val="top"/>
      </w:pPr>
      <w:r>
        <w:rPr>
          <w:rFonts w:eastAsia="Calibri" w:cs="Calibri"/>
        </w:rPr>
        <w:t>Onderhoud</w:t>
      </w:r>
    </w:p>
    <w:p w:rsidR="00503D5A" w:rsidRDefault="00AD3C37" w14:paraId="094FD68C" w14:textId="77777777">
      <w:pPr>
        <w:pStyle w:val="ArticleLevel2"/>
        <w:spacing w:before="239" w:after="239" w:line="240" w:lineRule="auto"/>
        <w:textAlignment w:val="top"/>
      </w:pPr>
      <w:r>
        <w:rPr>
          <w:rFonts w:eastAsia="Calibri" w:cs="Calibri"/>
        </w:rPr>
        <w:t>Het Onderhoud is vastgesteld:</w:t>
      </w:r>
    </w:p>
    <w:p w:rsidR="00503D5A" w:rsidRDefault="00AD3C37" w14:paraId="094FD68D" w14:textId="77777777">
      <w:pPr>
        <w:pStyle w:val="Indentedbullets"/>
        <w:spacing w:before="239" w:after="239" w:line="240" w:lineRule="auto"/>
        <w:textAlignment w:val="top"/>
      </w:pPr>
      <w:r w:rsidRPr="008F4DBD">
        <w:rPr>
          <w:rFonts w:eastAsia="Calibri" w:cs="Calibri"/>
          <w:i/>
          <w:iCs/>
          <w:lang w:val="en-US"/>
        </w:rPr>
        <w:t xml:space="preserve">In </w:t>
      </w:r>
      <w:proofErr w:type="spellStart"/>
      <w:r w:rsidRPr="008F4DBD">
        <w:rPr>
          <w:rFonts w:eastAsia="Calibri" w:cs="Calibri"/>
          <w:i/>
          <w:iCs/>
          <w:lang w:val="en-US"/>
        </w:rPr>
        <w:t>een</w:t>
      </w:r>
      <w:proofErr w:type="spellEnd"/>
      <w:r w:rsidRPr="008F4DBD">
        <w:rPr>
          <w:rFonts w:eastAsia="Calibri" w:cs="Calibri"/>
          <w:i/>
          <w:iCs/>
          <w:lang w:val="en-US"/>
        </w:rPr>
        <w:t xml:space="preserve"> service level agreement. </w:t>
      </w:r>
      <w:r>
        <w:rPr>
          <w:rFonts w:eastAsia="Calibri" w:cs="Calibri"/>
          <w:i/>
          <w:iCs/>
        </w:rPr>
        <w:t>Artikel 10 GIBIT 2023 vormt voor onvoorziene omstandigheden het vangnet.</w:t>
      </w:r>
    </w:p>
    <w:p w:rsidR="00503D5A" w:rsidRDefault="00AD3C37" w14:paraId="094FD68E" w14:textId="7DB93183">
      <w:pPr>
        <w:pStyle w:val="ArticleLevel2"/>
        <w:spacing w:before="239" w:after="239" w:line="240" w:lineRule="auto"/>
        <w:textAlignment w:val="top"/>
      </w:pPr>
      <w:r>
        <w:rPr>
          <w:rFonts w:eastAsia="Calibri" w:cs="Calibri"/>
          <w:i/>
          <w:iCs/>
        </w:rPr>
        <w:t xml:space="preserve">Leverancier verzorgt de Implementatie van Updates en Upgrades zodra deze beschikbaar zijn, doch zonder nadere vergoeding. Implementatie van een Update </w:t>
      </w:r>
      <w:r w:rsidR="00A54123">
        <w:rPr>
          <w:rFonts w:eastAsia="Calibri" w:cs="Calibri"/>
          <w:i/>
          <w:iCs/>
        </w:rPr>
        <w:t xml:space="preserve">geschiedt </w:t>
      </w:r>
      <w:r w:rsidR="00E2722C">
        <w:rPr>
          <w:rFonts w:eastAsia="Calibri" w:cs="Calibri"/>
          <w:i/>
          <w:iCs/>
        </w:rPr>
        <w:t>na akkoord van Opdrachtgever, doch binnen 1 week na uitkomst</w:t>
      </w:r>
      <w:r w:rsidR="00C57694">
        <w:rPr>
          <w:rFonts w:eastAsia="Calibri" w:cs="Calibri"/>
          <w:i/>
          <w:iCs/>
        </w:rPr>
        <w:t xml:space="preserve">.  </w:t>
      </w:r>
    </w:p>
    <w:p w:rsidR="00503D5A" w:rsidRDefault="00AD3C37" w14:paraId="094FD68F" w14:textId="77777777">
      <w:pPr>
        <w:pStyle w:val="ArticleLevel1"/>
        <w:spacing w:before="239" w:after="239" w:line="240" w:lineRule="auto"/>
        <w:textAlignment w:val="top"/>
      </w:pPr>
      <w:r>
        <w:rPr>
          <w:rFonts w:eastAsia="Calibri" w:cs="Calibri"/>
        </w:rPr>
        <w:t>Gebruiksrechten</w:t>
      </w:r>
    </w:p>
    <w:p w:rsidR="00503D5A" w:rsidRDefault="00AD3C37" w14:paraId="094FD690" w14:textId="77777777">
      <w:pPr>
        <w:pStyle w:val="ArticleLevel2"/>
        <w:spacing w:before="239" w:after="239" w:line="240" w:lineRule="auto"/>
        <w:textAlignment w:val="top"/>
      </w:pPr>
      <w:r>
        <w:rPr>
          <w:rFonts w:eastAsia="Calibri" w:cs="Calibri"/>
        </w:rPr>
        <w:t>Leverancier levert Gebruiksrechten zoals gespecificeerd in de in artikel 1.1 genoemde documenten.</w:t>
      </w:r>
    </w:p>
    <w:p w:rsidR="00503D5A" w:rsidRDefault="00AD3C37" w14:paraId="094FD692" w14:textId="77777777">
      <w:pPr>
        <w:pStyle w:val="ArticleLevel1"/>
        <w:spacing w:before="239" w:after="239" w:line="240" w:lineRule="auto"/>
        <w:textAlignment w:val="top"/>
      </w:pPr>
      <w:r>
        <w:rPr>
          <w:rFonts w:eastAsia="Calibri" w:cs="Calibri"/>
        </w:rPr>
        <w:t>Dienstverlening op Afstand</w:t>
      </w:r>
    </w:p>
    <w:p w:rsidR="00503D5A" w:rsidRDefault="00AD3C37" w14:paraId="094FD693" w14:textId="77777777">
      <w:pPr>
        <w:pStyle w:val="ArticleLevel2"/>
        <w:spacing w:before="239" w:after="239" w:line="240" w:lineRule="auto"/>
        <w:textAlignment w:val="top"/>
      </w:pPr>
      <w:r>
        <w:rPr>
          <w:rFonts w:eastAsia="Calibri" w:cs="Calibri"/>
          <w:i/>
          <w:iCs/>
        </w:rPr>
        <w:t>Op de Dienstverlening op Afstand zijn de Service Levels van toepassing zoals omschreven in een service level agreement.</w:t>
      </w:r>
    </w:p>
    <w:p w:rsidR="00503D5A" w:rsidRDefault="00AD3C37" w14:paraId="094FD694" w14:textId="77777777">
      <w:pPr>
        <w:pStyle w:val="ArticleLevel2"/>
        <w:spacing w:before="239" w:after="239" w:line="240" w:lineRule="auto"/>
        <w:textAlignment w:val="top"/>
      </w:pPr>
      <w:r>
        <w:rPr>
          <w:rFonts w:eastAsia="Calibri" w:cs="Calibri"/>
          <w:i/>
          <w:iCs/>
        </w:rPr>
        <w:t>De continuïteitsafspraken zijn nader gespecificeerd in</w:t>
      </w:r>
      <w:r>
        <w:rPr>
          <w:rFonts w:eastAsia="Calibri" w:cs="Calibri"/>
        </w:rPr>
        <w:t xml:space="preserve"> </w:t>
      </w:r>
      <w:r>
        <w:rPr>
          <w:rFonts w:eastAsia="Calibri" w:cs="Calibri"/>
          <w:i/>
          <w:iCs/>
        </w:rPr>
        <w:t>de service level agreement</w:t>
      </w:r>
      <w:r>
        <w:rPr>
          <w:rFonts w:eastAsia="Calibri" w:cs="Calibri"/>
        </w:rPr>
        <w:t>.</w:t>
      </w:r>
    </w:p>
    <w:p w:rsidR="00503D5A" w:rsidRDefault="00AD3C37" w14:paraId="094FD696" w14:textId="77777777">
      <w:pPr>
        <w:pStyle w:val="ArticleLevel1"/>
        <w:spacing w:before="239" w:after="239" w:line="240" w:lineRule="auto"/>
        <w:textAlignment w:val="top"/>
      </w:pPr>
      <w:r>
        <w:rPr>
          <w:rFonts w:eastAsia="Calibri" w:cs="Calibri"/>
        </w:rPr>
        <w:t>Vergoedingen</w:t>
      </w:r>
    </w:p>
    <w:p w:rsidR="00503D5A" w:rsidRDefault="00AD3C37" w14:paraId="094FD697" w14:textId="472B98EE">
      <w:pPr>
        <w:pStyle w:val="ArticleLevel2"/>
        <w:spacing w:before="239" w:after="239" w:line="240" w:lineRule="auto"/>
        <w:textAlignment w:val="top"/>
      </w:pPr>
      <w:r>
        <w:rPr>
          <w:rFonts w:eastAsia="Calibri" w:cs="Calibri"/>
          <w:i/>
          <w:iCs/>
        </w:rPr>
        <w:t xml:space="preserve">De vergoeding van het Onderhoud is </w:t>
      </w:r>
      <w:r w:rsidR="004247A2">
        <w:rPr>
          <w:rFonts w:eastAsia="Calibri" w:cs="Calibri"/>
          <w:i/>
          <w:iCs/>
        </w:rPr>
        <w:t>onderdeel van de overige vaste lasten opgenomen in het Prijzenblad</w:t>
      </w:r>
      <w:r>
        <w:rPr>
          <w:rFonts w:eastAsia="Calibri" w:cs="Calibri"/>
          <w:i/>
          <w:iCs/>
        </w:rPr>
        <w:t xml:space="preserve"> in</w:t>
      </w:r>
      <w:r>
        <w:rPr>
          <w:rFonts w:eastAsia="Calibri" w:cs="Calibri"/>
        </w:rPr>
        <w:t xml:space="preserve"> </w:t>
      </w:r>
      <w:r>
        <w:rPr>
          <w:rFonts w:eastAsia="Calibri" w:cs="Calibri"/>
          <w:i/>
          <w:iCs/>
        </w:rPr>
        <w:t>de Inschrijving van Leverancier</w:t>
      </w:r>
      <w:r>
        <w:rPr>
          <w:rFonts w:eastAsia="Calibri" w:cs="Calibri"/>
        </w:rPr>
        <w:t>.</w:t>
      </w:r>
    </w:p>
    <w:p w:rsidR="00503D5A" w:rsidRDefault="00AD3C37" w14:paraId="094FD698" w14:textId="0D7866E8">
      <w:pPr>
        <w:pStyle w:val="ArticleLevel2"/>
        <w:spacing w:before="239" w:after="239" w:line="240" w:lineRule="auto"/>
        <w:textAlignment w:val="top"/>
      </w:pPr>
      <w:r>
        <w:rPr>
          <w:rFonts w:eastAsia="Calibri" w:cs="Calibri"/>
        </w:rPr>
        <w:t xml:space="preserve">De vergoeding voor de </w:t>
      </w:r>
      <w:r w:rsidR="003E2F6E">
        <w:rPr>
          <w:rFonts w:eastAsia="Calibri" w:cs="Calibri"/>
        </w:rPr>
        <w:t>Gebruiksrechten</w:t>
      </w:r>
      <w:r>
        <w:rPr>
          <w:rFonts w:eastAsia="Calibri" w:cs="Calibri"/>
        </w:rPr>
        <w:t xml:space="preserve"> is nader gespecificeerd in de Inschrijving van Leverancier.</w:t>
      </w:r>
    </w:p>
    <w:p w:rsidR="00503D5A" w:rsidRDefault="00AD3C37" w14:paraId="094FD699" w14:textId="77777777">
      <w:pPr>
        <w:pStyle w:val="ArticleLevel2"/>
        <w:spacing w:before="239" w:after="239" w:line="240" w:lineRule="auto"/>
        <w:textAlignment w:val="top"/>
      </w:pPr>
      <w:r>
        <w:rPr>
          <w:rFonts w:eastAsia="Calibri" w:cs="Calibri"/>
        </w:rPr>
        <w:t>Na ingebruikname voor productieve doeleinden wordt van de vergoeding voor de Gebruiksrechten opeisbaar.</w:t>
      </w:r>
    </w:p>
    <w:p w:rsidR="00503D5A" w:rsidRDefault="00AD3C37" w14:paraId="094FD69E" w14:textId="4B599108">
      <w:pPr>
        <w:pStyle w:val="ArticleLevel2"/>
        <w:spacing w:before="239" w:after="239" w:line="240" w:lineRule="auto"/>
        <w:textAlignment w:val="top"/>
      </w:pPr>
      <w:r>
        <w:rPr>
          <w:rFonts w:eastAsia="Calibri" w:cs="Calibri"/>
        </w:rPr>
        <w:t>Leverancier verzendt de factuur (</w:t>
      </w:r>
      <w:r w:rsidR="00225B3A">
        <w:rPr>
          <w:rFonts w:eastAsia="Calibri" w:cs="Calibri"/>
        </w:rPr>
        <w:t xml:space="preserve">voorzien van </w:t>
      </w:r>
      <w:r w:rsidR="007A6E59">
        <w:rPr>
          <w:rFonts w:eastAsia="Calibri" w:cs="Calibri"/>
        </w:rPr>
        <w:t>PO-nummer</w:t>
      </w:r>
      <w:r>
        <w:rPr>
          <w:rFonts w:eastAsia="Calibri" w:cs="Calibri"/>
        </w:rPr>
        <w:t xml:space="preserve">) aan Opdrachtgever elektronisch als </w:t>
      </w:r>
      <w:proofErr w:type="spellStart"/>
      <w:r>
        <w:rPr>
          <w:rFonts w:eastAsia="Calibri" w:cs="Calibri"/>
        </w:rPr>
        <w:t>PDF-bestand</w:t>
      </w:r>
      <w:proofErr w:type="spellEnd"/>
      <w:r>
        <w:rPr>
          <w:rFonts w:eastAsia="Calibri" w:cs="Calibri"/>
        </w:rPr>
        <w:t xml:space="preserve"> naar facturen@brandweergooivecht.nl.</w:t>
      </w:r>
    </w:p>
    <w:p w:rsidR="00503D5A" w:rsidRDefault="00AD3C37" w14:paraId="094FD69F" w14:textId="77777777">
      <w:pPr>
        <w:pStyle w:val="ArticleLevel2"/>
        <w:spacing w:before="239" w:after="239" w:line="240" w:lineRule="auto"/>
        <w:textAlignment w:val="top"/>
      </w:pPr>
      <w:r>
        <w:rPr>
          <w:rFonts w:eastAsia="Calibri" w:cs="Calibri"/>
        </w:rPr>
        <w:t>De in artikel 11.8 GIBIT 2023 benoemde index J62, althans sectie J6202, conform CPA 2008, van het Centraal Bureau voor de Statistiek, wordt opgevolgd door index J62, conform CPA 2015, van het Centraal Bureau voor de Statistiek.</w:t>
      </w:r>
    </w:p>
    <w:p w:rsidR="00503D5A" w:rsidRDefault="00AD3C37" w14:paraId="094FD6A0" w14:textId="77777777">
      <w:pPr>
        <w:pStyle w:val="ArticleLevel2"/>
        <w:spacing w:before="239" w:after="239" w:line="240" w:lineRule="auto"/>
        <w:textAlignment w:val="top"/>
      </w:pPr>
      <w:r>
        <w:rPr>
          <w:rFonts w:eastAsia="Calibri" w:cs="Calibri"/>
        </w:rPr>
        <w:t>Indexeringsaankondigingen dienen te worden gezonden aan Contracten@vrfgv.nl.</w:t>
      </w:r>
    </w:p>
    <w:p w:rsidR="00503D5A" w:rsidRDefault="00AD3C37" w14:paraId="094FD6A1" w14:textId="77777777">
      <w:pPr>
        <w:pStyle w:val="ArticleLevel1"/>
        <w:spacing w:before="239" w:after="239" w:line="240" w:lineRule="auto"/>
        <w:textAlignment w:val="top"/>
      </w:pPr>
      <w:r>
        <w:rPr>
          <w:rFonts w:eastAsia="Calibri" w:cs="Calibri"/>
        </w:rPr>
        <w:t>Contactpersonen en bevoegdheden</w:t>
      </w:r>
    </w:p>
    <w:p w:rsidR="00503D5A" w:rsidRDefault="00AD3C37" w14:paraId="094FD6A2" w14:textId="7204B2D7">
      <w:pPr>
        <w:pStyle w:val="ArticleLevel2"/>
        <w:spacing w:before="239" w:after="239" w:line="240" w:lineRule="auto"/>
        <w:textAlignment w:val="top"/>
      </w:pPr>
      <w:r>
        <w:rPr>
          <w:rFonts w:eastAsia="Calibri" w:cs="Calibri"/>
        </w:rPr>
        <w:t>Partijen wijzen de</w:t>
      </w:r>
      <w:r w:rsidR="00C0111C">
        <w:rPr>
          <w:rFonts w:eastAsia="Calibri" w:cs="Calibri"/>
        </w:rPr>
        <w:t>,</w:t>
      </w:r>
      <w:r>
        <w:rPr>
          <w:rFonts w:eastAsia="Calibri" w:cs="Calibri"/>
        </w:rPr>
        <w:t xml:space="preserve"> in een bijlage gespecificeerde</w:t>
      </w:r>
      <w:r w:rsidR="00C0111C">
        <w:rPr>
          <w:rFonts w:eastAsia="Calibri" w:cs="Calibri"/>
        </w:rPr>
        <w:t>,</w:t>
      </w:r>
      <w:r>
        <w:rPr>
          <w:rFonts w:eastAsia="Calibri" w:cs="Calibri"/>
        </w:rPr>
        <w:t xml:space="preserve"> personen aan als contactpersoon namens hun organisatie gedurende de looptijd van de Overeenkomst.</w:t>
      </w:r>
    </w:p>
    <w:p w:rsidR="00503D5A" w:rsidRDefault="00AD3C37" w14:paraId="094FD6A3" w14:textId="77777777">
      <w:pPr>
        <w:pStyle w:val="ArticleLevel2"/>
        <w:spacing w:before="239" w:after="239" w:line="240" w:lineRule="auto"/>
        <w:textAlignment w:val="top"/>
      </w:pPr>
      <w:r>
        <w:rPr>
          <w:rFonts w:eastAsia="Calibri" w:cs="Calibri"/>
        </w:rPr>
        <w:t>Tenzij vooraf door de ene partij uitdrukkelijk schriftelijk aan de andere partij van het tegendeel mededeling wordt gedaan, zijn de bedoelde contactpersonen bevoegd de partij die hen heeft aangewezen, in het kader van de uitvoering van deze Overeenkomst en de nadere overeenkomsten te vertegenwoordigen, en in dat kader aanvullende of afwijkende afspraken te maken.</w:t>
      </w:r>
    </w:p>
    <w:p w:rsidR="00503D5A" w:rsidRDefault="00AD3C37" w14:paraId="094FD6A4" w14:textId="77777777">
      <w:pPr>
        <w:pStyle w:val="ArticleLevel2"/>
        <w:spacing w:before="239" w:after="239" w:line="240" w:lineRule="auto"/>
        <w:textAlignment w:val="top"/>
      </w:pPr>
      <w:r>
        <w:rPr>
          <w:rFonts w:eastAsia="Calibri" w:cs="Calibri"/>
        </w:rPr>
        <w:t>Een partij mag haar contactpersonen wijzigen middels schriftelijke mededeling aan de andere partij. De wijziging zal minimaal een week van tevoren worden gemeld, behoudens in spoedgevallen.</w:t>
      </w:r>
    </w:p>
    <w:p w:rsidR="00503D5A" w:rsidRDefault="00AD3C37" w14:paraId="094FD6A5" w14:textId="77777777">
      <w:pPr>
        <w:pStyle w:val="ArticleLevel1"/>
        <w:spacing w:before="239" w:after="239" w:line="240" w:lineRule="auto"/>
        <w:textAlignment w:val="top"/>
      </w:pPr>
      <w:r>
        <w:rPr>
          <w:rFonts w:eastAsia="Calibri" w:cs="Calibri"/>
        </w:rPr>
        <w:t>Data</w:t>
      </w:r>
    </w:p>
    <w:p w:rsidR="00503D5A" w:rsidRDefault="00AD3C37" w14:paraId="094FD6A6" w14:textId="77777777">
      <w:pPr>
        <w:pStyle w:val="ArticleLevel2"/>
        <w:spacing w:before="239" w:after="239" w:line="240" w:lineRule="auto"/>
        <w:textAlignment w:val="top"/>
      </w:pPr>
      <w:r>
        <w:rPr>
          <w:rFonts w:eastAsia="Calibri" w:cs="Calibri"/>
        </w:rPr>
        <w:t>Indien de te leveren ICT Prestatie in staat is om Data te genereren, te verzamelen of anderszins te verwerven, en/of er bij de te verrichten Diensten Data worden gegenereerd, verzameld, of anderszins worden verworven, zal de Leverancier de Opdrachtgever daarvan op de hoogte stellen. Onder "Data" wordt verstaan digitale weergaves van handelingen, feiten of informatie en/of compilaties van dergelijke handelingen, feiten of informatie, ook in de vorm van geluids-, visuele of audiovisuele opnames.</w:t>
      </w:r>
    </w:p>
    <w:p w:rsidR="00503D5A" w:rsidRDefault="00AD3C37" w14:paraId="094FD6A7" w14:textId="77777777">
      <w:pPr>
        <w:pStyle w:val="ArticleLevel2"/>
        <w:spacing w:before="239" w:after="239" w:line="240" w:lineRule="auto"/>
        <w:textAlignment w:val="top"/>
      </w:pPr>
      <w:r>
        <w:rPr>
          <w:rFonts w:eastAsia="Calibri" w:cs="Calibri"/>
        </w:rPr>
        <w:t>De Leverancier stelt de Opdrachtgever kosteloos technisch in staat om de Data in te zien, en voor eigen gebruik te kunnen opslaan. De Leverancier kan aan deze verplichting onder meer voldoen door:</w:t>
      </w:r>
    </w:p>
    <w:p w:rsidR="00503D5A" w:rsidRDefault="00AD3C37" w14:paraId="094FD6A8" w14:textId="77777777">
      <w:pPr>
        <w:pStyle w:val="ArticleLevel5"/>
        <w:spacing w:before="239" w:after="239" w:line="240" w:lineRule="auto"/>
        <w:textAlignment w:val="top"/>
      </w:pPr>
      <w:r>
        <w:rPr>
          <w:rFonts w:eastAsia="Calibri" w:cs="Calibri"/>
        </w:rPr>
        <w:t xml:space="preserve">de Data aan de Opdrachtgever te verstrekken; </w:t>
      </w:r>
    </w:p>
    <w:p w:rsidR="00503D5A" w:rsidRDefault="00AD3C37" w14:paraId="094FD6A9" w14:textId="77777777">
      <w:pPr>
        <w:pStyle w:val="ArticleLevel5"/>
        <w:spacing w:before="239" w:after="239" w:line="240" w:lineRule="auto"/>
        <w:textAlignment w:val="top"/>
      </w:pPr>
      <w:r>
        <w:rPr>
          <w:rFonts w:eastAsia="Calibri" w:cs="Calibri"/>
        </w:rPr>
        <w:t xml:space="preserve">de Opdrachtgever in staat te stellen om de Data in </w:t>
      </w:r>
      <w:proofErr w:type="spellStart"/>
      <w:r>
        <w:rPr>
          <w:rFonts w:eastAsia="Calibri" w:cs="Calibri"/>
        </w:rPr>
        <w:t>realtime</w:t>
      </w:r>
      <w:proofErr w:type="spellEnd"/>
      <w:r>
        <w:rPr>
          <w:rFonts w:eastAsia="Calibri" w:cs="Calibri"/>
        </w:rPr>
        <w:t xml:space="preserve"> in te zien en een kopie daarvan te downloaden;</w:t>
      </w:r>
    </w:p>
    <w:p w:rsidR="00503D5A" w:rsidRDefault="00AD3C37" w14:paraId="094FD6AA" w14:textId="77777777">
      <w:pPr>
        <w:pStyle w:val="ArticleLevel5"/>
        <w:spacing w:before="239" w:after="239" w:line="240" w:lineRule="auto"/>
        <w:textAlignment w:val="top"/>
      </w:pPr>
      <w:r>
        <w:rPr>
          <w:rFonts w:eastAsia="Calibri" w:cs="Calibri"/>
        </w:rPr>
        <w:t>de Data gedurende de looptijd van de Overeenkomst onder zich te houden, en de Opdrachtgever op eerste verzoek een kopie van de Data te verstrekken;</w:t>
      </w:r>
    </w:p>
    <w:p w:rsidR="00503D5A" w:rsidRDefault="00AD3C37" w14:paraId="094FD6AB" w14:textId="77777777">
      <w:pPr>
        <w:pStyle w:val="ArticleLevel5"/>
        <w:spacing w:before="239" w:after="239" w:line="240" w:lineRule="auto"/>
        <w:textAlignment w:val="top"/>
      </w:pPr>
      <w:r>
        <w:rPr>
          <w:rFonts w:eastAsia="Calibri" w:cs="Calibri"/>
        </w:rPr>
        <w:t>documentatie aan de Opdrachtgever te verstrekken om de Opdrachtgever in staat te stellen de Data zelf uit de ICT Prestatie te ontsluiten; of</w:t>
      </w:r>
    </w:p>
    <w:p w:rsidR="00503D5A" w:rsidRDefault="00AD3C37" w14:paraId="094FD6AC" w14:textId="77777777">
      <w:pPr>
        <w:pStyle w:val="ArticleLevel5"/>
        <w:spacing w:before="239" w:after="239" w:line="240" w:lineRule="auto"/>
        <w:textAlignment w:val="top"/>
      </w:pPr>
      <w:r>
        <w:rPr>
          <w:rFonts w:eastAsia="Calibri" w:cs="Calibri"/>
        </w:rPr>
        <w:t>aan de Opdrachtgever Koppelingen ter beschikking te stellen, teneinde de Opdrachtgever in staat te stellen de Data zelf op te vragen via deze Koppelingen.</w:t>
      </w:r>
    </w:p>
    <w:p w:rsidR="00503D5A" w:rsidRDefault="00AD3C37" w14:paraId="094FD6AD" w14:textId="77777777">
      <w:pPr>
        <w:pStyle w:val="ArticleLevel2"/>
        <w:spacing w:before="239" w:after="239" w:line="240" w:lineRule="auto"/>
        <w:textAlignment w:val="top"/>
      </w:pPr>
      <w:r>
        <w:rPr>
          <w:rFonts w:eastAsia="Calibri" w:cs="Calibri"/>
        </w:rPr>
        <w:t>De ter beschikking gestelde of beschikbaar gemaakte Data zal:</w:t>
      </w:r>
    </w:p>
    <w:p w:rsidR="00503D5A" w:rsidRDefault="00AD3C37" w14:paraId="094FD6AE" w14:textId="77777777">
      <w:pPr>
        <w:pStyle w:val="ArticleLevel5"/>
        <w:spacing w:before="239" w:after="239" w:line="240" w:lineRule="auto"/>
        <w:textAlignment w:val="top"/>
      </w:pPr>
      <w:r>
        <w:rPr>
          <w:rFonts w:eastAsia="Calibri" w:cs="Calibri"/>
        </w:rPr>
        <w:t>in een algemeen leesbaar elektronisch bestandsformaat worden verstrekt;</w:t>
      </w:r>
    </w:p>
    <w:p w:rsidR="00503D5A" w:rsidRDefault="00AD3C37" w14:paraId="094FD6AF" w14:textId="77777777">
      <w:pPr>
        <w:pStyle w:val="ArticleLevel5"/>
        <w:spacing w:before="239" w:after="239" w:line="240" w:lineRule="auto"/>
        <w:textAlignment w:val="top"/>
      </w:pPr>
      <w:r>
        <w:rPr>
          <w:rFonts w:eastAsia="Calibri" w:cs="Calibri"/>
        </w:rPr>
        <w:t>vergezeld gaan van Documentatie met een juiste, volledige en gedetailleerde beschrijving van de aan de Data ten grondslag liggende datamodellen; en</w:t>
      </w:r>
    </w:p>
    <w:p w:rsidR="00503D5A" w:rsidRDefault="00AD3C37" w14:paraId="094FD6B0" w14:textId="77777777">
      <w:pPr>
        <w:pStyle w:val="ArticleLevel5"/>
        <w:spacing w:before="239" w:after="239" w:line="240" w:lineRule="auto"/>
        <w:textAlignment w:val="top"/>
      </w:pPr>
      <w:r>
        <w:rPr>
          <w:rFonts w:eastAsia="Calibri" w:cs="Calibri"/>
        </w:rPr>
        <w:t>voldoen aan de voorschriften die aan Data worden gesteld in de Wet open overheid, de Wet hergebruik van overheidsinformatie en andere wet- en regelgeving die op de Opdrachtgever van toepassing is.</w:t>
      </w:r>
    </w:p>
    <w:p w:rsidR="00503D5A" w:rsidRDefault="00AD3C37" w14:paraId="094FD6B1" w14:textId="77777777">
      <w:pPr>
        <w:pStyle w:val="ArticleLevel2"/>
        <w:spacing w:before="239" w:after="239" w:line="240" w:lineRule="auto"/>
        <w:textAlignment w:val="top"/>
      </w:pPr>
      <w:r>
        <w:rPr>
          <w:rFonts w:eastAsia="Calibri" w:cs="Calibri"/>
        </w:rPr>
        <w:t>De Leverancier bevestigt dat de Opdrachtgever het recht heeft om de Data voor eigen gebruik op te slaan en verder te gebruiken, waaronder begrepen het recht van de Opdrachtgever om de Data openbaar inzichtelijk te maken en ter beschikking te stellen aan derden. Voor zover op de Data die ontstaan bij gebruik door de Opdrachtgever of die specifiek zien op het gebruik van door de Opdrachtgever, hoe ook genaamd, IE-rechten (komen te) rusten, is wat in de Inkoopvoorwaarden is bepaald omtrent IE-rechten van over</w:t>
      </w:r>
      <w:r>
        <w:rPr>
          <w:rFonts w:eastAsia="Calibri" w:cs="Calibri"/>
        </w:rPr>
        <w:t>eenkomstige toepassing.</w:t>
      </w:r>
    </w:p>
    <w:p w:rsidR="00503D5A" w:rsidRDefault="00AD3C37" w14:paraId="094FD6B2" w14:textId="77777777">
      <w:pPr>
        <w:pStyle w:val="ArticleLevel2"/>
        <w:spacing w:before="239" w:after="239" w:line="240" w:lineRule="auto"/>
        <w:textAlignment w:val="top"/>
      </w:pPr>
      <w:r>
        <w:rPr>
          <w:rFonts w:eastAsia="Calibri" w:cs="Calibri"/>
        </w:rPr>
        <w:t>Indien de door de Leverancier geleverde Data onjuist en/of onvolledig blijken te zijn, zal de Leverancier, ook na beëindiging van de Overeenkomst, kosteloos zijn medewerking verlenen om deze onjuistheid en/of onvolledigheid te corrigeren.</w:t>
      </w:r>
    </w:p>
    <w:p w:rsidR="00503D5A" w:rsidRDefault="00AD3C37" w14:paraId="094FD6B3" w14:textId="77777777">
      <w:pPr>
        <w:pStyle w:val="ArticleLevel2"/>
        <w:spacing w:before="239" w:after="239" w:line="240" w:lineRule="auto"/>
        <w:textAlignment w:val="top"/>
      </w:pPr>
      <w:r>
        <w:rPr>
          <w:rFonts w:eastAsia="Calibri" w:cs="Calibri"/>
        </w:rPr>
        <w:t>Indien de Leverancier zelf (mede) toegang heeft tot de Data, gelden de volgende bepalingen:</w:t>
      </w:r>
    </w:p>
    <w:p w:rsidR="00503D5A" w:rsidRDefault="00AD3C37" w14:paraId="094FD6B4" w14:textId="77777777">
      <w:pPr>
        <w:pStyle w:val="ArticleLevel5"/>
        <w:spacing w:before="239" w:after="239" w:line="240" w:lineRule="auto"/>
        <w:textAlignment w:val="top"/>
      </w:pPr>
      <w:r>
        <w:rPr>
          <w:rFonts w:eastAsia="Calibri" w:cs="Calibri"/>
        </w:rPr>
        <w:t>De Leverancier zal de Data uitsluitend gebruiken voor de uitvoering van de Overeenkomst en de nakoming van op Leverancier rustende wettelijke verplichtingen;</w:t>
      </w:r>
    </w:p>
    <w:p w:rsidR="00503D5A" w:rsidRDefault="00AD3C37" w14:paraId="094FD6B5" w14:textId="77777777">
      <w:pPr>
        <w:pStyle w:val="ArticleLevel5"/>
        <w:spacing w:before="239" w:after="239" w:line="240" w:lineRule="auto"/>
        <w:textAlignment w:val="top"/>
      </w:pPr>
      <w:r>
        <w:rPr>
          <w:rFonts w:eastAsia="Calibri" w:cs="Calibri"/>
        </w:rPr>
        <w:t>De Leverancier zal op eerste verzoek van de Opdrachtgever overgaan tot vernietiging van de Data;</w:t>
      </w:r>
    </w:p>
    <w:p w:rsidR="00503D5A" w:rsidRDefault="00AD3C37" w14:paraId="094FD6B6" w14:textId="77777777">
      <w:pPr>
        <w:pStyle w:val="ArticleLevel5"/>
        <w:spacing w:before="239" w:after="239" w:line="240" w:lineRule="auto"/>
        <w:textAlignment w:val="top"/>
      </w:pPr>
      <w:r>
        <w:rPr>
          <w:rFonts w:eastAsia="Calibri" w:cs="Calibri"/>
        </w:rPr>
        <w:t>De Leverancier zal gedurende de looptijd van de Overeenkomst niet overgaan tot vernietiging van de Data zonder een verzoek daartoe; en</w:t>
      </w:r>
    </w:p>
    <w:p w:rsidR="00503D5A" w:rsidRDefault="00AD3C37" w14:paraId="094FD6B7" w14:textId="77777777">
      <w:pPr>
        <w:pStyle w:val="ArticleLevel5"/>
        <w:spacing w:before="239" w:after="239" w:line="240" w:lineRule="auto"/>
        <w:textAlignment w:val="top"/>
      </w:pPr>
      <w:r>
        <w:rPr>
          <w:rFonts w:eastAsia="Calibri" w:cs="Calibri"/>
        </w:rPr>
        <w:t>De Leverancier zal de Data na het einde van de Overeenkomst vernietigen, maar niet voordat hij de Opdrachtgever expliciet een redelijke laatste kans heeft geboden om de Data te downloaden of anderszins te verkrijgen.</w:t>
      </w:r>
    </w:p>
    <w:p w:rsidR="00503D5A" w:rsidRDefault="00AD3C37" w14:paraId="094FD6B8" w14:textId="77777777">
      <w:pPr>
        <w:pStyle w:val="ArticleLevel2"/>
        <w:spacing w:before="239" w:after="239" w:line="240" w:lineRule="auto"/>
        <w:textAlignment w:val="top"/>
      </w:pPr>
      <w:r>
        <w:rPr>
          <w:rFonts w:eastAsia="Calibri" w:cs="Calibri"/>
        </w:rPr>
        <w:t>De Leverancier zal, onverminderd de verplichting tot het verstrekken van deugdelijke documentatie, op eerste verzoek alles doen wat redelijkerwijs van hem gevergd kan worden om de Opdrachtgever te helpen bij het duiden en interpreteren van de Data. De Leverancier zal kosteloos voldoen aan deze verplichting, tenzij schriftelijk anders is overeengekomen omtrent enige vergoeding.</w:t>
      </w:r>
    </w:p>
    <w:p w:rsidR="00503D5A" w:rsidRDefault="00AD3C37" w14:paraId="094FD6B9" w14:textId="77777777">
      <w:pPr>
        <w:pStyle w:val="ArticleLevel2"/>
        <w:spacing w:before="239" w:after="239" w:line="240" w:lineRule="auto"/>
        <w:textAlignment w:val="top"/>
      </w:pPr>
      <w:r>
        <w:rPr>
          <w:rFonts w:eastAsia="Calibri" w:cs="Calibri"/>
        </w:rPr>
        <w:t>Hetgeen is bepaald in lid 2 t/m 7 geldt niet indien en voor zover:</w:t>
      </w:r>
    </w:p>
    <w:p w:rsidR="00503D5A" w:rsidRDefault="00AD3C37" w14:paraId="094FD6BA" w14:textId="77777777">
      <w:pPr>
        <w:pStyle w:val="ArticleLevel5"/>
        <w:spacing w:before="239" w:after="239" w:line="240" w:lineRule="auto"/>
        <w:textAlignment w:val="top"/>
      </w:pPr>
      <w:r>
        <w:rPr>
          <w:rFonts w:eastAsia="Calibri" w:cs="Calibri"/>
        </w:rPr>
        <w:t>het nakomen van de verplichtingen technisch onmogelijk is;</w:t>
      </w:r>
    </w:p>
    <w:p w:rsidR="00503D5A" w:rsidRDefault="00AD3C37" w14:paraId="094FD6BB" w14:textId="77777777">
      <w:pPr>
        <w:pStyle w:val="ArticleLevel5"/>
        <w:spacing w:before="239" w:after="239" w:line="240" w:lineRule="auto"/>
        <w:textAlignment w:val="top"/>
      </w:pPr>
      <w:r>
        <w:rPr>
          <w:rFonts w:eastAsia="Calibri" w:cs="Calibri"/>
        </w:rPr>
        <w:t>het nakomen van de verplichtingen in strijd komt met andere wettelijke verplichtingen;</w:t>
      </w:r>
    </w:p>
    <w:p w:rsidR="00503D5A" w:rsidRDefault="00AD3C37" w14:paraId="094FD6BC" w14:textId="77777777">
      <w:pPr>
        <w:pStyle w:val="ArticleLevel5"/>
        <w:spacing w:before="239" w:after="239" w:line="240" w:lineRule="auto"/>
        <w:textAlignment w:val="top"/>
      </w:pPr>
      <w:r>
        <w:rPr>
          <w:rFonts w:eastAsia="Calibri" w:cs="Calibri"/>
        </w:rPr>
        <w:t>de Data bedrijfsgeheimen van de Leverancier betreffen; of</w:t>
      </w:r>
    </w:p>
    <w:p w:rsidR="00503D5A" w:rsidRDefault="00AD3C37" w14:paraId="094FD6BD" w14:textId="77777777">
      <w:pPr>
        <w:pStyle w:val="ArticleLevel5"/>
        <w:spacing w:before="239" w:after="239" w:line="240" w:lineRule="auto"/>
        <w:textAlignment w:val="top"/>
      </w:pPr>
      <w:r>
        <w:rPr>
          <w:rFonts w:eastAsia="Calibri" w:cs="Calibri"/>
        </w:rPr>
        <w:t>de Opdrachtgever expliciet en ondubbelzinnig bij Leverancier heeft aangegeven de Data niet te willen ontvangen of anderszins in te willen zien.</w:t>
      </w:r>
    </w:p>
    <w:p w:rsidR="00503D5A" w:rsidRDefault="00AD3C37" w14:paraId="094FD6BE" w14:textId="77777777">
      <w:pPr>
        <w:pStyle w:val="ArticleLevel1"/>
        <w:spacing w:before="239" w:after="239" w:line="240" w:lineRule="auto"/>
        <w:textAlignment w:val="top"/>
      </w:pPr>
      <w:r>
        <w:rPr>
          <w:rFonts w:eastAsia="Calibri" w:cs="Calibri"/>
        </w:rPr>
        <w:t>Evaluatie</w:t>
      </w:r>
    </w:p>
    <w:p w:rsidR="00503D5A" w:rsidRDefault="00AD3C37" w14:paraId="094FD6BF" w14:textId="0713FC78">
      <w:pPr>
        <w:pStyle w:val="ArticleLevel2"/>
        <w:spacing w:before="239" w:after="239" w:line="240" w:lineRule="auto"/>
        <w:textAlignment w:val="top"/>
      </w:pPr>
      <w:r>
        <w:rPr>
          <w:rFonts w:eastAsia="Calibri" w:cs="Calibri"/>
        </w:rPr>
        <w:t xml:space="preserve">Opdrachtgever evalueert </w:t>
      </w:r>
      <w:r w:rsidR="007E20A0">
        <w:rPr>
          <w:rFonts w:eastAsia="Calibri" w:cs="Calibri"/>
        </w:rPr>
        <w:t>twee</w:t>
      </w:r>
      <w:r>
        <w:rPr>
          <w:rFonts w:eastAsia="Calibri" w:cs="Calibri"/>
        </w:rPr>
        <w:t xml:space="preserve"> (</w:t>
      </w:r>
      <w:r w:rsidR="007E20A0">
        <w:rPr>
          <w:rFonts w:eastAsia="Calibri" w:cs="Calibri"/>
        </w:rPr>
        <w:t>2</w:t>
      </w:r>
      <w:r>
        <w:rPr>
          <w:rFonts w:eastAsia="Calibri" w:cs="Calibri"/>
        </w:rPr>
        <w:t xml:space="preserve">) maal per jaar de uitvoering van de opdracht en het resultaat van de ICT Prestatie. De onderwerpen van evaluatie omvatten in ieder geval en indien van toepassing:       </w:t>
      </w:r>
    </w:p>
    <w:p w:rsidRPr="004E2911" w:rsidR="004E2911" w:rsidRDefault="5538DEF8" w14:paraId="676F8433" w14:textId="711AC485">
      <w:pPr>
        <w:pStyle w:val="Indentedbullets"/>
        <w:spacing w:before="239" w:after="239" w:line="240" w:lineRule="auto"/>
        <w:textAlignment w:val="top"/>
      </w:pPr>
      <w:r>
        <w:t>De</w:t>
      </w:r>
      <w:r w:rsidR="004E2911">
        <w:t xml:space="preserve"> dienstverlening</w:t>
      </w:r>
    </w:p>
    <w:p w:rsidRPr="007E20A0" w:rsidR="00503D5A" w:rsidRDefault="7E4B8BCA" w14:paraId="094FD6C0" w14:textId="403A40E6">
      <w:pPr>
        <w:pStyle w:val="Indentedbullets"/>
        <w:spacing w:before="239" w:after="239" w:line="240" w:lineRule="auto"/>
        <w:textAlignment w:val="top"/>
        <w:rPr>
          <w:rFonts w:eastAsia="Calibri" w:cs="Calibri"/>
        </w:rPr>
      </w:pPr>
      <w:r w:rsidRPr="6E27EA91">
        <w:rPr>
          <w:rFonts w:eastAsia="Calibri" w:cs="Calibri"/>
        </w:rPr>
        <w:t>Algemene</w:t>
      </w:r>
      <w:r w:rsidR="00AD3C37">
        <w:rPr>
          <w:rFonts w:eastAsia="Calibri" w:cs="Calibri"/>
        </w:rPr>
        <w:t xml:space="preserve"> ervaringen met Leverancier </w:t>
      </w:r>
    </w:p>
    <w:p w:rsidR="007E20A0" w:rsidRDefault="004E2911" w14:paraId="54E68A7D" w14:textId="12E4B4B7">
      <w:pPr>
        <w:pStyle w:val="Indentedbullets"/>
        <w:spacing w:before="239" w:after="239" w:line="240" w:lineRule="auto"/>
        <w:textAlignment w:val="top"/>
      </w:pPr>
      <w:proofErr w:type="spellStart"/>
      <w:r>
        <w:rPr>
          <w:rFonts w:eastAsia="Calibri" w:cs="Calibri"/>
        </w:rPr>
        <w:t>KPI’s</w:t>
      </w:r>
      <w:proofErr w:type="spellEnd"/>
    </w:p>
    <w:p w:rsidR="00503D5A" w:rsidRDefault="00AD3C37" w14:paraId="094FD6C1" w14:textId="3502F39F">
      <w:pPr>
        <w:pStyle w:val="ArticleLevel2"/>
        <w:spacing w:before="239" w:after="239" w:line="240" w:lineRule="auto"/>
        <w:textAlignment w:val="top"/>
      </w:pPr>
      <w:r>
        <w:rPr>
          <w:rFonts w:eastAsia="Calibri" w:cs="Calibri"/>
        </w:rPr>
        <w:t>Verder worden de tussen Partijen gesloten contractbijlagen minimaal één (1) maal per jaar, of op verzoek van de Partijen, geëvalueerd.</w:t>
      </w:r>
      <w:r>
        <w:rPr>
          <w:rFonts w:eastAsia="Calibri" w:cs="Calibri"/>
        </w:rPr>
        <w:br/>
      </w:r>
      <w:r>
        <w:rPr>
          <w:rFonts w:eastAsia="Calibri" w:cs="Calibri"/>
        </w:rPr>
        <w:t xml:space="preserve">Partijen kunnen voorstellen doen om de betreffende overeenkomst aan te passen. Aanpassingen op de documenten worden door </w:t>
      </w:r>
      <w:r w:rsidR="004E2911">
        <w:rPr>
          <w:rFonts w:eastAsia="Calibri" w:cs="Calibri"/>
        </w:rPr>
        <w:t>Opdrachtgever</w:t>
      </w:r>
      <w:r>
        <w:rPr>
          <w:rFonts w:eastAsia="Calibri" w:cs="Calibri"/>
        </w:rPr>
        <w:t xml:space="preserve"> verwerkt. Tijdens deze evaluatie wordt het document in ieder geval getoetst op de bruikbaarheid in achterliggende periode van het document, contactpersonen en hun functie, scope van de dienstverlening of de lopende procedures. Indien nodig, kunnen additionele onderwerpen voor de evaluatie uiterlijk één (1) week voor het evaluatieoverleg ingediend worden. </w:t>
      </w:r>
    </w:p>
    <w:p w:rsidR="00503D5A" w:rsidRDefault="00AD3C37" w14:paraId="094FD6C2" w14:textId="77777777">
      <w:pPr>
        <w:pStyle w:val="ArticleLevel1"/>
        <w:spacing w:before="239" w:after="239" w:line="240" w:lineRule="auto"/>
        <w:textAlignment w:val="top"/>
      </w:pPr>
      <w:r>
        <w:rPr>
          <w:rFonts w:eastAsia="Calibri" w:cs="Calibri"/>
        </w:rPr>
        <w:t>Voorwaarden en ove</w:t>
      </w:r>
      <w:r>
        <w:rPr>
          <w:rFonts w:eastAsia="Calibri" w:cs="Calibri"/>
        </w:rPr>
        <w:t>rige afspraken</w:t>
      </w:r>
    </w:p>
    <w:p w:rsidR="00503D5A" w:rsidRDefault="00AD3C37" w14:paraId="094FD6C3" w14:textId="77777777">
      <w:pPr>
        <w:pStyle w:val="ArticleLevel2"/>
        <w:spacing w:before="239" w:after="239" w:line="240" w:lineRule="auto"/>
        <w:textAlignment w:val="top"/>
      </w:pPr>
      <w:r>
        <w:rPr>
          <w:rFonts w:eastAsia="Calibri" w:cs="Calibri"/>
        </w:rPr>
        <w:t>Op deze Overeenkomst zijn de Inkoopvoorwaarden GIBIT 2023 van toepassing, zoals bijgesloten als bijlage. Leverancier verklaart een exemplaar van de GIBIT 2023 te hebben ontvangen.</w:t>
      </w:r>
    </w:p>
    <w:p w:rsidR="00503D5A" w:rsidRDefault="00AD3C37" w14:paraId="094FD6C4" w14:textId="77777777">
      <w:pPr>
        <w:pStyle w:val="ArticleLevel2"/>
        <w:spacing w:before="239" w:after="239" w:line="240" w:lineRule="auto"/>
        <w:textAlignment w:val="top"/>
      </w:pPr>
      <w:r>
        <w:rPr>
          <w:rFonts w:eastAsia="Calibri" w:cs="Calibri"/>
        </w:rPr>
        <w:t>Eventuele leveringsvoorwaarden van Leverancier zijn uitdrukkelijk niet van toepassing.</w:t>
      </w:r>
    </w:p>
    <w:p w:rsidR="00503D5A" w:rsidRDefault="00AD3C37" w14:paraId="094FD6C5" w14:textId="77777777">
      <w:pPr>
        <w:pStyle w:val="ArticleLevel2"/>
        <w:spacing w:before="239" w:after="239" w:line="240" w:lineRule="auto"/>
        <w:textAlignment w:val="top"/>
      </w:pPr>
      <w:r>
        <w:rPr>
          <w:rFonts w:eastAsia="Calibri" w:cs="Calibri"/>
        </w:rPr>
        <w:t>In de Overeenkomst wordt een aantal begrippen met een beginhoofdletter gebruikt. Aan deze begrippen komt de betekenis toe die hieraan is gegeven in de GIBIT 2023.</w:t>
      </w:r>
    </w:p>
    <w:p w:rsidRPr="0060299B" w:rsidR="00503D5A" w:rsidRDefault="00AD3C37" w14:paraId="094FD6C6" w14:textId="77777777">
      <w:pPr>
        <w:spacing w:before="239" w:after="239" w:line="240" w:lineRule="auto"/>
        <w:textAlignment w:val="top"/>
        <w:rPr>
          <w:lang w:val="nl-NL"/>
        </w:rPr>
      </w:pPr>
      <w:r w:rsidRPr="0060299B">
        <w:rPr>
          <w:rFonts w:eastAsia="Calibri" w:cs="Calibri"/>
          <w:i/>
          <w:lang w:val="nl-NL"/>
        </w:rPr>
        <w:t>Aangezien dit een conceptovereenkomst betreft kan deze derhalve niet ondertekend worden.</w:t>
      </w:r>
    </w:p>
    <w:p w:rsidRPr="0060299B" w:rsidR="00503D5A" w:rsidP="004E2911" w:rsidRDefault="00AD3C37" w14:paraId="094FD6C8" w14:textId="071A191C">
      <w:pPr>
        <w:spacing w:before="239" w:after="239" w:line="240" w:lineRule="auto"/>
        <w:textAlignment w:val="top"/>
        <w:rPr>
          <w:lang w:val="nl-NL"/>
        </w:rPr>
      </w:pPr>
      <w:r w:rsidRPr="0060299B">
        <w:rPr>
          <w:rFonts w:eastAsia="Calibri" w:cs="Calibri"/>
          <w:lang w:val="nl-NL"/>
        </w:rPr>
        <w:t xml:space="preserve"> </w:t>
      </w:r>
    </w:p>
    <w:p w:rsidR="00503D5A" w:rsidP="65BC19C2" w:rsidRDefault="00AD3C37" w14:paraId="094FD6C9" w14:textId="77777777">
      <w:pPr>
        <w:numPr>
          <w:ilvl w:val="0"/>
          <w:numId w:val="4"/>
        </w:numPr>
        <w:spacing w:line="240" w:lineRule="auto"/>
        <w:rPr>
          <w:rFonts w:ascii="Calibri" w:hAnsi="Calibri" w:eastAsia="Calibri" w:cs="Calibri"/>
        </w:rPr>
      </w:pPr>
      <w:r w:rsidRPr="65BC19C2">
        <w:rPr>
          <w:rFonts w:eastAsia="Calibri" w:cs="Calibri"/>
        </w:rPr>
        <w:t xml:space="preserve">De </w:t>
      </w:r>
      <w:proofErr w:type="spellStart"/>
      <w:r w:rsidRPr="65BC19C2">
        <w:rPr>
          <w:rFonts w:eastAsia="Calibri" w:cs="Calibri"/>
        </w:rPr>
        <w:t>Overeenkomst</w:t>
      </w:r>
      <w:proofErr w:type="spellEnd"/>
      <w:r w:rsidRPr="65BC19C2">
        <w:rPr>
          <w:rFonts w:eastAsia="Calibri" w:cs="Calibri"/>
        </w:rPr>
        <w:t>;</w:t>
      </w:r>
    </w:p>
    <w:p w:rsidR="00503D5A" w:rsidP="65BC19C2" w:rsidRDefault="00AD3C37" w14:paraId="094FD6CA" w14:textId="77777777">
      <w:pPr>
        <w:numPr>
          <w:ilvl w:val="0"/>
          <w:numId w:val="4"/>
        </w:numPr>
        <w:spacing w:line="240" w:lineRule="auto"/>
        <w:rPr>
          <w:rFonts w:ascii="Calibri" w:hAnsi="Calibri" w:eastAsia="Calibri" w:cs="Calibri"/>
        </w:rPr>
      </w:pPr>
      <w:r w:rsidRPr="65BC19C2">
        <w:rPr>
          <w:rFonts w:eastAsia="Calibri" w:cs="Calibri"/>
        </w:rPr>
        <w:t xml:space="preserve">De </w:t>
      </w:r>
      <w:proofErr w:type="spellStart"/>
      <w:r w:rsidRPr="65BC19C2">
        <w:rPr>
          <w:rFonts w:eastAsia="Calibri" w:cs="Calibri"/>
        </w:rPr>
        <w:t>Aanbestedingsstukken</w:t>
      </w:r>
      <w:proofErr w:type="spellEnd"/>
      <w:r w:rsidRPr="65BC19C2">
        <w:rPr>
          <w:rFonts w:eastAsia="Calibri" w:cs="Calibri"/>
        </w:rPr>
        <w:t>;</w:t>
      </w:r>
    </w:p>
    <w:p w:rsidR="00503D5A" w:rsidP="65BC19C2" w:rsidRDefault="00AD3C37" w14:paraId="094FD6CB" w14:textId="77777777">
      <w:pPr>
        <w:numPr>
          <w:ilvl w:val="0"/>
          <w:numId w:val="4"/>
        </w:numPr>
        <w:spacing w:line="240" w:lineRule="auto"/>
        <w:rPr>
          <w:rFonts w:ascii="Calibri" w:hAnsi="Calibri" w:eastAsia="Calibri" w:cs="Calibri"/>
        </w:rPr>
      </w:pPr>
      <w:r w:rsidRPr="65BC19C2">
        <w:rPr>
          <w:rFonts w:eastAsia="Calibri" w:cs="Calibri"/>
        </w:rPr>
        <w:t>De Nota van Inlichtingen;</w:t>
      </w:r>
    </w:p>
    <w:p w:rsidR="00503D5A" w:rsidP="65BC19C2" w:rsidRDefault="00AD3C37" w14:paraId="094FD6CC" w14:textId="77777777">
      <w:pPr>
        <w:numPr>
          <w:ilvl w:val="0"/>
          <w:numId w:val="4"/>
        </w:numPr>
        <w:spacing w:line="240" w:lineRule="auto"/>
        <w:rPr>
          <w:rFonts w:ascii="Calibri" w:hAnsi="Calibri" w:eastAsia="Calibri" w:cs="Calibri"/>
        </w:rPr>
      </w:pPr>
      <w:r w:rsidRPr="65BC19C2">
        <w:rPr>
          <w:rFonts w:eastAsia="Calibri" w:cs="Calibri"/>
        </w:rPr>
        <w:t>GIBIT 2023;</w:t>
      </w:r>
    </w:p>
    <w:p w:rsidRPr="0060299B" w:rsidR="00503D5A" w:rsidP="65BC19C2" w:rsidRDefault="00AD3C37" w14:paraId="094FD6CD" w14:textId="77777777">
      <w:pPr>
        <w:numPr>
          <w:ilvl w:val="0"/>
          <w:numId w:val="4"/>
        </w:numPr>
        <w:spacing w:line="240" w:lineRule="auto"/>
        <w:rPr>
          <w:rFonts w:ascii="Calibri" w:hAnsi="Calibri" w:eastAsia="Calibri" w:cs="Calibri"/>
          <w:lang w:val="nl-NL"/>
        </w:rPr>
      </w:pPr>
      <w:r w:rsidRPr="0060299B">
        <w:rPr>
          <w:rFonts w:eastAsia="Calibri" w:cs="Calibri"/>
          <w:lang w:val="nl-NL"/>
        </w:rPr>
        <w:t>De Inschrijving van de Leverancier;</w:t>
      </w:r>
    </w:p>
    <w:p w:rsidR="00503D5A" w:rsidP="65BC19C2" w:rsidRDefault="00AD3C37" w14:paraId="094FD6CE" w14:textId="77777777">
      <w:pPr>
        <w:numPr>
          <w:ilvl w:val="0"/>
          <w:numId w:val="4"/>
        </w:numPr>
        <w:spacing w:line="240" w:lineRule="auto"/>
        <w:rPr>
          <w:rFonts w:ascii="Calibri" w:hAnsi="Calibri" w:eastAsia="Calibri" w:cs="Calibri"/>
        </w:rPr>
      </w:pPr>
      <w:proofErr w:type="spellStart"/>
      <w:r w:rsidRPr="65BC19C2">
        <w:rPr>
          <w:rFonts w:eastAsia="Calibri" w:cs="Calibri"/>
        </w:rPr>
        <w:t>Contactpersonen</w:t>
      </w:r>
      <w:proofErr w:type="spellEnd"/>
      <w:r w:rsidRPr="65BC19C2">
        <w:rPr>
          <w:rFonts w:eastAsia="Calibri" w:cs="Calibri"/>
        </w:rPr>
        <w:t>.</w:t>
      </w:r>
    </w:p>
    <w:p w:rsidR="00503D5A" w:rsidRDefault="00AD3C37" w14:paraId="094FD6CF" w14:textId="77777777">
      <w:pPr>
        <w:spacing w:before="239" w:after="239" w:line="240" w:lineRule="auto"/>
        <w:textAlignment w:val="top"/>
      </w:pPr>
      <w:r>
        <w:rPr>
          <w:rFonts w:eastAsia="Calibri" w:cs="Calibri"/>
          <w:b/>
          <w:bCs/>
        </w:rPr>
        <w:t>BIJLAGEN UITWERKING ASPECTEN ICT PRESTATIE</w:t>
      </w:r>
    </w:p>
    <w:p w:rsidR="00503D5A" w:rsidP="65BC19C2" w:rsidRDefault="00AD3C37" w14:paraId="094FD6D0" w14:textId="77777777">
      <w:pPr>
        <w:numPr>
          <w:ilvl w:val="0"/>
          <w:numId w:val="4"/>
        </w:numPr>
        <w:spacing w:line="240" w:lineRule="auto"/>
        <w:rPr>
          <w:rFonts w:ascii="Calibri" w:hAnsi="Calibri" w:eastAsia="Calibri" w:cs="Calibri"/>
        </w:rPr>
      </w:pPr>
      <w:r w:rsidRPr="65BC19C2">
        <w:rPr>
          <w:rFonts w:eastAsia="Calibri" w:cs="Calibri"/>
        </w:rPr>
        <w:t>Implementatieplan.</w:t>
      </w:r>
    </w:p>
    <w:p w:rsidR="00503D5A" w:rsidRDefault="00AD3C37" w14:paraId="094FD6D1" w14:textId="77777777">
      <w:r>
        <w:br w:type="page"/>
      </w:r>
    </w:p>
    <w:p w:rsidR="00503D5A" w:rsidP="65BC19C2" w:rsidRDefault="00AD3C37" w14:paraId="094FD6D2" w14:textId="77777777">
      <w:pPr>
        <w:pStyle w:val="Heading1"/>
        <w:spacing w:before="0" w:after="161" w:line="240" w:lineRule="auto"/>
      </w:pPr>
      <w:r w:rsidRPr="65BC19C2">
        <w:t>Bijlage contactpersonen</w:t>
      </w:r>
    </w:p>
    <w:p w:rsidR="00503D5A" w:rsidP="65BC19C2" w:rsidRDefault="00AD3C37" w14:paraId="094FD6D3" w14:textId="77777777">
      <w:pPr>
        <w:spacing w:before="239" w:after="239" w:line="240" w:lineRule="auto"/>
        <w:textAlignment w:val="top"/>
        <w:rPr>
          <w:rFonts w:eastAsia="Calibri" w:cs="Calibri"/>
          <w:b/>
        </w:rPr>
      </w:pPr>
      <w:r w:rsidRPr="65BC19C2">
        <w:rPr>
          <w:rFonts w:eastAsia="Calibri" w:cs="Calibri"/>
          <w:b/>
        </w:rPr>
        <w:t>Opdrachtgever</w:t>
      </w:r>
    </w:p>
    <w:tbl>
      <w:tblPr>
        <w:tblStyle w:val="NormalTablePHPDOCX0"/>
        <w:tblW w:w="5000" w:type="pct"/>
        <w:tblLayout w:type="fixed"/>
        <w:tblCellMar>
          <w:top w:w="15" w:type="dxa"/>
          <w:left w:w="15" w:type="dxa"/>
          <w:bottom w:w="15" w:type="dxa"/>
          <w:right w:w="15" w:type="dxa"/>
        </w:tblCellMar>
        <w:tblLook w:val="04A0" w:firstRow="1" w:lastRow="0" w:firstColumn="1" w:lastColumn="0" w:noHBand="0" w:noVBand="1"/>
      </w:tblPr>
      <w:tblGrid>
        <w:gridCol w:w="4508"/>
        <w:gridCol w:w="4508"/>
      </w:tblGrid>
      <w:tr w:rsidR="00503D5A" w14:paraId="094FD6D6" w14:textId="77777777">
        <w:trPr>
          <w:cantSplit/>
        </w:trPr>
        <w:tc>
          <w:tcPr>
            <w:tcW w:w="4512" w:type="dxa"/>
            <w:tcBorders>
              <w:top w:val="single" w:color="7BA3DB" w:sz="4" w:space="0"/>
              <w:left w:val="single" w:color="7BA3DB" w:sz="4" w:space="0"/>
              <w:bottom w:val="single" w:color="7BA3DB" w:sz="4" w:space="0"/>
              <w:right w:val="single" w:color="7BA3DB" w:sz="4" w:space="0"/>
            </w:tcBorders>
            <w:shd w:val="clear" w:color="auto" w:fill="7BA3DB"/>
            <w:vAlign w:val="bottom"/>
          </w:tcPr>
          <w:p w:rsidR="00503D5A" w:rsidRDefault="00AD3C37" w14:paraId="094FD6D4" w14:textId="77777777">
            <w:pPr>
              <w:jc w:val="center"/>
              <w:rPr>
                <w:rFonts w:ascii="Calibri" w:hAnsi="Calibri" w:eastAsia="Calibri"/>
              </w:rPr>
            </w:pPr>
            <w:r>
              <w:rPr>
                <w:rFonts w:eastAsia="Calibri"/>
                <w:b/>
                <w:bCs/>
                <w:shd w:val="clear" w:color="auto" w:fill="7BA3DB"/>
              </w:rPr>
              <w:t>Naam</w:t>
            </w:r>
            <w:r>
              <w:rPr>
                <w:rFonts w:eastAsia="Calibri"/>
                <w:b/>
                <w:bCs/>
                <w:shd w:val="clear" w:color="auto" w:fill="7BA3DB"/>
              </w:rPr>
              <w:br/>
            </w:r>
            <w:r>
              <w:rPr>
                <w:rFonts w:eastAsia="Calibri"/>
                <w:b/>
                <w:bCs/>
                <w:shd w:val="clear" w:color="auto" w:fill="7BA3DB"/>
              </w:rPr>
              <w:t>Telefoon</w:t>
            </w:r>
            <w:r>
              <w:rPr>
                <w:rFonts w:eastAsia="Calibri"/>
                <w:b/>
                <w:bCs/>
                <w:shd w:val="clear" w:color="auto" w:fill="7BA3DB"/>
              </w:rPr>
              <w:br/>
            </w:r>
            <w:r>
              <w:rPr>
                <w:rFonts w:eastAsia="Calibri"/>
                <w:b/>
                <w:bCs/>
                <w:shd w:val="clear" w:color="auto" w:fill="7BA3DB"/>
              </w:rPr>
              <w:t>E-mail</w:t>
            </w:r>
          </w:p>
        </w:tc>
        <w:tc>
          <w:tcPr>
            <w:tcW w:w="4513" w:type="dxa"/>
            <w:tcBorders>
              <w:top w:val="single" w:color="7BA3DB" w:sz="4" w:space="0"/>
              <w:left w:val="single" w:color="7BA3DB" w:sz="4" w:space="0"/>
              <w:bottom w:val="single" w:color="7BA3DB" w:sz="4" w:space="0"/>
              <w:right w:val="single" w:color="7BA3DB" w:sz="4" w:space="0"/>
            </w:tcBorders>
            <w:shd w:val="clear" w:color="auto" w:fill="7BA3DB"/>
            <w:vAlign w:val="bottom"/>
          </w:tcPr>
          <w:p w:rsidR="00503D5A" w:rsidRDefault="00AD3C37" w14:paraId="094FD6D5" w14:textId="77777777">
            <w:pPr>
              <w:jc w:val="center"/>
              <w:rPr>
                <w:rFonts w:ascii="Calibri" w:hAnsi="Calibri" w:eastAsia="Calibri"/>
              </w:rPr>
            </w:pPr>
            <w:r>
              <w:rPr>
                <w:rFonts w:eastAsia="Calibri"/>
                <w:b/>
                <w:bCs/>
                <w:shd w:val="clear" w:color="auto" w:fill="7BA3DB"/>
              </w:rPr>
              <w:t>Rolbeschrijving</w:t>
            </w:r>
          </w:p>
        </w:tc>
      </w:tr>
      <w:tr w:rsidR="00503D5A" w14:paraId="094FD6DB" w14:textId="77777777">
        <w:trPr>
          <w:cantSplit/>
        </w:trPr>
        <w:tc>
          <w:tcPr>
            <w:tcW w:w="4512" w:type="dxa"/>
            <w:tcBorders>
              <w:top w:val="single" w:color="000000" w:sz="4" w:space="0"/>
              <w:left w:val="single" w:color="000000" w:sz="4" w:space="0"/>
              <w:bottom w:val="single" w:color="000000" w:sz="4" w:space="0"/>
              <w:right w:val="single" w:color="000000" w:sz="4" w:space="0"/>
            </w:tcBorders>
            <w:tcMar>
              <w:left w:w="238" w:type="dxa"/>
            </w:tcMar>
          </w:tcPr>
          <w:p w:rsidR="00503D5A" w:rsidRDefault="00503D5A" w14:paraId="094FD6D7" w14:textId="6C4B240D">
            <w:pPr>
              <w:rPr>
                <w:rFonts w:ascii="Calibri" w:hAnsi="Calibri" w:eastAsia="Calibri"/>
              </w:rPr>
            </w:pPr>
          </w:p>
          <w:p w:rsidR="00503D5A" w:rsidRDefault="00503D5A" w14:paraId="094FD6D8" w14:textId="77777777">
            <w:pPr>
              <w:rPr>
                <w:rFonts w:ascii="Calibri" w:hAnsi="Calibri" w:eastAsia="Calibri"/>
              </w:rPr>
            </w:pPr>
          </w:p>
          <w:p w:rsidR="00503D5A" w:rsidRDefault="00503D5A" w14:paraId="094FD6D9" w14:textId="77777777">
            <w:pPr>
              <w:rPr>
                <w:rFonts w:ascii="Calibri" w:hAnsi="Calibri" w:eastAsia="Calibri"/>
              </w:rPr>
            </w:pPr>
          </w:p>
        </w:tc>
        <w:tc>
          <w:tcPr>
            <w:tcW w:w="4513" w:type="dxa"/>
            <w:tcBorders>
              <w:top w:val="single" w:color="000000" w:sz="4" w:space="0"/>
              <w:left w:val="single" w:color="000000" w:sz="4" w:space="0"/>
              <w:bottom w:val="single" w:color="000000" w:sz="4" w:space="0"/>
              <w:right w:val="single" w:color="000000" w:sz="4" w:space="0"/>
            </w:tcBorders>
            <w:tcMar>
              <w:left w:w="238" w:type="dxa"/>
            </w:tcMar>
          </w:tcPr>
          <w:p w:rsidR="00503D5A" w:rsidRDefault="00503D5A" w14:paraId="094FD6DA" w14:textId="77777777">
            <w:pPr>
              <w:rPr>
                <w:rFonts w:ascii="Calibri" w:hAnsi="Calibri" w:eastAsia="Calibri"/>
              </w:rPr>
            </w:pPr>
          </w:p>
        </w:tc>
      </w:tr>
    </w:tbl>
    <w:p w:rsidR="00503D5A" w:rsidP="65BC19C2" w:rsidRDefault="00AD3C37" w14:paraId="094FD6DC" w14:textId="77777777">
      <w:pPr>
        <w:spacing w:before="239" w:after="239" w:line="240" w:lineRule="auto"/>
        <w:textAlignment w:val="top"/>
        <w:rPr>
          <w:rFonts w:eastAsia="Calibri" w:cs="Calibri"/>
          <w:b/>
        </w:rPr>
      </w:pPr>
      <w:r w:rsidRPr="65BC19C2">
        <w:rPr>
          <w:rFonts w:eastAsia="Calibri" w:cs="Calibri"/>
          <w:b/>
        </w:rPr>
        <w:t>Opdrachtnemer/leverancier</w:t>
      </w:r>
    </w:p>
    <w:tbl>
      <w:tblPr>
        <w:tblStyle w:val="NormalTablePHPDOCX0"/>
        <w:tblW w:w="5000" w:type="pct"/>
        <w:tblLayout w:type="fixed"/>
        <w:tblCellMar>
          <w:top w:w="15" w:type="dxa"/>
          <w:left w:w="15" w:type="dxa"/>
          <w:bottom w:w="15" w:type="dxa"/>
          <w:right w:w="15" w:type="dxa"/>
        </w:tblCellMar>
        <w:tblLook w:val="04A0" w:firstRow="1" w:lastRow="0" w:firstColumn="1" w:lastColumn="0" w:noHBand="0" w:noVBand="1"/>
      </w:tblPr>
      <w:tblGrid>
        <w:gridCol w:w="4508"/>
        <w:gridCol w:w="4508"/>
      </w:tblGrid>
      <w:tr w:rsidR="00503D5A" w14:paraId="094FD6DF" w14:textId="77777777">
        <w:trPr>
          <w:cantSplit/>
        </w:trPr>
        <w:tc>
          <w:tcPr>
            <w:tcW w:w="4512" w:type="dxa"/>
            <w:tcBorders>
              <w:top w:val="single" w:color="7BA3DB" w:sz="4" w:space="0"/>
              <w:left w:val="single" w:color="7BA3DB" w:sz="4" w:space="0"/>
              <w:bottom w:val="single" w:color="7BA3DB" w:sz="4" w:space="0"/>
              <w:right w:val="single" w:color="7BA3DB" w:sz="4" w:space="0"/>
            </w:tcBorders>
            <w:shd w:val="clear" w:color="auto" w:fill="7BA3DB"/>
            <w:vAlign w:val="bottom"/>
          </w:tcPr>
          <w:p w:rsidR="00503D5A" w:rsidRDefault="00AD3C37" w14:paraId="094FD6DD" w14:textId="77777777">
            <w:pPr>
              <w:jc w:val="center"/>
              <w:rPr>
                <w:rFonts w:ascii="Calibri" w:hAnsi="Calibri" w:eastAsia="Calibri"/>
              </w:rPr>
            </w:pPr>
            <w:r>
              <w:rPr>
                <w:rFonts w:eastAsia="Calibri"/>
                <w:b/>
                <w:bCs/>
                <w:shd w:val="clear" w:color="auto" w:fill="7BA3DB"/>
              </w:rPr>
              <w:t>Naam</w:t>
            </w:r>
            <w:r>
              <w:rPr>
                <w:rFonts w:eastAsia="Calibri"/>
                <w:b/>
                <w:bCs/>
                <w:shd w:val="clear" w:color="auto" w:fill="7BA3DB"/>
              </w:rPr>
              <w:br/>
            </w:r>
            <w:r>
              <w:rPr>
                <w:rFonts w:eastAsia="Calibri"/>
                <w:b/>
                <w:bCs/>
                <w:shd w:val="clear" w:color="auto" w:fill="7BA3DB"/>
              </w:rPr>
              <w:t>Telefoon</w:t>
            </w:r>
            <w:r>
              <w:rPr>
                <w:rFonts w:eastAsia="Calibri"/>
                <w:b/>
                <w:bCs/>
                <w:shd w:val="clear" w:color="auto" w:fill="7BA3DB"/>
              </w:rPr>
              <w:br/>
            </w:r>
            <w:r>
              <w:rPr>
                <w:rFonts w:eastAsia="Calibri"/>
                <w:b/>
                <w:bCs/>
                <w:shd w:val="clear" w:color="auto" w:fill="7BA3DB"/>
              </w:rPr>
              <w:t>E-mail</w:t>
            </w:r>
          </w:p>
        </w:tc>
        <w:tc>
          <w:tcPr>
            <w:tcW w:w="4513" w:type="dxa"/>
            <w:tcBorders>
              <w:top w:val="single" w:color="7BA3DB" w:sz="4" w:space="0"/>
              <w:left w:val="single" w:color="7BA3DB" w:sz="4" w:space="0"/>
              <w:bottom w:val="single" w:color="7BA3DB" w:sz="4" w:space="0"/>
              <w:right w:val="single" w:color="7BA3DB" w:sz="4" w:space="0"/>
            </w:tcBorders>
            <w:shd w:val="clear" w:color="auto" w:fill="7BA3DB"/>
            <w:vAlign w:val="bottom"/>
          </w:tcPr>
          <w:p w:rsidR="00503D5A" w:rsidRDefault="00AD3C37" w14:paraId="094FD6DE" w14:textId="77777777">
            <w:pPr>
              <w:jc w:val="center"/>
              <w:rPr>
                <w:rFonts w:ascii="Calibri" w:hAnsi="Calibri" w:eastAsia="Calibri"/>
              </w:rPr>
            </w:pPr>
            <w:r>
              <w:rPr>
                <w:rFonts w:eastAsia="Calibri"/>
                <w:b/>
                <w:bCs/>
                <w:shd w:val="clear" w:color="auto" w:fill="7BA3DB"/>
              </w:rPr>
              <w:t>Rolbeschrijving</w:t>
            </w:r>
          </w:p>
        </w:tc>
      </w:tr>
      <w:tr w:rsidR="00503D5A" w14:paraId="094FD6E4" w14:textId="77777777">
        <w:trPr>
          <w:cantSplit/>
        </w:trPr>
        <w:tc>
          <w:tcPr>
            <w:tcW w:w="4512" w:type="dxa"/>
            <w:tcBorders>
              <w:top w:val="single" w:color="000000" w:sz="4" w:space="0"/>
              <w:left w:val="single" w:color="000000" w:sz="4" w:space="0"/>
              <w:bottom w:val="single" w:color="000000" w:sz="4" w:space="0"/>
              <w:right w:val="single" w:color="000000" w:sz="4" w:space="0"/>
            </w:tcBorders>
            <w:tcMar>
              <w:left w:w="238" w:type="dxa"/>
            </w:tcMar>
          </w:tcPr>
          <w:p w:rsidR="00503D5A" w:rsidRDefault="00503D5A" w14:paraId="094FD6E0" w14:textId="19B2FA1D">
            <w:pPr>
              <w:rPr>
                <w:rFonts w:ascii="Calibri" w:hAnsi="Calibri" w:eastAsia="Calibri"/>
              </w:rPr>
            </w:pPr>
          </w:p>
          <w:p w:rsidR="00503D5A" w:rsidRDefault="00503D5A" w14:paraId="094FD6E1" w14:textId="77777777">
            <w:pPr>
              <w:rPr>
                <w:rFonts w:ascii="Calibri" w:hAnsi="Calibri" w:eastAsia="Calibri"/>
              </w:rPr>
            </w:pPr>
          </w:p>
          <w:p w:rsidR="00503D5A" w:rsidRDefault="00503D5A" w14:paraId="094FD6E2" w14:textId="77777777">
            <w:pPr>
              <w:rPr>
                <w:rFonts w:ascii="Calibri" w:hAnsi="Calibri" w:eastAsia="Calibri"/>
              </w:rPr>
            </w:pPr>
          </w:p>
        </w:tc>
        <w:tc>
          <w:tcPr>
            <w:tcW w:w="4513" w:type="dxa"/>
            <w:tcBorders>
              <w:top w:val="single" w:color="000000" w:sz="4" w:space="0"/>
              <w:left w:val="single" w:color="000000" w:sz="4" w:space="0"/>
              <w:bottom w:val="single" w:color="000000" w:sz="4" w:space="0"/>
              <w:right w:val="single" w:color="000000" w:sz="4" w:space="0"/>
            </w:tcBorders>
            <w:tcMar>
              <w:left w:w="238" w:type="dxa"/>
            </w:tcMar>
          </w:tcPr>
          <w:p w:rsidR="00503D5A" w:rsidRDefault="00503D5A" w14:paraId="094FD6E3" w14:textId="77777777">
            <w:pPr>
              <w:rPr>
                <w:rFonts w:ascii="Calibri" w:hAnsi="Calibri" w:eastAsia="Calibri"/>
              </w:rPr>
            </w:pPr>
          </w:p>
        </w:tc>
      </w:tr>
    </w:tbl>
    <w:p w:rsidR="0082151E" w:rsidP="768A4229" w:rsidRDefault="0082151E" w14:paraId="094FD6E5" w14:textId="0E7EA843">
      <w:pPr>
        <w:pStyle w:val="Footer"/>
      </w:pPr>
    </w:p>
    <w:sectPr w:rsidR="0082151E">
      <w:headerReference w:type="default" r:id="rId10"/>
      <w:footerReference w:type="even" r:id="rId11"/>
      <w:footerReference w:type="default" r:id="rId12"/>
      <w:footerReference w:type="first" r:id="rId13"/>
      <w:pgSz w:w="11906" w:h="16838" w:orient="portrait"/>
      <w:pgMar w:top="1440" w:right="1440" w:bottom="1440" w:left="1440" w:header="0" w:footer="708" w:gutter="0"/>
      <w:cols w:space="708"/>
      <w:formProt w:val="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3C37" w:rsidRDefault="00AD3C37" w14:paraId="78B7A187" w14:textId="77777777">
      <w:pPr>
        <w:spacing w:line="240" w:lineRule="auto"/>
      </w:pPr>
      <w:r>
        <w:separator/>
      </w:r>
    </w:p>
  </w:endnote>
  <w:endnote w:type="continuationSeparator" w:id="0">
    <w:p w:rsidR="00AD3C37" w:rsidRDefault="00AD3C37" w14:paraId="5F67E9E0"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w:charset w:val="00"/>
    <w:family w:val="swiss"/>
    <w:pitch w:val="variable"/>
    <w:sig w:usb0="E00082FF" w:usb1="400078FF" w:usb2="00000021" w:usb3="00000000" w:csb0="0000019F" w:csb1="00000000"/>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D5A" w:rsidRDefault="00503D5A" w14:paraId="094FD6E5" w14:textId="0E7EA8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D5A" w:rsidP="65BC19C2" w:rsidRDefault="00AD3C37" w14:paraId="094FD6E6" w14:textId="063613C7">
    <w:pPr>
      <w:pStyle w:val="Footer"/>
      <w:tabs>
        <w:tab w:val="clear" w:pos="9026"/>
        <w:tab w:val="right" w:pos="9020"/>
      </w:tabs>
      <w:rPr>
        <w:lang w:val="nl-NL"/>
      </w:rPr>
    </w:pPr>
    <w:r>
      <w:tab/>
    </w:r>
    <w:r>
      <w:tab/>
    </w:r>
    <w:proofErr w:type="spellStart"/>
    <w:r w:rsidRPr="65BC19C2" w:rsidR="49F140C6">
      <w:rPr>
        <w:lang w:val="nl-NL"/>
      </w:rPr>
      <w:t>Ppag</w:t>
    </w:r>
    <w:r w:rsidR="49F140C6">
      <w:rPr>
        <w:lang w:val="nl-NL"/>
      </w:rPr>
      <w:t>ina</w:t>
    </w:r>
    <w:proofErr w:type="spellEnd"/>
    <w:r w:rsidRPr="65BC19C2" w:rsidR="65BC19C2">
      <w:rPr>
        <w:lang w:val="nl-NL"/>
      </w:rPr>
      <w:t xml:space="preserve"> </w:t>
    </w:r>
    <w:r w:rsidRPr="65BC19C2">
      <w:rPr>
        <w:lang w:val="nl-NL"/>
      </w:rPr>
      <w:fldChar w:fldCharType="begin"/>
    </w:r>
    <w:r>
      <w:instrText xml:space="preserve"> PAGE \* ARABIC </w:instrText>
    </w:r>
    <w:r w:rsidRPr="65BC19C2">
      <w:fldChar w:fldCharType="separate"/>
    </w:r>
    <w:r w:rsidRPr="65BC19C2" w:rsidR="65BC19C2">
      <w:rPr>
        <w:lang w:val="nl-NL"/>
      </w:rPr>
      <w:t>10</w:t>
    </w:r>
    <w:r w:rsidRPr="65BC19C2">
      <w:rPr>
        <w:lang w:val="nl-NL"/>
      </w:rPr>
      <w:fldChar w:fldCharType="end"/>
    </w:r>
    <w:r w:rsidRPr="65BC19C2" w:rsidR="65BC19C2">
      <w:rPr>
        <w:lang w:val="nl-NL"/>
      </w:rPr>
      <w:t xml:space="preserve"> </w:t>
    </w:r>
    <w:r w:rsidR="65BC19C2">
      <w:rPr>
        <w:lang w:val="nl-NL"/>
      </w:rPr>
      <w:t>van</w:t>
    </w:r>
    <w:r w:rsidRPr="65BC19C2" w:rsidR="65BC19C2">
      <w:rPr>
        <w:lang w:val="nl-NL"/>
      </w:rPr>
      <w:t xml:space="preserve"> </w:t>
    </w:r>
    <w:r w:rsidRPr="65BC19C2">
      <w:rPr>
        <w:lang w:val="nl-NL"/>
      </w:rPr>
      <w:fldChar w:fldCharType="begin"/>
    </w:r>
    <w:r>
      <w:instrText xml:space="preserve"> NUMPAGES \* ARABIC </w:instrText>
    </w:r>
    <w:r w:rsidRPr="65BC19C2">
      <w:fldChar w:fldCharType="separate"/>
    </w:r>
    <w:r w:rsidRPr="65BC19C2" w:rsidR="65BC19C2">
      <w:rPr>
        <w:lang w:val="nl-NL"/>
      </w:rPr>
      <w:t>10</w:t>
    </w:r>
    <w:r w:rsidRPr="65BC19C2">
      <w:rPr>
        <w:lang w:val="nl-N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D5A" w:rsidP="65BC19C2" w:rsidRDefault="00AD3C37" w14:paraId="094FD6E7" w14:textId="77777777">
    <w:pPr>
      <w:pStyle w:val="Footer"/>
      <w:tabs>
        <w:tab w:val="clear" w:pos="9026"/>
        <w:tab w:val="right" w:pos="9020"/>
      </w:tabs>
      <w:rPr>
        <w:lang w:val="nl-NL"/>
      </w:rPr>
    </w:pPr>
    <w:r>
      <w:tab/>
    </w:r>
    <w:r>
      <w:tab/>
    </w:r>
    <w:r w:rsidRPr="65BC19C2" w:rsidR="65BC19C2">
      <w:rPr>
        <w:lang w:val="nl-NL"/>
      </w:rPr>
      <w:t>Pag</w:t>
    </w:r>
    <w:r w:rsidR="65BC19C2">
      <w:rPr>
        <w:lang w:val="nl-NL"/>
      </w:rPr>
      <w:t>ina</w:t>
    </w:r>
    <w:r w:rsidRPr="65BC19C2" w:rsidR="65BC19C2">
      <w:rPr>
        <w:lang w:val="nl-NL"/>
      </w:rPr>
      <w:t xml:space="preserve"> </w:t>
    </w:r>
    <w:r w:rsidRPr="65BC19C2">
      <w:rPr>
        <w:lang w:val="nl-NL"/>
      </w:rPr>
      <w:fldChar w:fldCharType="begin"/>
    </w:r>
    <w:r>
      <w:instrText xml:space="preserve"> PAGE \* ARABIC </w:instrText>
    </w:r>
    <w:r w:rsidRPr="65BC19C2">
      <w:fldChar w:fldCharType="separate"/>
    </w:r>
    <w:r w:rsidRPr="65BC19C2" w:rsidR="65BC19C2">
      <w:rPr>
        <w:lang w:val="nl-NL"/>
      </w:rPr>
      <w:t>10</w:t>
    </w:r>
    <w:r w:rsidRPr="65BC19C2">
      <w:rPr>
        <w:lang w:val="nl-NL"/>
      </w:rPr>
      <w:fldChar w:fldCharType="end"/>
    </w:r>
    <w:r w:rsidRPr="65BC19C2" w:rsidR="65BC19C2">
      <w:rPr>
        <w:lang w:val="nl-NL"/>
      </w:rPr>
      <w:t xml:space="preserve"> </w:t>
    </w:r>
    <w:r w:rsidR="65BC19C2">
      <w:rPr>
        <w:lang w:val="nl-NL"/>
      </w:rPr>
      <w:t>van</w:t>
    </w:r>
    <w:r w:rsidRPr="65BC19C2" w:rsidR="65BC19C2">
      <w:rPr>
        <w:lang w:val="nl-NL"/>
      </w:rPr>
      <w:t xml:space="preserve"> </w:t>
    </w:r>
    <w:r w:rsidRPr="65BC19C2">
      <w:rPr>
        <w:lang w:val="nl-NL"/>
      </w:rPr>
      <w:fldChar w:fldCharType="begin"/>
    </w:r>
    <w:r>
      <w:instrText xml:space="preserve"> NUMPAGES \* ARABIC </w:instrText>
    </w:r>
    <w:r w:rsidRPr="65BC19C2">
      <w:fldChar w:fldCharType="separate"/>
    </w:r>
    <w:r w:rsidRPr="65BC19C2" w:rsidR="65BC19C2">
      <w:rPr>
        <w:lang w:val="nl-NL"/>
      </w:rPr>
      <w:t>10</w:t>
    </w:r>
    <w:r w:rsidRPr="65BC19C2">
      <w:rPr>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3C37" w:rsidRDefault="00AD3C37" w14:paraId="3D6827AE" w14:textId="77777777">
      <w:pPr>
        <w:spacing w:line="240" w:lineRule="auto"/>
      </w:pPr>
      <w:r>
        <w:separator/>
      </w:r>
    </w:p>
  </w:footnote>
  <w:footnote w:type="continuationSeparator" w:id="0">
    <w:p w:rsidR="00AD3C37" w:rsidRDefault="00AD3C37" w14:paraId="70B6A1A3"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9F140C6" w:rsidTr="49F140C6" w14:paraId="22E0FF38" w14:textId="77777777">
      <w:trPr>
        <w:trHeight w:val="300"/>
      </w:trPr>
      <w:tc>
        <w:tcPr>
          <w:tcW w:w="3005" w:type="dxa"/>
        </w:tcPr>
        <w:p w:rsidR="49F140C6" w:rsidP="49F140C6" w:rsidRDefault="49F140C6" w14:paraId="43DC2B35" w14:textId="099E0D30">
          <w:pPr>
            <w:pStyle w:val="Header"/>
            <w:ind w:left="-115"/>
          </w:pPr>
        </w:p>
      </w:tc>
      <w:tc>
        <w:tcPr>
          <w:tcW w:w="3005" w:type="dxa"/>
        </w:tcPr>
        <w:p w:rsidR="49F140C6" w:rsidP="49F140C6" w:rsidRDefault="49F140C6" w14:paraId="01DE71F8" w14:textId="6629C212">
          <w:pPr>
            <w:pStyle w:val="Header"/>
            <w:jc w:val="center"/>
          </w:pPr>
        </w:p>
      </w:tc>
      <w:tc>
        <w:tcPr>
          <w:tcW w:w="3005" w:type="dxa"/>
        </w:tcPr>
        <w:p w:rsidR="49F140C6" w:rsidP="49F140C6" w:rsidRDefault="49F140C6" w14:paraId="7DAFFA9B" w14:textId="34D29CDD">
          <w:pPr>
            <w:pStyle w:val="Header"/>
            <w:ind w:right="-115"/>
            <w:jc w:val="right"/>
          </w:pPr>
        </w:p>
      </w:tc>
    </w:tr>
  </w:tbl>
  <w:p w:rsidR="003C7AA9" w:rsidRDefault="003C7AA9" w14:paraId="6D3D435A" w14:textId="5C3D4D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5FBC"/>
    <w:multiLevelType w:val="multilevel"/>
    <w:tmpl w:val="D9CCE0BE"/>
    <w:lvl w:ilvl="0">
      <w:start w:val="1"/>
      <w:numFmt w:val="decimal"/>
      <w:pStyle w:val="Numberedheading1"/>
      <w:lvlText w:val="%1."/>
      <w:lvlJc w:val="left"/>
      <w:pPr>
        <w:tabs>
          <w:tab w:val="num" w:pos="0"/>
        </w:tabs>
        <w:ind w:left="360" w:hanging="360"/>
      </w:pPr>
    </w:lvl>
    <w:lvl w:ilvl="1">
      <w:start w:val="1"/>
      <w:numFmt w:val="decimal"/>
      <w:lvlText w:val="%1.%2."/>
      <w:lvlJc w:val="left"/>
      <w:pPr>
        <w:tabs>
          <w:tab w:val="num" w:pos="0"/>
        </w:tabs>
        <w:ind w:left="792" w:hanging="792"/>
      </w:pPr>
    </w:lvl>
    <w:lvl w:ilvl="2">
      <w:start w:val="1"/>
      <w:numFmt w:val="decimal"/>
      <w:lvlText w:val="%1.%2.%3."/>
      <w:lvlJc w:val="left"/>
      <w:pPr>
        <w:tabs>
          <w:tab w:val="num" w:pos="0"/>
        </w:tabs>
        <w:ind w:left="1224" w:hanging="1224"/>
      </w:pPr>
    </w:lvl>
    <w:lvl w:ilvl="3">
      <w:start w:val="1"/>
      <w:numFmt w:val="decimal"/>
      <w:lvlText w:val="%1.%2.%3.%4."/>
      <w:lvlJc w:val="left"/>
      <w:pPr>
        <w:tabs>
          <w:tab w:val="num" w:pos="0"/>
        </w:tabs>
        <w:ind w:left="1728" w:hanging="172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1EAB3463"/>
    <w:multiLevelType w:val="multilevel"/>
    <w:tmpl w:val="E0DA9E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4143097"/>
    <w:multiLevelType w:val="multilevel"/>
    <w:tmpl w:val="A3EADB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85C6203"/>
    <w:multiLevelType w:val="hybridMultilevel"/>
    <w:tmpl w:val="8B301DFC"/>
    <w:lvl w:ilvl="0" w:tplc="65123118">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4" w15:restartNumberingAfterBreak="0">
    <w:nsid w:val="41226955"/>
    <w:multiLevelType w:val="multilevel"/>
    <w:tmpl w:val="72E09826"/>
    <w:lvl w:ilvl="0">
      <w:start w:val="1"/>
      <w:numFmt w:val="decimal"/>
      <w:pStyle w:val="ArticleLevel1"/>
      <w:lvlText w:val="Artikel %1."/>
      <w:lvlJc w:val="left"/>
      <w:pPr>
        <w:tabs>
          <w:tab w:val="num" w:pos="0"/>
        </w:tabs>
        <w:ind w:left="360" w:hanging="360"/>
      </w:pPr>
    </w:lvl>
    <w:lvl w:ilvl="1">
      <w:start w:val="1"/>
      <w:numFmt w:val="decimal"/>
      <w:pStyle w:val="ArticleLevel2"/>
      <w:lvlText w:val="%1.%2."/>
      <w:lvlJc w:val="left"/>
      <w:pPr>
        <w:tabs>
          <w:tab w:val="num" w:pos="0"/>
        </w:tabs>
        <w:ind w:left="720" w:hanging="360"/>
      </w:pPr>
    </w:lvl>
    <w:lvl w:ilvl="2">
      <w:start w:val="1"/>
      <w:numFmt w:val="decimal"/>
      <w:pStyle w:val="ArticleLevel3"/>
      <w:lvlText w:val="%1.%2.%3."/>
      <w:lvlJc w:val="left"/>
      <w:pPr>
        <w:tabs>
          <w:tab w:val="num" w:pos="0"/>
        </w:tabs>
        <w:ind w:left="1080" w:hanging="360"/>
      </w:pPr>
    </w:lvl>
    <w:lvl w:ilvl="3">
      <w:start w:val="1"/>
      <w:numFmt w:val="decimal"/>
      <w:pStyle w:val="ArticleLevel4"/>
      <w:lvlText w:val="%1.%2.%3.%4."/>
      <w:lvlJc w:val="left"/>
      <w:pPr>
        <w:tabs>
          <w:tab w:val="num" w:pos="0"/>
        </w:tabs>
        <w:ind w:left="1440" w:hanging="360"/>
      </w:pPr>
    </w:lvl>
    <w:lvl w:ilvl="4">
      <w:start w:val="1"/>
      <w:numFmt w:val="lowerLetter"/>
      <w:pStyle w:val="ArticleLevel5"/>
      <w:lvlText w:val="(%5)"/>
      <w:lvlJc w:val="left"/>
      <w:pPr>
        <w:tabs>
          <w:tab w:val="num" w:pos="0"/>
        </w:tabs>
        <w:ind w:left="1800" w:hanging="360"/>
      </w:pPr>
    </w:lvl>
    <w:lvl w:ilvl="5">
      <w:start w:val="1"/>
      <w:numFmt w:val="lowerRoman"/>
      <w:pStyle w:val="ArticleLevel6"/>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15:restartNumberingAfterBreak="0">
    <w:nsid w:val="48D4410A"/>
    <w:multiLevelType w:val="multilevel"/>
    <w:tmpl w:val="B770C492"/>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6" w15:restartNumberingAfterBreak="0">
    <w:nsid w:val="56DE3959"/>
    <w:multiLevelType w:val="hybridMultilevel"/>
    <w:tmpl w:val="852EAEDA"/>
    <w:lvl w:ilvl="0" w:tplc="29637776">
      <w:start w:val="1"/>
      <w:numFmt w:val="decimal"/>
      <w:lvlText w:val="%1."/>
      <w:lvlJc w:val="left"/>
      <w:pPr>
        <w:ind w:left="720" w:hanging="360"/>
      </w:pPr>
    </w:lvl>
    <w:lvl w:ilvl="1" w:tplc="29637776" w:tentative="1">
      <w:start w:val="1"/>
      <w:numFmt w:val="lowerLetter"/>
      <w:lvlText w:val="%2."/>
      <w:lvlJc w:val="left"/>
      <w:pPr>
        <w:ind w:left="1440" w:hanging="360"/>
      </w:pPr>
    </w:lvl>
    <w:lvl w:ilvl="2" w:tplc="29637776" w:tentative="1">
      <w:start w:val="1"/>
      <w:numFmt w:val="lowerRoman"/>
      <w:lvlText w:val="%3."/>
      <w:lvlJc w:val="right"/>
      <w:pPr>
        <w:ind w:left="2160" w:hanging="180"/>
      </w:pPr>
    </w:lvl>
    <w:lvl w:ilvl="3" w:tplc="29637776" w:tentative="1">
      <w:start w:val="1"/>
      <w:numFmt w:val="decimal"/>
      <w:lvlText w:val="%4."/>
      <w:lvlJc w:val="left"/>
      <w:pPr>
        <w:ind w:left="2880" w:hanging="360"/>
      </w:pPr>
    </w:lvl>
    <w:lvl w:ilvl="4" w:tplc="29637776" w:tentative="1">
      <w:start w:val="1"/>
      <w:numFmt w:val="lowerLetter"/>
      <w:lvlText w:val="%5."/>
      <w:lvlJc w:val="left"/>
      <w:pPr>
        <w:ind w:left="3600" w:hanging="360"/>
      </w:pPr>
    </w:lvl>
    <w:lvl w:ilvl="5" w:tplc="29637776" w:tentative="1">
      <w:start w:val="1"/>
      <w:numFmt w:val="lowerRoman"/>
      <w:lvlText w:val="%6."/>
      <w:lvlJc w:val="right"/>
      <w:pPr>
        <w:ind w:left="4320" w:hanging="180"/>
      </w:pPr>
    </w:lvl>
    <w:lvl w:ilvl="6" w:tplc="29637776" w:tentative="1">
      <w:start w:val="1"/>
      <w:numFmt w:val="decimal"/>
      <w:lvlText w:val="%7."/>
      <w:lvlJc w:val="left"/>
      <w:pPr>
        <w:ind w:left="5040" w:hanging="360"/>
      </w:pPr>
    </w:lvl>
    <w:lvl w:ilvl="7" w:tplc="29637776" w:tentative="1">
      <w:start w:val="1"/>
      <w:numFmt w:val="lowerLetter"/>
      <w:lvlText w:val="%8."/>
      <w:lvlJc w:val="left"/>
      <w:pPr>
        <w:ind w:left="5760" w:hanging="360"/>
      </w:pPr>
    </w:lvl>
    <w:lvl w:ilvl="8" w:tplc="29637776" w:tentative="1">
      <w:start w:val="1"/>
      <w:numFmt w:val="lowerRoman"/>
      <w:lvlText w:val="%9."/>
      <w:lvlJc w:val="right"/>
      <w:pPr>
        <w:ind w:left="6480" w:hanging="180"/>
      </w:pPr>
    </w:lvl>
  </w:abstractNum>
  <w:abstractNum w:abstractNumId="7" w15:restartNumberingAfterBreak="0">
    <w:nsid w:val="73206C78"/>
    <w:multiLevelType w:val="multilevel"/>
    <w:tmpl w:val="04989EEC"/>
    <w:lvl w:ilvl="0">
      <w:start w:val="1"/>
      <w:numFmt w:val="bullet"/>
      <w:pStyle w:val="Indentedbullets"/>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num w:numId="1" w16cid:durableId="1876655824">
    <w:abstractNumId w:val="4"/>
  </w:num>
  <w:num w:numId="2" w16cid:durableId="195967594">
    <w:abstractNumId w:val="0"/>
  </w:num>
  <w:num w:numId="3" w16cid:durableId="866480505">
    <w:abstractNumId w:val="7"/>
  </w:num>
  <w:num w:numId="4" w16cid:durableId="1894580658">
    <w:abstractNumId w:val="5"/>
  </w:num>
  <w:num w:numId="5" w16cid:durableId="1161696187">
    <w:abstractNumId w:val="2"/>
  </w:num>
  <w:num w:numId="6" w16cid:durableId="1726248762">
    <w:abstractNumId w:val="1"/>
  </w:num>
  <w:num w:numId="7" w16cid:durableId="303393908">
    <w:abstractNumId w:val="3"/>
  </w:num>
  <w:num w:numId="8" w16cid:durableId="594018841">
    <w:abstractNumId w:val="6"/>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D5A"/>
    <w:rsid w:val="00003E4A"/>
    <w:rsid w:val="00011B4E"/>
    <w:rsid w:val="00025743"/>
    <w:rsid w:val="00027524"/>
    <w:rsid w:val="000A23C6"/>
    <w:rsid w:val="000B05BD"/>
    <w:rsid w:val="00135CAD"/>
    <w:rsid w:val="001F61EC"/>
    <w:rsid w:val="00225B3A"/>
    <w:rsid w:val="00226A90"/>
    <w:rsid w:val="00227482"/>
    <w:rsid w:val="00237824"/>
    <w:rsid w:val="00241BBC"/>
    <w:rsid w:val="002A0F9D"/>
    <w:rsid w:val="002B1935"/>
    <w:rsid w:val="002B64BA"/>
    <w:rsid w:val="002D4C30"/>
    <w:rsid w:val="00331B9C"/>
    <w:rsid w:val="003B3DC1"/>
    <w:rsid w:val="003B6C86"/>
    <w:rsid w:val="003C032C"/>
    <w:rsid w:val="003C7AA9"/>
    <w:rsid w:val="003E2F6E"/>
    <w:rsid w:val="004247A2"/>
    <w:rsid w:val="0043778A"/>
    <w:rsid w:val="004534EB"/>
    <w:rsid w:val="00455DBB"/>
    <w:rsid w:val="004573C9"/>
    <w:rsid w:val="004777B3"/>
    <w:rsid w:val="00480CD6"/>
    <w:rsid w:val="004A3E99"/>
    <w:rsid w:val="004A4DA9"/>
    <w:rsid w:val="004E2911"/>
    <w:rsid w:val="00503D5A"/>
    <w:rsid w:val="00507B4E"/>
    <w:rsid w:val="00510D0D"/>
    <w:rsid w:val="00570F0B"/>
    <w:rsid w:val="00590C1C"/>
    <w:rsid w:val="00596239"/>
    <w:rsid w:val="005B7EDD"/>
    <w:rsid w:val="0060299B"/>
    <w:rsid w:val="00666155"/>
    <w:rsid w:val="007147AF"/>
    <w:rsid w:val="007328DC"/>
    <w:rsid w:val="007378F7"/>
    <w:rsid w:val="00744EE4"/>
    <w:rsid w:val="00762FF7"/>
    <w:rsid w:val="00763905"/>
    <w:rsid w:val="00782ADC"/>
    <w:rsid w:val="007A6E59"/>
    <w:rsid w:val="007E20A0"/>
    <w:rsid w:val="0082151E"/>
    <w:rsid w:val="00823D6F"/>
    <w:rsid w:val="00825CAA"/>
    <w:rsid w:val="00887A40"/>
    <w:rsid w:val="008B5D40"/>
    <w:rsid w:val="008C44F2"/>
    <w:rsid w:val="008F4DBD"/>
    <w:rsid w:val="008F7AD9"/>
    <w:rsid w:val="00924D24"/>
    <w:rsid w:val="00937FC2"/>
    <w:rsid w:val="009406F7"/>
    <w:rsid w:val="00942664"/>
    <w:rsid w:val="00961932"/>
    <w:rsid w:val="009649F4"/>
    <w:rsid w:val="009A4CC6"/>
    <w:rsid w:val="009B2C0E"/>
    <w:rsid w:val="009C65E5"/>
    <w:rsid w:val="009F7ABA"/>
    <w:rsid w:val="00A315C1"/>
    <w:rsid w:val="00A54123"/>
    <w:rsid w:val="00AA1D7D"/>
    <w:rsid w:val="00AC7337"/>
    <w:rsid w:val="00AC7EE7"/>
    <w:rsid w:val="00AD3C37"/>
    <w:rsid w:val="00AE0782"/>
    <w:rsid w:val="00B03780"/>
    <w:rsid w:val="00B44847"/>
    <w:rsid w:val="00B73245"/>
    <w:rsid w:val="00B8491B"/>
    <w:rsid w:val="00BA69D8"/>
    <w:rsid w:val="00BD1B43"/>
    <w:rsid w:val="00BE6EF5"/>
    <w:rsid w:val="00C0111C"/>
    <w:rsid w:val="00C44AC8"/>
    <w:rsid w:val="00C57694"/>
    <w:rsid w:val="00CC39F4"/>
    <w:rsid w:val="00CD2A5D"/>
    <w:rsid w:val="00D130C2"/>
    <w:rsid w:val="00D1625A"/>
    <w:rsid w:val="00D46E60"/>
    <w:rsid w:val="00D70238"/>
    <w:rsid w:val="00DA49D7"/>
    <w:rsid w:val="00DF2068"/>
    <w:rsid w:val="00E11702"/>
    <w:rsid w:val="00E13390"/>
    <w:rsid w:val="00E2722C"/>
    <w:rsid w:val="00E27D5B"/>
    <w:rsid w:val="00EF0282"/>
    <w:rsid w:val="00F22FB1"/>
    <w:rsid w:val="00F77E68"/>
    <w:rsid w:val="00FB4E7D"/>
    <w:rsid w:val="00FD6EC3"/>
    <w:rsid w:val="00FE0959"/>
    <w:rsid w:val="101A4D24"/>
    <w:rsid w:val="3454E159"/>
    <w:rsid w:val="37035688"/>
    <w:rsid w:val="3FD5BD50"/>
    <w:rsid w:val="49F140C6"/>
    <w:rsid w:val="5538DEF8"/>
    <w:rsid w:val="559B7589"/>
    <w:rsid w:val="5D49F10D"/>
    <w:rsid w:val="635630DB"/>
    <w:rsid w:val="64C683AB"/>
    <w:rsid w:val="65BC19C2"/>
    <w:rsid w:val="66DBD62F"/>
    <w:rsid w:val="6E27EA91"/>
    <w:rsid w:val="768A4229"/>
    <w:rsid w:val="7E4B8BCA"/>
    <w:rsid w:val="7F5F0DC6"/>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FD659"/>
  <w15:docId w15:val="{206A83BF-421E-411D-B84B-C784F526D4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554E0"/>
    <w:pPr>
      <w:spacing w:line="288" w:lineRule="auto"/>
    </w:pPr>
  </w:style>
  <w:style w:type="paragraph" w:styleId="Heading1">
    <w:name w:val="heading 1"/>
    <w:basedOn w:val="Normal"/>
    <w:next w:val="Normal"/>
    <w:link w:val="Heading1Char"/>
    <w:uiPriority w:val="9"/>
    <w:qFormat/>
    <w:rsid w:val="005554E0"/>
    <w:pPr>
      <w:keepNext/>
      <w:keepLines/>
      <w:spacing w:before="240"/>
      <w:outlineLvl w:val="0"/>
    </w:pPr>
    <w:rPr>
      <w:rFonts w:eastAsiaTheme="majorEastAsia" w:cstheme="majorBidi"/>
      <w:b/>
      <w:color w:val="000000" w:themeColor="text1"/>
      <w:sz w:val="70"/>
      <w:szCs w:val="32"/>
    </w:rPr>
  </w:style>
  <w:style w:type="paragraph" w:styleId="Heading2">
    <w:name w:val="heading 2"/>
    <w:basedOn w:val="Normal"/>
    <w:next w:val="Normal"/>
    <w:link w:val="Heading2Char"/>
    <w:uiPriority w:val="9"/>
    <w:unhideWhenUsed/>
    <w:qFormat/>
    <w:rsid w:val="005554E0"/>
    <w:pPr>
      <w:keepNext/>
      <w:keepLines/>
      <w:spacing w:before="40"/>
      <w:outlineLvl w:val="1"/>
    </w:pPr>
    <w:rPr>
      <w:rFonts w:eastAsiaTheme="majorEastAsia" w:cstheme="majorBidi"/>
      <w:b/>
      <w:color w:val="000000" w:themeColor="text1"/>
      <w:sz w:val="48"/>
      <w:szCs w:val="26"/>
    </w:rPr>
  </w:style>
  <w:style w:type="paragraph" w:styleId="Heading3">
    <w:name w:val="heading 3"/>
    <w:basedOn w:val="Normal"/>
    <w:next w:val="Normal"/>
    <w:link w:val="Heading3Char"/>
    <w:uiPriority w:val="9"/>
    <w:unhideWhenUsed/>
    <w:qFormat/>
    <w:rsid w:val="005554E0"/>
    <w:pPr>
      <w:keepNext/>
      <w:keepLines/>
      <w:spacing w:before="40"/>
      <w:outlineLvl w:val="2"/>
    </w:pPr>
    <w:rPr>
      <w:rFonts w:eastAsiaTheme="majorEastAsia" w:cstheme="majorBidi"/>
      <w:b/>
      <w:color w:val="000000" w:themeColor="text1"/>
      <w:sz w:val="28"/>
    </w:rPr>
  </w:style>
  <w:style w:type="paragraph" w:styleId="Heading4">
    <w:name w:val="heading 4"/>
    <w:basedOn w:val="Normal"/>
    <w:next w:val="Normal"/>
    <w:link w:val="Heading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Heading5">
    <w:name w:val="heading 5"/>
    <w:basedOn w:val="Normal"/>
    <w:next w:val="Normal"/>
    <w:link w:val="Heading5Char"/>
    <w:uiPriority w:val="9"/>
    <w:semiHidden/>
    <w:unhideWhenUsed/>
    <w:qFormat/>
    <w:rsid w:val="005554E0"/>
    <w:pPr>
      <w:keepNext/>
      <w:keepLines/>
      <w:spacing w:before="40"/>
      <w:outlineLvl w:val="4"/>
    </w:pPr>
    <w:rPr>
      <w:rFonts w:eastAsiaTheme="majorEastAsia" w:cstheme="majorBidi"/>
      <w:b/>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qFormat/>
    <w:rsid w:val="005554E0"/>
    <w:rPr>
      <w:rFonts w:eastAsiaTheme="majorEastAsia" w:cstheme="majorBidi"/>
      <w:b/>
      <w:color w:val="000000" w:themeColor="text1"/>
      <w:sz w:val="70"/>
      <w:szCs w:val="32"/>
    </w:rPr>
  </w:style>
  <w:style w:type="character" w:styleId="Heading2Char" w:customStyle="1">
    <w:name w:val="Heading 2 Char"/>
    <w:basedOn w:val="DefaultParagraphFont"/>
    <w:link w:val="Heading2"/>
    <w:uiPriority w:val="9"/>
    <w:qFormat/>
    <w:rsid w:val="005554E0"/>
    <w:rPr>
      <w:rFonts w:eastAsiaTheme="majorEastAsia" w:cstheme="majorBidi"/>
      <w:b/>
      <w:color w:val="000000" w:themeColor="text1"/>
      <w:sz w:val="48"/>
      <w:szCs w:val="26"/>
    </w:rPr>
  </w:style>
  <w:style w:type="character" w:styleId="TitleChar" w:customStyle="1">
    <w:name w:val="Title Char"/>
    <w:basedOn w:val="DefaultParagraphFont"/>
    <w:link w:val="Title"/>
    <w:uiPriority w:val="10"/>
    <w:qFormat/>
    <w:rsid w:val="005554E0"/>
    <w:rPr>
      <w:rFonts w:eastAsiaTheme="majorEastAsia" w:cstheme="majorBidi"/>
      <w:b/>
      <w:spacing w:val="-10"/>
      <w:kern w:val="2"/>
      <w:sz w:val="70"/>
      <w:szCs w:val="56"/>
    </w:rPr>
  </w:style>
  <w:style w:type="character" w:styleId="Heading3Char" w:customStyle="1">
    <w:name w:val="Heading 3 Char"/>
    <w:basedOn w:val="DefaultParagraphFont"/>
    <w:link w:val="Heading3"/>
    <w:uiPriority w:val="9"/>
    <w:qFormat/>
    <w:rsid w:val="005554E0"/>
    <w:rPr>
      <w:rFonts w:eastAsiaTheme="majorEastAsia" w:cstheme="majorBidi"/>
      <w:b/>
      <w:color w:val="000000" w:themeColor="text1"/>
      <w:sz w:val="28"/>
    </w:rPr>
  </w:style>
  <w:style w:type="character" w:styleId="Heading4Char" w:customStyle="1">
    <w:name w:val="Heading 4 Char"/>
    <w:basedOn w:val="DefaultParagraphFont"/>
    <w:link w:val="Heading4"/>
    <w:uiPriority w:val="9"/>
    <w:qFormat/>
    <w:rsid w:val="005554E0"/>
    <w:rPr>
      <w:rFonts w:eastAsiaTheme="majorEastAsia" w:cstheme="majorBidi"/>
      <w:b/>
      <w:iCs/>
      <w:color w:val="000000" w:themeColor="text1"/>
      <w:sz w:val="26"/>
    </w:rPr>
  </w:style>
  <w:style w:type="character" w:styleId="Heading5Char" w:customStyle="1">
    <w:name w:val="Heading 5 Char"/>
    <w:basedOn w:val="DefaultParagraphFont"/>
    <w:link w:val="Heading5"/>
    <w:uiPriority w:val="9"/>
    <w:semiHidden/>
    <w:qFormat/>
    <w:rsid w:val="005554E0"/>
    <w:rPr>
      <w:rFonts w:eastAsiaTheme="majorEastAsia" w:cstheme="majorBidi"/>
      <w:b/>
      <w:color w:val="000000" w:themeColor="text1"/>
    </w:rPr>
  </w:style>
  <w:style w:type="character" w:styleId="ArticleLevel1Char" w:customStyle="1">
    <w:name w:val="Article Level 1 Char"/>
    <w:basedOn w:val="DefaultParagraphFont"/>
    <w:link w:val="ArticleLevel1"/>
    <w:qFormat/>
    <w:rsid w:val="0016304C"/>
    <w:rPr>
      <w:b/>
      <w:bCs/>
      <w:lang w:val="nl-NL"/>
    </w:rPr>
  </w:style>
  <w:style w:type="character" w:styleId="ArticleLevel2Char" w:customStyle="1">
    <w:name w:val="Article Level 2 Char"/>
    <w:basedOn w:val="DefaultParagraphFont"/>
    <w:link w:val="ArticleLevel2"/>
    <w:qFormat/>
    <w:rsid w:val="00341C1E"/>
    <w:rPr>
      <w:lang w:val="nl-NL"/>
    </w:rPr>
  </w:style>
  <w:style w:type="character" w:styleId="Hyperlink1" w:customStyle="1">
    <w:name w:val="Hyperlink1"/>
    <w:uiPriority w:val="99"/>
    <w:semiHidden/>
    <w:unhideWhenUsed/>
    <w:rsid w:val="006E0FDA"/>
  </w:style>
  <w:style w:type="character" w:styleId="Links" w:customStyle="1">
    <w:name w:val="Links"/>
    <w:basedOn w:val="Hyperlink1"/>
    <w:uiPriority w:val="1"/>
    <w:qFormat/>
    <w:rsid w:val="0035195F"/>
    <w:rPr>
      <w:color w:val="0563C1" w:themeColor="hyperlink"/>
      <w:u w:val="single"/>
      <w:lang w:val="nl-NL"/>
    </w:rPr>
  </w:style>
  <w:style w:type="character" w:styleId="HeaderChar" w:customStyle="1">
    <w:name w:val="Header Char"/>
    <w:basedOn w:val="DefaultParagraphFont"/>
    <w:link w:val="Header"/>
    <w:uiPriority w:val="99"/>
    <w:qFormat/>
    <w:rsid w:val="00802552"/>
  </w:style>
  <w:style w:type="character" w:styleId="FooterChar" w:customStyle="1">
    <w:name w:val="Footer Char"/>
    <w:basedOn w:val="DefaultParagraphFont"/>
    <w:link w:val="Footer"/>
    <w:uiPriority w:val="99"/>
    <w:qFormat/>
    <w:rsid w:val="00802552"/>
    <w:rPr>
      <w:sz w:val="22"/>
    </w:rPr>
  </w:style>
  <w:style w:type="character" w:styleId="DefaultParagraphFontPHPDOCX" w:customStyle="1">
    <w:name w:val="Default Paragraph Font PHPDOCX"/>
    <w:uiPriority w:val="1"/>
    <w:semiHidden/>
    <w:unhideWhenUsed/>
    <w:qFormat/>
  </w:style>
  <w:style w:type="character" w:styleId="TitleCarPHPDOCX" w:customStyle="1">
    <w:name w:val="Title Car PHPDOCX"/>
    <w:basedOn w:val="DefaultParagraphFontPHPDOCX"/>
    <w:link w:val="TitlePHPDOCX0"/>
    <w:uiPriority w:val="10"/>
    <w:qFormat/>
    <w:rsid w:val="00DF064E"/>
    <w:rPr>
      <w:rFonts w:asciiTheme="majorHAnsi" w:hAnsiTheme="majorHAnsi" w:eastAsiaTheme="majorEastAsia" w:cstheme="majorBidi"/>
      <w:color w:val="323E4F" w:themeColor="text2" w:themeShade="BF"/>
      <w:spacing w:val="5"/>
      <w:kern w:val="2"/>
      <w:sz w:val="52"/>
      <w:szCs w:val="52"/>
    </w:rPr>
  </w:style>
  <w:style w:type="character" w:styleId="SubtitleCarPHPDOCX" w:customStyle="1">
    <w:name w:val="Subtitle Car PHPDOCX"/>
    <w:basedOn w:val="DefaultParagraphFontPHPDOCX"/>
    <w:link w:val="SubtitlePHPDOCX0"/>
    <w:uiPriority w:val="11"/>
    <w:qFormat/>
    <w:rsid w:val="00DF064E"/>
    <w:rPr>
      <w:rFonts w:asciiTheme="majorHAnsi" w:hAnsiTheme="majorHAnsi" w:eastAsiaTheme="majorEastAsia" w:cstheme="majorBidi"/>
      <w:i/>
      <w:iCs/>
      <w:color w:val="4472C4" w:themeColor="accent1"/>
      <w:spacing w:val="15"/>
      <w:sz w:val="24"/>
      <w:szCs w:val="24"/>
    </w:rPr>
  </w:style>
  <w:style w:type="character" w:styleId="annotationreferencePHPDOCX" w:customStyle="1">
    <w:name w:val="annotation reference PHPDOCX"/>
    <w:basedOn w:val="DefaultParagraphFontPHPDOCX"/>
    <w:uiPriority w:val="99"/>
    <w:semiHidden/>
    <w:unhideWhenUsed/>
    <w:qFormat/>
    <w:rsid w:val="00E139EA"/>
    <w:rPr>
      <w:sz w:val="16"/>
      <w:szCs w:val="16"/>
    </w:rPr>
  </w:style>
  <w:style w:type="character" w:styleId="CommentTextCharPHPDOCX" w:customStyle="1">
    <w:name w:val="Comment Text Char PHPDOCX"/>
    <w:basedOn w:val="DefaultParagraphFontPHPDOCX"/>
    <w:link w:val="annotationtextPHPDOCX"/>
    <w:uiPriority w:val="99"/>
    <w:semiHidden/>
    <w:qFormat/>
    <w:rsid w:val="00E139EA"/>
    <w:rPr>
      <w:sz w:val="20"/>
      <w:szCs w:val="20"/>
    </w:rPr>
  </w:style>
  <w:style w:type="character" w:styleId="CommentSubjectCharPHPDOCX" w:customStyle="1">
    <w:name w:val="Comment Subject Char PHPDOCX"/>
    <w:basedOn w:val="CommentTextCharPHPDOCX"/>
    <w:link w:val="annotationsubjectPHPDOCX"/>
    <w:uiPriority w:val="99"/>
    <w:semiHidden/>
    <w:qFormat/>
    <w:rsid w:val="00E139EA"/>
    <w:rPr>
      <w:b/>
      <w:bCs/>
      <w:sz w:val="20"/>
      <w:szCs w:val="20"/>
    </w:rPr>
  </w:style>
  <w:style w:type="character" w:styleId="BalloonTextCharPHPDOCX" w:customStyle="1">
    <w:name w:val="Balloon Text Char PHPDOCX"/>
    <w:basedOn w:val="DefaultParagraphFontPHPDOCX"/>
    <w:link w:val="BalloonTextPHPDOCX0"/>
    <w:uiPriority w:val="99"/>
    <w:semiHidden/>
    <w:qFormat/>
    <w:rsid w:val="00E139EA"/>
    <w:rPr>
      <w:rFonts w:ascii="Tahoma" w:hAnsi="Tahoma" w:cs="Tahoma"/>
      <w:sz w:val="16"/>
      <w:szCs w:val="16"/>
    </w:rPr>
  </w:style>
  <w:style w:type="character" w:styleId="footnoteTextCarPHPDOCX" w:customStyle="1">
    <w:name w:val="footnote Text Car PHPDOCX"/>
    <w:basedOn w:val="DefaultParagraphFontPHPDOCX"/>
    <w:link w:val="footnoteTextPHPDOCX0"/>
    <w:uiPriority w:val="99"/>
    <w:semiHidden/>
    <w:qFormat/>
    <w:rsid w:val="006E0FDA"/>
    <w:rPr>
      <w:sz w:val="20"/>
      <w:szCs w:val="20"/>
    </w:rPr>
  </w:style>
  <w:style w:type="character" w:styleId="footnoteReferencePHPDOCX" w:customStyle="1">
    <w:name w:val="footnote Reference PHPDOCX"/>
    <w:basedOn w:val="DefaultParagraphFontPHPDOCX"/>
    <w:uiPriority w:val="99"/>
    <w:semiHidden/>
    <w:unhideWhenUsed/>
    <w:qFormat/>
    <w:rsid w:val="006E0FDA"/>
    <w:rPr>
      <w:vertAlign w:val="superscript"/>
    </w:rPr>
  </w:style>
  <w:style w:type="character" w:styleId="endnoteTextCarPHPDOCX" w:customStyle="1">
    <w:name w:val="endnote Text Car PHPDOCX"/>
    <w:basedOn w:val="DefaultParagraphFontPHPDOCX"/>
    <w:link w:val="endnoteTextPHPDOCX0"/>
    <w:uiPriority w:val="99"/>
    <w:semiHidden/>
    <w:qFormat/>
    <w:rsid w:val="006E0FDA"/>
    <w:rPr>
      <w:sz w:val="20"/>
      <w:szCs w:val="20"/>
    </w:rPr>
  </w:style>
  <w:style w:type="character" w:styleId="endnoteReferencePHPDOCX" w:customStyle="1">
    <w:name w:val="endnote Reference PHPDOCX"/>
    <w:basedOn w:val="DefaultParagraphFontPHPDOCX"/>
    <w:uiPriority w:val="99"/>
    <w:semiHidden/>
    <w:unhideWhenUsed/>
    <w:qFormat/>
    <w:rsid w:val="006E0FDA"/>
    <w:rPr>
      <w:vertAlign w:val="superscript"/>
    </w:rPr>
  </w:style>
  <w:style w:type="paragraph" w:styleId="Heading" w:customStyle="1">
    <w:name w:val="Heading"/>
    <w:basedOn w:val="Normal"/>
    <w:next w:val="BodyText"/>
    <w:qFormat/>
    <w:pPr>
      <w:keepNext/>
      <w:spacing w:before="240" w:after="120"/>
    </w:pPr>
    <w:rPr>
      <w:rFonts w:ascii="Liberation Sans" w:hAnsi="Liberation Sans" w:eastAsia="Noto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styleId="Index" w:customStyle="1">
    <w:name w:val="Index"/>
    <w:basedOn w:val="Normal"/>
    <w:qFormat/>
    <w:pPr>
      <w:suppressLineNumbers/>
    </w:pPr>
    <w:rPr>
      <w:rFonts w:cs="Noto Sans Devanagari"/>
    </w:rPr>
  </w:style>
  <w:style w:type="paragraph" w:styleId="Title">
    <w:name w:val="Title"/>
    <w:basedOn w:val="Normal"/>
    <w:next w:val="Normal"/>
    <w:link w:val="TitleChar"/>
    <w:uiPriority w:val="10"/>
    <w:qFormat/>
    <w:rsid w:val="005554E0"/>
    <w:pPr>
      <w:spacing w:line="240" w:lineRule="auto"/>
      <w:contextualSpacing/>
    </w:pPr>
    <w:rPr>
      <w:rFonts w:eastAsiaTheme="majorEastAsia" w:cstheme="majorBidi"/>
      <w:b/>
      <w:spacing w:val="-10"/>
      <w:kern w:val="2"/>
      <w:sz w:val="70"/>
      <w:szCs w:val="56"/>
    </w:rPr>
  </w:style>
  <w:style w:type="paragraph" w:styleId="NoSpacing">
    <w:name w:val="No Spacing"/>
    <w:uiPriority w:val="1"/>
    <w:qFormat/>
    <w:rsid w:val="00D82EA7"/>
  </w:style>
  <w:style w:type="paragraph" w:styleId="ArticleLevel1" w:customStyle="1">
    <w:name w:val="Article Level 1"/>
    <w:basedOn w:val="Normal"/>
    <w:next w:val="ArticleLevel2"/>
    <w:link w:val="ArticleLevel1Char"/>
    <w:qFormat/>
    <w:rsid w:val="0016304C"/>
    <w:pPr>
      <w:numPr>
        <w:numId w:val="1"/>
      </w:numPr>
    </w:pPr>
    <w:rPr>
      <w:b/>
      <w:bCs/>
      <w:lang w:val="nl-NL"/>
    </w:rPr>
  </w:style>
  <w:style w:type="paragraph" w:styleId="ArticleLevel2" w:customStyle="1">
    <w:name w:val="Article Level 2"/>
    <w:basedOn w:val="Normal"/>
    <w:link w:val="ArticleLevel2Char"/>
    <w:qFormat/>
    <w:rsid w:val="00341C1E"/>
    <w:pPr>
      <w:numPr>
        <w:ilvl w:val="1"/>
        <w:numId w:val="1"/>
      </w:numPr>
      <w:ind w:left="1418" w:hanging="1418"/>
    </w:pPr>
    <w:rPr>
      <w:lang w:val="nl-NL"/>
    </w:rPr>
  </w:style>
  <w:style w:type="paragraph" w:styleId="ListParagraph">
    <w:name w:val="List Paragraph"/>
    <w:basedOn w:val="Normal"/>
    <w:uiPriority w:val="34"/>
    <w:qFormat/>
    <w:rsid w:val="0016304C"/>
    <w:pPr>
      <w:ind w:left="720"/>
      <w:contextualSpacing/>
    </w:pPr>
  </w:style>
  <w:style w:type="paragraph" w:styleId="ArticleLevel3" w:customStyle="1">
    <w:name w:val="Article Level 3"/>
    <w:basedOn w:val="Normal"/>
    <w:next w:val="ArticleLevel4"/>
    <w:qFormat/>
    <w:rsid w:val="009818D2"/>
    <w:pPr>
      <w:numPr>
        <w:ilvl w:val="2"/>
        <w:numId w:val="1"/>
      </w:numPr>
      <w:ind w:left="1418" w:hanging="1418"/>
    </w:pPr>
    <w:rPr>
      <w:lang w:val="nl-NL"/>
    </w:rPr>
  </w:style>
  <w:style w:type="paragraph" w:styleId="ArticleLevel4" w:customStyle="1">
    <w:name w:val="Article Level 4"/>
    <w:basedOn w:val="Normal"/>
    <w:qFormat/>
    <w:rsid w:val="009818D2"/>
    <w:pPr>
      <w:numPr>
        <w:ilvl w:val="3"/>
        <w:numId w:val="1"/>
      </w:numPr>
      <w:ind w:left="1418" w:hanging="1418"/>
    </w:pPr>
    <w:rPr>
      <w:lang w:val="nl-NL"/>
    </w:rPr>
  </w:style>
  <w:style w:type="paragraph" w:styleId="ArticleLevel5" w:customStyle="1">
    <w:name w:val="Article Level 5"/>
    <w:basedOn w:val="Normal"/>
    <w:qFormat/>
    <w:rsid w:val="009818D2"/>
    <w:pPr>
      <w:numPr>
        <w:ilvl w:val="4"/>
        <w:numId w:val="1"/>
      </w:numPr>
      <w:ind w:left="1843" w:hanging="425"/>
    </w:pPr>
    <w:rPr>
      <w:lang w:val="nl-NL"/>
    </w:rPr>
  </w:style>
  <w:style w:type="paragraph" w:styleId="ArticleLevel6" w:customStyle="1">
    <w:name w:val="Article Level 6"/>
    <w:basedOn w:val="Normal"/>
    <w:qFormat/>
    <w:rsid w:val="00380DE6"/>
    <w:pPr>
      <w:numPr>
        <w:ilvl w:val="5"/>
        <w:numId w:val="1"/>
      </w:numPr>
      <w:tabs>
        <w:tab w:val="left" w:pos="851"/>
      </w:tabs>
      <w:ind w:left="1843" w:hanging="425"/>
    </w:pPr>
    <w:rPr>
      <w:lang w:val="nl-NL"/>
    </w:rPr>
  </w:style>
  <w:style w:type="paragraph" w:styleId="HeaderandFooter" w:customStyle="1">
    <w:name w:val="Header and Footer"/>
    <w:basedOn w:val="Normal"/>
    <w:qFormat/>
  </w:style>
  <w:style w:type="paragraph" w:styleId="Header">
    <w:name w:val="header"/>
    <w:basedOn w:val="Normal"/>
    <w:link w:val="HeaderChar"/>
    <w:uiPriority w:val="99"/>
    <w:unhideWhenUsed/>
    <w:rsid w:val="00802552"/>
    <w:pPr>
      <w:tabs>
        <w:tab w:val="center" w:pos="4513"/>
        <w:tab w:val="right" w:pos="9026"/>
      </w:tabs>
      <w:spacing w:line="240" w:lineRule="auto"/>
    </w:pPr>
  </w:style>
  <w:style w:type="paragraph" w:styleId="Footer">
    <w:name w:val="footer"/>
    <w:basedOn w:val="Normal"/>
    <w:link w:val="FooterChar"/>
    <w:uiPriority w:val="99"/>
    <w:unhideWhenUsed/>
    <w:rsid w:val="00802552"/>
    <w:pPr>
      <w:tabs>
        <w:tab w:val="center" w:pos="4513"/>
        <w:tab w:val="right" w:pos="9026"/>
      </w:tabs>
      <w:spacing w:line="240" w:lineRule="auto"/>
    </w:pPr>
    <w:rPr>
      <w:sz w:val="22"/>
    </w:rPr>
  </w:style>
  <w:style w:type="paragraph" w:styleId="Numberedheading1" w:customStyle="1">
    <w:name w:val="Numbered heading 1"/>
    <w:basedOn w:val="ArticleLevel1"/>
    <w:qFormat/>
    <w:rsid w:val="001F3CAF"/>
    <w:pPr>
      <w:numPr>
        <w:numId w:val="2"/>
      </w:numPr>
      <w:ind w:left="1418" w:hanging="1418"/>
    </w:pPr>
  </w:style>
  <w:style w:type="paragraph" w:styleId="Numberedheading2" w:customStyle="1">
    <w:name w:val="Numbered heading 2"/>
    <w:basedOn w:val="Numberedheading1"/>
    <w:qFormat/>
    <w:rsid w:val="001F3CAF"/>
    <w:rPr>
      <w:b w:val="0"/>
    </w:rPr>
  </w:style>
  <w:style w:type="paragraph" w:styleId="Numberedheading3" w:customStyle="1">
    <w:name w:val="Numbered heading 3"/>
    <w:basedOn w:val="Numberedheading2"/>
    <w:qFormat/>
    <w:rsid w:val="001F3CAF"/>
  </w:style>
  <w:style w:type="paragraph" w:styleId="Numberedheading4" w:customStyle="1">
    <w:name w:val="Numbered heading 4"/>
    <w:basedOn w:val="Numberedheading3"/>
    <w:qFormat/>
    <w:rsid w:val="001F3CAF"/>
  </w:style>
  <w:style w:type="paragraph" w:styleId="Indentedbullets" w:customStyle="1">
    <w:name w:val="Indented bullets"/>
    <w:basedOn w:val="Normal"/>
    <w:qFormat/>
    <w:rsid w:val="0028197F"/>
    <w:pPr>
      <w:numPr>
        <w:numId w:val="3"/>
      </w:numPr>
      <w:ind w:left="1843" w:hanging="349"/>
    </w:pPr>
    <w:rPr>
      <w:lang w:val="nl-NL"/>
    </w:rPr>
  </w:style>
  <w:style w:type="paragraph" w:styleId="ListParagraphPHPDOCX" w:customStyle="1">
    <w:name w:val="List Paragraph PHPDOCX"/>
    <w:basedOn w:val="Normal"/>
    <w:uiPriority w:val="34"/>
    <w:qFormat/>
    <w:rsid w:val="00DF064E"/>
    <w:pPr>
      <w:ind w:left="720"/>
      <w:contextualSpacing/>
    </w:pPr>
  </w:style>
  <w:style w:type="paragraph" w:styleId="TitlePHPDOCX" w:customStyle="1">
    <w:name w:val="Title PHPDOCX"/>
    <w:basedOn w:val="Normal"/>
    <w:next w:val="Normal"/>
    <w:uiPriority w:val="10"/>
    <w:qFormat/>
    <w:rsid w:val="00DF064E"/>
    <w:pPr>
      <w:pBdr>
        <w:bottom w:val="single" w:color="4472C4" w:themeColor="accent1" w:sz="8" w:space="4"/>
      </w:pBdr>
      <w:spacing w:after="300" w:line="240" w:lineRule="auto"/>
      <w:contextualSpacing/>
    </w:pPr>
    <w:rPr>
      <w:rFonts w:asciiTheme="majorHAnsi" w:hAnsiTheme="majorHAnsi" w:eastAsiaTheme="majorEastAsia" w:cstheme="majorBidi"/>
      <w:color w:val="323E4F" w:themeColor="text2" w:themeShade="BF"/>
      <w:spacing w:val="5"/>
      <w:kern w:val="2"/>
      <w:sz w:val="52"/>
      <w:szCs w:val="52"/>
    </w:rPr>
  </w:style>
  <w:style w:type="paragraph" w:styleId="SubtitlePHPDOCX" w:customStyle="1">
    <w:name w:val="Subtitle PHPDOCX"/>
    <w:basedOn w:val="Normal"/>
    <w:next w:val="Normal"/>
    <w:uiPriority w:val="11"/>
    <w:qFormat/>
    <w:rsid w:val="00DF064E"/>
    <w:rPr>
      <w:rFonts w:asciiTheme="majorHAnsi" w:hAnsiTheme="majorHAnsi" w:eastAsiaTheme="majorEastAsia" w:cstheme="majorBidi"/>
      <w:i/>
      <w:iCs/>
      <w:color w:val="4472C4" w:themeColor="accent1"/>
      <w:spacing w:val="15"/>
    </w:rPr>
  </w:style>
  <w:style w:type="paragraph" w:styleId="annotationtextPHPDOCX" w:customStyle="1">
    <w:name w:val="annotation text PHPDOCX"/>
    <w:basedOn w:val="Normal"/>
    <w:link w:val="CommentTextCharPHPDOCX"/>
    <w:uiPriority w:val="99"/>
    <w:semiHidden/>
    <w:unhideWhenUsed/>
    <w:qFormat/>
    <w:rsid w:val="00E139EA"/>
    <w:pPr>
      <w:spacing w:line="240" w:lineRule="auto"/>
    </w:pPr>
    <w:rPr>
      <w:sz w:val="20"/>
      <w:szCs w:val="20"/>
    </w:rPr>
  </w:style>
  <w:style w:type="paragraph" w:styleId="annotationsubjectPHPDOCX" w:customStyle="1">
    <w:name w:val="annotation subject PHPDOCX"/>
    <w:basedOn w:val="annotationtextPHPDOCX"/>
    <w:next w:val="annotationtextPHPDOCX"/>
    <w:link w:val="CommentSubjectCharPHPDOCX"/>
    <w:uiPriority w:val="99"/>
    <w:semiHidden/>
    <w:unhideWhenUsed/>
    <w:qFormat/>
    <w:rsid w:val="00E139EA"/>
    <w:rPr>
      <w:b/>
      <w:bCs/>
    </w:rPr>
  </w:style>
  <w:style w:type="paragraph" w:styleId="BalloonTextPHPDOCX" w:customStyle="1">
    <w:name w:val="Balloon Text PHPDOCX"/>
    <w:basedOn w:val="Normal"/>
    <w:uiPriority w:val="99"/>
    <w:semiHidden/>
    <w:unhideWhenUsed/>
    <w:qFormat/>
    <w:rsid w:val="00E139EA"/>
    <w:pPr>
      <w:spacing w:line="240" w:lineRule="auto"/>
    </w:pPr>
    <w:rPr>
      <w:rFonts w:ascii="Tahoma" w:hAnsi="Tahoma" w:cs="Tahoma"/>
      <w:sz w:val="16"/>
      <w:szCs w:val="16"/>
    </w:rPr>
  </w:style>
  <w:style w:type="paragraph" w:styleId="footnoteTextPHPDOCX" w:customStyle="1">
    <w:name w:val="footnote Text PHPDOCX"/>
    <w:basedOn w:val="Normal"/>
    <w:uiPriority w:val="99"/>
    <w:semiHidden/>
    <w:unhideWhenUsed/>
    <w:qFormat/>
    <w:rsid w:val="006E0FDA"/>
    <w:pPr>
      <w:spacing w:line="240" w:lineRule="auto"/>
    </w:pPr>
    <w:rPr>
      <w:sz w:val="20"/>
      <w:szCs w:val="20"/>
    </w:rPr>
  </w:style>
  <w:style w:type="paragraph" w:styleId="endnoteTextPHPDOCX" w:customStyle="1">
    <w:name w:val="endnote Text PHPDOCX"/>
    <w:basedOn w:val="Normal"/>
    <w:uiPriority w:val="99"/>
    <w:semiHidden/>
    <w:unhideWhenUsed/>
    <w:qFormat/>
    <w:rsid w:val="006E0FDA"/>
    <w:pPr>
      <w:spacing w:line="240" w:lineRule="auto"/>
    </w:pPr>
    <w:rPr>
      <w:sz w:val="20"/>
      <w:szCs w:val="20"/>
    </w:rPr>
  </w:style>
  <w:style w:type="table" w:styleId="TableGrid">
    <w:name w:val="Table Grid"/>
    <w:basedOn w:val="TableNormal"/>
    <w:uiPriority w:val="39"/>
    <w:rsid w:val="00140F1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ormalTablePHPDOCX" w:customStyle="1">
    <w:name w:val="Normal Table PHPDOCX"/>
    <w:uiPriority w:val="99"/>
    <w:semiHidden/>
    <w:unhideWhenUsed/>
    <w:qFormat/>
    <w:tblPr>
      <w:tblCellMar>
        <w:top w:w="0" w:type="dxa"/>
        <w:left w:w="108" w:type="dxa"/>
        <w:bottom w:w="0" w:type="dxa"/>
        <w:right w:w="108" w:type="dxa"/>
      </w:tblCellMar>
    </w:tblPr>
  </w:style>
  <w:style w:type="table" w:styleId="TableGridPHPDOCX" w:customStyle="1">
    <w:name w:val="Table Grid PHPDOCX"/>
    <w:uiPriority w:val="59"/>
    <w:rsid w:val="00493A0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DefaultParagraphFontPHPDOCX0" w:customStyle="1">
    <w:name w:val="Default Paragraph Font PHPDOCX0"/>
    <w:uiPriority w:val="1"/>
    <w:semiHidden/>
    <w:unhideWhenUsed/>
  </w:style>
  <w:style w:type="paragraph" w:styleId="ListParagraphPHPDOCX0" w:customStyle="1">
    <w:name w:val="List Paragraph PHPDOCX0"/>
    <w:basedOn w:val="Normal"/>
    <w:uiPriority w:val="34"/>
    <w:qFormat/>
    <w:rsid w:val="00DF064E"/>
    <w:pPr>
      <w:ind w:left="720"/>
      <w:contextualSpacing/>
    </w:pPr>
  </w:style>
  <w:style w:type="paragraph" w:styleId="TitlePHPDOCX0" w:customStyle="1">
    <w:name w:val="Title PHPDOCX0"/>
    <w:basedOn w:val="Normal"/>
    <w:next w:val="Normal"/>
    <w:link w:val="TitleCarPHPDOCX"/>
    <w:uiPriority w:val="10"/>
    <w:qFormat/>
    <w:rsid w:val="00DF064E"/>
    <w:pPr>
      <w:pBdr>
        <w:bottom w:val="single" w:color="4472C4" w:themeColor="accent1" w:sz="8" w:space="4"/>
      </w:pBdr>
      <w:spacing w:after="300" w:line="240" w:lineRule="auto"/>
      <w:contextualSpacing/>
    </w:pPr>
    <w:rPr>
      <w:rFonts w:asciiTheme="majorHAnsi" w:hAnsiTheme="majorHAnsi" w:eastAsiaTheme="majorEastAsia" w:cstheme="majorBidi"/>
      <w:color w:val="323E4F" w:themeColor="text2" w:themeShade="BF"/>
      <w:spacing w:val="5"/>
      <w:kern w:val="28"/>
      <w:sz w:val="52"/>
      <w:szCs w:val="52"/>
    </w:rPr>
  </w:style>
  <w:style w:type="character" w:styleId="TitleCarPHPDOCX0" w:customStyle="1">
    <w:name w:val="Title Car PHPDOCX0"/>
    <w:basedOn w:val="DefaultParagraphFontPHPDOCX0"/>
    <w:uiPriority w:val="10"/>
    <w:rsid w:val="00DF064E"/>
    <w:rPr>
      <w:rFonts w:asciiTheme="majorHAnsi" w:hAnsiTheme="majorHAnsi" w:eastAsiaTheme="majorEastAsia" w:cstheme="majorBidi"/>
      <w:color w:val="323E4F" w:themeColor="text2" w:themeShade="BF"/>
      <w:spacing w:val="5"/>
      <w:kern w:val="28"/>
      <w:sz w:val="52"/>
      <w:szCs w:val="52"/>
    </w:rPr>
  </w:style>
  <w:style w:type="paragraph" w:styleId="SubtitlePHPDOCX0" w:customStyle="1">
    <w:name w:val="Subtitle PHPDOCX0"/>
    <w:basedOn w:val="Normal"/>
    <w:next w:val="Normal"/>
    <w:link w:val="SubtitleCarPHPDOCX"/>
    <w:uiPriority w:val="11"/>
    <w:qFormat/>
    <w:rsid w:val="00DF064E"/>
    <w:pPr>
      <w:numPr>
        <w:ilvl w:val="1"/>
      </w:numPr>
    </w:pPr>
    <w:rPr>
      <w:rFonts w:asciiTheme="majorHAnsi" w:hAnsiTheme="majorHAnsi" w:eastAsiaTheme="majorEastAsia" w:cstheme="majorBidi"/>
      <w:i/>
      <w:iCs/>
      <w:color w:val="4472C4" w:themeColor="accent1"/>
      <w:spacing w:val="15"/>
    </w:rPr>
  </w:style>
  <w:style w:type="character" w:styleId="SubtitleCarPHPDOCX0" w:customStyle="1">
    <w:name w:val="Subtitle Car PHPDOCX0"/>
    <w:basedOn w:val="DefaultParagraphFontPHPDOCX0"/>
    <w:uiPriority w:val="11"/>
    <w:rsid w:val="00DF064E"/>
    <w:rPr>
      <w:rFonts w:asciiTheme="majorHAnsi" w:hAnsiTheme="majorHAnsi" w:eastAsiaTheme="majorEastAsia" w:cstheme="majorBidi"/>
      <w:i/>
      <w:iCs/>
      <w:color w:val="4472C4" w:themeColor="accent1"/>
      <w:spacing w:val="15"/>
      <w:sz w:val="24"/>
      <w:szCs w:val="24"/>
    </w:rPr>
  </w:style>
  <w:style w:type="table" w:styleId="NormalTablePHPDOCX0" w:customStyle="1">
    <w:name w:val="Normal Table PHPDOCX0"/>
    <w:uiPriority w:val="99"/>
    <w:semiHidden/>
    <w:unhideWhenUsed/>
    <w:qFormat/>
    <w:tblPr>
      <w:tblInd w:w="0" w:type="dxa"/>
      <w:tblCellMar>
        <w:top w:w="0" w:type="dxa"/>
        <w:left w:w="108" w:type="dxa"/>
        <w:bottom w:w="0" w:type="dxa"/>
        <w:right w:w="108" w:type="dxa"/>
      </w:tblCellMar>
    </w:tblPr>
  </w:style>
  <w:style w:type="table" w:styleId="TableGridPHPDOCX0" w:customStyle="1">
    <w:name w:val="Table Grid PHPDOCX0"/>
    <w:uiPriority w:val="59"/>
    <w:rsid w:val="00493A0C"/>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annotationreferencePHPDOCX0" w:customStyle="1">
    <w:name w:val="annotation reference PHPDOCX0"/>
    <w:basedOn w:val="DefaultParagraphFontPHPDOCX0"/>
    <w:uiPriority w:val="99"/>
    <w:semiHidden/>
    <w:unhideWhenUsed/>
    <w:rsid w:val="00E139EA"/>
    <w:rPr>
      <w:sz w:val="16"/>
      <w:szCs w:val="16"/>
    </w:rPr>
  </w:style>
  <w:style w:type="paragraph" w:styleId="annotationtextPHPDOCX0" w:customStyle="1">
    <w:name w:val="annotation text PHPDOCX0"/>
    <w:basedOn w:val="Normal"/>
    <w:link w:val="CommentTextCharPHPDOCX0"/>
    <w:uiPriority w:val="99"/>
    <w:semiHidden/>
    <w:unhideWhenUsed/>
    <w:rsid w:val="00E139EA"/>
    <w:pPr>
      <w:spacing w:line="240" w:lineRule="auto"/>
    </w:pPr>
    <w:rPr>
      <w:sz w:val="20"/>
      <w:szCs w:val="20"/>
    </w:rPr>
  </w:style>
  <w:style w:type="character" w:styleId="CommentTextCharPHPDOCX0" w:customStyle="1">
    <w:name w:val="Comment Text Char PHPDOCX0"/>
    <w:basedOn w:val="DefaultParagraphFontPHPDOCX0"/>
    <w:link w:val="annotationtextPHPDOCX0"/>
    <w:uiPriority w:val="99"/>
    <w:semiHidden/>
    <w:rsid w:val="00E139EA"/>
    <w:rPr>
      <w:sz w:val="20"/>
      <w:szCs w:val="20"/>
    </w:rPr>
  </w:style>
  <w:style w:type="paragraph" w:styleId="annotationsubjectPHPDOCX0" w:customStyle="1">
    <w:name w:val="annotation subject PHPDOCX0"/>
    <w:basedOn w:val="annotationtextPHPDOCX0"/>
    <w:next w:val="annotationtextPHPDOCX0"/>
    <w:link w:val="CommentSubjectCharPHPDOCX0"/>
    <w:uiPriority w:val="99"/>
    <w:semiHidden/>
    <w:unhideWhenUsed/>
    <w:rsid w:val="00E139EA"/>
    <w:rPr>
      <w:b/>
      <w:bCs/>
    </w:rPr>
  </w:style>
  <w:style w:type="character" w:styleId="CommentSubjectCharPHPDOCX0" w:customStyle="1">
    <w:name w:val="Comment Subject Char PHPDOCX0"/>
    <w:basedOn w:val="CommentTextCharPHPDOCX0"/>
    <w:link w:val="annotationsubjectPHPDOCX0"/>
    <w:uiPriority w:val="99"/>
    <w:semiHidden/>
    <w:rsid w:val="00E139EA"/>
    <w:rPr>
      <w:b/>
      <w:bCs/>
      <w:sz w:val="20"/>
      <w:szCs w:val="20"/>
    </w:rPr>
  </w:style>
  <w:style w:type="paragraph" w:styleId="BalloonTextPHPDOCX0" w:customStyle="1">
    <w:name w:val="Balloon Text PHPDOCX0"/>
    <w:basedOn w:val="Normal"/>
    <w:link w:val="BalloonTextCharPHPDOCX"/>
    <w:uiPriority w:val="99"/>
    <w:semiHidden/>
    <w:unhideWhenUsed/>
    <w:rsid w:val="00E139EA"/>
    <w:pPr>
      <w:spacing w:line="240" w:lineRule="auto"/>
    </w:pPr>
    <w:rPr>
      <w:rFonts w:ascii="Tahoma" w:hAnsi="Tahoma" w:cs="Tahoma"/>
      <w:sz w:val="16"/>
      <w:szCs w:val="16"/>
    </w:rPr>
  </w:style>
  <w:style w:type="character" w:styleId="BalloonTextCharPHPDOCX0" w:customStyle="1">
    <w:name w:val="Balloon Text Char PHPDOCX0"/>
    <w:basedOn w:val="DefaultParagraphFontPHPDOCX0"/>
    <w:uiPriority w:val="99"/>
    <w:semiHidden/>
    <w:rsid w:val="00E139EA"/>
    <w:rPr>
      <w:rFonts w:ascii="Tahoma" w:hAnsi="Tahoma" w:cs="Tahoma"/>
      <w:sz w:val="16"/>
      <w:szCs w:val="16"/>
    </w:rPr>
  </w:style>
  <w:style w:type="paragraph" w:styleId="footnoteTextPHPDOCX0" w:customStyle="1">
    <w:name w:val="footnote Text PHPDOCX0"/>
    <w:basedOn w:val="Normal"/>
    <w:link w:val="footnoteTextCarPHPDOCX"/>
    <w:uiPriority w:val="99"/>
    <w:semiHidden/>
    <w:unhideWhenUsed/>
    <w:rsid w:val="006E0FDA"/>
    <w:pPr>
      <w:spacing w:line="240" w:lineRule="auto"/>
    </w:pPr>
    <w:rPr>
      <w:sz w:val="20"/>
      <w:szCs w:val="20"/>
    </w:rPr>
  </w:style>
  <w:style w:type="character" w:styleId="footnoteTextCarPHPDOCX0" w:customStyle="1">
    <w:name w:val="footnote Text Car PHPDOCX0"/>
    <w:basedOn w:val="DefaultParagraphFontPHPDOCX0"/>
    <w:uiPriority w:val="99"/>
    <w:semiHidden/>
    <w:rsid w:val="006E0FDA"/>
    <w:rPr>
      <w:sz w:val="20"/>
      <w:szCs w:val="20"/>
    </w:rPr>
  </w:style>
  <w:style w:type="character" w:styleId="footnoteReferencePHPDOCX0" w:customStyle="1">
    <w:name w:val="footnote Reference PHPDOCX0"/>
    <w:basedOn w:val="DefaultParagraphFontPHPDOCX0"/>
    <w:uiPriority w:val="99"/>
    <w:semiHidden/>
    <w:unhideWhenUsed/>
    <w:rsid w:val="006E0FDA"/>
    <w:rPr>
      <w:vertAlign w:val="superscript"/>
    </w:rPr>
  </w:style>
  <w:style w:type="paragraph" w:styleId="endnoteTextPHPDOCX0" w:customStyle="1">
    <w:name w:val="endnote Text PHPDOCX0"/>
    <w:basedOn w:val="Normal"/>
    <w:link w:val="endnoteTextCarPHPDOCX"/>
    <w:uiPriority w:val="99"/>
    <w:semiHidden/>
    <w:unhideWhenUsed/>
    <w:rsid w:val="006E0FDA"/>
    <w:pPr>
      <w:spacing w:line="240" w:lineRule="auto"/>
    </w:pPr>
    <w:rPr>
      <w:sz w:val="20"/>
      <w:szCs w:val="20"/>
    </w:rPr>
  </w:style>
  <w:style w:type="character" w:styleId="endnoteTextCarPHPDOCX0" w:customStyle="1">
    <w:name w:val="endnote Text Car PHPDOCX0"/>
    <w:basedOn w:val="DefaultParagraphFontPHPDOCX0"/>
    <w:uiPriority w:val="99"/>
    <w:semiHidden/>
    <w:rsid w:val="006E0FDA"/>
    <w:rPr>
      <w:sz w:val="20"/>
      <w:szCs w:val="20"/>
    </w:rPr>
  </w:style>
  <w:style w:type="character" w:styleId="endnoteReferencePHPDOCX0" w:customStyle="1">
    <w:name w:val="endnote Reference PHPDOCX0"/>
    <w:basedOn w:val="DefaultParagraphFontPHPDOCX0"/>
    <w:uiPriority w:val="99"/>
    <w:semiHidden/>
    <w:unhideWhenUsed/>
    <w:rsid w:val="006E0FDA"/>
    <w:rPr>
      <w:vertAlign w:val="superscript"/>
    </w:rPr>
  </w:style>
  <w:style w:type="character" w:styleId="CommentReference">
    <w:name w:val="Comment Reference"/>
    <w:basedOn w:val="DefaultParagraphFont"/>
    <w:uiPriority w:val="99"/>
    <w:semiHidden/>
    <w:unhideWhenUsed/>
    <w:rsid w:val="009406F7"/>
    <w:rPr>
      <w:sz w:val="16"/>
      <w:szCs w:val="16"/>
    </w:rPr>
  </w:style>
  <w:style w:type="paragraph" w:styleId="CommentText">
    <w:name w:val="Comment Text"/>
    <w:basedOn w:val="Normal"/>
    <w:link w:val="CommentTextChar"/>
    <w:uiPriority w:val="99"/>
    <w:unhideWhenUsed/>
    <w:rsid w:val="009406F7"/>
    <w:pPr>
      <w:spacing w:line="240" w:lineRule="auto"/>
    </w:pPr>
    <w:rPr>
      <w:sz w:val="20"/>
      <w:szCs w:val="20"/>
    </w:rPr>
  </w:style>
  <w:style w:type="character" w:styleId="CommentTextChar" w:customStyle="1">
    <w:name w:val="Comment Text Char"/>
    <w:basedOn w:val="DefaultParagraphFont"/>
    <w:link w:val="CommentText"/>
    <w:uiPriority w:val="99"/>
    <w:rsid w:val="009406F7"/>
    <w:rPr>
      <w:sz w:val="20"/>
      <w:szCs w:val="20"/>
    </w:rPr>
  </w:style>
  <w:style w:type="paragraph" w:styleId="CommentSubject">
    <w:name w:val="Comment Subject"/>
    <w:basedOn w:val="CommentText"/>
    <w:next w:val="CommentText"/>
    <w:link w:val="CommentSubjectChar"/>
    <w:uiPriority w:val="99"/>
    <w:semiHidden/>
    <w:unhideWhenUsed/>
    <w:rsid w:val="009406F7"/>
    <w:rPr>
      <w:b/>
      <w:bCs/>
    </w:rPr>
  </w:style>
  <w:style w:type="character" w:styleId="CommentSubjectChar" w:customStyle="1">
    <w:name w:val="Comment Subject Char"/>
    <w:basedOn w:val="CommentTextChar"/>
    <w:link w:val="CommentSubject"/>
    <w:uiPriority w:val="99"/>
    <w:semiHidden/>
    <w:rsid w:val="009406F7"/>
    <w:rPr>
      <w:b/>
      <w:bCs/>
      <w:sz w:val="20"/>
      <w:szCs w:val="20"/>
    </w:rPr>
  </w:style>
  <w:style w:type="character" w:styleId="Mention">
    <w:name w:val="Mention"/>
    <w:basedOn w:val="DefaultParagraphFont"/>
    <w:uiPriority w:val="99"/>
    <w:unhideWhenUsed/>
    <w:rsid w:val="00B7324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3.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microsoft.com/office/2016/09/relationships/commentsIds" Target="commentsIds.xml" Id="Readf4bb2ed9c4201" /><Relationship Type="http://schemas.microsoft.com/office/2011/relationships/commentsExtended" Target="commentsExtended.xml" Id="Rbd39b815303a4ab5" /><Relationship Type="http://schemas.microsoft.com/office/2011/relationships/people" Target="people.xml" Id="R6e336db87f9341ab"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4D33534A149B4A81D3A8DFBFEFFDB8" ma:contentTypeVersion="4" ma:contentTypeDescription="Een nieuw document maken." ma:contentTypeScope="" ma:versionID="f359edcde962be506a5d9fff7652d685">
  <xsd:schema xmlns:xsd="http://www.w3.org/2001/XMLSchema" xmlns:xs="http://www.w3.org/2001/XMLSchema" xmlns:p="http://schemas.microsoft.com/office/2006/metadata/properties" xmlns:ns2="6e7cfdc3-2a54-487c-a17c-1a090e9034da" targetNamespace="http://schemas.microsoft.com/office/2006/metadata/properties" ma:root="true" ma:fieldsID="a9964272149875afb516f57d1246af91" ns2:_="">
    <xsd:import namespace="6e7cfdc3-2a54-487c-a17c-1a090e9034da"/>
    <xsd:element name="properties">
      <xsd:complexType>
        <xsd:sequence>
          <xsd:element name="documentManagement">
            <xsd:complexType>
              <xsd:all>
                <xsd:element ref="ns2:Archiefwaardig"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cfdc3-2a54-487c-a17c-1a090e9034da" elementFormDefault="qualified">
    <xsd:import namespace="http://schemas.microsoft.com/office/2006/documentManagement/types"/>
    <xsd:import namespace="http://schemas.microsoft.com/office/infopath/2007/PartnerControls"/>
    <xsd:element name="Archiefwaardig" ma:index="8" nillable="true" ma:displayName="Archiefwaardig" ma:internalName="Archiefwaardig" ma:readOnly="false">
      <xsd:simpleType>
        <xsd:restriction base="dms:Boolea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rchiefwaardig xmlns="6e7cfdc3-2a54-487c-a17c-1a090e9034da" xsi:nil="true"/>
  </documentManagement>
</p:properties>
</file>

<file path=customXml/itemProps1.xml><?xml version="1.0" encoding="utf-8"?>
<ds:datastoreItem xmlns:ds="http://schemas.openxmlformats.org/officeDocument/2006/customXml" ds:itemID="{FE6A8715-945E-47EB-B56A-C6FB250D0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cfdc3-2a54-487c-a17c-1a090e903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749B42-AAEC-4831-B003-A28CA56000B1}">
  <ds:schemaRefs>
    <ds:schemaRef ds:uri="http://schemas.microsoft.com/sharepoint/v3/contenttype/forms"/>
  </ds:schemaRefs>
</ds:datastoreItem>
</file>

<file path=customXml/itemProps3.xml><?xml version="1.0" encoding="utf-8"?>
<ds:datastoreItem xmlns:ds="http://schemas.openxmlformats.org/officeDocument/2006/customXml" ds:itemID="{A56688B4-8A46-4AFA-A73A-F8D8848B3E2C}">
  <ds:schemaRefs>
    <ds:schemaRef ds:uri="http://schemas.microsoft.com/office/2006/metadata/properties"/>
    <ds:schemaRef ds:uri="http://schemas.microsoft.com/office/infopath/2007/PartnerControls"/>
    <ds:schemaRef ds:uri="6e7cfdc3-2a54-487c-a17c-1a090e9034d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Conceptovereenkomst ten behoeve van Multifunctionals</dc:title>
  <dc:subject/>
  <dc:creator>Margo Schaapherder</dc:creator>
  <keywords/>
  <dc:description/>
  <lastModifiedBy>Wesley Wellner</lastModifiedBy>
  <revision>67</revision>
  <dcterms:created xsi:type="dcterms:W3CDTF">2020-09-07T17:54:00.0000000Z</dcterms:created>
  <dcterms:modified xsi:type="dcterms:W3CDTF">2026-03-19T09:22:56.6216925Z</dcterms:modified>
  <dc:language>en-US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0x0101004F4D33534A149B4A81D3A8DFBFEFFDB8</vt:lpwstr>
  </property>
</Properties>
</file>