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BA20D" w14:textId="77777777" w:rsidR="00B9712C" w:rsidRPr="003C04CF" w:rsidRDefault="00B9712C" w:rsidP="0001354E">
      <w:pPr>
        <w:pStyle w:val="Kop2"/>
        <w:rPr>
          <w:bCs w:val="0"/>
          <w:color w:val="FF0000"/>
          <w:sz w:val="20"/>
        </w:rPr>
      </w:pPr>
      <w:bookmarkStart w:id="0" w:name="_Toc471468869"/>
      <w:bookmarkStart w:id="1" w:name="_Toc203369722"/>
      <w:bookmarkStart w:id="2" w:name="_Toc206945997"/>
      <w:bookmarkStart w:id="3" w:name="_Toc233427036"/>
      <w:r w:rsidRPr="003C04CF">
        <w:rPr>
          <w:sz w:val="20"/>
        </w:rPr>
        <w:t>Referenties</w:t>
      </w:r>
      <w:bookmarkEnd w:id="0"/>
    </w:p>
    <w:p w14:paraId="0644909D" w14:textId="77777777" w:rsidR="001D4021" w:rsidRDefault="001D4021" w:rsidP="00517229">
      <w:pPr>
        <w:rPr>
          <w:szCs w:val="22"/>
        </w:rPr>
      </w:pPr>
    </w:p>
    <w:p w14:paraId="1EFDE726" w14:textId="5D75F7A9" w:rsidR="008E235C" w:rsidRDefault="00DC5BF6" w:rsidP="00517229">
      <w:pPr>
        <w:rPr>
          <w:szCs w:val="22"/>
        </w:rPr>
      </w:pPr>
      <w:r>
        <w:rPr>
          <w:szCs w:val="22"/>
        </w:rPr>
        <w:t>Het is voor w</w:t>
      </w:r>
      <w:r w:rsidR="00517229" w:rsidRPr="0012496F">
        <w:rPr>
          <w:szCs w:val="22"/>
        </w:rPr>
        <w:t xml:space="preserve">aterschap Hunze </w:t>
      </w:r>
      <w:r>
        <w:rPr>
          <w:szCs w:val="22"/>
        </w:rPr>
        <w:t>en</w:t>
      </w:r>
      <w:r w:rsidR="00517229" w:rsidRPr="0012496F">
        <w:rPr>
          <w:szCs w:val="22"/>
        </w:rPr>
        <w:t xml:space="preserve"> Aa’s van belang dat de Inschrijvers aan wie de opdracht wordt gegund beschikken over voldoende technische en be</w:t>
      </w:r>
      <w:r w:rsidR="003307C6">
        <w:rPr>
          <w:szCs w:val="22"/>
        </w:rPr>
        <w:t>roepsbekwaamheid om de opdracht</w:t>
      </w:r>
      <w:r w:rsidR="00517229" w:rsidRPr="0012496F">
        <w:rPr>
          <w:szCs w:val="22"/>
        </w:rPr>
        <w:t xml:space="preserve"> te kunnen uitvoeren. Om </w:t>
      </w:r>
      <w:r w:rsidR="003307C6">
        <w:rPr>
          <w:szCs w:val="22"/>
        </w:rPr>
        <w:t>dit</w:t>
      </w:r>
      <w:r w:rsidR="00517229" w:rsidRPr="0012496F">
        <w:rPr>
          <w:szCs w:val="22"/>
        </w:rPr>
        <w:t xml:space="preserve"> aan te tonen moet inschrijver één of meerdere referenties overleggen waaruit blijkt </w:t>
      </w:r>
      <w:r w:rsidR="00517229" w:rsidRPr="003307C6">
        <w:rPr>
          <w:szCs w:val="22"/>
        </w:rPr>
        <w:t xml:space="preserve">dat de </w:t>
      </w:r>
      <w:r w:rsidR="003307C6" w:rsidRPr="003307C6">
        <w:rPr>
          <w:szCs w:val="22"/>
        </w:rPr>
        <w:t>volgende kern</w:t>
      </w:r>
      <w:r w:rsidR="00311F8C" w:rsidRPr="003307C6">
        <w:rPr>
          <w:szCs w:val="22"/>
        </w:rPr>
        <w:t>competentie</w:t>
      </w:r>
      <w:r w:rsidR="003307C6" w:rsidRPr="003307C6">
        <w:rPr>
          <w:szCs w:val="22"/>
        </w:rPr>
        <w:t xml:space="preserve">s </w:t>
      </w:r>
      <w:r w:rsidR="00517229" w:rsidRPr="003307C6">
        <w:rPr>
          <w:szCs w:val="22"/>
        </w:rPr>
        <w:t>in voldoende mate worden beheerst voor het uitvoeren van de</w:t>
      </w:r>
      <w:r w:rsidR="003307C6">
        <w:rPr>
          <w:szCs w:val="22"/>
        </w:rPr>
        <w:t xml:space="preserve"> Opdracht, namelijk: </w:t>
      </w:r>
    </w:p>
    <w:p w14:paraId="51D9DB97" w14:textId="77777777" w:rsidR="008E235C" w:rsidRDefault="008E235C" w:rsidP="00517229">
      <w:pPr>
        <w:rPr>
          <w:szCs w:val="22"/>
        </w:rPr>
      </w:pPr>
    </w:p>
    <w:p w14:paraId="1BE03A8E" w14:textId="77777777" w:rsidR="00CB5CC2" w:rsidRPr="00CB5CC2" w:rsidRDefault="00ED623A" w:rsidP="00B455A8">
      <w:pPr>
        <w:pStyle w:val="Lijstalinea"/>
        <w:numPr>
          <w:ilvl w:val="0"/>
          <w:numId w:val="7"/>
        </w:numPr>
        <w:spacing w:line="240" w:lineRule="atLeast"/>
        <w:ind w:left="720" w:firstLine="0"/>
        <w:rPr>
          <w:sz w:val="20"/>
          <w:szCs w:val="20"/>
          <w:lang w:val="nl-NL"/>
        </w:rPr>
      </w:pPr>
      <w:r w:rsidRPr="00D24D87">
        <w:rPr>
          <w:rFonts w:ascii="Arial" w:hAnsi="Arial" w:cs="Arial"/>
          <w:color w:val="000000" w:themeColor="text1"/>
          <w:sz w:val="20"/>
          <w:szCs w:val="20"/>
          <w:lang w:val="nl-NL"/>
        </w:rPr>
        <w:t xml:space="preserve">U heeft minimaal 3 jaar ervaring met de SOC-dienstverlening bij een organisatie met </w:t>
      </w:r>
    </w:p>
    <w:p w14:paraId="380C4176" w14:textId="25679530" w:rsidR="007526DF" w:rsidRPr="00D24D87" w:rsidRDefault="00CB5CC2" w:rsidP="00CB5CC2">
      <w:pPr>
        <w:pStyle w:val="Lijstalinea"/>
        <w:spacing w:line="240" w:lineRule="atLeast"/>
        <w:rPr>
          <w:sz w:val="20"/>
          <w:szCs w:val="20"/>
          <w:lang w:val="nl-NL"/>
        </w:rPr>
      </w:pPr>
      <w:r>
        <w:rPr>
          <w:rFonts w:ascii="Arial" w:hAnsi="Arial" w:cs="Arial"/>
          <w:color w:val="000000" w:themeColor="text1"/>
          <w:sz w:val="20"/>
          <w:szCs w:val="20"/>
          <w:lang w:val="nl-NL"/>
        </w:rPr>
        <w:t xml:space="preserve">             </w:t>
      </w:r>
      <w:proofErr w:type="gramStart"/>
      <w:r w:rsidR="00ED623A" w:rsidRPr="00D24D87">
        <w:rPr>
          <w:rFonts w:ascii="Arial" w:hAnsi="Arial" w:cs="Arial"/>
          <w:color w:val="000000" w:themeColor="text1"/>
          <w:sz w:val="20"/>
          <w:szCs w:val="20"/>
          <w:lang w:val="nl-NL"/>
        </w:rPr>
        <w:t>een</w:t>
      </w:r>
      <w:proofErr w:type="gramEnd"/>
      <w:r w:rsidR="00ED623A" w:rsidRPr="00D24D87">
        <w:rPr>
          <w:rFonts w:ascii="Arial" w:hAnsi="Arial" w:cs="Arial"/>
          <w:color w:val="000000" w:themeColor="text1"/>
          <w:sz w:val="20"/>
          <w:szCs w:val="20"/>
          <w:lang w:val="nl-NL"/>
        </w:rPr>
        <w:t xml:space="preserve"> vergelijkbare omvang als WHA.</w:t>
      </w:r>
    </w:p>
    <w:p w14:paraId="158BA2DF" w14:textId="77777777" w:rsidR="00CB5CC2" w:rsidRPr="00CB5CC2" w:rsidRDefault="00D24D87" w:rsidP="00B455A8">
      <w:pPr>
        <w:pStyle w:val="Lijstalinea"/>
        <w:numPr>
          <w:ilvl w:val="0"/>
          <w:numId w:val="7"/>
        </w:numPr>
        <w:spacing w:line="240" w:lineRule="atLeast"/>
        <w:ind w:left="720" w:firstLine="0"/>
        <w:rPr>
          <w:sz w:val="20"/>
          <w:szCs w:val="20"/>
          <w:lang w:val="nl-NL"/>
        </w:rPr>
      </w:pPr>
      <w:r w:rsidRPr="00D24D87">
        <w:rPr>
          <w:rFonts w:ascii="Arial" w:hAnsi="Arial" w:cs="Arial"/>
          <w:color w:val="000000" w:themeColor="text1"/>
          <w:sz w:val="20"/>
          <w:szCs w:val="20"/>
          <w:lang w:val="nl-NL"/>
        </w:rPr>
        <w:t xml:space="preserve">De minimale contractwaarde bij een bestaande klant bedraagt minimaal € 100.000 op </w:t>
      </w:r>
      <w:r w:rsidR="00CB5CC2">
        <w:rPr>
          <w:rFonts w:ascii="Arial" w:hAnsi="Arial" w:cs="Arial"/>
          <w:color w:val="000000" w:themeColor="text1"/>
          <w:sz w:val="20"/>
          <w:szCs w:val="20"/>
          <w:lang w:val="nl-NL"/>
        </w:rPr>
        <w:t xml:space="preserve">  </w:t>
      </w:r>
    </w:p>
    <w:p w14:paraId="4CDA3679" w14:textId="6797EEB7" w:rsidR="00ED623A" w:rsidRPr="00D24D87" w:rsidRDefault="00CB5CC2" w:rsidP="00CB5CC2">
      <w:pPr>
        <w:pStyle w:val="Lijstalinea"/>
        <w:spacing w:line="240" w:lineRule="atLeast"/>
        <w:rPr>
          <w:sz w:val="20"/>
          <w:szCs w:val="20"/>
          <w:lang w:val="nl-NL"/>
        </w:rPr>
      </w:pPr>
      <w:r>
        <w:rPr>
          <w:rFonts w:ascii="Arial" w:hAnsi="Arial" w:cs="Arial"/>
          <w:color w:val="000000" w:themeColor="text1"/>
          <w:sz w:val="20"/>
          <w:szCs w:val="20"/>
          <w:lang w:val="nl-NL"/>
        </w:rPr>
        <w:t xml:space="preserve">             </w:t>
      </w:r>
      <w:proofErr w:type="gramStart"/>
      <w:r w:rsidR="00D24D87" w:rsidRPr="00D24D87">
        <w:rPr>
          <w:rFonts w:ascii="Arial" w:hAnsi="Arial" w:cs="Arial"/>
          <w:color w:val="000000" w:themeColor="text1"/>
          <w:sz w:val="20"/>
          <w:szCs w:val="20"/>
          <w:lang w:val="nl-NL"/>
        </w:rPr>
        <w:t>jaarbasis</w:t>
      </w:r>
      <w:proofErr w:type="gramEnd"/>
      <w:r w:rsidR="00D24D87" w:rsidRPr="00D24D87">
        <w:rPr>
          <w:rFonts w:ascii="Arial" w:hAnsi="Arial" w:cs="Arial"/>
          <w:color w:val="000000" w:themeColor="text1"/>
          <w:sz w:val="20"/>
          <w:szCs w:val="20"/>
          <w:lang w:val="nl-NL"/>
        </w:rPr>
        <w:t>.</w:t>
      </w:r>
    </w:p>
    <w:p w14:paraId="1A8C7DA5" w14:textId="77777777" w:rsidR="00D24D87" w:rsidRPr="00B81CE2" w:rsidRDefault="00D24D87" w:rsidP="00D24D87">
      <w:pPr>
        <w:pStyle w:val="Lijstalinea"/>
        <w:ind w:left="1080"/>
        <w:rPr>
          <w:lang w:val="nl-NL"/>
        </w:rPr>
      </w:pPr>
    </w:p>
    <w:p w14:paraId="59FD3100" w14:textId="76FFD599" w:rsidR="003307C6" w:rsidRDefault="003307C6" w:rsidP="00517229">
      <w:pPr>
        <w:rPr>
          <w:szCs w:val="22"/>
        </w:rPr>
      </w:pPr>
      <w:r>
        <w:rPr>
          <w:szCs w:val="22"/>
        </w:rPr>
        <w:t>De kerncompetentie</w:t>
      </w:r>
      <w:r w:rsidR="00721694">
        <w:rPr>
          <w:szCs w:val="22"/>
        </w:rPr>
        <w:t>s</w:t>
      </w:r>
      <w:r w:rsidR="001767D4">
        <w:rPr>
          <w:szCs w:val="22"/>
        </w:rPr>
        <w:t xml:space="preserve"> </w:t>
      </w:r>
      <w:r w:rsidR="00986908">
        <w:rPr>
          <w:szCs w:val="22"/>
        </w:rPr>
        <w:t>kunnen</w:t>
      </w:r>
      <w:r w:rsidR="001767D4">
        <w:rPr>
          <w:szCs w:val="22"/>
        </w:rPr>
        <w:t xml:space="preserve"> met</w:t>
      </w:r>
      <w:r w:rsidR="00EF1274">
        <w:rPr>
          <w:szCs w:val="22"/>
        </w:rPr>
        <w:t xml:space="preserve"> 1 of maximaal</w:t>
      </w:r>
      <w:r w:rsidR="001767D4">
        <w:rPr>
          <w:szCs w:val="22"/>
        </w:rPr>
        <w:t xml:space="preserve"> </w:t>
      </w:r>
      <w:r w:rsidR="00721694">
        <w:rPr>
          <w:szCs w:val="22"/>
        </w:rPr>
        <w:t>2</w:t>
      </w:r>
      <w:r>
        <w:rPr>
          <w:szCs w:val="22"/>
        </w:rPr>
        <w:t xml:space="preserve"> </w:t>
      </w:r>
      <w:r w:rsidRPr="00EF1274">
        <w:rPr>
          <w:szCs w:val="22"/>
        </w:rPr>
        <w:t>referentie</w:t>
      </w:r>
      <w:r w:rsidR="00721694" w:rsidRPr="00EF1274">
        <w:rPr>
          <w:szCs w:val="22"/>
        </w:rPr>
        <w:t>s</w:t>
      </w:r>
      <w:r w:rsidRPr="00EF1274">
        <w:rPr>
          <w:szCs w:val="22"/>
        </w:rPr>
        <w:t xml:space="preserve"> </w:t>
      </w:r>
      <w:r w:rsidR="001767D4" w:rsidRPr="00EF1274">
        <w:rPr>
          <w:szCs w:val="22"/>
        </w:rPr>
        <w:t xml:space="preserve">te </w:t>
      </w:r>
      <w:r w:rsidRPr="00EF1274">
        <w:rPr>
          <w:szCs w:val="22"/>
        </w:rPr>
        <w:t>worden</w:t>
      </w:r>
      <w:r>
        <w:rPr>
          <w:szCs w:val="22"/>
        </w:rPr>
        <w:t xml:space="preserve"> aangetoond en </w:t>
      </w:r>
      <w:r w:rsidR="00C31ED5">
        <w:rPr>
          <w:szCs w:val="22"/>
        </w:rPr>
        <w:t>moet</w:t>
      </w:r>
      <w:r w:rsidR="00986908">
        <w:rPr>
          <w:szCs w:val="22"/>
        </w:rPr>
        <w:t>en</w:t>
      </w:r>
      <w:r w:rsidR="00C31ED5">
        <w:rPr>
          <w:szCs w:val="22"/>
        </w:rPr>
        <w:t xml:space="preserve"> </w:t>
      </w:r>
      <w:r>
        <w:rPr>
          <w:szCs w:val="22"/>
        </w:rPr>
        <w:t>betrekking</w:t>
      </w:r>
      <w:r w:rsidR="00C31ED5">
        <w:rPr>
          <w:szCs w:val="22"/>
        </w:rPr>
        <w:t xml:space="preserve"> hebben</w:t>
      </w:r>
      <w:r>
        <w:rPr>
          <w:szCs w:val="22"/>
        </w:rPr>
        <w:t xml:space="preserve"> op de periode van </w:t>
      </w:r>
      <w:r w:rsidRPr="00435C65">
        <w:rPr>
          <w:b/>
          <w:szCs w:val="22"/>
        </w:rPr>
        <w:t xml:space="preserve">3 jaar </w:t>
      </w:r>
      <w:r>
        <w:rPr>
          <w:szCs w:val="22"/>
        </w:rPr>
        <w:t xml:space="preserve">voorafgaand aan de uiterste datum voor de ontvangst van de Inschrijvingen. </w:t>
      </w:r>
      <w:r w:rsidR="00517229" w:rsidRPr="0012496F">
        <w:rPr>
          <w:szCs w:val="22"/>
        </w:rPr>
        <w:t xml:space="preserve"> </w:t>
      </w:r>
    </w:p>
    <w:p w14:paraId="614DBB25" w14:textId="77777777" w:rsidR="00A57646" w:rsidRDefault="00A57646" w:rsidP="00517229">
      <w:pPr>
        <w:rPr>
          <w:szCs w:val="22"/>
        </w:rPr>
      </w:pPr>
    </w:p>
    <w:p w14:paraId="7E1154BA" w14:textId="77777777" w:rsidR="00517229" w:rsidRDefault="00517229" w:rsidP="00517229">
      <w:pPr>
        <w:rPr>
          <w:szCs w:val="22"/>
        </w:rPr>
      </w:pPr>
      <w:r w:rsidRPr="0012496F">
        <w:rPr>
          <w:szCs w:val="22"/>
        </w:rPr>
        <w:t>De opdracht moet tot de tevredenheid van de klant zijn uitgevoerd en zonder nadere toestemming van de inschrijver verifieerbaar zijn.</w:t>
      </w:r>
    </w:p>
    <w:p w14:paraId="79EC5F0D" w14:textId="77777777" w:rsidR="00A57646" w:rsidRPr="0012496F" w:rsidRDefault="00A57646" w:rsidP="00517229">
      <w:pPr>
        <w:rPr>
          <w:szCs w:val="22"/>
        </w:rPr>
      </w:pPr>
    </w:p>
    <w:p w14:paraId="7C075CBF" w14:textId="77777777" w:rsidR="00517229" w:rsidRPr="0012496F" w:rsidRDefault="00517229" w:rsidP="00517229">
      <w:pPr>
        <w:rPr>
          <w:rFonts w:cs="Arial"/>
        </w:rPr>
      </w:pPr>
      <w:r w:rsidRPr="0012496F">
        <w:rPr>
          <w:rFonts w:cs="Arial"/>
        </w:rPr>
        <w:t>Indien de verklaring van een referent niet overeenstemt met de verklaring van Inschrijver dan wordt de referentie als ongeldig beschouwd en wordt de Inschrijving terzijde gelegd.</w:t>
      </w:r>
    </w:p>
    <w:p w14:paraId="417E024C" w14:textId="77777777" w:rsidR="00B9712C" w:rsidRPr="003C04CF" w:rsidRDefault="00B9712C" w:rsidP="00B9712C">
      <w:pPr>
        <w:rPr>
          <w:rFonts w:cs="Arial"/>
          <w:b/>
        </w:rPr>
      </w:pPr>
    </w:p>
    <w:tbl>
      <w:tblPr>
        <w:tblW w:w="89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8"/>
        <w:gridCol w:w="3864"/>
      </w:tblGrid>
      <w:tr w:rsidR="0009321B" w:rsidRPr="003C04CF" w14:paraId="7EEAB6DB" w14:textId="77777777" w:rsidTr="003C04CF">
        <w:trPr>
          <w:trHeight w:val="126"/>
        </w:trPr>
        <w:tc>
          <w:tcPr>
            <w:tcW w:w="8902" w:type="dxa"/>
            <w:gridSpan w:val="2"/>
            <w:shd w:val="clear" w:color="auto" w:fill="BFBFBF"/>
          </w:tcPr>
          <w:p w14:paraId="1A2B01A4" w14:textId="77777777" w:rsidR="00B9712C" w:rsidRPr="003C04CF" w:rsidRDefault="00B9712C" w:rsidP="0029199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</w:rPr>
            </w:pPr>
            <w:r w:rsidRPr="003C04CF">
              <w:rPr>
                <w:rFonts w:cs="Arial"/>
              </w:rPr>
              <w:br w:type="page"/>
            </w:r>
            <w:r w:rsidRPr="003C04CF">
              <w:rPr>
                <w:rFonts w:cs="Arial"/>
                <w:b/>
              </w:rPr>
              <w:t>Referent</w:t>
            </w:r>
            <w:r w:rsidR="00833791" w:rsidRPr="003C04CF">
              <w:rPr>
                <w:rFonts w:cs="Arial"/>
                <w:b/>
              </w:rPr>
              <w:t>ieopdracht 1</w:t>
            </w:r>
          </w:p>
        </w:tc>
      </w:tr>
      <w:tr w:rsidR="00B9712C" w:rsidRPr="003C04CF" w14:paraId="3C4CE2A4" w14:textId="77777777">
        <w:tc>
          <w:tcPr>
            <w:tcW w:w="5038" w:type="dxa"/>
          </w:tcPr>
          <w:p w14:paraId="0D75FE4D" w14:textId="77777777" w:rsidR="001044F5" w:rsidRPr="003C04CF" w:rsidRDefault="00B9712C" w:rsidP="00156B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Refere</w:t>
            </w:r>
            <w:r w:rsidR="0070770D" w:rsidRPr="003C04CF">
              <w:rPr>
                <w:rFonts w:cs="Arial"/>
              </w:rPr>
              <w:t>ntie (naam organisatie)</w:t>
            </w:r>
          </w:p>
        </w:tc>
        <w:tc>
          <w:tcPr>
            <w:tcW w:w="3864" w:type="dxa"/>
          </w:tcPr>
          <w:p w14:paraId="02A98480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3C04CF" w14:paraId="50BA241F" w14:textId="77777777">
        <w:tc>
          <w:tcPr>
            <w:tcW w:w="5038" w:type="dxa"/>
          </w:tcPr>
          <w:p w14:paraId="6C9F73A3" w14:textId="77777777" w:rsidR="001044F5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Contactpersoon</w:t>
            </w:r>
          </w:p>
        </w:tc>
        <w:tc>
          <w:tcPr>
            <w:tcW w:w="3864" w:type="dxa"/>
          </w:tcPr>
          <w:p w14:paraId="3C241EB0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3C04CF" w14:paraId="16F27E40" w14:textId="77777777">
        <w:tc>
          <w:tcPr>
            <w:tcW w:w="5038" w:type="dxa"/>
          </w:tcPr>
          <w:p w14:paraId="10089F78" w14:textId="77777777" w:rsidR="001044F5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proofErr w:type="gramStart"/>
            <w:r w:rsidRPr="003C04CF">
              <w:rPr>
                <w:rFonts w:cs="Arial"/>
              </w:rPr>
              <w:t>Telefoonnummer /</w:t>
            </w:r>
            <w:proofErr w:type="gramEnd"/>
            <w:r w:rsidRPr="003C04CF">
              <w:rPr>
                <w:rFonts w:cs="Arial"/>
              </w:rPr>
              <w:t xml:space="preserve"> mobiel telefoonnummer</w:t>
            </w:r>
          </w:p>
        </w:tc>
        <w:tc>
          <w:tcPr>
            <w:tcW w:w="3864" w:type="dxa"/>
          </w:tcPr>
          <w:p w14:paraId="35DA68C8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3C04CF" w14:paraId="40E85BA3" w14:textId="77777777">
        <w:tc>
          <w:tcPr>
            <w:tcW w:w="5038" w:type="dxa"/>
          </w:tcPr>
          <w:p w14:paraId="6FE21C90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E-mail</w:t>
            </w:r>
          </w:p>
        </w:tc>
        <w:tc>
          <w:tcPr>
            <w:tcW w:w="3864" w:type="dxa"/>
          </w:tcPr>
          <w:p w14:paraId="506EACCF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3C04CF" w14:paraId="3D77546B" w14:textId="77777777">
        <w:tc>
          <w:tcPr>
            <w:tcW w:w="5038" w:type="dxa"/>
            <w:tcBorders>
              <w:bottom w:val="single" w:sz="4" w:space="0" w:color="auto"/>
            </w:tcBorders>
          </w:tcPr>
          <w:p w14:paraId="2D105F46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Adresgegevens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6823B8D9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3C04CF" w14:paraId="69540D75" w14:textId="77777777">
        <w:tc>
          <w:tcPr>
            <w:tcW w:w="5038" w:type="dxa"/>
            <w:tcBorders>
              <w:right w:val="nil"/>
            </w:tcBorders>
            <w:shd w:val="clear" w:color="auto" w:fill="E6E6E6"/>
          </w:tcPr>
          <w:p w14:paraId="25EE62D1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3864" w:type="dxa"/>
            <w:tcBorders>
              <w:left w:val="nil"/>
            </w:tcBorders>
            <w:shd w:val="clear" w:color="auto" w:fill="E6E6E6"/>
          </w:tcPr>
          <w:p w14:paraId="4551AC84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3C04CF" w14:paraId="5F6D1C5C" w14:textId="77777777">
        <w:tc>
          <w:tcPr>
            <w:tcW w:w="5038" w:type="dxa"/>
          </w:tcPr>
          <w:p w14:paraId="5895229C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1. Geef aan of de opdracht naar tevredenheid van de opdrachtgever is uitgevoerd.</w:t>
            </w:r>
          </w:p>
        </w:tc>
        <w:tc>
          <w:tcPr>
            <w:tcW w:w="3864" w:type="dxa"/>
          </w:tcPr>
          <w:p w14:paraId="6C5DA418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3C04CF" w14:paraId="76CD62F7" w14:textId="77777777">
        <w:tc>
          <w:tcPr>
            <w:tcW w:w="5038" w:type="dxa"/>
          </w:tcPr>
          <w:p w14:paraId="4A076413" w14:textId="2C231935" w:rsidR="00B9712C" w:rsidRPr="009811D9" w:rsidRDefault="009811D9" w:rsidP="009811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2.</w:t>
            </w:r>
            <w:r w:rsidR="00B9712C" w:rsidRPr="009811D9">
              <w:rPr>
                <w:rFonts w:cs="Arial"/>
              </w:rPr>
              <w:t>Geef de datum (periode) van uitvoering (de datum van start en einde opdracht)</w:t>
            </w:r>
            <w:r w:rsidR="00161F46" w:rsidRPr="009811D9">
              <w:rPr>
                <w:rFonts w:cs="Arial"/>
              </w:rPr>
              <w:t xml:space="preserve"> </w:t>
            </w:r>
          </w:p>
        </w:tc>
        <w:tc>
          <w:tcPr>
            <w:tcW w:w="3864" w:type="dxa"/>
          </w:tcPr>
          <w:p w14:paraId="18971355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362FBD" w:rsidRPr="003C04CF" w14:paraId="57A777AD" w14:textId="77777777">
        <w:tc>
          <w:tcPr>
            <w:tcW w:w="5038" w:type="dxa"/>
            <w:tcBorders>
              <w:right w:val="nil"/>
            </w:tcBorders>
            <w:shd w:val="clear" w:color="auto" w:fill="E6E6E6"/>
          </w:tcPr>
          <w:p w14:paraId="405A9BAF" w14:textId="77777777" w:rsidR="00362FBD" w:rsidRPr="003C04CF" w:rsidRDefault="00362FBD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3864" w:type="dxa"/>
            <w:tcBorders>
              <w:left w:val="nil"/>
            </w:tcBorders>
            <w:shd w:val="clear" w:color="auto" w:fill="E6E6E6"/>
          </w:tcPr>
          <w:p w14:paraId="6F136F73" w14:textId="77777777" w:rsidR="00362FBD" w:rsidRPr="003C04CF" w:rsidRDefault="00362FBD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834E46" w:rsidRPr="003C04CF" w14:paraId="0F52AF72" w14:textId="77777777">
        <w:tc>
          <w:tcPr>
            <w:tcW w:w="5038" w:type="dxa"/>
            <w:tcBorders>
              <w:bottom w:val="single" w:sz="4" w:space="0" w:color="auto"/>
            </w:tcBorders>
          </w:tcPr>
          <w:p w14:paraId="4EA70D13" w14:textId="77777777" w:rsidR="00834E46" w:rsidRPr="003C04CF" w:rsidRDefault="00834E46" w:rsidP="001E1E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 xml:space="preserve">3. Geef aan </w:t>
            </w:r>
            <w:r w:rsidRPr="00C9780D">
              <w:rPr>
                <w:rFonts w:cs="Arial"/>
              </w:rPr>
              <w:t xml:space="preserve">op welke </w:t>
            </w:r>
            <w:r w:rsidR="001E1EB9" w:rsidRPr="00C9780D">
              <w:rPr>
                <w:rFonts w:cs="Arial"/>
              </w:rPr>
              <w:t>kerncompetentie</w:t>
            </w:r>
            <w:r w:rsidRPr="00C9780D">
              <w:rPr>
                <w:rFonts w:cs="Arial"/>
              </w:rPr>
              <w:t>(s) de referentie betrekking heeft.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79AD7AF3" w14:textId="77777777" w:rsidR="00834E46" w:rsidRPr="003C04CF" w:rsidRDefault="00834E46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834E46" w:rsidRPr="003C04CF" w14:paraId="13D3E89D" w14:textId="77777777">
        <w:tc>
          <w:tcPr>
            <w:tcW w:w="5038" w:type="dxa"/>
            <w:tcBorders>
              <w:bottom w:val="single" w:sz="4" w:space="0" w:color="auto"/>
            </w:tcBorders>
          </w:tcPr>
          <w:p w14:paraId="722162EE" w14:textId="77777777" w:rsidR="00834E46" w:rsidRPr="003C04CF" w:rsidRDefault="00834E46" w:rsidP="007077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 xml:space="preserve">4. </w:t>
            </w:r>
            <w:r w:rsidRPr="00291999">
              <w:rPr>
                <w:rFonts w:cs="Arial"/>
              </w:rPr>
              <w:t>Beschrijf wat er is gedaan, hoe dit is gedaan, waar dit is gedaan en welke resultaten er gerealiseerd zijn.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05DD3F59" w14:textId="77777777" w:rsidR="00834E46" w:rsidRPr="003C04CF" w:rsidRDefault="00834E46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</w:tbl>
    <w:p w14:paraId="2EDF4B3A" w14:textId="77777777" w:rsidR="00517229" w:rsidRDefault="00517229" w:rsidP="00B9712C">
      <w:pPr>
        <w:rPr>
          <w:rFonts w:cs="Arial"/>
          <w:b/>
        </w:rPr>
      </w:pPr>
    </w:p>
    <w:tbl>
      <w:tblPr>
        <w:tblW w:w="89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8"/>
        <w:gridCol w:w="3864"/>
      </w:tblGrid>
      <w:tr w:rsidR="00F87397" w:rsidRPr="003C04CF" w14:paraId="045CEAFB" w14:textId="77777777">
        <w:trPr>
          <w:trHeight w:val="126"/>
        </w:trPr>
        <w:tc>
          <w:tcPr>
            <w:tcW w:w="8902" w:type="dxa"/>
            <w:gridSpan w:val="2"/>
            <w:shd w:val="clear" w:color="auto" w:fill="BFBFBF"/>
          </w:tcPr>
          <w:p w14:paraId="3D4B1477" w14:textId="335AAFDE" w:rsidR="00F87397" w:rsidRPr="003C04CF" w:rsidRDefault="00F873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</w:rPr>
            </w:pPr>
            <w:r w:rsidRPr="003C04CF">
              <w:rPr>
                <w:rFonts w:cs="Arial"/>
              </w:rPr>
              <w:br w:type="page"/>
            </w:r>
            <w:r w:rsidRPr="003C04CF">
              <w:rPr>
                <w:rFonts w:cs="Arial"/>
                <w:b/>
              </w:rPr>
              <w:t xml:space="preserve">Referentieopdracht </w:t>
            </w:r>
            <w:r>
              <w:rPr>
                <w:rFonts w:cs="Arial"/>
                <w:b/>
              </w:rPr>
              <w:t>2</w:t>
            </w:r>
          </w:p>
        </w:tc>
      </w:tr>
      <w:tr w:rsidR="00F87397" w:rsidRPr="003C04CF" w14:paraId="55883520" w14:textId="77777777">
        <w:tc>
          <w:tcPr>
            <w:tcW w:w="5038" w:type="dxa"/>
          </w:tcPr>
          <w:p w14:paraId="7BAF592D" w14:textId="77777777" w:rsidR="00F87397" w:rsidRPr="003C04CF" w:rsidRDefault="00F873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Referentie (naam organisatie)</w:t>
            </w:r>
          </w:p>
        </w:tc>
        <w:tc>
          <w:tcPr>
            <w:tcW w:w="3864" w:type="dxa"/>
          </w:tcPr>
          <w:p w14:paraId="10FD03D1" w14:textId="77777777" w:rsidR="00F87397" w:rsidRPr="003C04CF" w:rsidRDefault="00F873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F87397" w:rsidRPr="003C04CF" w14:paraId="554AA486" w14:textId="77777777">
        <w:tc>
          <w:tcPr>
            <w:tcW w:w="5038" w:type="dxa"/>
          </w:tcPr>
          <w:p w14:paraId="656B0269" w14:textId="77777777" w:rsidR="00F87397" w:rsidRPr="003C04CF" w:rsidRDefault="00F873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Contactpersoon</w:t>
            </w:r>
          </w:p>
        </w:tc>
        <w:tc>
          <w:tcPr>
            <w:tcW w:w="3864" w:type="dxa"/>
          </w:tcPr>
          <w:p w14:paraId="554864AA" w14:textId="77777777" w:rsidR="00F87397" w:rsidRPr="003C04CF" w:rsidRDefault="00F873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F87397" w:rsidRPr="003C04CF" w14:paraId="1B743147" w14:textId="77777777">
        <w:tc>
          <w:tcPr>
            <w:tcW w:w="5038" w:type="dxa"/>
          </w:tcPr>
          <w:p w14:paraId="2B968F8F" w14:textId="77777777" w:rsidR="00F87397" w:rsidRPr="003C04CF" w:rsidRDefault="00F873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proofErr w:type="gramStart"/>
            <w:r w:rsidRPr="003C04CF">
              <w:rPr>
                <w:rFonts w:cs="Arial"/>
              </w:rPr>
              <w:t>Telefoonnummer /</w:t>
            </w:r>
            <w:proofErr w:type="gramEnd"/>
            <w:r w:rsidRPr="003C04CF">
              <w:rPr>
                <w:rFonts w:cs="Arial"/>
              </w:rPr>
              <w:t xml:space="preserve"> mobiel telefoonnummer</w:t>
            </w:r>
          </w:p>
        </w:tc>
        <w:tc>
          <w:tcPr>
            <w:tcW w:w="3864" w:type="dxa"/>
          </w:tcPr>
          <w:p w14:paraId="4A0E237C" w14:textId="77777777" w:rsidR="00F87397" w:rsidRPr="003C04CF" w:rsidRDefault="00F873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F87397" w:rsidRPr="003C04CF" w14:paraId="7073EFDA" w14:textId="77777777">
        <w:tc>
          <w:tcPr>
            <w:tcW w:w="5038" w:type="dxa"/>
          </w:tcPr>
          <w:p w14:paraId="5393337A" w14:textId="77777777" w:rsidR="00F87397" w:rsidRPr="003C04CF" w:rsidRDefault="00F873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E-mail</w:t>
            </w:r>
          </w:p>
        </w:tc>
        <w:tc>
          <w:tcPr>
            <w:tcW w:w="3864" w:type="dxa"/>
          </w:tcPr>
          <w:p w14:paraId="512AC27C" w14:textId="77777777" w:rsidR="00F87397" w:rsidRPr="003C04CF" w:rsidRDefault="00F873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F87397" w:rsidRPr="003C04CF" w14:paraId="603722C3" w14:textId="77777777">
        <w:tc>
          <w:tcPr>
            <w:tcW w:w="5038" w:type="dxa"/>
            <w:tcBorders>
              <w:bottom w:val="single" w:sz="4" w:space="0" w:color="auto"/>
            </w:tcBorders>
          </w:tcPr>
          <w:p w14:paraId="2AC5721C" w14:textId="77777777" w:rsidR="00F87397" w:rsidRPr="003C04CF" w:rsidRDefault="00F873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Adresgegevens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73B77602" w14:textId="77777777" w:rsidR="00F87397" w:rsidRPr="003C04CF" w:rsidRDefault="00F873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F87397" w:rsidRPr="003C04CF" w14:paraId="5003AFED" w14:textId="77777777">
        <w:tc>
          <w:tcPr>
            <w:tcW w:w="5038" w:type="dxa"/>
            <w:tcBorders>
              <w:right w:val="nil"/>
            </w:tcBorders>
            <w:shd w:val="clear" w:color="auto" w:fill="E6E6E6"/>
          </w:tcPr>
          <w:p w14:paraId="3E3D6C61" w14:textId="77777777" w:rsidR="00F87397" w:rsidRPr="003C04CF" w:rsidRDefault="00F873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3864" w:type="dxa"/>
            <w:tcBorders>
              <w:left w:val="nil"/>
            </w:tcBorders>
            <w:shd w:val="clear" w:color="auto" w:fill="E6E6E6"/>
          </w:tcPr>
          <w:p w14:paraId="5573A166" w14:textId="77777777" w:rsidR="00F87397" w:rsidRPr="003C04CF" w:rsidRDefault="00F873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F87397" w:rsidRPr="003C04CF" w14:paraId="02B44E78" w14:textId="77777777">
        <w:tc>
          <w:tcPr>
            <w:tcW w:w="5038" w:type="dxa"/>
          </w:tcPr>
          <w:p w14:paraId="38810A30" w14:textId="77777777" w:rsidR="00F87397" w:rsidRPr="003C04CF" w:rsidRDefault="00F873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1. Geef aan of de opdracht naar tevredenheid van de opdrachtgever is uitgevoerd.</w:t>
            </w:r>
          </w:p>
        </w:tc>
        <w:tc>
          <w:tcPr>
            <w:tcW w:w="3864" w:type="dxa"/>
          </w:tcPr>
          <w:p w14:paraId="4970AD47" w14:textId="77777777" w:rsidR="00F87397" w:rsidRPr="003C04CF" w:rsidRDefault="00F873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F87397" w:rsidRPr="003C04CF" w14:paraId="5F696DAA" w14:textId="77777777">
        <w:tc>
          <w:tcPr>
            <w:tcW w:w="5038" w:type="dxa"/>
          </w:tcPr>
          <w:p w14:paraId="5A33049E" w14:textId="77777777" w:rsidR="00F87397" w:rsidRPr="009811D9" w:rsidRDefault="00F873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2.</w:t>
            </w:r>
            <w:r w:rsidRPr="009811D9">
              <w:rPr>
                <w:rFonts w:cs="Arial"/>
              </w:rPr>
              <w:t xml:space="preserve">Geef de datum (periode) van uitvoering (de datum </w:t>
            </w:r>
            <w:r w:rsidRPr="009811D9">
              <w:rPr>
                <w:rFonts w:cs="Arial"/>
              </w:rPr>
              <w:lastRenderedPageBreak/>
              <w:t xml:space="preserve">van start en einde opdracht) </w:t>
            </w:r>
          </w:p>
        </w:tc>
        <w:tc>
          <w:tcPr>
            <w:tcW w:w="3864" w:type="dxa"/>
          </w:tcPr>
          <w:p w14:paraId="724515FD" w14:textId="77777777" w:rsidR="00F87397" w:rsidRPr="003C04CF" w:rsidRDefault="00F873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F87397" w:rsidRPr="003C04CF" w14:paraId="79384F42" w14:textId="77777777">
        <w:tc>
          <w:tcPr>
            <w:tcW w:w="5038" w:type="dxa"/>
            <w:tcBorders>
              <w:right w:val="nil"/>
            </w:tcBorders>
            <w:shd w:val="clear" w:color="auto" w:fill="E6E6E6"/>
          </w:tcPr>
          <w:p w14:paraId="6AA0FC2E" w14:textId="77777777" w:rsidR="00F87397" w:rsidRPr="003C04CF" w:rsidRDefault="00F873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3864" w:type="dxa"/>
            <w:tcBorders>
              <w:left w:val="nil"/>
            </w:tcBorders>
            <w:shd w:val="clear" w:color="auto" w:fill="E6E6E6"/>
          </w:tcPr>
          <w:p w14:paraId="3CF7605B" w14:textId="77777777" w:rsidR="00F87397" w:rsidRPr="003C04CF" w:rsidRDefault="00F873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F87397" w:rsidRPr="003C04CF" w14:paraId="3E2BB731" w14:textId="77777777">
        <w:tc>
          <w:tcPr>
            <w:tcW w:w="5038" w:type="dxa"/>
            <w:tcBorders>
              <w:bottom w:val="single" w:sz="4" w:space="0" w:color="auto"/>
            </w:tcBorders>
          </w:tcPr>
          <w:p w14:paraId="00458CC5" w14:textId="77777777" w:rsidR="00F87397" w:rsidRPr="003C04CF" w:rsidRDefault="00F873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 xml:space="preserve">3. Geef aan </w:t>
            </w:r>
            <w:r w:rsidRPr="00C9780D">
              <w:rPr>
                <w:rFonts w:cs="Arial"/>
              </w:rPr>
              <w:t>op welke kerncompetentie(s) de referentie betrekking heeft.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0736035D" w14:textId="77777777" w:rsidR="00F87397" w:rsidRPr="003C04CF" w:rsidRDefault="00F873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F87397" w:rsidRPr="003C04CF" w14:paraId="7F91E869" w14:textId="77777777">
        <w:tc>
          <w:tcPr>
            <w:tcW w:w="5038" w:type="dxa"/>
            <w:tcBorders>
              <w:bottom w:val="single" w:sz="4" w:space="0" w:color="auto"/>
            </w:tcBorders>
          </w:tcPr>
          <w:p w14:paraId="2E1FA1B1" w14:textId="77777777" w:rsidR="00F87397" w:rsidRPr="003C04CF" w:rsidRDefault="00F873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 xml:space="preserve">4. </w:t>
            </w:r>
            <w:r w:rsidRPr="00291999">
              <w:rPr>
                <w:rFonts w:cs="Arial"/>
              </w:rPr>
              <w:t>Beschrijf wat er is gedaan, hoe dit is gedaan, waar dit is gedaan en welke resultaten er gerealiseerd zijn.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0E8AD81F" w14:textId="77777777" w:rsidR="00F87397" w:rsidRPr="003C04CF" w:rsidRDefault="00F873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</w:tbl>
    <w:p w14:paraId="07F42C10" w14:textId="77777777" w:rsidR="00F87397" w:rsidRDefault="00F87397" w:rsidP="00B9712C">
      <w:pPr>
        <w:rPr>
          <w:rFonts w:cs="Arial"/>
          <w:b/>
        </w:rPr>
      </w:pPr>
    </w:p>
    <w:p w14:paraId="4755BE72" w14:textId="77777777" w:rsidR="00B9712C" w:rsidRPr="003C04CF" w:rsidRDefault="00B9712C" w:rsidP="00B9712C">
      <w:pPr>
        <w:rPr>
          <w:rFonts w:cs="Arial"/>
          <w:b/>
        </w:rPr>
      </w:pPr>
      <w:r w:rsidRPr="003C04CF">
        <w:rPr>
          <w:rFonts w:cs="Arial"/>
          <w:b/>
        </w:rPr>
        <w:t xml:space="preserve">Ondergetekende verklaart dat bovenstaande </w:t>
      </w:r>
      <w:r w:rsidR="00362FBD" w:rsidRPr="003C04CF">
        <w:rPr>
          <w:rFonts w:cs="Arial"/>
          <w:b/>
        </w:rPr>
        <w:t>referentie</w:t>
      </w:r>
      <w:r w:rsidRPr="003C04CF">
        <w:rPr>
          <w:rFonts w:cs="Arial"/>
          <w:b/>
        </w:rPr>
        <w:t>gegevens juist zijn ingevuld</w:t>
      </w:r>
      <w:r w:rsidR="00452AB2" w:rsidRPr="003C04CF">
        <w:rPr>
          <w:rFonts w:cs="Arial"/>
          <w:b/>
        </w:rPr>
        <w:t>.</w:t>
      </w:r>
      <w:r w:rsidRPr="003C04CF">
        <w:rPr>
          <w:rFonts w:cs="Arial"/>
          <w:b/>
        </w:rPr>
        <w:t xml:space="preserve"> </w:t>
      </w:r>
    </w:p>
    <w:p w14:paraId="3F77F51B" w14:textId="77777777" w:rsidR="00B9712C" w:rsidRPr="003C04CF" w:rsidRDefault="00B9712C" w:rsidP="00B9712C">
      <w:pPr>
        <w:rPr>
          <w:rFonts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7147"/>
      </w:tblGrid>
      <w:tr w:rsidR="00080E84" w14:paraId="751A2D89" w14:textId="77777777" w:rsidTr="00080E8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bookmarkEnd w:id="1"/>
          <w:bookmarkEnd w:id="2"/>
          <w:bookmarkEnd w:id="3"/>
          <w:p w14:paraId="7802D08A" w14:textId="77777777" w:rsidR="00080E84" w:rsidRDefault="00080E84">
            <w:pPr>
              <w:snapToGrid w:val="0"/>
              <w:spacing w:before="60" w:after="60"/>
              <w:rPr>
                <w:rFonts w:cs="Arial"/>
                <w:lang w:val="nl-BE"/>
              </w:rPr>
            </w:pPr>
            <w:r>
              <w:rPr>
                <w:rFonts w:cs="Arial"/>
                <w:lang w:val="nl-BE"/>
              </w:rPr>
              <w:t>Naam:</w:t>
            </w:r>
            <w:r>
              <w:rPr>
                <w:rFonts w:cs="Arial"/>
                <w:lang w:val="nl-BE"/>
              </w:rPr>
              <w:tab/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4621" w14:textId="77777777" w:rsidR="00080E84" w:rsidRDefault="00080E84">
            <w:pPr>
              <w:snapToGrid w:val="0"/>
              <w:spacing w:before="60" w:after="60"/>
              <w:rPr>
                <w:rFonts w:cs="Arial"/>
              </w:rPr>
            </w:pPr>
          </w:p>
        </w:tc>
      </w:tr>
      <w:tr w:rsidR="00080E84" w14:paraId="19BC5B3B" w14:textId="77777777" w:rsidTr="00080E8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51E0E7" w14:textId="77777777" w:rsidR="00080E84" w:rsidRDefault="00080E84">
            <w:pPr>
              <w:snapToGrid w:val="0"/>
              <w:spacing w:before="60" w:after="60"/>
              <w:rPr>
                <w:rFonts w:cs="Arial"/>
                <w:lang w:val="nl-BE"/>
              </w:rPr>
            </w:pPr>
            <w:r>
              <w:rPr>
                <w:rFonts w:cs="Arial"/>
                <w:lang w:val="nl-BE"/>
              </w:rPr>
              <w:t>Functie:</w:t>
            </w:r>
            <w:r>
              <w:rPr>
                <w:rFonts w:cs="Arial"/>
                <w:lang w:val="nl-BE"/>
              </w:rPr>
              <w:tab/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A268" w14:textId="77777777" w:rsidR="00080E84" w:rsidRDefault="00080E84">
            <w:pPr>
              <w:snapToGrid w:val="0"/>
              <w:spacing w:before="60" w:after="60"/>
              <w:rPr>
                <w:rFonts w:cs="Arial"/>
              </w:rPr>
            </w:pPr>
          </w:p>
        </w:tc>
      </w:tr>
      <w:tr w:rsidR="00080E84" w14:paraId="1979835C" w14:textId="77777777" w:rsidTr="00080E8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04AC0A" w14:textId="77777777" w:rsidR="00080E84" w:rsidRDefault="00080E84">
            <w:pPr>
              <w:snapToGrid w:val="0"/>
              <w:spacing w:before="60" w:after="60"/>
              <w:rPr>
                <w:rFonts w:cs="Arial"/>
                <w:lang w:val="nl-BE"/>
              </w:rPr>
            </w:pPr>
            <w:r>
              <w:rPr>
                <w:rFonts w:cs="Arial"/>
                <w:lang w:val="nl-BE"/>
              </w:rPr>
              <w:t>Bedrijf:</w:t>
            </w:r>
            <w:r>
              <w:rPr>
                <w:rFonts w:cs="Arial"/>
                <w:lang w:val="nl-BE"/>
              </w:rPr>
              <w:tab/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F205" w14:textId="77777777" w:rsidR="00080E84" w:rsidRDefault="00080E84">
            <w:pPr>
              <w:snapToGrid w:val="0"/>
              <w:spacing w:before="60" w:after="60"/>
              <w:rPr>
                <w:rFonts w:cs="Arial"/>
              </w:rPr>
            </w:pPr>
          </w:p>
        </w:tc>
      </w:tr>
      <w:tr w:rsidR="00080E84" w14:paraId="1AAECD13" w14:textId="77777777" w:rsidTr="00080E84">
        <w:trPr>
          <w:trHeight w:val="74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B11638" w14:textId="77777777" w:rsidR="00080E84" w:rsidRDefault="00080E84">
            <w:pPr>
              <w:snapToGrid w:val="0"/>
              <w:spacing w:before="60" w:after="60"/>
              <w:rPr>
                <w:rFonts w:cs="Arial"/>
                <w:lang w:val="nl-BE"/>
              </w:rPr>
            </w:pPr>
            <w:r>
              <w:rPr>
                <w:rFonts w:cs="Arial"/>
                <w:lang w:val="nl-BE"/>
              </w:rPr>
              <w:t>Handtekening: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4C37" w14:textId="77777777" w:rsidR="00080E84" w:rsidRDefault="00080E84">
            <w:pPr>
              <w:snapToGrid w:val="0"/>
              <w:spacing w:before="60" w:after="60"/>
              <w:rPr>
                <w:rFonts w:cs="Arial"/>
              </w:rPr>
            </w:pPr>
          </w:p>
        </w:tc>
      </w:tr>
      <w:tr w:rsidR="00080E84" w14:paraId="3D9E6309" w14:textId="77777777" w:rsidTr="00080E8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FE0561" w14:textId="77777777" w:rsidR="00080E84" w:rsidRDefault="00080E84">
            <w:pPr>
              <w:snapToGrid w:val="0"/>
              <w:spacing w:before="60" w:after="60"/>
              <w:rPr>
                <w:rFonts w:cs="Arial"/>
                <w:lang w:val="nl-BE"/>
              </w:rPr>
            </w:pPr>
            <w:r>
              <w:rPr>
                <w:rFonts w:cs="Arial"/>
                <w:lang w:val="nl-BE"/>
              </w:rPr>
              <w:t>Datum:</w:t>
            </w:r>
            <w:r>
              <w:rPr>
                <w:rFonts w:cs="Arial"/>
                <w:lang w:val="nl-BE"/>
              </w:rPr>
              <w:tab/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2BE9" w14:textId="77777777" w:rsidR="00080E84" w:rsidRDefault="00080E84">
            <w:pPr>
              <w:snapToGrid w:val="0"/>
              <w:spacing w:before="60" w:after="60"/>
              <w:rPr>
                <w:rFonts w:cs="Arial"/>
              </w:rPr>
            </w:pPr>
          </w:p>
        </w:tc>
      </w:tr>
    </w:tbl>
    <w:p w14:paraId="004A1E80" w14:textId="6F710F94" w:rsidR="000E7BE2" w:rsidRPr="003C04CF" w:rsidRDefault="000E7BE2" w:rsidP="00F5248D">
      <w:pPr>
        <w:pStyle w:val="Kop2"/>
        <w:rPr>
          <w:sz w:val="20"/>
        </w:rPr>
      </w:pPr>
    </w:p>
    <w:p w14:paraId="3680B9E4" w14:textId="77777777" w:rsidR="00E53E39" w:rsidRPr="00E80BDA" w:rsidRDefault="00E53E39" w:rsidP="000E7BE2">
      <w:pPr>
        <w:rPr>
          <w:rFonts w:cs="Arial"/>
        </w:rPr>
      </w:pPr>
    </w:p>
    <w:sectPr w:rsidR="00E53E39" w:rsidRPr="00E80BDA" w:rsidSect="00E017B1">
      <w:headerReference w:type="even" r:id="rId11"/>
      <w:headerReference w:type="default" r:id="rId12"/>
      <w:footerReference w:type="default" r:id="rId13"/>
      <w:pgSz w:w="11907" w:h="16840" w:code="9"/>
      <w:pgMar w:top="1276" w:right="1418" w:bottom="1418" w:left="1418" w:header="720" w:footer="720" w:gutter="0"/>
      <w:paperSrc w:first="1" w:other="1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F992" w14:textId="77777777" w:rsidR="00F35B3F" w:rsidRDefault="00F35B3F" w:rsidP="00B9712C">
      <w:pPr>
        <w:spacing w:line="240" w:lineRule="auto"/>
      </w:pPr>
      <w:r>
        <w:separator/>
      </w:r>
    </w:p>
  </w:endnote>
  <w:endnote w:type="continuationSeparator" w:id="0">
    <w:p w14:paraId="3C690850" w14:textId="77777777" w:rsidR="00F35B3F" w:rsidRDefault="00F35B3F" w:rsidP="00B971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 E 153 7 DD 8t 00">
    <w:altName w:val="TT E 153 7 DD 8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D451" w14:textId="77777777" w:rsidR="00B1789C" w:rsidRDefault="00F355EF" w:rsidP="00F355EF">
    <w:r w:rsidRPr="00F355EF">
      <w:rPr>
        <w:rFonts w:cs="Arial"/>
        <w:sz w:val="16"/>
        <w:szCs w:val="16"/>
      </w:rPr>
      <w:fldChar w:fldCharType="begin" w:fldLock="1"/>
    </w:r>
    <w:r w:rsidRPr="00F355EF">
      <w:rPr>
        <w:rFonts w:cs="Arial"/>
        <w:sz w:val="16"/>
        <w:szCs w:val="16"/>
      </w:rPr>
      <w:instrText xml:space="preserve"> mitRef REFNUMBER \* MERGEFORMAT </w:instrText>
    </w:r>
    <w:r w:rsidRPr="00F355EF">
      <w:rPr>
        <w:rFonts w:cs="Arial"/>
        <w:sz w:val="16"/>
        <w:szCs w:val="16"/>
      </w:rPr>
      <w:fldChar w:fldCharType="separate"/>
    </w:r>
    <w:r w:rsidRPr="00F355EF">
      <w:rPr>
        <w:rFonts w:cs="Arial"/>
        <w:bCs/>
        <w:noProof/>
        <w:sz w:val="16"/>
        <w:szCs w:val="16"/>
      </w:rPr>
      <w:t>REFNUMBER</w:t>
    </w:r>
    <w:r w:rsidRPr="00F355EF">
      <w:rPr>
        <w:rFonts w:cs="Arial"/>
        <w:sz w:val="16"/>
        <w:szCs w:val="16"/>
      </w:rPr>
      <w:fldChar w:fldCharType="end"/>
    </w:r>
    <w:r w:rsidRPr="00F355EF">
      <w:rPr>
        <w:rFonts w:cs="Arial"/>
        <w:sz w:val="16"/>
        <w:szCs w:val="16"/>
      </w:rPr>
      <w:tab/>
    </w:r>
    <w:r>
      <w:rPr>
        <w:rFonts w:cs="Arial"/>
        <w:b/>
        <w:sz w:val="16"/>
        <w:szCs w:val="16"/>
      </w:rPr>
      <w:tab/>
    </w:r>
    <w:r>
      <w:rPr>
        <w:rFonts w:cs="Arial"/>
        <w:b/>
        <w:sz w:val="16"/>
        <w:szCs w:val="16"/>
      </w:rPr>
      <w:tab/>
    </w:r>
    <w:r>
      <w:rPr>
        <w:rFonts w:cs="Arial"/>
        <w:b/>
        <w:sz w:val="16"/>
        <w:szCs w:val="16"/>
      </w:rPr>
      <w:tab/>
    </w:r>
    <w:r>
      <w:rPr>
        <w:rFonts w:cs="Arial"/>
        <w:b/>
        <w:sz w:val="16"/>
        <w:szCs w:val="16"/>
      </w:rPr>
      <w:tab/>
    </w:r>
    <w:r w:rsidR="00B1789C">
      <w:fldChar w:fldCharType="begin"/>
    </w:r>
    <w:r w:rsidR="00B1789C">
      <w:instrText>PAGE   \* MERGEFORMAT</w:instrText>
    </w:r>
    <w:r w:rsidR="00B1789C">
      <w:fldChar w:fldCharType="separate"/>
    </w:r>
    <w:r w:rsidR="00A57646">
      <w:rPr>
        <w:noProof/>
      </w:rPr>
      <w:t>2</w:t>
    </w:r>
    <w:r w:rsidR="00B1789C">
      <w:fldChar w:fldCharType="end"/>
    </w:r>
  </w:p>
  <w:p w14:paraId="7551F19A" w14:textId="77777777" w:rsidR="00B1789C" w:rsidRDefault="00B1789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EF942" w14:textId="77777777" w:rsidR="00F35B3F" w:rsidRDefault="00F35B3F" w:rsidP="00B9712C">
      <w:pPr>
        <w:spacing w:line="240" w:lineRule="auto"/>
      </w:pPr>
      <w:r>
        <w:separator/>
      </w:r>
    </w:p>
  </w:footnote>
  <w:footnote w:type="continuationSeparator" w:id="0">
    <w:p w14:paraId="106052C6" w14:textId="77777777" w:rsidR="00F35B3F" w:rsidRDefault="00F35B3F" w:rsidP="00B971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56D1B" w14:textId="77777777" w:rsidR="00B1789C" w:rsidRDefault="00B1789C">
    <w:pPr>
      <w:pStyle w:val="Koptekst"/>
    </w:pPr>
    <w:r>
      <w:fldChar w:fldCharType="begin"/>
    </w:r>
    <w:r>
      <w:instrText xml:space="preserve"> STYLEREF 1 \n </w:instrText>
    </w:r>
    <w:r>
      <w:fldChar w:fldCharType="separate"/>
    </w:r>
    <w:r w:rsidR="001E1EB9">
      <w:rPr>
        <w:b/>
        <w:bCs/>
        <w:noProof/>
      </w:rPr>
      <w:t>Fout! Geen tekst met de opgegeven stijl in het document.</w:t>
    </w:r>
    <w:r>
      <w:fldChar w:fldCharType="end"/>
    </w:r>
    <w:r>
      <w:t xml:space="preserve"> De SER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E6970" w14:textId="76706C6D" w:rsidR="00B1789C" w:rsidRPr="0072464A" w:rsidRDefault="00A547DE" w:rsidP="0072464A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FC84FD" wp14:editId="1DE114E1">
          <wp:simplePos x="0" y="0"/>
          <wp:positionH relativeFrom="column">
            <wp:posOffset>4736465</wp:posOffset>
          </wp:positionH>
          <wp:positionV relativeFrom="page">
            <wp:posOffset>150495</wp:posOffset>
          </wp:positionV>
          <wp:extent cx="1229360" cy="532130"/>
          <wp:effectExtent l="0" t="0" r="8890" b="1270"/>
          <wp:wrapTopAndBottom/>
          <wp:docPr id="1" name="Afbeelding 1" descr="Afbeelding met Lettertype, Graphics, grafische vormgeving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Graphics, grafische vormgeving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9E80672"/>
    <w:lvl w:ilvl="0">
      <w:start w:val="1"/>
      <w:numFmt w:val="bullet"/>
      <w:pStyle w:val="Lijstopsomteken3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F16769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4167A7E"/>
    <w:multiLevelType w:val="hybridMultilevel"/>
    <w:tmpl w:val="13E821C4"/>
    <w:lvl w:ilvl="0" w:tplc="779AA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9B124A"/>
    <w:multiLevelType w:val="singleLevel"/>
    <w:tmpl w:val="578AC21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AA63E5F"/>
    <w:multiLevelType w:val="hybridMultilevel"/>
    <w:tmpl w:val="13EEDA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8609E6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F4034AB"/>
    <w:multiLevelType w:val="hybridMultilevel"/>
    <w:tmpl w:val="CA607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3012E"/>
    <w:multiLevelType w:val="hybridMultilevel"/>
    <w:tmpl w:val="E000DBB0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E53D38"/>
    <w:multiLevelType w:val="singleLevel"/>
    <w:tmpl w:val="F4785F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9656CEE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9E10F9C"/>
    <w:multiLevelType w:val="multilevel"/>
    <w:tmpl w:val="04F468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mering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1AA7282B"/>
    <w:multiLevelType w:val="hybridMultilevel"/>
    <w:tmpl w:val="FE5E15B0"/>
    <w:lvl w:ilvl="0" w:tplc="8D22D0D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0B27A60"/>
    <w:multiLevelType w:val="hybridMultilevel"/>
    <w:tmpl w:val="46827C34"/>
    <w:lvl w:ilvl="0" w:tplc="F34C2E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0D3740D"/>
    <w:multiLevelType w:val="hybridMultilevel"/>
    <w:tmpl w:val="ABF6A962"/>
    <w:lvl w:ilvl="0" w:tplc="1B62ED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15E402A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3367DF0"/>
    <w:multiLevelType w:val="hybridMultilevel"/>
    <w:tmpl w:val="A880E13A"/>
    <w:lvl w:ilvl="0" w:tplc="305C96F4">
      <w:start w:val="1"/>
      <w:numFmt w:val="lowerLetter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9D06BA"/>
    <w:multiLevelType w:val="hybridMultilevel"/>
    <w:tmpl w:val="9C82C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752C3A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E135B57"/>
    <w:multiLevelType w:val="hybridMultilevel"/>
    <w:tmpl w:val="A76EAC9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615D2">
      <w:start w:val="1"/>
      <w:numFmt w:val="upp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911C81"/>
    <w:multiLevelType w:val="multilevel"/>
    <w:tmpl w:val="034AAF28"/>
    <w:lvl w:ilvl="0">
      <w:start w:val="1"/>
      <w:numFmt w:val="decimal"/>
      <w:lvlText w:val="Hoofdstuk %1"/>
      <w:lvlJc w:val="left"/>
      <w:pPr>
        <w:tabs>
          <w:tab w:val="num" w:pos="2793"/>
        </w:tabs>
        <w:ind w:left="1353" w:hanging="360"/>
      </w:pPr>
      <w:rPr>
        <w:caps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none"/>
      <w:lvlText w:val="%1.%2.%3.%4."/>
      <w:lvlJc w:val="left"/>
      <w:pPr>
        <w:tabs>
          <w:tab w:val="num" w:pos="2520"/>
        </w:tabs>
        <w:ind w:left="2232" w:hanging="792"/>
      </w:pPr>
    </w:lvl>
    <w:lvl w:ilvl="5">
      <w:start w:val="1"/>
      <w:numFmt w:val="none"/>
      <w:lvlText w:val="%1.%2.%3.%4.%5."/>
      <w:lvlJc w:val="left"/>
      <w:pPr>
        <w:tabs>
          <w:tab w:val="num" w:pos="2880"/>
        </w:tabs>
        <w:ind w:left="2736" w:hanging="936"/>
      </w:pPr>
    </w:lvl>
    <w:lvl w:ilvl="6">
      <w:start w:val="1"/>
      <w:numFmt w:val="none"/>
      <w:lvlText w:val="%1.%2.%3.%4.%5.%6"/>
      <w:lvlJc w:val="left"/>
      <w:pPr>
        <w:tabs>
          <w:tab w:val="num" w:pos="3600"/>
        </w:tabs>
        <w:ind w:left="3240" w:hanging="1080"/>
      </w:pPr>
    </w:lvl>
    <w:lvl w:ilvl="7">
      <w:start w:val="1"/>
      <w:numFmt w:val="none"/>
      <w:lvlText w:val="%1.%2.%3.%4.%5.%6.%7"/>
      <w:lvlJc w:val="left"/>
      <w:pPr>
        <w:tabs>
          <w:tab w:val="num" w:pos="3960"/>
        </w:tabs>
        <w:ind w:left="3744" w:hanging="1224"/>
      </w:pPr>
    </w:lvl>
    <w:lvl w:ilvl="8">
      <w:start w:val="1"/>
      <w:numFmt w:val="none"/>
      <w:lvlText w:val="%1.%2.%3.%4.%5.%6.%7.%8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307406CD"/>
    <w:multiLevelType w:val="hybridMultilevel"/>
    <w:tmpl w:val="2ABE10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015F8A"/>
    <w:multiLevelType w:val="hybridMultilevel"/>
    <w:tmpl w:val="E6AE2A7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FF7457"/>
    <w:multiLevelType w:val="hybridMultilevel"/>
    <w:tmpl w:val="4EB27A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63132D"/>
    <w:multiLevelType w:val="hybridMultilevel"/>
    <w:tmpl w:val="C7549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835D43"/>
    <w:multiLevelType w:val="hybridMultilevel"/>
    <w:tmpl w:val="14CE83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582BEF"/>
    <w:multiLevelType w:val="hybridMultilevel"/>
    <w:tmpl w:val="82683618"/>
    <w:lvl w:ilvl="0" w:tplc="3A0AE3F4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7658EC"/>
    <w:multiLevelType w:val="hybridMultilevel"/>
    <w:tmpl w:val="CC407288"/>
    <w:lvl w:ilvl="0" w:tplc="04130001">
      <w:start w:val="20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66575A"/>
    <w:multiLevelType w:val="hybridMultilevel"/>
    <w:tmpl w:val="CA607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387B38"/>
    <w:multiLevelType w:val="hybridMultilevel"/>
    <w:tmpl w:val="2A14A4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F95046"/>
    <w:multiLevelType w:val="hybridMultilevel"/>
    <w:tmpl w:val="B8E013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3C25A8"/>
    <w:multiLevelType w:val="multilevel"/>
    <w:tmpl w:val="4796DC62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35" w15:restartNumberingAfterBreak="0">
    <w:nsid w:val="4FAB1938"/>
    <w:multiLevelType w:val="multilevel"/>
    <w:tmpl w:val="31E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354FAC"/>
    <w:multiLevelType w:val="hybridMultilevel"/>
    <w:tmpl w:val="D8908EEE"/>
    <w:lvl w:ilvl="0" w:tplc="0A3AB10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4D7F85"/>
    <w:multiLevelType w:val="hybridMultilevel"/>
    <w:tmpl w:val="E1BC9D9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8A626D4"/>
    <w:multiLevelType w:val="hybridMultilevel"/>
    <w:tmpl w:val="441419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AD0AEA"/>
    <w:multiLevelType w:val="hybridMultilevel"/>
    <w:tmpl w:val="9FDAF784"/>
    <w:lvl w:ilvl="0" w:tplc="5036BFD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487359"/>
    <w:multiLevelType w:val="hybridMultilevel"/>
    <w:tmpl w:val="BEE4D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8D4AC1"/>
    <w:multiLevelType w:val="hybridMultilevel"/>
    <w:tmpl w:val="05DE6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CE0D97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4DD3CAC"/>
    <w:multiLevelType w:val="hybridMultilevel"/>
    <w:tmpl w:val="9B5E12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B91EB3"/>
    <w:multiLevelType w:val="multilevel"/>
    <w:tmpl w:val="BC86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6BA14592"/>
    <w:multiLevelType w:val="singleLevel"/>
    <w:tmpl w:val="220CAB12"/>
    <w:lvl w:ilvl="0">
      <w:start w:val="1"/>
      <w:numFmt w:val="bullet"/>
      <w:pStyle w:val="Opsomming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46" w15:restartNumberingAfterBreak="0">
    <w:nsid w:val="6DD26AAB"/>
    <w:multiLevelType w:val="hybridMultilevel"/>
    <w:tmpl w:val="DAE662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597C6F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7C326B80"/>
    <w:multiLevelType w:val="hybridMultilevel"/>
    <w:tmpl w:val="9ABE00E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D0D3E84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isLgl/>
      <w:lvlText w:val="%1.%2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50" w15:restartNumberingAfterBreak="0">
    <w:nsid w:val="7F316083"/>
    <w:multiLevelType w:val="hybridMultilevel"/>
    <w:tmpl w:val="DC08A3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7224098">
    <w:abstractNumId w:val="14"/>
  </w:num>
  <w:num w:numId="2" w16cid:durableId="1388914672">
    <w:abstractNumId w:val="34"/>
  </w:num>
  <w:num w:numId="3" w16cid:durableId="1898472080">
    <w:abstractNumId w:val="7"/>
  </w:num>
  <w:num w:numId="4" w16cid:durableId="471993642">
    <w:abstractNumId w:val="45"/>
  </w:num>
  <w:num w:numId="5" w16cid:durableId="418645147">
    <w:abstractNumId w:val="1"/>
  </w:num>
  <w:num w:numId="6" w16cid:durableId="1437943544">
    <w:abstractNumId w:val="0"/>
  </w:num>
  <w:num w:numId="7" w16cid:durableId="1309634068">
    <w:abstractNumId w:val="15"/>
  </w:num>
  <w:num w:numId="8" w16cid:durableId="2046326167">
    <w:abstractNumId w:val="23"/>
  </w:num>
  <w:num w:numId="9" w16cid:durableId="282804671">
    <w:abstractNumId w:val="22"/>
  </w:num>
  <w:num w:numId="10" w16cid:durableId="1993366624">
    <w:abstractNumId w:val="6"/>
  </w:num>
  <w:num w:numId="11" w16cid:durableId="680276132">
    <w:abstractNumId w:val="49"/>
  </w:num>
  <w:num w:numId="12" w16cid:durableId="1128166243">
    <w:abstractNumId w:val="18"/>
  </w:num>
  <w:num w:numId="13" w16cid:durableId="66851709">
    <w:abstractNumId w:val="2"/>
  </w:num>
  <w:num w:numId="14" w16cid:durableId="1995791524">
    <w:abstractNumId w:val="8"/>
  </w:num>
  <w:num w:numId="15" w16cid:durableId="334460118">
    <w:abstractNumId w:val="42"/>
  </w:num>
  <w:num w:numId="16" w16cid:durableId="873081304">
    <w:abstractNumId w:val="47"/>
  </w:num>
  <w:num w:numId="17" w16cid:durableId="1334801025">
    <w:abstractNumId w:val="13"/>
  </w:num>
  <w:num w:numId="18" w16cid:durableId="1439333129">
    <w:abstractNumId w:val="38"/>
  </w:num>
  <w:num w:numId="19" w16cid:durableId="814176874">
    <w:abstractNumId w:val="32"/>
  </w:num>
  <w:num w:numId="20" w16cid:durableId="904218629">
    <w:abstractNumId w:val="28"/>
  </w:num>
  <w:num w:numId="21" w16cid:durableId="2128310069">
    <w:abstractNumId w:val="46"/>
  </w:num>
  <w:num w:numId="22" w16cid:durableId="511139858">
    <w:abstractNumId w:val="33"/>
  </w:num>
  <w:num w:numId="23" w16cid:durableId="1838764737">
    <w:abstractNumId w:val="39"/>
  </w:num>
  <w:num w:numId="24" w16cid:durableId="1053190657">
    <w:abstractNumId w:val="36"/>
  </w:num>
  <w:num w:numId="25" w16cid:durableId="1902862946">
    <w:abstractNumId w:val="16"/>
  </w:num>
  <w:num w:numId="26" w16cid:durableId="1186213066">
    <w:abstractNumId w:val="50"/>
  </w:num>
  <w:num w:numId="27" w16cid:durableId="1378578828">
    <w:abstractNumId w:val="27"/>
  </w:num>
  <w:num w:numId="28" w16cid:durableId="318192062">
    <w:abstractNumId w:val="10"/>
  </w:num>
  <w:num w:numId="29" w16cid:durableId="1771270886">
    <w:abstractNumId w:val="41"/>
  </w:num>
  <w:num w:numId="30" w16cid:durableId="1321735747">
    <w:abstractNumId w:val="11"/>
  </w:num>
  <w:num w:numId="31" w16cid:durableId="1791705136">
    <w:abstractNumId w:val="17"/>
  </w:num>
  <w:num w:numId="32" w16cid:durableId="694230390">
    <w:abstractNumId w:val="20"/>
  </w:num>
  <w:num w:numId="33" w16cid:durableId="359280749">
    <w:abstractNumId w:val="48"/>
  </w:num>
  <w:num w:numId="34" w16cid:durableId="1238783353">
    <w:abstractNumId w:val="25"/>
  </w:num>
  <w:num w:numId="35" w16cid:durableId="1418096113">
    <w:abstractNumId w:val="31"/>
  </w:num>
  <w:num w:numId="36" w16cid:durableId="769350345">
    <w:abstractNumId w:val="30"/>
  </w:num>
  <w:num w:numId="37" w16cid:durableId="261570513">
    <w:abstractNumId w:val="12"/>
  </w:num>
  <w:num w:numId="38" w16cid:durableId="1849245044">
    <w:abstractNumId w:val="19"/>
  </w:num>
  <w:num w:numId="39" w16cid:durableId="1639342485">
    <w:abstractNumId w:val="43"/>
  </w:num>
  <w:num w:numId="40" w16cid:durableId="1778909689">
    <w:abstractNumId w:val="40"/>
  </w:num>
  <w:num w:numId="41" w16cid:durableId="196166151">
    <w:abstractNumId w:val="3"/>
  </w:num>
  <w:num w:numId="42" w16cid:durableId="505679748">
    <w:abstractNumId w:val="21"/>
  </w:num>
  <w:num w:numId="43" w16cid:durableId="796098466">
    <w:abstractNumId w:val="9"/>
  </w:num>
  <w:num w:numId="44" w16cid:durableId="178397441">
    <w:abstractNumId w:val="44"/>
  </w:num>
  <w:num w:numId="45" w16cid:durableId="1559315662">
    <w:abstractNumId w:val="37"/>
  </w:num>
  <w:num w:numId="46" w16cid:durableId="635841125">
    <w:abstractNumId w:val="29"/>
  </w:num>
  <w:num w:numId="47" w16cid:durableId="781415856">
    <w:abstractNumId w:val="35"/>
  </w:num>
  <w:num w:numId="48" w16cid:durableId="310140618">
    <w:abstractNumId w:val="26"/>
  </w:num>
  <w:num w:numId="49" w16cid:durableId="561914418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msName" w:val="DECOS"/>
    <w:docVar w:name="DocAuthor" w:val="Test Doclogic"/>
    <w:docVar w:name="DocDuplex" w:val="DUPLEX_DEFAULT"/>
    <w:docVar w:name="DocIndex" w:val="0000"/>
    <w:docVar w:name="DocPrinter" w:val="NOPRINTER"/>
    <w:docVar w:name="DocReg" w:val="0"/>
    <w:docVar w:name="DocType" w:val="2E3492759B4045AAA36BE0B8183566CB"/>
    <w:docVar w:name="DocumentLanguage" w:val="nl-NL"/>
    <w:docVar w:name="IW_Generated" w:val="False"/>
    <w:docVar w:name="KingAsync" w:val="none"/>
    <w:docVar w:name="KingWizard" w:val="0"/>
    <w:docVar w:name="mdmMetaData" w:val="&lt;Document&gt;_x000d__x000a__x0009_&lt;Documentnaam&gt;&lt;/Documentnaam&gt;_x000d__x000a_&lt;/Document&gt;"/>
    <w:docVar w:name="mitStyleTemplates" w:val="Stijl Hunze en Aa's|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&lt;ArrayOfQuestionGroup xmlns:xsi=&quot;http://www.w3.org/2001/XMLSchema-instance&quot; xmlns:xsd=&quot;http://www.w3.org/2001/XMLSchema&quot;&gt;&lt;QuestionGroup&gt;&lt;GroupID&gt;GREAF72BC0AC45024DB8C737F720C91D16&lt;/GroupID&gt;&lt;GroupName&gt;Gegevens&lt;/GroupName&gt;&lt;GroupDescription /&gt;&lt;GroupIndex&gt;1&lt;/GroupIndex&gt;&lt;GroupFields&gt;&lt;QuestionField&gt;&lt;FieldMask /&gt;&lt;FieldListSettings&gt;&lt;DisplayDirection&gt;Vertical&lt;/DisplayDirection&gt;&lt;/FieldListSettings&gt;&lt;FieldValues /&gt;&lt;FieldMerge&gt;false&lt;/FieldMerge&gt;&lt;FieldParent&gt;GREAF72BC0AC45024DB8C737F720C91D16&lt;/FieldParent&gt;&lt;FieldRun&gt;1&lt;/FieldRun&gt;&lt;FieldDataSource&gt;0&lt;/FieldDataSource&gt;&lt;FieldList&gt;0&lt;/FieldList&gt;&lt;FieldRequired&gt;0&lt;/FieldRequired&gt;&lt;FieldLen&gt;-1&lt;/FieldLen&gt;&lt;FieldHelp /&gt;&lt;FieldDocProp&gt;TEXT2&lt;/FieldDocProp&gt;&lt;FieldEmptyDate&gt;false&lt;/FieldEmptyDate&gt;&lt;FieldDefault xsi:type=&quot;xsd:string&quot;&gt;&lt;/FieldDefault&gt;&lt;FieldFormat&gt;geen&lt;/FieldFormat&gt;&lt;FieldDataType&gt;0&lt;/FieldDataType&gt;&lt;FieldTip /&gt;&lt;FieldPrompt&gt;dossier&lt;/FieldPrompt&gt;&lt;FieldIndex&gt;2&lt;/FieldIndex&gt;&lt;FieldDescription /&gt;&lt;FieldName&gt;dossier&lt;/FieldName&gt;&lt;FieldID&gt;VV9417E5089335D94BB808D28DA86D314D&lt;/FieldID&gt;&lt;FieldXpath&gt;mitoffice/decosdata/ITEM/ITEMS/ITEM/MARK&lt;/FieldXpath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EAF72BC0AC45024DB8C737F720C91D16&lt;/FieldParent&gt;&lt;FieldRun&gt;0&lt;/FieldRun&gt;&lt;FieldDataSource&gt;0&lt;/FieldDataSource&gt;&lt;FieldList&gt;0&lt;/FieldList&gt;&lt;FieldRequired&gt;1&lt;/FieldRequired&gt;&lt;FieldLen&gt;-1&lt;/FieldLen&gt;&lt;FieldHelp /&gt;&lt;FieldDocProp&gt;SUBJECT1&lt;/FieldDocProp&gt;&lt;FieldEmptyDate&gt;false&lt;/FieldEmptyDate&gt;&lt;FieldDefault xsi:type=&quot;xsd:string&quot;&gt;&lt;/FieldDefault&gt;&lt;FieldFormat&gt;geen&lt;/FieldFormat&gt;&lt;FieldDataType&gt;0&lt;/FieldDataType&gt;&lt;FieldTip /&gt;&lt;FieldPrompt&gt;onderwerp&lt;/FieldPrompt&gt;&lt;FieldIndex&gt;3&lt;/FieldIndex&gt;&lt;FieldDescription&gt;Vul hier het onderwerp in van de aanbesteding.&lt;/FieldDescription&gt;&lt;FieldName&gt;onderwerp&lt;/FieldName&gt;&lt;FieldID&gt;VV663802A7BCCA07459F70A8FFAFFF0737&lt;/FieldID&gt;&lt;FieldXpath&gt;mitoffice/decosdata/ITEM/SUBJECT1&lt;/FieldXpath&gt;&lt;FieldXpathAlternatives /&gt;&lt;FieldLinkedProp&gt;betreft&lt;/FieldLinkedProp&gt;&lt;/QuestionField&gt;&lt;QuestionField&gt;&lt;FieldMask /&gt;&lt;FieldListSettings&gt;&lt;DisplayDirection&gt;Vertical&lt;/DisplayDirection&gt;&lt;/FieldListSettings&gt;&lt;FieldValues /&gt;&lt;FieldMerge&gt;false&lt;/FieldMerge&gt;&lt;FieldParent&gt;GREAF72BC0AC45024DB8C737F720C91D16&lt;/FieldParent&gt;&lt;FieldRun&gt;1&lt;/FieldRun&gt;&lt;FieldDataSource&gt;0&lt;/FieldDataSource&gt;&lt;FieldList&gt;0&lt;/FieldList&gt;&lt;FieldRequired&gt;0&lt;/FieldRequired&gt;&lt;FieldLen&gt;-1&lt;/FieldLen&gt;&lt;FieldHelp /&gt;&lt;FieldDocProp&gt;DEPARTMENT&lt;/FieldDocProp&gt;&lt;FieldEmptyDate&gt;false&lt;/FieldEmptyDate&gt;&lt;FieldDefault xsi:type=&quot;xsd:string&quot;&gt;&lt;/FieldDefault&gt;&lt;FieldFormat&gt;geen&lt;/FieldFormat&gt;&lt;FieldDataType&gt;0&lt;/FieldDataType&gt;&lt;FieldTip /&gt;&lt;FieldPrompt&gt;inkoopid&lt;/FieldPrompt&gt;&lt;FieldIndex&gt;4&lt;/FieldIndex&gt;&lt;FieldDescription /&gt;&lt;FieldName&gt;inkoopid&lt;/FieldName&gt;&lt;FieldID&gt;VVAD9CD3E0483EAC41AB6A58E438E298B4&lt;/FieldID&gt;&lt;FieldXpath&gt;mitoffice/INKOOPID&lt;/FieldXpath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EAF72BC0AC45024DB8C737F720C91D16&lt;/FieldParent&gt;&lt;FieldRun&gt;0&lt;/FieldRun&gt;&lt;FieldDataSource&gt;0&lt;/FieldDataSource&gt;&lt;FieldList&gt;0&lt;/FieldList&gt;&lt;FieldRequired&gt;1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&gt;Kenmerk&lt;/FieldPrompt&gt;&lt;FieldIndex&gt;5&lt;/FieldIndex&gt;&lt;FieldDescription&gt;Vul hier het bestek nummer of WHA nummer als volgt in, bestek jaartal_nr of WHA jaartal_nr.&lt;/FieldDescription&gt;&lt;FieldName&gt;Kenmerk&lt;/FieldName&gt;&lt;FieldID&gt;VV44019BF153D29846BF92AE8CE4979E92&lt;/FieldID&gt;&lt;FieldXpath /&gt;&lt;FieldXpathAlternatives /&gt;&lt;FieldLinkedProp /&gt;&lt;/QuestionField&gt;&lt;/GroupFields&gt;&lt;IsRepeatingGroup&gt;false&lt;/IsRepeatingGroup&gt;&lt;/QuestionGroup&gt;&lt;QuestionGroup&gt;&lt;GroupID&gt;GRC731C812450BB14A9FDE673B20FB090E&lt;/GroupID&gt;&lt;GroupName&gt;Gegevens Organisatie&lt;/GroupName&gt;&lt;GroupDescription /&gt;&lt;GroupIndex&gt;6&lt;/GroupIndex&gt;&lt;GroupFields&gt;&lt;QuestionField&gt;&lt;FieldMask /&gt;&lt;FieldListSettings&gt;&lt;DisplayDirection&gt;Vertical&lt;/DisplayDirection&gt;&lt;/FieldListSettings&gt;&lt;FieldValues /&gt;&lt;FieldMerge&gt;false&lt;/FieldMerge&gt;&lt;FieldParent&gt;GRC731C812450BB14A9FDE673B20FB090E&lt;/FieldParent&gt;&lt;FieldRun&gt;0&lt;/FieldRun&gt;&lt;FieldDataSource&gt;3&lt;/FieldDataSource&gt;&lt;FieldList&gt;0&lt;/FieldList&gt;&lt;FieldRequired&gt;1&lt;/FieldRequired&gt;&lt;FieldLen&gt;-1&lt;/FieldLen&gt;&lt;FieldHelp /&gt;&lt;FieldDocProp&gt;COMPANY&lt;/FieldDocProp&gt;&lt;FieldEmptyDate&gt;false&lt;/FieldEmptyDate&gt;&lt;FieldDefault xsi:type=&quot;xsd:string&quot;&gt;MITDECOS@Decos~Decos~NAAM/BEDRIJFSNAAM~~NAAM/BEDRIJFSNAAM&lt;/FieldDefault&gt;&lt;FieldFormat&gt;geen&lt;/FieldFormat&gt;&lt;FieldDataType&gt;0&lt;/FieldDataType&gt;&lt;FieldTip /&gt;&lt;FieldPrompt&gt;Organisatie of naam&lt;/FieldPrompt&gt;&lt;FieldIndex&gt;7&lt;/FieldIndex&gt;&lt;FieldDescription&gt;Gebruik voor deze gegevens Decos, zie bolletje achter invoerveld&lt;/FieldDescription&gt;&lt;FieldName&gt;Organisatienaam&lt;/FieldName&gt;&lt;FieldID&gt;VVB816F11400FAE5429316A2967366C054&lt;/FieldID&gt;&lt;FieldXpath&gt;mitoffice/decosdata/ITEM/COMPANY&lt;/FieldXpath&gt;&lt;FieldXpathAlternatives /&gt;&lt;FieldLinkedProp /&gt;&lt;/QuestionField&gt;&lt;/GroupFields&gt;&lt;IsRepeatingGroup&gt;false&lt;/IsRepeatingGroup&gt;&lt;/QuestionGroup&gt;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 /&gt;_x000d__x000a_  &lt;FORMS /&gt;_x000d__x000a_  &lt;VALUES /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17081"/>
    <w:docVar w:name="thumbnailPath" w:val="C:\Users\grootma\AppData\Local\Temp\tmp6D3C.png"/>
  </w:docVars>
  <w:rsids>
    <w:rsidRoot w:val="001E1EB9"/>
    <w:rsid w:val="000026AB"/>
    <w:rsid w:val="000028A0"/>
    <w:rsid w:val="0001354E"/>
    <w:rsid w:val="000138FF"/>
    <w:rsid w:val="00016C59"/>
    <w:rsid w:val="000231F8"/>
    <w:rsid w:val="0002332F"/>
    <w:rsid w:val="00027FB1"/>
    <w:rsid w:val="00041F32"/>
    <w:rsid w:val="00050249"/>
    <w:rsid w:val="00052CE4"/>
    <w:rsid w:val="00062F40"/>
    <w:rsid w:val="00063B8E"/>
    <w:rsid w:val="00064764"/>
    <w:rsid w:val="00074A85"/>
    <w:rsid w:val="00074BC3"/>
    <w:rsid w:val="0007532E"/>
    <w:rsid w:val="000771DA"/>
    <w:rsid w:val="00080E84"/>
    <w:rsid w:val="00082DCB"/>
    <w:rsid w:val="00083FEC"/>
    <w:rsid w:val="00092375"/>
    <w:rsid w:val="0009321B"/>
    <w:rsid w:val="00097947"/>
    <w:rsid w:val="000A1EF6"/>
    <w:rsid w:val="000B364B"/>
    <w:rsid w:val="000C0E7B"/>
    <w:rsid w:val="000C5AB6"/>
    <w:rsid w:val="000D06C8"/>
    <w:rsid w:val="000D39E2"/>
    <w:rsid w:val="000E7BE2"/>
    <w:rsid w:val="000F34B4"/>
    <w:rsid w:val="001044F5"/>
    <w:rsid w:val="00122205"/>
    <w:rsid w:val="00130874"/>
    <w:rsid w:val="00136140"/>
    <w:rsid w:val="00156B14"/>
    <w:rsid w:val="00161F46"/>
    <w:rsid w:val="001700BF"/>
    <w:rsid w:val="001739DA"/>
    <w:rsid w:val="00175040"/>
    <w:rsid w:val="001767D4"/>
    <w:rsid w:val="00180348"/>
    <w:rsid w:val="00180C8F"/>
    <w:rsid w:val="001814C3"/>
    <w:rsid w:val="0018648C"/>
    <w:rsid w:val="00190415"/>
    <w:rsid w:val="001A0717"/>
    <w:rsid w:val="001A0F43"/>
    <w:rsid w:val="001C4172"/>
    <w:rsid w:val="001D4021"/>
    <w:rsid w:val="001D6283"/>
    <w:rsid w:val="001E184D"/>
    <w:rsid w:val="001E1EB9"/>
    <w:rsid w:val="001F5E1F"/>
    <w:rsid w:val="00204DD1"/>
    <w:rsid w:val="002176D2"/>
    <w:rsid w:val="0022077B"/>
    <w:rsid w:val="002339F0"/>
    <w:rsid w:val="00236797"/>
    <w:rsid w:val="00270DB4"/>
    <w:rsid w:val="002739DA"/>
    <w:rsid w:val="00275CB2"/>
    <w:rsid w:val="00283B54"/>
    <w:rsid w:val="00291999"/>
    <w:rsid w:val="00293FDE"/>
    <w:rsid w:val="002945EE"/>
    <w:rsid w:val="002A2B12"/>
    <w:rsid w:val="002B038E"/>
    <w:rsid w:val="002B28D7"/>
    <w:rsid w:val="002D69E7"/>
    <w:rsid w:val="002D6CD3"/>
    <w:rsid w:val="002E3301"/>
    <w:rsid w:val="002E6EFF"/>
    <w:rsid w:val="002E7282"/>
    <w:rsid w:val="002F2284"/>
    <w:rsid w:val="002F3B09"/>
    <w:rsid w:val="002F46B7"/>
    <w:rsid w:val="0031053F"/>
    <w:rsid w:val="00311F8C"/>
    <w:rsid w:val="00315A6F"/>
    <w:rsid w:val="00322606"/>
    <w:rsid w:val="003259AA"/>
    <w:rsid w:val="003307C6"/>
    <w:rsid w:val="00341628"/>
    <w:rsid w:val="00343482"/>
    <w:rsid w:val="00343D76"/>
    <w:rsid w:val="00350CBC"/>
    <w:rsid w:val="00357849"/>
    <w:rsid w:val="003603A5"/>
    <w:rsid w:val="00362FBD"/>
    <w:rsid w:val="00363429"/>
    <w:rsid w:val="00364D9C"/>
    <w:rsid w:val="003717DE"/>
    <w:rsid w:val="003B5508"/>
    <w:rsid w:val="003C04CF"/>
    <w:rsid w:val="003E13D6"/>
    <w:rsid w:val="003E3243"/>
    <w:rsid w:val="003E455B"/>
    <w:rsid w:val="003F1EEC"/>
    <w:rsid w:val="003F4D1A"/>
    <w:rsid w:val="00401AF0"/>
    <w:rsid w:val="00401FA5"/>
    <w:rsid w:val="00402755"/>
    <w:rsid w:val="00402D89"/>
    <w:rsid w:val="004049D1"/>
    <w:rsid w:val="004115E0"/>
    <w:rsid w:val="00413C67"/>
    <w:rsid w:val="00416379"/>
    <w:rsid w:val="00431B9C"/>
    <w:rsid w:val="004327FA"/>
    <w:rsid w:val="00435C65"/>
    <w:rsid w:val="00442887"/>
    <w:rsid w:val="00452AB2"/>
    <w:rsid w:val="004530AE"/>
    <w:rsid w:val="004761C6"/>
    <w:rsid w:val="0048643B"/>
    <w:rsid w:val="00497B6D"/>
    <w:rsid w:val="004B352F"/>
    <w:rsid w:val="004B69D2"/>
    <w:rsid w:val="004E4D8D"/>
    <w:rsid w:val="005004E0"/>
    <w:rsid w:val="00517229"/>
    <w:rsid w:val="00517AF5"/>
    <w:rsid w:val="00527564"/>
    <w:rsid w:val="00535F78"/>
    <w:rsid w:val="0054405B"/>
    <w:rsid w:val="00552A33"/>
    <w:rsid w:val="00552FAB"/>
    <w:rsid w:val="0055468E"/>
    <w:rsid w:val="005613F7"/>
    <w:rsid w:val="00563FFF"/>
    <w:rsid w:val="00572F86"/>
    <w:rsid w:val="00576C64"/>
    <w:rsid w:val="00577AF7"/>
    <w:rsid w:val="00591C4E"/>
    <w:rsid w:val="005A7F54"/>
    <w:rsid w:val="005C0337"/>
    <w:rsid w:val="005C25C3"/>
    <w:rsid w:val="005D65F6"/>
    <w:rsid w:val="005E5602"/>
    <w:rsid w:val="005F6525"/>
    <w:rsid w:val="006072C6"/>
    <w:rsid w:val="00616692"/>
    <w:rsid w:val="00620B4E"/>
    <w:rsid w:val="00624FC7"/>
    <w:rsid w:val="00630D66"/>
    <w:rsid w:val="0064435A"/>
    <w:rsid w:val="006511A3"/>
    <w:rsid w:val="00653CE8"/>
    <w:rsid w:val="00655A5A"/>
    <w:rsid w:val="00661029"/>
    <w:rsid w:val="00665378"/>
    <w:rsid w:val="006715F3"/>
    <w:rsid w:val="00684EEB"/>
    <w:rsid w:val="00690823"/>
    <w:rsid w:val="006B0ACB"/>
    <w:rsid w:val="006B0F76"/>
    <w:rsid w:val="006B4871"/>
    <w:rsid w:val="006B6BA3"/>
    <w:rsid w:val="006C17B7"/>
    <w:rsid w:val="006C4E52"/>
    <w:rsid w:val="006D596B"/>
    <w:rsid w:val="006E2FFF"/>
    <w:rsid w:val="006F7462"/>
    <w:rsid w:val="0070770D"/>
    <w:rsid w:val="00721694"/>
    <w:rsid w:val="0072464A"/>
    <w:rsid w:val="007254A7"/>
    <w:rsid w:val="00743223"/>
    <w:rsid w:val="007526DF"/>
    <w:rsid w:val="00763DB0"/>
    <w:rsid w:val="00765C85"/>
    <w:rsid w:val="00766B31"/>
    <w:rsid w:val="00783961"/>
    <w:rsid w:val="007852BB"/>
    <w:rsid w:val="007A2639"/>
    <w:rsid w:val="007B766F"/>
    <w:rsid w:val="007C1010"/>
    <w:rsid w:val="007D1622"/>
    <w:rsid w:val="007E28D0"/>
    <w:rsid w:val="007E61A9"/>
    <w:rsid w:val="007E7034"/>
    <w:rsid w:val="007F4573"/>
    <w:rsid w:val="007F73F4"/>
    <w:rsid w:val="00811124"/>
    <w:rsid w:val="00813A92"/>
    <w:rsid w:val="00817675"/>
    <w:rsid w:val="008212D4"/>
    <w:rsid w:val="00822A2B"/>
    <w:rsid w:val="0082648A"/>
    <w:rsid w:val="00833791"/>
    <w:rsid w:val="00834E46"/>
    <w:rsid w:val="00841191"/>
    <w:rsid w:val="00844F04"/>
    <w:rsid w:val="00845204"/>
    <w:rsid w:val="00854BF5"/>
    <w:rsid w:val="00863B36"/>
    <w:rsid w:val="00864581"/>
    <w:rsid w:val="00866AE5"/>
    <w:rsid w:val="0087332D"/>
    <w:rsid w:val="00874C0F"/>
    <w:rsid w:val="008847BA"/>
    <w:rsid w:val="008A705F"/>
    <w:rsid w:val="008C7ECD"/>
    <w:rsid w:val="008D0A24"/>
    <w:rsid w:val="008D1F54"/>
    <w:rsid w:val="008E235C"/>
    <w:rsid w:val="008E7752"/>
    <w:rsid w:val="008F1492"/>
    <w:rsid w:val="008F2EC9"/>
    <w:rsid w:val="009175E0"/>
    <w:rsid w:val="0092077A"/>
    <w:rsid w:val="0092200F"/>
    <w:rsid w:val="00927C1B"/>
    <w:rsid w:val="00934257"/>
    <w:rsid w:val="0093758A"/>
    <w:rsid w:val="00937BDB"/>
    <w:rsid w:val="009569B8"/>
    <w:rsid w:val="00957C27"/>
    <w:rsid w:val="00963BC5"/>
    <w:rsid w:val="00967D34"/>
    <w:rsid w:val="00970621"/>
    <w:rsid w:val="009757AA"/>
    <w:rsid w:val="009811D9"/>
    <w:rsid w:val="00982918"/>
    <w:rsid w:val="0098664D"/>
    <w:rsid w:val="00986908"/>
    <w:rsid w:val="00987A87"/>
    <w:rsid w:val="0099361E"/>
    <w:rsid w:val="00995BEC"/>
    <w:rsid w:val="009A38CF"/>
    <w:rsid w:val="009B5DD2"/>
    <w:rsid w:val="009C1AA1"/>
    <w:rsid w:val="009C2779"/>
    <w:rsid w:val="009C5E52"/>
    <w:rsid w:val="009C7B6E"/>
    <w:rsid w:val="009E3635"/>
    <w:rsid w:val="009E5FC4"/>
    <w:rsid w:val="009F3F7F"/>
    <w:rsid w:val="009F4AEB"/>
    <w:rsid w:val="009F5E16"/>
    <w:rsid w:val="009F7DA6"/>
    <w:rsid w:val="00A006C7"/>
    <w:rsid w:val="00A0417F"/>
    <w:rsid w:val="00A06F9C"/>
    <w:rsid w:val="00A1358A"/>
    <w:rsid w:val="00A1442A"/>
    <w:rsid w:val="00A163EA"/>
    <w:rsid w:val="00A2202C"/>
    <w:rsid w:val="00A3398F"/>
    <w:rsid w:val="00A40FAE"/>
    <w:rsid w:val="00A547DE"/>
    <w:rsid w:val="00A57646"/>
    <w:rsid w:val="00A64711"/>
    <w:rsid w:val="00A70AFB"/>
    <w:rsid w:val="00A70C6B"/>
    <w:rsid w:val="00A75E78"/>
    <w:rsid w:val="00A7630F"/>
    <w:rsid w:val="00A766DC"/>
    <w:rsid w:val="00A90B5C"/>
    <w:rsid w:val="00A949CD"/>
    <w:rsid w:val="00A96FD0"/>
    <w:rsid w:val="00AA7E2E"/>
    <w:rsid w:val="00AB2072"/>
    <w:rsid w:val="00AB4C85"/>
    <w:rsid w:val="00AC00A8"/>
    <w:rsid w:val="00AC6BC8"/>
    <w:rsid w:val="00AE5F71"/>
    <w:rsid w:val="00B0110B"/>
    <w:rsid w:val="00B046A4"/>
    <w:rsid w:val="00B1180F"/>
    <w:rsid w:val="00B13973"/>
    <w:rsid w:val="00B16678"/>
    <w:rsid w:val="00B1789C"/>
    <w:rsid w:val="00B45345"/>
    <w:rsid w:val="00B455A8"/>
    <w:rsid w:val="00B54E16"/>
    <w:rsid w:val="00B70583"/>
    <w:rsid w:val="00B767C8"/>
    <w:rsid w:val="00B81CE2"/>
    <w:rsid w:val="00B8649D"/>
    <w:rsid w:val="00B96632"/>
    <w:rsid w:val="00B9712C"/>
    <w:rsid w:val="00BA2D46"/>
    <w:rsid w:val="00BA521F"/>
    <w:rsid w:val="00BB28ED"/>
    <w:rsid w:val="00BB5C3F"/>
    <w:rsid w:val="00BC430F"/>
    <w:rsid w:val="00BF2164"/>
    <w:rsid w:val="00C050B1"/>
    <w:rsid w:val="00C06477"/>
    <w:rsid w:val="00C110CD"/>
    <w:rsid w:val="00C22517"/>
    <w:rsid w:val="00C22AA2"/>
    <w:rsid w:val="00C2555F"/>
    <w:rsid w:val="00C31ED5"/>
    <w:rsid w:val="00C33625"/>
    <w:rsid w:val="00C34AF7"/>
    <w:rsid w:val="00C355EE"/>
    <w:rsid w:val="00C360B0"/>
    <w:rsid w:val="00C41214"/>
    <w:rsid w:val="00C46DC9"/>
    <w:rsid w:val="00C56954"/>
    <w:rsid w:val="00C65B3A"/>
    <w:rsid w:val="00C850B7"/>
    <w:rsid w:val="00C868F1"/>
    <w:rsid w:val="00C8706C"/>
    <w:rsid w:val="00C91A21"/>
    <w:rsid w:val="00C9780D"/>
    <w:rsid w:val="00CB5CC2"/>
    <w:rsid w:val="00CC508F"/>
    <w:rsid w:val="00CC6348"/>
    <w:rsid w:val="00CD1BF7"/>
    <w:rsid w:val="00CD6817"/>
    <w:rsid w:val="00CE135C"/>
    <w:rsid w:val="00CF290C"/>
    <w:rsid w:val="00D02F1B"/>
    <w:rsid w:val="00D14FBB"/>
    <w:rsid w:val="00D24D87"/>
    <w:rsid w:val="00D30174"/>
    <w:rsid w:val="00D449CB"/>
    <w:rsid w:val="00D45325"/>
    <w:rsid w:val="00D52C0B"/>
    <w:rsid w:val="00D60C9D"/>
    <w:rsid w:val="00DB10BD"/>
    <w:rsid w:val="00DB272C"/>
    <w:rsid w:val="00DC0E35"/>
    <w:rsid w:val="00DC5BF6"/>
    <w:rsid w:val="00DC676F"/>
    <w:rsid w:val="00DD1C40"/>
    <w:rsid w:val="00DD57C6"/>
    <w:rsid w:val="00DE26B8"/>
    <w:rsid w:val="00DE7409"/>
    <w:rsid w:val="00DF7970"/>
    <w:rsid w:val="00E017B1"/>
    <w:rsid w:val="00E13770"/>
    <w:rsid w:val="00E15927"/>
    <w:rsid w:val="00E172C5"/>
    <w:rsid w:val="00E2362B"/>
    <w:rsid w:val="00E3517E"/>
    <w:rsid w:val="00E436D4"/>
    <w:rsid w:val="00E53E39"/>
    <w:rsid w:val="00E639DE"/>
    <w:rsid w:val="00E67822"/>
    <w:rsid w:val="00E80BDA"/>
    <w:rsid w:val="00E87C52"/>
    <w:rsid w:val="00E94EFB"/>
    <w:rsid w:val="00EA046D"/>
    <w:rsid w:val="00EA081C"/>
    <w:rsid w:val="00EB6CE0"/>
    <w:rsid w:val="00EC4FE7"/>
    <w:rsid w:val="00EC636B"/>
    <w:rsid w:val="00EC7839"/>
    <w:rsid w:val="00ED0C90"/>
    <w:rsid w:val="00ED332D"/>
    <w:rsid w:val="00ED623A"/>
    <w:rsid w:val="00EE4FA9"/>
    <w:rsid w:val="00EF1274"/>
    <w:rsid w:val="00EF4E26"/>
    <w:rsid w:val="00EF6434"/>
    <w:rsid w:val="00F06545"/>
    <w:rsid w:val="00F06F61"/>
    <w:rsid w:val="00F15CAB"/>
    <w:rsid w:val="00F248A8"/>
    <w:rsid w:val="00F355EF"/>
    <w:rsid w:val="00F35B3F"/>
    <w:rsid w:val="00F41974"/>
    <w:rsid w:val="00F5248D"/>
    <w:rsid w:val="00F548D8"/>
    <w:rsid w:val="00F57368"/>
    <w:rsid w:val="00F63F9B"/>
    <w:rsid w:val="00F65824"/>
    <w:rsid w:val="00F671E8"/>
    <w:rsid w:val="00F719E2"/>
    <w:rsid w:val="00F746C6"/>
    <w:rsid w:val="00F87397"/>
    <w:rsid w:val="00F876F1"/>
    <w:rsid w:val="00F95407"/>
    <w:rsid w:val="00F97DDB"/>
    <w:rsid w:val="00FA6478"/>
    <w:rsid w:val="00FA7160"/>
    <w:rsid w:val="00FC03C3"/>
    <w:rsid w:val="00FC1E3D"/>
    <w:rsid w:val="00FC567F"/>
    <w:rsid w:val="00FD0285"/>
    <w:rsid w:val="00FD125E"/>
    <w:rsid w:val="00FE1E83"/>
    <w:rsid w:val="00FE660C"/>
    <w:rsid w:val="00FF018E"/>
    <w:rsid w:val="00FF1C41"/>
    <w:rsid w:val="00FF3D27"/>
    <w:rsid w:val="00FF45B7"/>
    <w:rsid w:val="00FF53C2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662807"/>
  <w15:docId w15:val="{7FFC1DFF-DAA9-4C25-8F87-51B70B05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E1EB9"/>
    <w:pPr>
      <w:spacing w:line="280" w:lineRule="atLeast"/>
    </w:pPr>
    <w:rPr>
      <w:rFonts w:ascii="Arial" w:hAnsi="Arial"/>
    </w:rPr>
  </w:style>
  <w:style w:type="paragraph" w:styleId="Kop1">
    <w:name w:val="heading 1"/>
    <w:aliases w:val="Section Heading,Hoofdstuk,hoofdstuk,sectionHeading,h1,1,Niet als kop gebruiken"/>
    <w:basedOn w:val="Standaard"/>
    <w:next w:val="Standaard"/>
    <w:link w:val="Kop1Char"/>
    <w:qFormat/>
    <w:rsid w:val="001E1EB9"/>
    <w:pPr>
      <w:keepNext/>
      <w:outlineLvl w:val="0"/>
    </w:pPr>
    <w:rPr>
      <w:b/>
      <w:sz w:val="26"/>
      <w:szCs w:val="26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"/>
    <w:basedOn w:val="Standaard"/>
    <w:next w:val="Standaard"/>
    <w:link w:val="Kop2Char"/>
    <w:qFormat/>
    <w:rsid w:val="001E1EB9"/>
    <w:pPr>
      <w:keepNext/>
      <w:outlineLvl w:val="1"/>
    </w:pPr>
    <w:rPr>
      <w:rFonts w:cs="Arial"/>
      <w:b/>
      <w:bCs/>
      <w:iCs/>
      <w:sz w:val="24"/>
      <w:szCs w:val="28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link w:val="Kop3Char"/>
    <w:qFormat/>
    <w:rsid w:val="001E1EB9"/>
    <w:pPr>
      <w:keepNext/>
      <w:outlineLvl w:val="2"/>
    </w:pPr>
    <w:rPr>
      <w:rFonts w:cs="Arial"/>
      <w:b/>
      <w:bCs/>
      <w:sz w:val="22"/>
      <w:szCs w:val="22"/>
    </w:rPr>
  </w:style>
  <w:style w:type="paragraph" w:styleId="Kop4">
    <w:name w:val="heading 4"/>
    <w:aliases w:val="Level 2 - a,Major"/>
    <w:basedOn w:val="Standaard"/>
    <w:next w:val="Standaard"/>
    <w:link w:val="Kop4Char"/>
    <w:qFormat/>
    <w:rsid w:val="001E1EB9"/>
    <w:pPr>
      <w:keepNext/>
      <w:outlineLvl w:val="3"/>
    </w:pPr>
    <w:rPr>
      <w:b/>
      <w:bCs/>
      <w:szCs w:val="22"/>
    </w:rPr>
  </w:style>
  <w:style w:type="paragraph" w:styleId="Kop5">
    <w:name w:val="heading 5"/>
    <w:basedOn w:val="Standaard"/>
    <w:next w:val="Standaard"/>
    <w:link w:val="Kop5Char"/>
    <w:qFormat/>
    <w:rsid w:val="00B9712C"/>
    <w:pPr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inspringing"/>
    <w:link w:val="Kop6Char"/>
    <w:qFormat/>
    <w:rsid w:val="00B9712C"/>
    <w:pPr>
      <w:outlineLvl w:val="5"/>
    </w:pPr>
    <w:rPr>
      <w:u w:val="single"/>
    </w:rPr>
  </w:style>
  <w:style w:type="paragraph" w:styleId="Kop7">
    <w:name w:val="heading 7"/>
    <w:aliases w:val="Legal Level 1.1."/>
    <w:basedOn w:val="Standaard"/>
    <w:next w:val="Standaardinspringing"/>
    <w:link w:val="Kop7Char"/>
    <w:qFormat/>
    <w:rsid w:val="00B9712C"/>
    <w:pPr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inspringing"/>
    <w:link w:val="Kop8Char"/>
    <w:qFormat/>
    <w:rsid w:val="00B9712C"/>
    <w:pPr>
      <w:outlineLvl w:val="7"/>
    </w:pPr>
    <w:rPr>
      <w:i/>
    </w:rPr>
  </w:style>
  <w:style w:type="paragraph" w:styleId="Kop9">
    <w:name w:val="heading 9"/>
    <w:aliases w:val="Legal Level 1.1.1.1.,Adreskop"/>
    <w:basedOn w:val="Standaard"/>
    <w:next w:val="Standaardinspringing"/>
    <w:link w:val="Kop9Char"/>
    <w:qFormat/>
    <w:rsid w:val="00B9712C"/>
    <w:pPr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hoofdstuk Char,sectionHeading Char,h1 Char,1 Char,Niet als kop gebruiken Char"/>
    <w:link w:val="Kop1"/>
    <w:rsid w:val="00B9712C"/>
    <w:rPr>
      <w:rFonts w:ascii="Arial" w:hAnsi="Arial"/>
      <w:b/>
      <w:sz w:val="26"/>
      <w:szCs w:val="26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link w:val="Kop2"/>
    <w:rsid w:val="00B9712C"/>
    <w:rPr>
      <w:rFonts w:ascii="Arial" w:hAnsi="Arial" w:cs="Arial"/>
      <w:b/>
      <w:bCs/>
      <w:iCs/>
      <w:sz w:val="24"/>
      <w:szCs w:val="28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link w:val="Kop3"/>
    <w:rsid w:val="00B9712C"/>
    <w:rPr>
      <w:rFonts w:ascii="Arial" w:hAnsi="Arial" w:cs="Arial"/>
      <w:b/>
      <w:bCs/>
      <w:sz w:val="22"/>
      <w:szCs w:val="22"/>
    </w:rPr>
  </w:style>
  <w:style w:type="character" w:customStyle="1" w:styleId="Kop4Char">
    <w:name w:val="Kop 4 Char"/>
    <w:aliases w:val="Level 2 - a Char,Major Char"/>
    <w:link w:val="Kop4"/>
    <w:rsid w:val="00B9712C"/>
    <w:rPr>
      <w:rFonts w:ascii="Arial" w:hAnsi="Arial"/>
      <w:b/>
      <w:bCs/>
      <w:szCs w:val="22"/>
    </w:rPr>
  </w:style>
  <w:style w:type="character" w:customStyle="1" w:styleId="Kop5Char">
    <w:name w:val="Kop 5 Char"/>
    <w:link w:val="Kop5"/>
    <w:rsid w:val="00B9712C"/>
    <w:rPr>
      <w:rFonts w:ascii="Arial" w:hAnsi="Arial"/>
      <w:b/>
      <w:spacing w:val="5"/>
      <w:sz w:val="19"/>
      <w:lang w:val="nl-NL" w:eastAsia="nl-NL"/>
    </w:rPr>
  </w:style>
  <w:style w:type="character" w:customStyle="1" w:styleId="Kop6Char">
    <w:name w:val="Kop 6 Char"/>
    <w:aliases w:val="Legal Level 1. Char"/>
    <w:link w:val="Kop6"/>
    <w:rsid w:val="00B9712C"/>
    <w:rPr>
      <w:rFonts w:ascii="Arial" w:hAnsi="Arial"/>
      <w:spacing w:val="5"/>
      <w:u w:val="single"/>
      <w:lang w:val="nl-NL" w:eastAsia="nl-NL"/>
    </w:rPr>
  </w:style>
  <w:style w:type="character" w:customStyle="1" w:styleId="Kop7Char">
    <w:name w:val="Kop 7 Char"/>
    <w:aliases w:val="Legal Level 1.1. Char"/>
    <w:link w:val="Kop7"/>
    <w:rsid w:val="00B9712C"/>
    <w:rPr>
      <w:rFonts w:ascii="Arial" w:hAnsi="Arial"/>
      <w:i/>
      <w:spacing w:val="5"/>
      <w:lang w:val="nl-NL" w:eastAsia="nl-NL"/>
    </w:rPr>
  </w:style>
  <w:style w:type="character" w:customStyle="1" w:styleId="Kop8Char">
    <w:name w:val="Kop 8 Char"/>
    <w:aliases w:val="Legal Level 1.1.1. Char"/>
    <w:link w:val="Kop8"/>
    <w:rsid w:val="00B9712C"/>
    <w:rPr>
      <w:rFonts w:ascii="Arial" w:hAnsi="Arial"/>
      <w:i/>
      <w:spacing w:val="5"/>
      <w:lang w:val="nl-NL" w:eastAsia="nl-NL"/>
    </w:rPr>
  </w:style>
  <w:style w:type="character" w:customStyle="1" w:styleId="Kop9Char">
    <w:name w:val="Kop 9 Char"/>
    <w:aliases w:val="Legal Level 1.1.1.1. Char,Adreskop Char"/>
    <w:link w:val="Kop9"/>
    <w:rsid w:val="00B9712C"/>
    <w:rPr>
      <w:rFonts w:ascii="Arial" w:hAnsi="Arial"/>
      <w:i/>
      <w:spacing w:val="5"/>
      <w:lang w:val="nl-NL" w:eastAsia="nl-NL"/>
    </w:rPr>
  </w:style>
  <w:style w:type="paragraph" w:styleId="Standaardinspringing">
    <w:name w:val="Normal Indent"/>
    <w:aliases w:val="Standaardinspringing Char1,Standaardinspringing Char Char,Normal Indent Char2 Char Char,Normal Indent Char Char Char Char,Normal Indent Char1 Char Char2 Char Char,Normal Indent Char4 Char Char Char Char Char,Normal Indent Char2"/>
    <w:basedOn w:val="Standaard"/>
    <w:rsid w:val="00B9712C"/>
    <w:pPr>
      <w:ind w:left="714" w:hanging="357"/>
    </w:pPr>
  </w:style>
  <w:style w:type="paragraph" w:customStyle="1" w:styleId="Niveau3">
    <w:name w:val="Niveau 3"/>
    <w:basedOn w:val="Standaard"/>
    <w:rsid w:val="00B9712C"/>
    <w:pPr>
      <w:ind w:left="1071" w:hanging="357"/>
    </w:pPr>
  </w:style>
  <w:style w:type="paragraph" w:customStyle="1" w:styleId="Niveau1">
    <w:name w:val="Niveau 1"/>
    <w:basedOn w:val="Standaard"/>
    <w:rsid w:val="00B9712C"/>
    <w:pPr>
      <w:ind w:left="357" w:hanging="357"/>
    </w:pPr>
  </w:style>
  <w:style w:type="paragraph" w:customStyle="1" w:styleId="Niveau2">
    <w:name w:val="Niveau 2"/>
    <w:basedOn w:val="Standaard"/>
    <w:rsid w:val="00B9712C"/>
    <w:pPr>
      <w:ind w:left="714" w:hanging="357"/>
    </w:pPr>
  </w:style>
  <w:style w:type="paragraph" w:styleId="Plattetekstinspringen">
    <w:name w:val="Body Text Indent"/>
    <w:basedOn w:val="Standaard"/>
    <w:link w:val="PlattetekstinspringenChar"/>
    <w:rsid w:val="00B9712C"/>
    <w:pPr>
      <w:ind w:left="708"/>
    </w:pPr>
  </w:style>
  <w:style w:type="character" w:customStyle="1" w:styleId="PlattetekstinspringenChar">
    <w:name w:val="Platte tekst inspringen Char"/>
    <w:link w:val="Plattetekstinspringen"/>
    <w:rsid w:val="00B9712C"/>
    <w:rPr>
      <w:rFonts w:ascii="Arial" w:hAnsi="Arial"/>
      <w:spacing w:val="5"/>
      <w:sz w:val="19"/>
      <w:lang w:val="nl-NL" w:eastAsia="nl-NL"/>
    </w:rPr>
  </w:style>
  <w:style w:type="paragraph" w:styleId="Plattetekstinspringen2">
    <w:name w:val="Body Text Indent 2"/>
    <w:basedOn w:val="Standaard"/>
    <w:next w:val="Standaard"/>
    <w:link w:val="Plattetekstinspringen2Char"/>
    <w:rsid w:val="00B9712C"/>
    <w:pPr>
      <w:ind w:hanging="2268"/>
    </w:pPr>
    <w:rPr>
      <w:sz w:val="16"/>
    </w:rPr>
  </w:style>
  <w:style w:type="character" w:customStyle="1" w:styleId="Plattetekstinspringen2Char">
    <w:name w:val="Platte tekst inspringen 2 Char"/>
    <w:link w:val="Plattetekstinspringen2"/>
    <w:rsid w:val="00B9712C"/>
    <w:rPr>
      <w:rFonts w:ascii="Arial" w:hAnsi="Arial"/>
      <w:spacing w:val="5"/>
      <w:sz w:val="16"/>
      <w:lang w:val="nl-NL" w:eastAsia="nl-NL"/>
    </w:rPr>
  </w:style>
  <w:style w:type="paragraph" w:styleId="Plattetekst">
    <w:name w:val="Body Text"/>
    <w:aliases w:val="normaal def"/>
    <w:basedOn w:val="Standaard"/>
    <w:link w:val="PlattetekstChar"/>
    <w:rsid w:val="00B9712C"/>
    <w:rPr>
      <w:i/>
    </w:rPr>
  </w:style>
  <w:style w:type="character" w:customStyle="1" w:styleId="PlattetekstChar">
    <w:name w:val="Platte tekst Char"/>
    <w:aliases w:val="normaal def Char"/>
    <w:link w:val="Plattetekst"/>
    <w:rsid w:val="00B9712C"/>
    <w:rPr>
      <w:rFonts w:ascii="Arial" w:hAnsi="Arial"/>
      <w:i/>
      <w:spacing w:val="5"/>
      <w:sz w:val="19"/>
      <w:lang w:val="nl-NL" w:eastAsia="nl-NL"/>
    </w:rPr>
  </w:style>
  <w:style w:type="paragraph" w:styleId="Plattetekst2">
    <w:name w:val="Body Text 2"/>
    <w:aliases w:val="Cursief"/>
    <w:basedOn w:val="Standaard"/>
    <w:link w:val="Plattetekst2Char"/>
    <w:rsid w:val="00B9712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character" w:customStyle="1" w:styleId="Plattetekst2Char">
    <w:name w:val="Platte tekst 2 Char"/>
    <w:aliases w:val="Cursief Char"/>
    <w:link w:val="Plattetekst2"/>
    <w:rsid w:val="00B9712C"/>
    <w:rPr>
      <w:rFonts w:ascii="Arial" w:hAnsi="Arial"/>
      <w:b/>
      <w:spacing w:val="5"/>
      <w:sz w:val="19"/>
      <w:lang w:val="nl-NL" w:eastAsia="nl-NL"/>
    </w:rPr>
  </w:style>
  <w:style w:type="paragraph" w:styleId="Koptekst">
    <w:name w:val="header"/>
    <w:basedOn w:val="Standaard"/>
    <w:link w:val="KoptekstChar"/>
    <w:rsid w:val="001E1EB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B9712C"/>
    <w:rPr>
      <w:rFonts w:ascii="Arial" w:hAnsi="Arial"/>
    </w:rPr>
  </w:style>
  <w:style w:type="paragraph" w:styleId="Voettekst">
    <w:name w:val="footer"/>
    <w:basedOn w:val="Standaard"/>
    <w:link w:val="VoettekstChar"/>
    <w:rsid w:val="001E1EB9"/>
    <w:rPr>
      <w:sz w:val="18"/>
    </w:rPr>
  </w:style>
  <w:style w:type="character" w:customStyle="1" w:styleId="VoettekstChar">
    <w:name w:val="Voettekst Char"/>
    <w:link w:val="Voettekst"/>
    <w:rsid w:val="00B9712C"/>
    <w:rPr>
      <w:rFonts w:ascii="Arial" w:hAnsi="Arial"/>
      <w:sz w:val="18"/>
    </w:rPr>
  </w:style>
  <w:style w:type="paragraph" w:styleId="Bijschrift">
    <w:name w:val="caption"/>
    <w:basedOn w:val="Standaard"/>
    <w:next w:val="Standaard"/>
    <w:qFormat/>
    <w:rsid w:val="00B9712C"/>
    <w:pPr>
      <w:keepNext/>
      <w:keepLines/>
      <w:tabs>
        <w:tab w:val="left" w:pos="851"/>
      </w:tabs>
    </w:pPr>
    <w:rPr>
      <w:rFonts w:ascii="Tahoma" w:hAnsi="Tahoma"/>
      <w:noProof/>
      <w:sz w:val="16"/>
    </w:rPr>
  </w:style>
  <w:style w:type="paragraph" w:styleId="Documentstructuur">
    <w:name w:val="Document Map"/>
    <w:basedOn w:val="Standaard"/>
    <w:link w:val="DocumentstructuurChar"/>
    <w:rsid w:val="00B9712C"/>
    <w:pPr>
      <w:shd w:val="clear" w:color="auto" w:fill="000080"/>
    </w:pPr>
    <w:rPr>
      <w:rFonts w:ascii="Tahoma" w:hAnsi="Tahoma"/>
    </w:rPr>
  </w:style>
  <w:style w:type="character" w:customStyle="1" w:styleId="DocumentstructuurChar">
    <w:name w:val="Documentstructuur Char"/>
    <w:link w:val="Documentstructuur"/>
    <w:rsid w:val="00B9712C"/>
    <w:rPr>
      <w:rFonts w:ascii="Tahoma" w:hAnsi="Tahoma"/>
      <w:spacing w:val="5"/>
      <w:sz w:val="19"/>
      <w:shd w:val="clear" w:color="auto" w:fill="000080"/>
      <w:lang w:val="nl-NL" w:eastAsia="nl-NL"/>
    </w:rPr>
  </w:style>
  <w:style w:type="paragraph" w:styleId="Inhopg1">
    <w:name w:val="toc 1"/>
    <w:basedOn w:val="Standaard"/>
    <w:next w:val="Standaard"/>
    <w:autoRedefine/>
    <w:uiPriority w:val="39"/>
    <w:rsid w:val="00B9712C"/>
    <w:pPr>
      <w:tabs>
        <w:tab w:val="left" w:pos="2268"/>
        <w:tab w:val="right" w:leader="dot" w:pos="9072"/>
      </w:tabs>
      <w:ind w:right="-416"/>
    </w:pPr>
    <w:rPr>
      <w:b/>
      <w:caps/>
      <w:noProof/>
    </w:rPr>
  </w:style>
  <w:style w:type="paragraph" w:styleId="Inhopg2">
    <w:name w:val="toc 2"/>
    <w:basedOn w:val="Standaard"/>
    <w:next w:val="Standaard"/>
    <w:autoRedefine/>
    <w:uiPriority w:val="39"/>
    <w:rsid w:val="00866AE5"/>
    <w:pPr>
      <w:tabs>
        <w:tab w:val="left" w:pos="2268"/>
        <w:tab w:val="left" w:pos="2552"/>
        <w:tab w:val="right" w:leader="dot" w:pos="9072"/>
      </w:tabs>
      <w:ind w:left="238"/>
    </w:pPr>
    <w:rPr>
      <w:rFonts w:cs="Arial"/>
      <w:noProof/>
      <w:lang w:eastAsia="en-US"/>
    </w:rPr>
  </w:style>
  <w:style w:type="paragraph" w:styleId="Inhopg3">
    <w:name w:val="toc 3"/>
    <w:basedOn w:val="Standaard"/>
    <w:next w:val="Standaard"/>
    <w:autoRedefine/>
    <w:rsid w:val="00B9712C"/>
    <w:pPr>
      <w:tabs>
        <w:tab w:val="left" w:pos="2268"/>
        <w:tab w:val="right" w:leader="dot" w:pos="9072"/>
      </w:tabs>
      <w:ind w:left="482"/>
    </w:pPr>
    <w:rPr>
      <w:noProof/>
      <w:sz w:val="18"/>
      <w:szCs w:val="19"/>
    </w:rPr>
  </w:style>
  <w:style w:type="paragraph" w:styleId="Inhopg4">
    <w:name w:val="toc 4"/>
    <w:basedOn w:val="Standaard"/>
    <w:next w:val="Standaard"/>
    <w:autoRedefine/>
    <w:rsid w:val="00B9712C"/>
    <w:pPr>
      <w:tabs>
        <w:tab w:val="left" w:pos="2268"/>
        <w:tab w:val="right" w:leader="dot" w:pos="9072"/>
      </w:tabs>
      <w:ind w:left="2552" w:hanging="2268"/>
    </w:pPr>
    <w:rPr>
      <w:rFonts w:ascii="Times New Roman" w:hAnsi="Times New Roman"/>
      <w:noProof/>
      <w:sz w:val="18"/>
    </w:rPr>
  </w:style>
  <w:style w:type="paragraph" w:styleId="Inhopg5">
    <w:name w:val="toc 5"/>
    <w:basedOn w:val="Standaard"/>
    <w:next w:val="Standaard"/>
    <w:autoRedefine/>
    <w:rsid w:val="00B9712C"/>
    <w:pPr>
      <w:ind w:left="760"/>
    </w:pPr>
    <w:rPr>
      <w:rFonts w:ascii="Times New Roman" w:hAnsi="Times New Roman"/>
      <w:sz w:val="18"/>
    </w:rPr>
  </w:style>
  <w:style w:type="paragraph" w:styleId="Inhopg6">
    <w:name w:val="toc 6"/>
    <w:basedOn w:val="Standaard"/>
    <w:next w:val="Standaard"/>
    <w:autoRedefine/>
    <w:rsid w:val="00B9712C"/>
    <w:pPr>
      <w:ind w:left="950"/>
    </w:pPr>
    <w:rPr>
      <w:rFonts w:ascii="Times New Roman" w:hAnsi="Times New Roman"/>
      <w:sz w:val="18"/>
    </w:rPr>
  </w:style>
  <w:style w:type="paragraph" w:styleId="Inhopg7">
    <w:name w:val="toc 7"/>
    <w:basedOn w:val="Standaard"/>
    <w:next w:val="Standaard"/>
    <w:autoRedefine/>
    <w:rsid w:val="00B9712C"/>
    <w:pPr>
      <w:ind w:left="1140"/>
    </w:pPr>
    <w:rPr>
      <w:rFonts w:ascii="Times New Roman" w:hAnsi="Times New Roman"/>
      <w:sz w:val="18"/>
    </w:rPr>
  </w:style>
  <w:style w:type="paragraph" w:styleId="Inhopg8">
    <w:name w:val="toc 8"/>
    <w:basedOn w:val="Standaard"/>
    <w:next w:val="Standaard"/>
    <w:autoRedefine/>
    <w:rsid w:val="00B9712C"/>
    <w:pPr>
      <w:ind w:left="1330"/>
    </w:pPr>
    <w:rPr>
      <w:rFonts w:ascii="Times New Roman" w:hAnsi="Times New Roman"/>
      <w:sz w:val="18"/>
    </w:rPr>
  </w:style>
  <w:style w:type="paragraph" w:styleId="Inhopg9">
    <w:name w:val="toc 9"/>
    <w:basedOn w:val="Standaard"/>
    <w:next w:val="Standaard"/>
    <w:autoRedefine/>
    <w:rsid w:val="00B9712C"/>
    <w:pPr>
      <w:ind w:left="1520"/>
    </w:pPr>
    <w:rPr>
      <w:rFonts w:ascii="Times New Roman" w:hAnsi="Times New Roman"/>
      <w:sz w:val="18"/>
    </w:rPr>
  </w:style>
  <w:style w:type="character" w:styleId="Paginanummer">
    <w:name w:val="page number"/>
    <w:basedOn w:val="Standaardalinea-lettertype"/>
    <w:rsid w:val="00B9712C"/>
  </w:style>
  <w:style w:type="paragraph" w:styleId="Index1">
    <w:name w:val="index 1"/>
    <w:basedOn w:val="Standaard"/>
    <w:next w:val="Standaard"/>
    <w:autoRedefine/>
    <w:rsid w:val="00B9712C"/>
    <w:pPr>
      <w:ind w:left="190" w:hanging="190"/>
    </w:pPr>
  </w:style>
  <w:style w:type="paragraph" w:styleId="Indexkop">
    <w:name w:val="index heading"/>
    <w:basedOn w:val="Standaard"/>
    <w:next w:val="Index1"/>
    <w:rsid w:val="00B9712C"/>
    <w:pPr>
      <w:spacing w:after="120" w:line="240" w:lineRule="auto"/>
    </w:pPr>
  </w:style>
  <w:style w:type="paragraph" w:styleId="Plattetekstinspringen3">
    <w:name w:val="Body Text Indent 3"/>
    <w:basedOn w:val="Standaard"/>
    <w:link w:val="Plattetekstinspringen3Char"/>
    <w:rsid w:val="00B9712C"/>
    <w:pPr>
      <w:ind w:left="1418" w:hanging="1418"/>
    </w:pPr>
  </w:style>
  <w:style w:type="character" w:customStyle="1" w:styleId="Plattetekstinspringen3Char">
    <w:name w:val="Platte tekst inspringen 3 Char"/>
    <w:link w:val="Plattetekstinspringen3"/>
    <w:rsid w:val="00B9712C"/>
    <w:rPr>
      <w:rFonts w:ascii="Arial" w:hAnsi="Arial"/>
      <w:spacing w:val="5"/>
      <w:sz w:val="19"/>
      <w:lang w:val="nl-NL" w:eastAsia="nl-NL"/>
    </w:rPr>
  </w:style>
  <w:style w:type="paragraph" w:styleId="Tekstzonderopmaak">
    <w:name w:val="Plain Text"/>
    <w:basedOn w:val="Standaard"/>
    <w:link w:val="TekstzonderopmaakChar"/>
    <w:rsid w:val="00B9712C"/>
    <w:rPr>
      <w:rFonts w:ascii="Courier New" w:hAnsi="Courier New"/>
    </w:rPr>
  </w:style>
  <w:style w:type="character" w:customStyle="1" w:styleId="TekstzonderopmaakChar">
    <w:name w:val="Tekst zonder opmaak Char"/>
    <w:link w:val="Tekstzonderopmaak"/>
    <w:rsid w:val="00B9712C"/>
    <w:rPr>
      <w:rFonts w:ascii="Courier New" w:hAnsi="Courier New"/>
      <w:spacing w:val="5"/>
      <w:lang w:val="nl-NL" w:eastAsia="nl-NL"/>
    </w:rPr>
  </w:style>
  <w:style w:type="paragraph" w:styleId="Tekstopmerking">
    <w:name w:val="annotation text"/>
    <w:basedOn w:val="Standaard"/>
    <w:link w:val="TekstopmerkingChar"/>
    <w:rsid w:val="00B9712C"/>
    <w:pPr>
      <w:spacing w:after="120" w:line="240" w:lineRule="auto"/>
    </w:pPr>
  </w:style>
  <w:style w:type="character" w:customStyle="1" w:styleId="TekstopmerkingChar">
    <w:name w:val="Tekst opmerking Char"/>
    <w:link w:val="Tekstopmerking"/>
    <w:rsid w:val="00B9712C"/>
    <w:rPr>
      <w:rFonts w:ascii="Arial" w:hAnsi="Arial"/>
      <w:spacing w:val="5"/>
      <w:sz w:val="19"/>
      <w:lang w:val="nl-NL" w:eastAsia="nl-NL"/>
    </w:rPr>
  </w:style>
  <w:style w:type="paragraph" w:styleId="Lijstmetafbeeldingen">
    <w:name w:val="table of figures"/>
    <w:basedOn w:val="Standaard"/>
    <w:next w:val="Standaard"/>
    <w:rsid w:val="00B9712C"/>
    <w:pPr>
      <w:tabs>
        <w:tab w:val="left" w:pos="2977"/>
        <w:tab w:val="right" w:leader="dot" w:pos="9072"/>
      </w:tabs>
      <w:spacing w:after="120"/>
      <w:ind w:left="2977" w:hanging="709"/>
    </w:pPr>
    <w:rPr>
      <w:noProof/>
    </w:rPr>
  </w:style>
  <w:style w:type="paragraph" w:customStyle="1" w:styleId="normalextra">
    <w:name w:val="normal extra"/>
    <w:basedOn w:val="Standaard"/>
    <w:rsid w:val="00B9712C"/>
    <w:rPr>
      <w:noProof/>
    </w:rPr>
  </w:style>
  <w:style w:type="character" w:styleId="Verwijzingopmerking">
    <w:name w:val="annotation reference"/>
    <w:rsid w:val="00B9712C"/>
    <w:rPr>
      <w:sz w:val="16"/>
    </w:rPr>
  </w:style>
  <w:style w:type="paragraph" w:styleId="Bloktekst">
    <w:name w:val="Block Text"/>
    <w:basedOn w:val="Standaard"/>
    <w:rsid w:val="00B9712C"/>
    <w:pPr>
      <w:ind w:right="718"/>
    </w:pPr>
  </w:style>
  <w:style w:type="paragraph" w:customStyle="1" w:styleId="Bullet2">
    <w:name w:val="Bullet 2"/>
    <w:basedOn w:val="Standaard"/>
    <w:rsid w:val="00B9712C"/>
    <w:pPr>
      <w:numPr>
        <w:numId w:val="3"/>
      </w:numPr>
      <w:spacing w:line="240" w:lineRule="auto"/>
    </w:pPr>
    <w:rPr>
      <w:lang w:val="en-GB"/>
    </w:rPr>
  </w:style>
  <w:style w:type="paragraph" w:customStyle="1" w:styleId="AlineaNum">
    <w:name w:val="AlineaNum"/>
    <w:basedOn w:val="Standaard"/>
    <w:rsid w:val="00B9712C"/>
    <w:pPr>
      <w:numPr>
        <w:ilvl w:val="4"/>
        <w:numId w:val="2"/>
      </w:numPr>
      <w:tabs>
        <w:tab w:val="clear" w:pos="360"/>
        <w:tab w:val="left" w:pos="720"/>
      </w:tabs>
      <w:spacing w:before="240"/>
    </w:pPr>
  </w:style>
  <w:style w:type="paragraph" w:customStyle="1" w:styleId="AliBijlageNum">
    <w:name w:val="AliBijlageNum"/>
    <w:basedOn w:val="Standaard"/>
    <w:rsid w:val="00B9712C"/>
    <w:pPr>
      <w:numPr>
        <w:ilvl w:val="5"/>
        <w:numId w:val="2"/>
      </w:numPr>
      <w:tabs>
        <w:tab w:val="clear" w:pos="360"/>
        <w:tab w:val="left" w:pos="720"/>
      </w:tabs>
      <w:spacing w:before="260" w:line="240" w:lineRule="auto"/>
    </w:pPr>
  </w:style>
  <w:style w:type="paragraph" w:customStyle="1" w:styleId="AliNormalNum">
    <w:name w:val="AliNormalNum"/>
    <w:basedOn w:val="Standaard"/>
    <w:rsid w:val="00B9712C"/>
    <w:pPr>
      <w:numPr>
        <w:ilvl w:val="3"/>
        <w:numId w:val="2"/>
      </w:numPr>
      <w:tabs>
        <w:tab w:val="clear" w:pos="360"/>
        <w:tab w:val="left" w:pos="720"/>
      </w:tabs>
      <w:spacing w:before="240"/>
    </w:pPr>
  </w:style>
  <w:style w:type="paragraph" w:customStyle="1" w:styleId="a">
    <w:name w:val="§"/>
    <w:basedOn w:val="Standaardinspringing"/>
    <w:rsid w:val="00B9712C"/>
    <w:pPr>
      <w:ind w:left="851" w:firstLine="0"/>
    </w:pPr>
  </w:style>
  <w:style w:type="paragraph" w:customStyle="1" w:styleId="EVW">
    <w:name w:val="EVW"/>
    <w:basedOn w:val="Plattetekstinspringen2"/>
    <w:rsid w:val="00B9712C"/>
    <w:rPr>
      <w:i/>
      <w:sz w:val="18"/>
    </w:rPr>
  </w:style>
  <w:style w:type="paragraph" w:customStyle="1" w:styleId="EVW-Eis">
    <w:name w:val="EVW-Eis"/>
    <w:basedOn w:val="EVW"/>
    <w:next w:val="Standaard"/>
    <w:rsid w:val="00B9712C"/>
  </w:style>
  <w:style w:type="paragraph" w:customStyle="1" w:styleId="EVW-Vraag">
    <w:name w:val="EVW-Vraag"/>
    <w:basedOn w:val="EVW"/>
    <w:next w:val="Standaard"/>
    <w:rsid w:val="00B9712C"/>
  </w:style>
  <w:style w:type="character" w:styleId="GevolgdeHyperlink">
    <w:name w:val="FollowedHyperlink"/>
    <w:rsid w:val="00B9712C"/>
    <w:rPr>
      <w:color w:val="800080"/>
      <w:u w:val="single"/>
    </w:rPr>
  </w:style>
  <w:style w:type="paragraph" w:styleId="Handtekening">
    <w:name w:val="Signature"/>
    <w:basedOn w:val="Standaard"/>
    <w:link w:val="HandtekeningChar"/>
    <w:rsid w:val="00B9712C"/>
    <w:pPr>
      <w:ind w:left="4252"/>
    </w:pPr>
  </w:style>
  <w:style w:type="character" w:customStyle="1" w:styleId="HandtekeningChar">
    <w:name w:val="Handtekening Char"/>
    <w:link w:val="Handtekening"/>
    <w:rsid w:val="00B9712C"/>
    <w:rPr>
      <w:rFonts w:ascii="Arial" w:hAnsi="Arial"/>
      <w:spacing w:val="5"/>
      <w:sz w:val="19"/>
      <w:lang w:val="nl-NL" w:eastAsia="nl-NL"/>
    </w:rPr>
  </w:style>
  <w:style w:type="paragraph" w:customStyle="1" w:styleId="Kop0">
    <w:name w:val="Kop 0"/>
    <w:basedOn w:val="Kop1"/>
    <w:next w:val="Standaard"/>
    <w:rsid w:val="00B9712C"/>
  </w:style>
  <w:style w:type="paragraph" w:customStyle="1" w:styleId="Auteursrecht">
    <w:name w:val="Auteursrecht"/>
    <w:basedOn w:val="Standaard"/>
    <w:next w:val="Standaard"/>
    <w:rsid w:val="00B9712C"/>
    <w:pPr>
      <w:ind w:left="2552" w:hanging="284"/>
      <w:jc w:val="both"/>
    </w:pPr>
  </w:style>
  <w:style w:type="paragraph" w:customStyle="1" w:styleId="KopInhoudsopgave">
    <w:name w:val="Kop Inhoudsopgave"/>
    <w:basedOn w:val="Standaard"/>
    <w:next w:val="Standaard"/>
    <w:rsid w:val="00B9712C"/>
    <w:rPr>
      <w:b/>
      <w:sz w:val="24"/>
    </w:rPr>
  </w:style>
  <w:style w:type="paragraph" w:customStyle="1" w:styleId="Opsomming">
    <w:name w:val="Opsomming"/>
    <w:basedOn w:val="Standaard"/>
    <w:rsid w:val="00B9712C"/>
    <w:pPr>
      <w:numPr>
        <w:numId w:val="4"/>
      </w:numPr>
    </w:pPr>
    <w:rPr>
      <w:noProof/>
    </w:rPr>
  </w:style>
  <w:style w:type="paragraph" w:customStyle="1" w:styleId="Plattetekstnietinspringen">
    <w:name w:val="Platte tekst niet inspringen"/>
    <w:basedOn w:val="Standaard"/>
    <w:rsid w:val="00B9712C"/>
  </w:style>
  <w:style w:type="paragraph" w:customStyle="1" w:styleId="Plaatjecentreren">
    <w:name w:val="Plaatje centreren"/>
    <w:basedOn w:val="Standaard"/>
    <w:next w:val="Standaard"/>
    <w:rsid w:val="00B9712C"/>
    <w:pPr>
      <w:ind w:left="66"/>
    </w:pPr>
  </w:style>
  <w:style w:type="paragraph" w:customStyle="1" w:styleId="Nummering1">
    <w:name w:val="Nummering 1"/>
    <w:basedOn w:val="Standaard"/>
    <w:rsid w:val="00B9712C"/>
    <w:pPr>
      <w:keepNext/>
      <w:numPr>
        <w:numId w:val="1"/>
      </w:numPr>
      <w:tabs>
        <w:tab w:val="left" w:pos="2552"/>
      </w:tabs>
    </w:pPr>
  </w:style>
  <w:style w:type="paragraph" w:customStyle="1" w:styleId="Nummering2">
    <w:name w:val="Nummering 2"/>
    <w:basedOn w:val="Nummering1"/>
    <w:rsid w:val="00B9712C"/>
    <w:pPr>
      <w:numPr>
        <w:ilvl w:val="1"/>
      </w:numPr>
      <w:tabs>
        <w:tab w:val="clear" w:pos="720"/>
        <w:tab w:val="clear" w:pos="2552"/>
        <w:tab w:val="left" w:pos="2977"/>
        <w:tab w:val="left" w:pos="3260"/>
      </w:tabs>
      <w:ind w:left="2977" w:hanging="425"/>
    </w:pPr>
  </w:style>
  <w:style w:type="paragraph" w:customStyle="1" w:styleId="EVW-Wens">
    <w:name w:val="EVW-Wens"/>
    <w:basedOn w:val="EVW"/>
    <w:next w:val="Standaard"/>
    <w:rsid w:val="00B9712C"/>
  </w:style>
  <w:style w:type="paragraph" w:customStyle="1" w:styleId="Groot">
    <w:name w:val="Groot"/>
    <w:basedOn w:val="Standaard"/>
    <w:next w:val="Standaard"/>
    <w:rsid w:val="00B9712C"/>
    <w:rPr>
      <w:sz w:val="24"/>
    </w:rPr>
  </w:style>
  <w:style w:type="paragraph" w:customStyle="1" w:styleId="GrootVet">
    <w:name w:val="GrootVet"/>
    <w:basedOn w:val="Standaard"/>
    <w:next w:val="Standaard"/>
    <w:rsid w:val="00B9712C"/>
    <w:rPr>
      <w:b/>
      <w:sz w:val="24"/>
    </w:rPr>
  </w:style>
  <w:style w:type="paragraph" w:customStyle="1" w:styleId="GrootVetKader">
    <w:name w:val="GrootVetKader"/>
    <w:basedOn w:val="Standaard"/>
    <w:next w:val="Standaard"/>
    <w:rsid w:val="00B9712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4"/>
    </w:rPr>
  </w:style>
  <w:style w:type="character" w:styleId="Eindnootmarkering">
    <w:name w:val="endnote reference"/>
    <w:rsid w:val="00B9712C"/>
    <w:rPr>
      <w:vertAlign w:val="superscript"/>
    </w:rPr>
  </w:style>
  <w:style w:type="paragraph" w:customStyle="1" w:styleId="BestekKop1">
    <w:name w:val="BestekKop1"/>
    <w:basedOn w:val="Kop1"/>
    <w:autoRedefine/>
    <w:rsid w:val="00B9712C"/>
    <w:pPr>
      <w:ind w:left="426"/>
    </w:pPr>
    <w:rPr>
      <w:rFonts w:ascii="Verdana" w:hAnsi="Verdana"/>
    </w:rPr>
  </w:style>
  <w:style w:type="paragraph" w:customStyle="1" w:styleId="BestekKop2">
    <w:name w:val="BestekKop2"/>
    <w:basedOn w:val="Kop2"/>
    <w:link w:val="BestekKop2Char"/>
    <w:autoRedefine/>
    <w:rsid w:val="00B9712C"/>
  </w:style>
  <w:style w:type="paragraph" w:customStyle="1" w:styleId="BestekKop3">
    <w:name w:val="BestekKop3"/>
    <w:basedOn w:val="Kop3"/>
    <w:autoRedefine/>
    <w:rsid w:val="00B9712C"/>
  </w:style>
  <w:style w:type="paragraph" w:customStyle="1" w:styleId="BestekKop4">
    <w:name w:val="BestekKop4"/>
    <w:basedOn w:val="Kop4"/>
    <w:autoRedefine/>
    <w:rsid w:val="00B9712C"/>
  </w:style>
  <w:style w:type="paragraph" w:customStyle="1" w:styleId="5Technischespecificaties">
    <w:name w:val="5 Technische specificaties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">
    <w:name w:val="2 4 Selectiefase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">
    <w:name w:val="2 4 Selectiefase1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2">
    <w:name w:val="2 4 Selectiefase2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3">
    <w:name w:val="2 4 Selectiefase3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4">
    <w:name w:val="2 4 Selectiefase4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">
    <w:name w:val="7 Financiën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10Bijlagen">
    <w:name w:val="10 Bijlagen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4Functionaliteit">
    <w:name w:val="4 Functionaliteit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5Technischespecificaties1">
    <w:name w:val="5 Technische specificaties1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">
    <w:name w:val="8 Juridische voorwaarden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6">
    <w:name w:val="2 4 Selectiefase6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5">
    <w:name w:val="2 4 Selectiefase5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7">
    <w:name w:val="2 4 Selectiefase7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8">
    <w:name w:val="2 4 Selectiefase8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9">
    <w:name w:val="2 4 Selectiefase9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0">
    <w:name w:val="2 4 Selectiefase10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">
    <w:name w:val="3 Algemene eisen aan de offerte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1">
    <w:name w:val="7 Financiën1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1">
    <w:name w:val="3 Algemene eisen aan de offerte1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8Juridischevoorwaarden1">
    <w:name w:val="8 Juridische voorwaarden1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2">
    <w:name w:val="8 Juridische voorwaarden2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1">
    <w:name w:val="2 4 Selectiefase11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5Technischespecificaties2">
    <w:name w:val="5 Technische specificaties2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2">
    <w:name w:val="2 4 Selectiefase12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3">
    <w:name w:val="2 4 Selectiefase13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Titel">
    <w:name w:val="Title"/>
    <w:basedOn w:val="Standaard"/>
    <w:link w:val="TitelChar"/>
    <w:qFormat/>
    <w:rsid w:val="00B9712C"/>
    <w:pPr>
      <w:widowControl w:val="0"/>
      <w:jc w:val="center"/>
    </w:pPr>
    <w:rPr>
      <w:b/>
      <w:sz w:val="28"/>
    </w:rPr>
  </w:style>
  <w:style w:type="character" w:customStyle="1" w:styleId="TitelChar">
    <w:name w:val="Titel Char"/>
    <w:link w:val="Titel"/>
    <w:rsid w:val="00B9712C"/>
    <w:rPr>
      <w:rFonts w:ascii="Arial" w:hAnsi="Arial"/>
      <w:b/>
      <w:spacing w:val="5"/>
      <w:sz w:val="28"/>
      <w:lang w:val="nl-NL" w:eastAsia="nl-NL"/>
    </w:rPr>
  </w:style>
  <w:style w:type="paragraph" w:styleId="Ballontekst">
    <w:name w:val="Balloon Text"/>
    <w:basedOn w:val="Standaard"/>
    <w:link w:val="BallontekstChar"/>
    <w:rsid w:val="001E1EB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B9712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9712C"/>
    <w:rPr>
      <w:color w:val="0000FF"/>
      <w:u w:val="single"/>
    </w:rPr>
  </w:style>
  <w:style w:type="character" w:customStyle="1" w:styleId="Hyperlink1">
    <w:name w:val="Hyperlink1"/>
    <w:rsid w:val="00B9712C"/>
    <w:rPr>
      <w:color w:val="990066"/>
      <w:u w:val="single"/>
    </w:rPr>
  </w:style>
  <w:style w:type="paragraph" w:styleId="Normaalweb">
    <w:name w:val="Normal (Web)"/>
    <w:basedOn w:val="Standaard"/>
    <w:rsid w:val="00B9712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character" w:customStyle="1" w:styleId="kopje1">
    <w:name w:val="kopje1"/>
    <w:rsid w:val="00B9712C"/>
    <w:rPr>
      <w:rFonts w:ascii="Arial" w:hAnsi="Arial" w:cs="Arial" w:hint="default"/>
      <w:b/>
      <w:bCs/>
      <w:color w:val="0091B9"/>
      <w:sz w:val="21"/>
      <w:szCs w:val="21"/>
    </w:rPr>
  </w:style>
  <w:style w:type="character" w:customStyle="1" w:styleId="subkopje1">
    <w:name w:val="subkopje1"/>
    <w:rsid w:val="00B9712C"/>
    <w:rPr>
      <w:rFonts w:ascii="Arial" w:hAnsi="Arial" w:cs="Arial" w:hint="default"/>
      <w:b/>
      <w:bCs/>
      <w:strike w:val="0"/>
      <w:dstrike w:val="0"/>
      <w:color w:val="0091B9"/>
      <w:sz w:val="20"/>
      <w:szCs w:val="20"/>
      <w:u w:val="none"/>
      <w:effect w:val="none"/>
    </w:rPr>
  </w:style>
  <w:style w:type="paragraph" w:styleId="Lijstopsomteken">
    <w:name w:val="List Bullet"/>
    <w:basedOn w:val="Standaard"/>
    <w:autoRedefine/>
    <w:rsid w:val="00B9712C"/>
    <w:pPr>
      <w:tabs>
        <w:tab w:val="left" w:pos="2268"/>
      </w:tabs>
    </w:pPr>
  </w:style>
  <w:style w:type="paragraph" w:styleId="Onderwerpvanopmerking">
    <w:name w:val="annotation subject"/>
    <w:basedOn w:val="Tekstopmerking"/>
    <w:next w:val="Tekstopmerking"/>
    <w:link w:val="OnderwerpvanopmerkingChar"/>
    <w:rsid w:val="00B9712C"/>
    <w:pPr>
      <w:spacing w:after="0" w:line="240" w:lineRule="atLeast"/>
    </w:pPr>
    <w:rPr>
      <w:b/>
      <w:bCs/>
    </w:rPr>
  </w:style>
  <w:style w:type="character" w:customStyle="1" w:styleId="OnderwerpvanopmerkingChar">
    <w:name w:val="Onderwerp van opmerking Char"/>
    <w:link w:val="Onderwerpvanopmerking"/>
    <w:rsid w:val="00B9712C"/>
    <w:rPr>
      <w:rFonts w:ascii="Arial" w:hAnsi="Arial"/>
      <w:b/>
      <w:bCs/>
      <w:spacing w:val="5"/>
      <w:sz w:val="19"/>
      <w:lang w:val="nl-NL" w:eastAsia="nl-NL"/>
    </w:rPr>
  </w:style>
  <w:style w:type="paragraph" w:styleId="Plattetekst3">
    <w:name w:val="Body Text 3"/>
    <w:basedOn w:val="Standaard"/>
    <w:link w:val="Plattetekst3Char"/>
    <w:rsid w:val="00B9712C"/>
    <w:rPr>
      <w:i/>
      <w:sz w:val="18"/>
    </w:rPr>
  </w:style>
  <w:style w:type="character" w:customStyle="1" w:styleId="Plattetekst3Char">
    <w:name w:val="Platte tekst 3 Char"/>
    <w:link w:val="Plattetekst3"/>
    <w:rsid w:val="00B9712C"/>
    <w:rPr>
      <w:rFonts w:ascii="Arial" w:hAnsi="Arial"/>
      <w:i/>
      <w:spacing w:val="5"/>
      <w:sz w:val="18"/>
      <w:lang w:val="nl-NL" w:eastAsia="nl-NL"/>
    </w:rPr>
  </w:style>
  <w:style w:type="paragraph" w:customStyle="1" w:styleId="Ballontekst1">
    <w:name w:val="Ballontekst1"/>
    <w:basedOn w:val="Standaard"/>
    <w:semiHidden/>
    <w:rsid w:val="00B9712C"/>
    <w:rPr>
      <w:rFonts w:ascii="Tahoma" w:hAnsi="Tahoma" w:cs="Tahoma"/>
      <w:sz w:val="16"/>
      <w:szCs w:val="16"/>
    </w:rPr>
  </w:style>
  <w:style w:type="paragraph" w:styleId="Lijst">
    <w:name w:val="List"/>
    <w:basedOn w:val="Standaard"/>
    <w:rsid w:val="00B9712C"/>
    <w:pPr>
      <w:ind w:left="283" w:hanging="283"/>
    </w:pPr>
  </w:style>
  <w:style w:type="paragraph" w:styleId="Lijst2">
    <w:name w:val="List 2"/>
    <w:basedOn w:val="Standaard"/>
    <w:rsid w:val="00B9712C"/>
    <w:pPr>
      <w:ind w:left="566" w:hanging="283"/>
    </w:pPr>
  </w:style>
  <w:style w:type="paragraph" w:styleId="Lijst3">
    <w:name w:val="List 3"/>
    <w:basedOn w:val="Standaard"/>
    <w:rsid w:val="00B9712C"/>
    <w:pPr>
      <w:ind w:left="849" w:hanging="283"/>
    </w:pPr>
  </w:style>
  <w:style w:type="paragraph" w:styleId="Lijst4">
    <w:name w:val="List 4"/>
    <w:basedOn w:val="Standaard"/>
    <w:rsid w:val="00B9712C"/>
    <w:pPr>
      <w:ind w:left="1132" w:hanging="283"/>
    </w:pPr>
  </w:style>
  <w:style w:type="paragraph" w:styleId="Lijst5">
    <w:name w:val="List 5"/>
    <w:basedOn w:val="Standaard"/>
    <w:rsid w:val="00B9712C"/>
    <w:pPr>
      <w:ind w:left="1415" w:hanging="283"/>
    </w:pPr>
  </w:style>
  <w:style w:type="paragraph" w:styleId="Berichtkop">
    <w:name w:val="Message Header"/>
    <w:basedOn w:val="Standaard"/>
    <w:link w:val="BerichtkopChar"/>
    <w:rsid w:val="00B971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character" w:customStyle="1" w:styleId="BerichtkopChar">
    <w:name w:val="Berichtkop Char"/>
    <w:link w:val="Berichtkop"/>
    <w:rsid w:val="00B9712C"/>
    <w:rPr>
      <w:rFonts w:ascii="Arial" w:hAnsi="Arial" w:cs="Arial"/>
      <w:spacing w:val="5"/>
      <w:sz w:val="24"/>
      <w:szCs w:val="24"/>
      <w:shd w:val="pct20" w:color="auto" w:fill="auto"/>
      <w:lang w:val="nl-NL" w:eastAsia="nl-NL"/>
    </w:rPr>
  </w:style>
  <w:style w:type="paragraph" w:styleId="Lijstopsomteken2">
    <w:name w:val="List Bullet 2"/>
    <w:basedOn w:val="Standaard"/>
    <w:autoRedefine/>
    <w:rsid w:val="00B9712C"/>
    <w:pPr>
      <w:numPr>
        <w:numId w:val="5"/>
      </w:numPr>
    </w:pPr>
  </w:style>
  <w:style w:type="paragraph" w:styleId="Lijstopsomteken3">
    <w:name w:val="List Bullet 3"/>
    <w:basedOn w:val="Standaard"/>
    <w:autoRedefine/>
    <w:rsid w:val="00B9712C"/>
    <w:pPr>
      <w:numPr>
        <w:numId w:val="6"/>
      </w:numPr>
    </w:pPr>
  </w:style>
  <w:style w:type="paragraph" w:styleId="Lijstvoortzetting">
    <w:name w:val="List Continue"/>
    <w:basedOn w:val="Standaard"/>
    <w:rsid w:val="00B9712C"/>
    <w:pPr>
      <w:spacing w:after="120"/>
      <w:ind w:left="283"/>
    </w:pPr>
  </w:style>
  <w:style w:type="paragraph" w:styleId="Lijstvoortzetting2">
    <w:name w:val="List Continue 2"/>
    <w:basedOn w:val="Standaard"/>
    <w:rsid w:val="00B9712C"/>
    <w:pPr>
      <w:spacing w:after="120"/>
      <w:ind w:left="566"/>
    </w:pPr>
  </w:style>
  <w:style w:type="paragraph" w:styleId="Lijstvoortzetting3">
    <w:name w:val="List Continue 3"/>
    <w:basedOn w:val="Standaard"/>
    <w:rsid w:val="00B9712C"/>
    <w:pPr>
      <w:spacing w:after="120"/>
      <w:ind w:left="849"/>
    </w:pPr>
  </w:style>
  <w:style w:type="paragraph" w:styleId="Lijstvoortzetting4">
    <w:name w:val="List Continue 4"/>
    <w:basedOn w:val="Standaard"/>
    <w:rsid w:val="00B9712C"/>
    <w:pPr>
      <w:spacing w:after="120"/>
      <w:ind w:left="1132"/>
    </w:pPr>
  </w:style>
  <w:style w:type="paragraph" w:styleId="Lijstvoortzetting5">
    <w:name w:val="List Continue 5"/>
    <w:basedOn w:val="Standaard"/>
    <w:rsid w:val="00B9712C"/>
    <w:pPr>
      <w:spacing w:after="120"/>
      <w:ind w:left="1415"/>
    </w:pPr>
  </w:style>
  <w:style w:type="character" w:styleId="Zwaar">
    <w:name w:val="Strong"/>
    <w:qFormat/>
    <w:rsid w:val="00B9712C"/>
    <w:rPr>
      <w:b/>
      <w:bCs/>
    </w:rPr>
  </w:style>
  <w:style w:type="paragraph" w:customStyle="1" w:styleId="CM24">
    <w:name w:val="CM24"/>
    <w:basedOn w:val="Standaard"/>
    <w:next w:val="Standaard"/>
    <w:rsid w:val="00B9712C"/>
    <w:pPr>
      <w:widowControl w:val="0"/>
      <w:autoSpaceDE w:val="0"/>
      <w:autoSpaceDN w:val="0"/>
      <w:adjustRightInd w:val="0"/>
      <w:spacing w:line="313" w:lineRule="atLeast"/>
    </w:pPr>
    <w:rPr>
      <w:rFonts w:ascii="TT E 153 7 DD 8t 00" w:hAnsi="TT E 153 7 DD 8t 00"/>
      <w:sz w:val="24"/>
      <w:szCs w:val="24"/>
    </w:rPr>
  </w:style>
  <w:style w:type="paragraph" w:customStyle="1" w:styleId="Auteurs">
    <w:name w:val="Auteurs"/>
    <w:basedOn w:val="Standaard"/>
    <w:rsid w:val="00B9712C"/>
    <w:rPr>
      <w:rFonts w:ascii="Times New Roman" w:hAnsi="Times New Roman"/>
      <w:sz w:val="22"/>
      <w:lang w:eastAsia="zh-CN"/>
    </w:rPr>
  </w:style>
  <w:style w:type="character" w:styleId="Voetnootmarkering">
    <w:name w:val="footnote reference"/>
    <w:uiPriority w:val="99"/>
    <w:rsid w:val="00B9712C"/>
    <w:rPr>
      <w:vertAlign w:val="superscript"/>
    </w:rPr>
  </w:style>
  <w:style w:type="table" w:styleId="Tabelraster">
    <w:name w:val="Table Grid"/>
    <w:basedOn w:val="Standaardtabel"/>
    <w:uiPriority w:val="59"/>
    <w:rsid w:val="00B9712C"/>
    <w:pPr>
      <w:overflowPunct w:val="0"/>
      <w:autoSpaceDE w:val="0"/>
      <w:autoSpaceDN w:val="0"/>
      <w:adjustRightInd w:val="0"/>
      <w:spacing w:line="28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B9712C"/>
  </w:style>
  <w:style w:type="character" w:customStyle="1" w:styleId="VoetnoottekstChar">
    <w:name w:val="Voetnoottekst Char"/>
    <w:link w:val="Voetnoottekst"/>
    <w:rsid w:val="00B9712C"/>
    <w:rPr>
      <w:rFonts w:ascii="Arial" w:hAnsi="Arial"/>
      <w:spacing w:val="5"/>
      <w:lang w:val="nl-NL" w:eastAsia="nl-NL"/>
    </w:rPr>
  </w:style>
  <w:style w:type="character" w:customStyle="1" w:styleId="Kop2Char1">
    <w:name w:val="Kop 2 Char1"/>
    <w:rsid w:val="00B9712C"/>
    <w:rPr>
      <w:rFonts w:ascii="Cambria" w:hAnsi="Cambria"/>
      <w:b/>
      <w:bCs/>
      <w:color w:val="4F81BD"/>
      <w:sz w:val="26"/>
      <w:szCs w:val="26"/>
      <w:lang w:val="nl-NL" w:eastAsia="ar-SA" w:bidi="ar-SA"/>
    </w:rPr>
  </w:style>
  <w:style w:type="paragraph" w:customStyle="1" w:styleId="TableText">
    <w:name w:val="Table Text"/>
    <w:basedOn w:val="Standaard"/>
    <w:rsid w:val="00B9712C"/>
    <w:pPr>
      <w:suppressAutoHyphens/>
      <w:spacing w:line="240" w:lineRule="auto"/>
    </w:pPr>
    <w:rPr>
      <w:rFonts w:cs="Arial"/>
      <w:lang w:eastAsia="ar-SA"/>
    </w:rPr>
  </w:style>
  <w:style w:type="character" w:customStyle="1" w:styleId="BestekKop2Char">
    <w:name w:val="BestekKop2 Char"/>
    <w:basedOn w:val="Kop2Char"/>
    <w:link w:val="BestekKop2"/>
    <w:rsid w:val="00B9712C"/>
    <w:rPr>
      <w:rFonts w:ascii="Arial" w:hAnsi="Arial" w:cs="Arial"/>
      <w:b/>
      <w:bCs/>
      <w:iCs/>
      <w:sz w:val="24"/>
      <w:szCs w:val="28"/>
    </w:rPr>
  </w:style>
  <w:style w:type="paragraph" w:styleId="Lijstalinea">
    <w:name w:val="List Paragraph"/>
    <w:basedOn w:val="Standaard"/>
    <w:uiPriority w:val="34"/>
    <w:qFormat/>
    <w:rsid w:val="00B9712C"/>
    <w:pPr>
      <w:spacing w:line="240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Verdana3">
    <w:name w:val="Verdana 3"/>
    <w:basedOn w:val="Kop3"/>
    <w:link w:val="Verdana3Char"/>
    <w:qFormat/>
    <w:rsid w:val="00B9712C"/>
    <w:pPr>
      <w:spacing w:after="60" w:line="240" w:lineRule="auto"/>
    </w:pPr>
    <w:rPr>
      <w:rFonts w:ascii="Verdana" w:hAnsi="Verdana"/>
      <w:b w:val="0"/>
      <w:bCs w:val="0"/>
      <w:i/>
      <w:sz w:val="18"/>
      <w:szCs w:val="18"/>
      <w:lang w:eastAsia="en-US"/>
    </w:rPr>
  </w:style>
  <w:style w:type="character" w:customStyle="1" w:styleId="Verdana3Char">
    <w:name w:val="Verdana 3 Char"/>
    <w:link w:val="Verdana3"/>
    <w:rsid w:val="00B9712C"/>
    <w:rPr>
      <w:rFonts w:ascii="Verdana" w:hAnsi="Verdana" w:cs="Arial"/>
      <w:b/>
      <w:bCs/>
      <w:i/>
      <w:noProof/>
      <w:spacing w:val="5"/>
      <w:sz w:val="18"/>
      <w:szCs w:val="18"/>
      <w:lang w:val="nl-NL"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63BC5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OpmaakprofielLinks0cmVerkeerd-om245cm">
    <w:name w:val="Opmaakprofiel Links:  0 cm Verkeerd-om:  245 cm"/>
    <w:basedOn w:val="Standaard"/>
    <w:link w:val="OpmaakprofielLinks0cmVerkeerd-om245cmChar"/>
    <w:rsid w:val="001E1EB9"/>
    <w:pPr>
      <w:ind w:left="1391" w:hanging="1391"/>
    </w:pPr>
    <w:rPr>
      <w:sz w:val="16"/>
    </w:rPr>
  </w:style>
  <w:style w:type="paragraph" w:customStyle="1" w:styleId="OpmaakprofielOpmaakprofielLinks0cmVerkeerd-om245cmVet">
    <w:name w:val="Opmaakprofiel Opmaakprofiel Links:  0 cm Verkeerd-om:  245 cm + Vet"/>
    <w:basedOn w:val="OpmaakprofielLinks0cmVerkeerd-om245cm"/>
    <w:link w:val="OpmaakprofielOpmaakprofielLinks0cmVerkeerd-om245cmVetChar"/>
    <w:rsid w:val="001E1EB9"/>
    <w:rPr>
      <w:b/>
      <w:bCs/>
    </w:rPr>
  </w:style>
  <w:style w:type="character" w:customStyle="1" w:styleId="OpmaakprofielLinks0cmVerkeerd-om245cmChar">
    <w:name w:val="Opmaakprofiel Links:  0 cm Verkeerd-om:  245 cm Char"/>
    <w:link w:val="OpmaakprofielLinks0cmVerkeerd-om245cm"/>
    <w:rsid w:val="001E1EB9"/>
    <w:rPr>
      <w:rFonts w:ascii="Arial" w:hAnsi="Arial"/>
      <w:sz w:val="16"/>
    </w:rPr>
  </w:style>
  <w:style w:type="character" w:customStyle="1" w:styleId="OpmaakprofielOpmaakprofielLinks0cmVerkeerd-om245cmVetChar">
    <w:name w:val="Opmaakprofiel Opmaakprofiel Links:  0 cm Verkeerd-om:  245 cm + Vet Char"/>
    <w:link w:val="OpmaakprofielOpmaakprofielLinks0cmVerkeerd-om245cmVet"/>
    <w:rsid w:val="001E1EB9"/>
    <w:rPr>
      <w:rFonts w:ascii="Arial" w:hAnsi="Arial"/>
      <w:b/>
      <w:bCs/>
      <w:sz w:val="16"/>
    </w:rPr>
  </w:style>
  <w:style w:type="character" w:customStyle="1" w:styleId="Opmaakprofiel8ptVet">
    <w:name w:val="Opmaakprofiel 8 pt Vet"/>
    <w:rsid w:val="001E1EB9"/>
    <w:rPr>
      <w:rFonts w:ascii="Arial" w:hAnsi="Arial"/>
      <w:b/>
      <w:bCs/>
      <w:sz w:val="16"/>
    </w:rPr>
  </w:style>
  <w:style w:type="paragraph" w:customStyle="1" w:styleId="OpmaakprofielLinks-005cmVerkeerd-om302cm">
    <w:name w:val="Opmaakprofiel Links:  -005 cm Verkeerd-om:  302 cm"/>
    <w:basedOn w:val="Standaard"/>
    <w:rsid w:val="001E1EB9"/>
    <w:pPr>
      <w:ind w:left="1684" w:hanging="1712"/>
    </w:pPr>
    <w:rPr>
      <w:sz w:val="16"/>
    </w:rPr>
  </w:style>
  <w:style w:type="paragraph" w:customStyle="1" w:styleId="BijlageVoettekst">
    <w:name w:val="Bijlage&amp;Voettekst"/>
    <w:basedOn w:val="Standaard"/>
    <w:qFormat/>
    <w:rsid w:val="001E1EB9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0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6F250198E164B9634E5A1323DBE49" ma:contentTypeVersion="14" ma:contentTypeDescription="Een nieuw document maken." ma:contentTypeScope="" ma:versionID="3f7c75491daeb32239d0b75be07a5b21">
  <xsd:schema xmlns:xsd="http://www.w3.org/2001/XMLSchema" xmlns:xs="http://www.w3.org/2001/XMLSchema" xmlns:p="http://schemas.microsoft.com/office/2006/metadata/properties" xmlns:ns2="9501291f-8ba1-45b1-bfd3-af6885a2987e" xmlns:ns3="5e5ed50c-aab9-42fc-a2c8-4f4de0f816f1" targetNamespace="http://schemas.microsoft.com/office/2006/metadata/properties" ma:root="true" ma:fieldsID="8422e46e35fac7a10ed64e8474ff15ef" ns2:_="" ns3:_="">
    <xsd:import namespace="9501291f-8ba1-45b1-bfd3-af6885a2987e"/>
    <xsd:import namespace="5e5ed50c-aab9-42fc-a2c8-4f4de0f81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orjaarlijkse_x002f_periodiekeaanpass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1291f-8ba1-45b1-bfd3-af6885a29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ccb552ae-d578-4236-af1b-788efdf72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Voorjaarlijkse_x002f_periodiekeaanpassing" ma:index="21" nillable="true" ma:displayName="Voor jaarlijkse/periodieke aanpassing" ma:format="Dropdown" ma:internalName="Voorjaarlijkse_x002f_periodiekeaanpass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d50c-aab9-42fc-a2c8-4f4de0f816f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6bfc545-2773-4433-9d2e-11bfb33b7622}" ma:internalName="TaxCatchAll" ma:showField="CatchAllData" ma:web="5e5ed50c-aab9-42fc-a2c8-4f4de0f81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ed50c-aab9-42fc-a2c8-4f4de0f816f1" xsi:nil="true"/>
    <lcf76f155ced4ddcb4097134ff3c332f xmlns="9501291f-8ba1-45b1-bfd3-af6885a2987e">
      <Terms xmlns="http://schemas.microsoft.com/office/infopath/2007/PartnerControls"/>
    </lcf76f155ced4ddcb4097134ff3c332f>
    <Voorjaarlijkse_x002f_periodiekeaanpassing xmlns="9501291f-8ba1-45b1-bfd3-af6885a2987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645D27-A4C6-4C44-A510-47EFAC362D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BDAC53-2227-477F-B0DF-20F74E513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1291f-8ba1-45b1-bfd3-af6885a2987e"/>
    <ds:schemaRef ds:uri="5e5ed50c-aab9-42fc-a2c8-4f4de0f81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E9AE63-4C2A-47C7-B870-38A8BB76EBDA}">
  <ds:schemaRefs>
    <ds:schemaRef ds:uri="http://schemas.microsoft.com/office/2006/metadata/properties"/>
    <ds:schemaRef ds:uri="http://schemas.microsoft.com/office/infopath/2007/PartnerControls"/>
    <ds:schemaRef ds:uri="5e5ed50c-aab9-42fc-a2c8-4f4de0f816f1"/>
    <ds:schemaRef ds:uri="9501291f-8ba1-45b1-bfd3-af6885a2987e"/>
  </ds:schemaRefs>
</ds:datastoreItem>
</file>

<file path=customXml/itemProps4.xml><?xml version="1.0" encoding="utf-8"?>
<ds:datastoreItem xmlns:ds="http://schemas.openxmlformats.org/officeDocument/2006/customXml" ds:itemID="{B9BB268D-D98A-4BD5-97E4-B6E1483195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337</Words>
  <Characters>1987</Characters>
  <Application>Microsoft Office Word</Application>
  <DocSecurity>0</DocSecurity>
  <Lines>99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Bijlagen</vt:lpstr>
    </vt:vector>
  </TitlesOfParts>
  <Company>bedrijf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Bijlagen</dc:title>
  <dc:subject/>
  <dc:creator>Kuik, Roelof</dc:creator>
  <cp:keywords/>
  <cp:lastModifiedBy>Noordhuis, Kim</cp:lastModifiedBy>
  <cp:revision>34</cp:revision>
  <cp:lastPrinted>2016-08-16T18:58:00Z</cp:lastPrinted>
  <dcterms:created xsi:type="dcterms:W3CDTF">2026-03-04T19:58:00Z</dcterms:created>
  <dcterms:modified xsi:type="dcterms:W3CDTF">2026-03-18T11:05:00Z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Description">
    <vt:lpwstr/>
  </property>
  <property fmtid="{D5CDD505-2E9C-101B-9397-08002B2CF9AE}" pid="3" name="ContentTypeId">
    <vt:lpwstr>0x010100FAA6F250198E164B9634E5A1323DBE49</vt:lpwstr>
  </property>
  <property fmtid="{D5CDD505-2E9C-101B-9397-08002B2CF9AE}" pid="4" name="MediaServiceImageTags">
    <vt:lpwstr/>
  </property>
  <property fmtid="{D5CDD505-2E9C-101B-9397-08002B2CF9AE}" pid="5" name="docLang">
    <vt:lpwstr>nl</vt:lpwstr>
  </property>
</Properties>
</file>