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D258" w14:textId="07FDB3A8" w:rsidR="001E10D1" w:rsidRPr="00350B8B" w:rsidRDefault="001E10D1" w:rsidP="00350B8B">
      <w:pPr>
        <w:pStyle w:val="Kop2"/>
        <w:keepLines/>
        <w:widowControl/>
        <w:autoSpaceDN/>
        <w:adjustRightInd/>
        <w:spacing w:before="200" w:after="0" w:line="276" w:lineRule="auto"/>
        <w:jc w:val="center"/>
        <w:rPr>
          <w:rFonts w:asciiTheme="minorHAnsi" w:eastAsiaTheme="majorEastAsia" w:hAnsiTheme="minorHAnsi" w:cstheme="minorHAnsi"/>
          <w:i w:val="0"/>
          <w:iCs w:val="0"/>
          <w:color w:val="4F81BD" w:themeColor="accent1"/>
          <w:lang w:eastAsia="en-US"/>
        </w:rPr>
      </w:pPr>
      <w:r w:rsidRPr="00350B8B">
        <w:rPr>
          <w:rFonts w:asciiTheme="minorHAnsi" w:eastAsiaTheme="majorEastAsia" w:hAnsiTheme="minorHAnsi" w:cstheme="minorHAnsi"/>
          <w:i w:val="0"/>
          <w:iCs w:val="0"/>
          <w:color w:val="4F81BD" w:themeColor="accent1"/>
          <w:lang w:eastAsia="en-US"/>
        </w:rPr>
        <w:t>Annex 1 Inschrijfformulier</w:t>
      </w:r>
    </w:p>
    <w:p w14:paraId="2AE1FA9E" w14:textId="77777777" w:rsidR="00D85716" w:rsidRPr="008B772F" w:rsidRDefault="00D85716" w:rsidP="00D85716">
      <w:pPr>
        <w:rPr>
          <w:rFonts w:asciiTheme="minorHAnsi" w:hAnsiTheme="minorHAnsi" w:cstheme="minorHAnsi"/>
          <w:sz w:val="22"/>
          <w:szCs w:val="22"/>
        </w:rPr>
      </w:pPr>
    </w:p>
    <w:p w14:paraId="2062E225" w14:textId="77777777" w:rsidR="00666A49" w:rsidRPr="005F797A" w:rsidRDefault="00666A49" w:rsidP="00C20E3D">
      <w:pPr>
        <w:spacing w:after="120"/>
        <w:jc w:val="center"/>
        <w:rPr>
          <w:rFonts w:asciiTheme="minorHAnsi" w:eastAsiaTheme="majorEastAsia" w:hAnsiTheme="minorHAnsi" w:cstheme="minorHAnsi"/>
          <w:b/>
          <w:bCs/>
          <w:sz w:val="22"/>
        </w:rPr>
      </w:pPr>
      <w:r w:rsidRPr="005F797A">
        <w:rPr>
          <w:rFonts w:asciiTheme="minorHAnsi" w:eastAsiaTheme="majorEastAsia" w:hAnsiTheme="minorHAnsi" w:cstheme="minorHAnsi"/>
          <w:b/>
          <w:bCs/>
          <w:sz w:val="22"/>
        </w:rPr>
        <w:t xml:space="preserve">Europese openbare aanbesteding: </w:t>
      </w:r>
    </w:p>
    <w:p w14:paraId="0C8A601D" w14:textId="711C4A7A" w:rsidR="00666A49" w:rsidRPr="005F797A" w:rsidRDefault="00666A49" w:rsidP="00666A49">
      <w:pPr>
        <w:spacing w:after="120"/>
        <w:jc w:val="center"/>
        <w:rPr>
          <w:rFonts w:asciiTheme="minorHAnsi" w:hAnsiTheme="minorHAnsi" w:cstheme="minorHAnsi"/>
          <w:b/>
          <w:bCs/>
          <w:sz w:val="28"/>
          <w:szCs w:val="28"/>
        </w:rPr>
      </w:pPr>
      <w:r w:rsidRPr="005F797A">
        <w:rPr>
          <w:rFonts w:asciiTheme="minorHAnsi" w:hAnsiTheme="minorHAnsi" w:cstheme="minorHAnsi"/>
          <w:b/>
          <w:bCs/>
          <w:sz w:val="28"/>
          <w:szCs w:val="28"/>
        </w:rPr>
        <w:t xml:space="preserve">ROVK </w:t>
      </w:r>
      <w:r w:rsidR="004F4684">
        <w:rPr>
          <w:rFonts w:asciiTheme="minorHAnsi" w:hAnsiTheme="minorHAnsi" w:cstheme="minorHAnsi"/>
          <w:b/>
          <w:bCs/>
          <w:sz w:val="28"/>
          <w:szCs w:val="28"/>
        </w:rPr>
        <w:t xml:space="preserve">Communicatie </w:t>
      </w:r>
      <w:r w:rsidR="002863F5">
        <w:rPr>
          <w:rFonts w:asciiTheme="minorHAnsi" w:hAnsiTheme="minorHAnsi" w:cstheme="minorHAnsi"/>
          <w:b/>
          <w:bCs/>
          <w:sz w:val="28"/>
          <w:szCs w:val="28"/>
        </w:rPr>
        <w:t>Manager</w:t>
      </w:r>
      <w:r w:rsidR="00F77A1E">
        <w:rPr>
          <w:rFonts w:asciiTheme="minorHAnsi" w:hAnsiTheme="minorHAnsi" w:cstheme="minorHAnsi"/>
          <w:b/>
          <w:bCs/>
          <w:sz w:val="28"/>
          <w:szCs w:val="28"/>
        </w:rPr>
        <w:t xml:space="preserve"> (DIL)</w:t>
      </w: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8B772F" w14:paraId="050086D7" w14:textId="77777777" w:rsidTr="4213E254">
        <w:tc>
          <w:tcPr>
            <w:tcW w:w="8108" w:type="dxa"/>
            <w:tcBorders>
              <w:top w:val="nil"/>
              <w:left w:val="nil"/>
              <w:bottom w:val="nil"/>
              <w:right w:val="nil"/>
            </w:tcBorders>
          </w:tcPr>
          <w:p w14:paraId="319B9821" w14:textId="77777777" w:rsidR="00666A49" w:rsidRDefault="00666A49" w:rsidP="00CB44C1">
            <w:pPr>
              <w:widowControl/>
              <w:autoSpaceDN/>
              <w:adjustRightInd/>
              <w:spacing w:line="360" w:lineRule="auto"/>
              <w:jc w:val="both"/>
              <w:rPr>
                <w:rFonts w:asciiTheme="minorHAnsi" w:hAnsiTheme="minorHAnsi" w:cstheme="minorHAnsi"/>
                <w:sz w:val="22"/>
                <w:szCs w:val="22"/>
              </w:rPr>
            </w:pPr>
          </w:p>
          <w:p w14:paraId="11508208" w14:textId="192167E6" w:rsidR="00CB44C1" w:rsidRPr="008B772F" w:rsidRDefault="00CB44C1" w:rsidP="00F33F46">
            <w:pPr>
              <w:widowControl/>
              <w:autoSpaceDN/>
              <w:adjustRightInd/>
              <w:spacing w:line="360" w:lineRule="auto"/>
              <w:ind w:left="-72"/>
              <w:jc w:val="both"/>
              <w:rPr>
                <w:rFonts w:asciiTheme="minorHAnsi" w:hAnsiTheme="minorHAnsi" w:cstheme="minorHAnsi"/>
                <w:sz w:val="22"/>
                <w:szCs w:val="22"/>
              </w:rPr>
            </w:pPr>
            <w:r w:rsidRPr="008B772F">
              <w:rPr>
                <w:rFonts w:asciiTheme="minorHAnsi" w:hAnsiTheme="minorHAnsi" w:cstheme="minorHAnsi"/>
                <w:sz w:val="22"/>
                <w:szCs w:val="22"/>
              </w:rPr>
              <w:t>De hierna te noemen Inschrijver:</w:t>
            </w:r>
          </w:p>
        </w:tc>
        <w:tc>
          <w:tcPr>
            <w:tcW w:w="397" w:type="dxa"/>
            <w:tcBorders>
              <w:top w:val="nil"/>
              <w:left w:val="nil"/>
              <w:bottom w:val="nil"/>
              <w:right w:val="nil"/>
            </w:tcBorders>
          </w:tcPr>
          <w:p w14:paraId="58991D29" w14:textId="77777777" w:rsidR="00CB44C1" w:rsidRPr="008B772F" w:rsidRDefault="00CB44C1" w:rsidP="00CB44C1">
            <w:pPr>
              <w:widowControl/>
              <w:autoSpaceDN/>
              <w:adjustRightInd/>
              <w:spacing w:line="360" w:lineRule="auto"/>
              <w:jc w:val="right"/>
              <w:rPr>
                <w:rFonts w:asciiTheme="minorHAnsi" w:hAnsiTheme="minorHAnsi" w:cstheme="minorHAnsi"/>
                <w:sz w:val="22"/>
                <w:szCs w:val="22"/>
              </w:rPr>
            </w:pPr>
          </w:p>
        </w:tc>
      </w:tr>
    </w:tbl>
    <w:p w14:paraId="00418A86" w14:textId="77777777" w:rsidR="00CB44C1" w:rsidRPr="008B772F" w:rsidRDefault="00CB44C1" w:rsidP="00CB44C1">
      <w:pPr>
        <w:widowControl/>
        <w:autoSpaceDN/>
        <w:adjustRightInd/>
        <w:spacing w:line="290" w:lineRule="exact"/>
        <w:jc w:val="both"/>
        <w:rPr>
          <w:rFonts w:asciiTheme="minorHAnsi" w:hAnsiTheme="minorHAnsi" w:cstheme="minorHAnsi"/>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8B772F" w14:paraId="1255B925" w14:textId="77777777" w:rsidTr="00A9747D">
        <w:tc>
          <w:tcPr>
            <w:tcW w:w="3139" w:type="dxa"/>
          </w:tcPr>
          <w:p w14:paraId="6D6BF4CB" w14:textId="77777777" w:rsidR="00CB44C1" w:rsidRPr="008B772F" w:rsidRDefault="00CB44C1" w:rsidP="00CB44C1">
            <w:pPr>
              <w:widowControl/>
              <w:autoSpaceDN/>
              <w:adjustRightInd/>
              <w:spacing w:line="290" w:lineRule="exact"/>
              <w:jc w:val="both"/>
              <w:rPr>
                <w:rFonts w:asciiTheme="minorHAnsi" w:eastAsia="Calibri" w:hAnsiTheme="minorHAnsi" w:cstheme="minorHAnsi"/>
                <w:color w:val="E2002B"/>
                <w:sz w:val="22"/>
                <w:szCs w:val="22"/>
              </w:rPr>
            </w:pPr>
            <w:r w:rsidRPr="008B772F">
              <w:rPr>
                <w:rFonts w:asciiTheme="minorHAnsi" w:eastAsia="Calibri" w:hAnsiTheme="minorHAnsi" w:cstheme="minorHAnsi"/>
                <w:sz w:val="22"/>
                <w:szCs w:val="22"/>
              </w:rPr>
              <w:t>Onderneming</w:t>
            </w:r>
            <w:r w:rsidRPr="008B772F">
              <w:rPr>
                <w:rFonts w:asciiTheme="minorHAnsi" w:eastAsia="Calibri" w:hAnsiTheme="minorHAnsi" w:cstheme="minorHAnsi"/>
                <w:color w:val="E2002B"/>
                <w:sz w:val="22"/>
                <w:szCs w:val="22"/>
              </w:rPr>
              <w:t xml:space="preserve"> </w:t>
            </w:r>
          </w:p>
        </w:tc>
        <w:tc>
          <w:tcPr>
            <w:tcW w:w="6685" w:type="dxa"/>
          </w:tcPr>
          <w:p w14:paraId="619AFFD7" w14:textId="77777777" w:rsidR="00CB44C1" w:rsidRPr="008B772F" w:rsidRDefault="00CB44C1" w:rsidP="00CB44C1">
            <w:pPr>
              <w:widowControl/>
              <w:autoSpaceDN/>
              <w:adjustRightInd/>
              <w:spacing w:line="290" w:lineRule="exact"/>
              <w:jc w:val="both"/>
              <w:rPr>
                <w:rFonts w:asciiTheme="minorHAnsi" w:eastAsia="Calibri" w:hAnsiTheme="minorHAnsi" w:cstheme="minorHAnsi"/>
                <w:sz w:val="22"/>
                <w:szCs w:val="22"/>
              </w:rPr>
            </w:pPr>
          </w:p>
        </w:tc>
      </w:tr>
      <w:tr w:rsidR="00CB44C1" w:rsidRPr="008B772F" w14:paraId="5B5E5FC1" w14:textId="77777777" w:rsidTr="00A9747D">
        <w:tc>
          <w:tcPr>
            <w:tcW w:w="3139" w:type="dxa"/>
          </w:tcPr>
          <w:p w14:paraId="7DAC7257" w14:textId="77777777" w:rsidR="00CB44C1" w:rsidRPr="008B772F" w:rsidRDefault="00CB44C1" w:rsidP="00CB44C1">
            <w:pPr>
              <w:widowControl/>
              <w:autoSpaceDN/>
              <w:adjustRightInd/>
              <w:spacing w:line="290" w:lineRule="exact"/>
              <w:jc w:val="both"/>
              <w:rPr>
                <w:rFonts w:asciiTheme="minorHAnsi" w:eastAsia="Calibri" w:hAnsiTheme="minorHAnsi" w:cstheme="minorHAnsi"/>
                <w:sz w:val="22"/>
                <w:szCs w:val="22"/>
              </w:rPr>
            </w:pPr>
            <w:r w:rsidRPr="008B772F">
              <w:rPr>
                <w:rFonts w:asciiTheme="minorHAnsi" w:eastAsia="Calibri" w:hAnsiTheme="minorHAnsi" w:cstheme="minorHAnsi"/>
                <w:sz w:val="22"/>
                <w:szCs w:val="22"/>
              </w:rPr>
              <w:t>Statutaire naam bedrijf</w:t>
            </w:r>
          </w:p>
        </w:tc>
        <w:tc>
          <w:tcPr>
            <w:tcW w:w="6685" w:type="dxa"/>
          </w:tcPr>
          <w:p w14:paraId="5BAB72C2" w14:textId="77777777" w:rsidR="00CB44C1" w:rsidRPr="008B772F" w:rsidRDefault="00CB44C1" w:rsidP="00CB44C1">
            <w:pPr>
              <w:widowControl/>
              <w:autoSpaceDN/>
              <w:adjustRightInd/>
              <w:spacing w:line="290" w:lineRule="exact"/>
              <w:jc w:val="both"/>
              <w:rPr>
                <w:rFonts w:asciiTheme="minorHAnsi" w:eastAsia="Calibri" w:hAnsiTheme="minorHAnsi" w:cstheme="minorHAnsi"/>
                <w:sz w:val="22"/>
                <w:szCs w:val="22"/>
              </w:rPr>
            </w:pPr>
          </w:p>
        </w:tc>
      </w:tr>
      <w:tr w:rsidR="00CB44C1" w:rsidRPr="008B772F" w14:paraId="62C6ACBB" w14:textId="77777777" w:rsidTr="00A9747D">
        <w:tc>
          <w:tcPr>
            <w:tcW w:w="3139" w:type="dxa"/>
          </w:tcPr>
          <w:p w14:paraId="4E8C62CD" w14:textId="77777777" w:rsidR="00CB44C1" w:rsidRPr="008B772F" w:rsidRDefault="00CB44C1" w:rsidP="00CB44C1">
            <w:pPr>
              <w:widowControl/>
              <w:autoSpaceDN/>
              <w:adjustRightInd/>
              <w:spacing w:line="290" w:lineRule="exact"/>
              <w:jc w:val="both"/>
              <w:rPr>
                <w:rFonts w:asciiTheme="minorHAnsi" w:eastAsia="Calibri" w:hAnsiTheme="minorHAnsi" w:cstheme="minorHAnsi"/>
                <w:sz w:val="22"/>
                <w:szCs w:val="22"/>
              </w:rPr>
            </w:pPr>
            <w:r w:rsidRPr="008B772F">
              <w:rPr>
                <w:rFonts w:asciiTheme="minorHAnsi" w:eastAsia="Calibri" w:hAnsiTheme="minorHAnsi" w:cstheme="minorHAnsi"/>
                <w:sz w:val="22"/>
                <w:szCs w:val="22"/>
              </w:rPr>
              <w:t>Handelsnaam bedrijf</w:t>
            </w:r>
          </w:p>
        </w:tc>
        <w:tc>
          <w:tcPr>
            <w:tcW w:w="6685" w:type="dxa"/>
          </w:tcPr>
          <w:p w14:paraId="7AB73DB1" w14:textId="77777777" w:rsidR="00CB44C1" w:rsidRPr="008B772F" w:rsidRDefault="00CB44C1" w:rsidP="00CB44C1">
            <w:pPr>
              <w:widowControl/>
              <w:autoSpaceDN/>
              <w:adjustRightInd/>
              <w:spacing w:line="290" w:lineRule="exact"/>
              <w:jc w:val="both"/>
              <w:rPr>
                <w:rFonts w:asciiTheme="minorHAnsi" w:eastAsia="Calibri" w:hAnsiTheme="minorHAnsi" w:cstheme="minorHAnsi"/>
                <w:sz w:val="22"/>
                <w:szCs w:val="22"/>
              </w:rPr>
            </w:pPr>
          </w:p>
        </w:tc>
      </w:tr>
      <w:tr w:rsidR="00CB44C1" w:rsidRPr="008B772F" w14:paraId="1303AD8D" w14:textId="77777777" w:rsidTr="00A9747D">
        <w:tc>
          <w:tcPr>
            <w:tcW w:w="3139" w:type="dxa"/>
          </w:tcPr>
          <w:p w14:paraId="7ADD5E77" w14:textId="77777777" w:rsidR="00CB44C1" w:rsidRPr="008B772F" w:rsidRDefault="00CB44C1" w:rsidP="00CB44C1">
            <w:pPr>
              <w:widowControl/>
              <w:autoSpaceDN/>
              <w:adjustRightInd/>
              <w:spacing w:line="290" w:lineRule="exact"/>
              <w:jc w:val="both"/>
              <w:rPr>
                <w:rFonts w:asciiTheme="minorHAnsi" w:eastAsia="Calibri" w:hAnsiTheme="minorHAnsi" w:cstheme="minorHAnsi"/>
                <w:sz w:val="22"/>
                <w:szCs w:val="22"/>
              </w:rPr>
            </w:pPr>
            <w:r w:rsidRPr="008B772F">
              <w:rPr>
                <w:rFonts w:asciiTheme="minorHAnsi" w:eastAsia="Calibri" w:hAnsiTheme="minorHAnsi" w:cstheme="minorHAnsi"/>
                <w:sz w:val="22"/>
                <w:szCs w:val="22"/>
              </w:rPr>
              <w:t>Vestigingsadres</w:t>
            </w:r>
          </w:p>
        </w:tc>
        <w:tc>
          <w:tcPr>
            <w:tcW w:w="6685" w:type="dxa"/>
          </w:tcPr>
          <w:p w14:paraId="197E07F3" w14:textId="77777777" w:rsidR="00CB44C1" w:rsidRPr="008B772F" w:rsidRDefault="00CB44C1" w:rsidP="00CB44C1">
            <w:pPr>
              <w:widowControl/>
              <w:autoSpaceDN/>
              <w:adjustRightInd/>
              <w:spacing w:line="290" w:lineRule="exact"/>
              <w:jc w:val="both"/>
              <w:rPr>
                <w:rFonts w:asciiTheme="minorHAnsi" w:eastAsia="Calibri" w:hAnsiTheme="minorHAnsi" w:cstheme="minorHAnsi"/>
                <w:sz w:val="22"/>
                <w:szCs w:val="22"/>
              </w:rPr>
            </w:pPr>
          </w:p>
        </w:tc>
      </w:tr>
      <w:tr w:rsidR="00CB44C1" w:rsidRPr="008B772F" w14:paraId="073D5C5A" w14:textId="77777777" w:rsidTr="00A9747D">
        <w:tc>
          <w:tcPr>
            <w:tcW w:w="3139" w:type="dxa"/>
            <w:tcBorders>
              <w:bottom w:val="single" w:sz="4" w:space="0" w:color="auto"/>
            </w:tcBorders>
          </w:tcPr>
          <w:p w14:paraId="0F25BD83" w14:textId="77777777" w:rsidR="00CB44C1" w:rsidRPr="008B772F" w:rsidRDefault="00CB44C1" w:rsidP="00CB44C1">
            <w:pPr>
              <w:widowControl/>
              <w:autoSpaceDN/>
              <w:adjustRightInd/>
              <w:spacing w:line="290" w:lineRule="exact"/>
              <w:jc w:val="both"/>
              <w:rPr>
                <w:rFonts w:asciiTheme="minorHAnsi" w:eastAsia="Calibri" w:hAnsiTheme="minorHAnsi" w:cstheme="minorHAnsi"/>
                <w:sz w:val="22"/>
                <w:szCs w:val="22"/>
              </w:rPr>
            </w:pPr>
            <w:r w:rsidRPr="008B772F">
              <w:rPr>
                <w:rFonts w:asciiTheme="minorHAnsi" w:eastAsia="Calibri" w:hAnsiTheme="minorHAnsi" w:cstheme="minorHAnsi"/>
                <w:sz w:val="22"/>
                <w:szCs w:val="22"/>
              </w:rPr>
              <w:t>K.v.K. nummer</w:t>
            </w:r>
          </w:p>
        </w:tc>
        <w:tc>
          <w:tcPr>
            <w:tcW w:w="6685" w:type="dxa"/>
            <w:tcBorders>
              <w:bottom w:val="single" w:sz="4" w:space="0" w:color="auto"/>
            </w:tcBorders>
          </w:tcPr>
          <w:p w14:paraId="35E4026A" w14:textId="77777777" w:rsidR="00CB44C1" w:rsidRPr="008B772F" w:rsidRDefault="00CB44C1" w:rsidP="00CB44C1">
            <w:pPr>
              <w:widowControl/>
              <w:autoSpaceDN/>
              <w:adjustRightInd/>
              <w:spacing w:line="290" w:lineRule="exact"/>
              <w:jc w:val="both"/>
              <w:rPr>
                <w:rFonts w:asciiTheme="minorHAnsi" w:eastAsia="Calibri" w:hAnsiTheme="minorHAnsi" w:cstheme="minorHAnsi"/>
                <w:sz w:val="22"/>
                <w:szCs w:val="22"/>
              </w:rPr>
            </w:pPr>
          </w:p>
        </w:tc>
      </w:tr>
      <w:tr w:rsidR="00CB44C1" w:rsidRPr="008B772F" w14:paraId="3DC05CFB" w14:textId="77777777" w:rsidTr="00A9747D">
        <w:tc>
          <w:tcPr>
            <w:tcW w:w="3139" w:type="dxa"/>
            <w:tcBorders>
              <w:left w:val="nil"/>
            </w:tcBorders>
          </w:tcPr>
          <w:p w14:paraId="580C92E1" w14:textId="77777777" w:rsidR="00CB44C1" w:rsidRPr="008B772F" w:rsidRDefault="00CB44C1" w:rsidP="00CB44C1">
            <w:pPr>
              <w:widowControl/>
              <w:autoSpaceDN/>
              <w:adjustRightInd/>
              <w:spacing w:line="290" w:lineRule="exact"/>
              <w:jc w:val="both"/>
              <w:rPr>
                <w:rFonts w:asciiTheme="minorHAnsi" w:eastAsia="Calibri" w:hAnsiTheme="minorHAnsi" w:cstheme="minorHAnsi"/>
                <w:color w:val="E2002B"/>
                <w:sz w:val="22"/>
                <w:szCs w:val="22"/>
              </w:rPr>
            </w:pPr>
          </w:p>
        </w:tc>
        <w:tc>
          <w:tcPr>
            <w:tcW w:w="6685" w:type="dxa"/>
            <w:tcBorders>
              <w:right w:val="nil"/>
            </w:tcBorders>
          </w:tcPr>
          <w:p w14:paraId="756BA5B1" w14:textId="77777777" w:rsidR="00CB44C1" w:rsidRPr="008B772F" w:rsidRDefault="00CB44C1" w:rsidP="00CB44C1">
            <w:pPr>
              <w:widowControl/>
              <w:autoSpaceDN/>
              <w:adjustRightInd/>
              <w:spacing w:line="290" w:lineRule="exact"/>
              <w:jc w:val="both"/>
              <w:rPr>
                <w:rFonts w:asciiTheme="minorHAnsi" w:eastAsia="Calibri" w:hAnsiTheme="minorHAnsi" w:cstheme="minorHAnsi"/>
                <w:sz w:val="22"/>
                <w:szCs w:val="22"/>
              </w:rPr>
            </w:pPr>
          </w:p>
        </w:tc>
      </w:tr>
    </w:tbl>
    <w:p w14:paraId="17BBCF65" w14:textId="77777777" w:rsidR="00CB44C1" w:rsidRPr="008B772F" w:rsidRDefault="00CB44C1" w:rsidP="001E10D1">
      <w:pPr>
        <w:rPr>
          <w:rFonts w:asciiTheme="minorHAnsi" w:eastAsia="Calibri" w:hAnsiTheme="minorHAnsi" w:cstheme="minorHAnsi"/>
          <w:sz w:val="22"/>
          <w:szCs w:val="22"/>
          <w:lang w:eastAsia="en-US"/>
        </w:rPr>
      </w:pPr>
    </w:p>
    <w:p w14:paraId="1B1010BD" w14:textId="658CFE81" w:rsidR="00CB44C1" w:rsidRPr="008B772F" w:rsidRDefault="632871EF" w:rsidP="00E34CD4">
      <w:pPr>
        <w:numPr>
          <w:ilvl w:val="0"/>
          <w:numId w:val="31"/>
        </w:numPr>
        <w:jc w:val="both"/>
        <w:rPr>
          <w:rFonts w:asciiTheme="minorHAnsi" w:eastAsia="Calibri" w:hAnsiTheme="minorHAnsi" w:cstheme="minorHAnsi"/>
          <w:sz w:val="22"/>
          <w:szCs w:val="22"/>
          <w:lang w:eastAsia="en-US"/>
        </w:rPr>
      </w:pPr>
      <w:r w:rsidRPr="008B772F">
        <w:rPr>
          <w:rFonts w:asciiTheme="minorHAnsi" w:eastAsia="Calibri" w:hAnsiTheme="minorHAnsi" w:cstheme="minorHAnsi"/>
          <w:sz w:val="22"/>
          <w:szCs w:val="22"/>
          <w:lang w:eastAsia="en-US"/>
        </w:rPr>
        <w:t>V</w:t>
      </w:r>
      <w:r w:rsidR="00CB44C1" w:rsidRPr="008B772F">
        <w:rPr>
          <w:rFonts w:asciiTheme="minorHAnsi" w:eastAsia="Calibri" w:hAnsiTheme="minorHAnsi" w:cstheme="minorHAns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8B772F" w:rsidRDefault="00CB44C1" w:rsidP="00E34CD4">
      <w:pPr>
        <w:jc w:val="both"/>
        <w:rPr>
          <w:rFonts w:asciiTheme="minorHAnsi" w:eastAsia="Calibri" w:hAnsiTheme="minorHAnsi" w:cstheme="minorHAnsi"/>
          <w:sz w:val="22"/>
          <w:szCs w:val="22"/>
          <w:lang w:eastAsia="en-US"/>
        </w:rPr>
      </w:pPr>
    </w:p>
    <w:p w14:paraId="1C0D4598" w14:textId="2828E5DE" w:rsidR="00CB44C1" w:rsidRPr="008B772F" w:rsidRDefault="11B962D5" w:rsidP="00E34CD4">
      <w:pPr>
        <w:numPr>
          <w:ilvl w:val="0"/>
          <w:numId w:val="31"/>
        </w:numPr>
        <w:jc w:val="both"/>
        <w:rPr>
          <w:rFonts w:asciiTheme="minorHAnsi" w:eastAsia="Calibri" w:hAnsiTheme="minorHAnsi" w:cstheme="minorHAnsi"/>
          <w:sz w:val="22"/>
          <w:szCs w:val="22"/>
          <w:lang w:eastAsia="en-US"/>
        </w:rPr>
      </w:pPr>
      <w:r w:rsidRPr="008B772F">
        <w:rPr>
          <w:rFonts w:asciiTheme="minorHAnsi" w:eastAsia="Calibri" w:hAnsiTheme="minorHAnsi" w:cstheme="minorHAnsi"/>
          <w:sz w:val="22"/>
          <w:szCs w:val="22"/>
          <w:lang w:eastAsia="en-US"/>
        </w:rPr>
        <w:t>V</w:t>
      </w:r>
      <w:r w:rsidR="00CB44C1" w:rsidRPr="008B772F">
        <w:rPr>
          <w:rFonts w:asciiTheme="minorHAnsi" w:eastAsia="Calibri" w:hAnsiTheme="minorHAnsi" w:cstheme="minorHAnsi"/>
          <w:sz w:val="22"/>
          <w:szCs w:val="22"/>
          <w:lang w:eastAsia="en-US"/>
        </w:rPr>
        <w:t xml:space="preserve">erklaart zich door ondertekening dezes </w:t>
      </w:r>
      <w:r w:rsidR="000013CA">
        <w:rPr>
          <w:rFonts w:asciiTheme="minorHAnsi" w:eastAsia="Calibri" w:hAnsiTheme="minorHAnsi" w:cstheme="minorHAnsi"/>
          <w:sz w:val="22"/>
          <w:szCs w:val="22"/>
          <w:lang w:eastAsia="en-US"/>
        </w:rPr>
        <w:t>bereid</w:t>
      </w:r>
      <w:r w:rsidR="00CB44C1" w:rsidRPr="008B772F">
        <w:rPr>
          <w:rFonts w:asciiTheme="minorHAnsi" w:eastAsia="Calibri" w:hAnsiTheme="minorHAnsi" w:cstheme="minorHAnsi"/>
          <w:sz w:val="22"/>
          <w:szCs w:val="22"/>
          <w:lang w:eastAsia="en-US"/>
        </w:rPr>
        <w:t xml:space="preserve"> de werkzaamheden ten behoeve van </w:t>
      </w:r>
      <w:r w:rsidR="00CB44C1" w:rsidRPr="008B772F">
        <w:rPr>
          <w:rFonts w:asciiTheme="minorHAnsi" w:eastAsia="Calibri" w:hAnsiTheme="minorHAnsi" w:cstheme="minorHAnsi"/>
          <w:b/>
          <w:bCs/>
          <w:sz w:val="22"/>
          <w:szCs w:val="22"/>
          <w:lang w:eastAsia="en-US"/>
        </w:rPr>
        <w:t>‘</w:t>
      </w:r>
      <w:r w:rsidR="4E519A3E" w:rsidRPr="008B772F">
        <w:rPr>
          <w:rFonts w:asciiTheme="minorHAnsi" w:eastAsia="Calibri" w:hAnsiTheme="minorHAnsi" w:cstheme="minorHAnsi"/>
          <w:b/>
          <w:bCs/>
          <w:sz w:val="22"/>
          <w:szCs w:val="22"/>
          <w:lang w:eastAsia="en-US"/>
        </w:rPr>
        <w:t xml:space="preserve">ROVK </w:t>
      </w:r>
      <w:r w:rsidR="004F4684">
        <w:rPr>
          <w:rFonts w:asciiTheme="minorHAnsi" w:eastAsia="Calibri" w:hAnsiTheme="minorHAnsi" w:cstheme="minorHAnsi"/>
          <w:b/>
          <w:bCs/>
          <w:sz w:val="22"/>
          <w:szCs w:val="22"/>
          <w:lang w:eastAsia="en-US"/>
        </w:rPr>
        <w:t xml:space="preserve">Communicatie </w:t>
      </w:r>
      <w:r w:rsidR="002863F5">
        <w:rPr>
          <w:rFonts w:asciiTheme="minorHAnsi" w:eastAsia="Calibri" w:hAnsiTheme="minorHAnsi" w:cstheme="minorHAnsi"/>
          <w:b/>
          <w:bCs/>
          <w:sz w:val="22"/>
          <w:szCs w:val="22"/>
          <w:lang w:eastAsia="en-US"/>
        </w:rPr>
        <w:t>Manager</w:t>
      </w:r>
      <w:r w:rsidR="004F4684">
        <w:rPr>
          <w:rFonts w:asciiTheme="minorHAnsi" w:eastAsia="Calibri" w:hAnsiTheme="minorHAnsi" w:cstheme="minorHAnsi"/>
          <w:b/>
          <w:bCs/>
          <w:sz w:val="22"/>
          <w:szCs w:val="22"/>
          <w:lang w:eastAsia="en-US"/>
        </w:rPr>
        <w:t xml:space="preserve"> </w:t>
      </w:r>
      <w:r w:rsidR="4E519A3E" w:rsidRPr="008B772F">
        <w:rPr>
          <w:rFonts w:asciiTheme="minorHAnsi" w:eastAsia="Calibri" w:hAnsiTheme="minorHAnsi" w:cstheme="minorHAnsi"/>
          <w:b/>
          <w:bCs/>
          <w:sz w:val="22"/>
          <w:szCs w:val="22"/>
          <w:lang w:eastAsia="en-US"/>
        </w:rPr>
        <w:t xml:space="preserve"> </w:t>
      </w:r>
      <w:r w:rsidR="00B658D3" w:rsidRPr="008B772F">
        <w:rPr>
          <w:rFonts w:asciiTheme="minorHAnsi" w:eastAsia="Verdana" w:hAnsiTheme="minorHAnsi" w:cstheme="minorHAnsi"/>
          <w:b/>
          <w:bCs/>
          <w:sz w:val="22"/>
          <w:szCs w:val="22"/>
        </w:rPr>
        <w:t>Digitale Infrastructuur Logistiek Programma</w:t>
      </w:r>
      <w:r w:rsidR="00CB44C1" w:rsidRPr="008B772F">
        <w:rPr>
          <w:rFonts w:asciiTheme="minorHAnsi" w:eastAsia="Calibri" w:hAnsiTheme="minorHAnsi" w:cstheme="minorHAnsi"/>
          <w:sz w:val="22"/>
          <w:szCs w:val="22"/>
          <w:lang w:eastAsia="en-US"/>
        </w:rPr>
        <w:t xml:space="preserve">’ volgens het gestelde in de </w:t>
      </w:r>
      <w:r w:rsidR="00C15329" w:rsidRPr="008B772F">
        <w:rPr>
          <w:rFonts w:asciiTheme="minorHAnsi" w:eastAsia="Calibri" w:hAnsiTheme="minorHAnsi" w:cstheme="minorHAnsi"/>
          <w:sz w:val="22"/>
          <w:szCs w:val="22"/>
          <w:lang w:eastAsia="en-US"/>
        </w:rPr>
        <w:t>Aanbestedingsl</w:t>
      </w:r>
      <w:r w:rsidR="00CB44C1" w:rsidRPr="008B772F">
        <w:rPr>
          <w:rFonts w:asciiTheme="minorHAnsi" w:eastAsia="Calibri" w:hAnsiTheme="minorHAnsi" w:cstheme="minorHAnsi"/>
          <w:sz w:val="22"/>
          <w:szCs w:val="22"/>
          <w:lang w:eastAsia="en-US"/>
        </w:rPr>
        <w:t xml:space="preserve">eidraad en bijbehorende </w:t>
      </w:r>
      <w:r w:rsidR="00B01C47" w:rsidRPr="008B772F">
        <w:rPr>
          <w:rFonts w:asciiTheme="minorHAnsi" w:eastAsia="Calibri" w:hAnsiTheme="minorHAnsi" w:cstheme="minorHAnsi"/>
          <w:sz w:val="22"/>
          <w:szCs w:val="22"/>
          <w:lang w:eastAsia="en-US"/>
        </w:rPr>
        <w:t xml:space="preserve">Annexen </w:t>
      </w:r>
      <w:r w:rsidR="00CB44C1" w:rsidRPr="008B772F">
        <w:rPr>
          <w:rFonts w:asciiTheme="minorHAnsi" w:eastAsia="Calibri" w:hAnsiTheme="minorHAnsi" w:cstheme="minorHAnsi"/>
          <w:sz w:val="22"/>
          <w:szCs w:val="22"/>
          <w:lang w:eastAsia="en-US"/>
        </w:rPr>
        <w:t>te verrichten.</w:t>
      </w:r>
    </w:p>
    <w:p w14:paraId="4433A5EB" w14:textId="77777777" w:rsidR="00CB44C1" w:rsidRPr="008B772F" w:rsidRDefault="00CB44C1" w:rsidP="00CB44C1">
      <w:pPr>
        <w:rPr>
          <w:rFonts w:asciiTheme="minorHAnsi" w:eastAsia="Calibri" w:hAnsiTheme="minorHAnsi" w:cstheme="minorHAnsi"/>
          <w:sz w:val="22"/>
          <w:szCs w:val="22"/>
          <w:lang w:eastAsia="en-US"/>
        </w:rPr>
      </w:pPr>
    </w:p>
    <w:p w14:paraId="0C711013" w14:textId="6436E76C" w:rsidR="00CB44C1" w:rsidRPr="008B772F" w:rsidRDefault="70F1045A" w:rsidP="00CB44C1">
      <w:pPr>
        <w:numPr>
          <w:ilvl w:val="0"/>
          <w:numId w:val="31"/>
        </w:numPr>
        <w:rPr>
          <w:rFonts w:asciiTheme="minorHAnsi" w:eastAsia="Calibri" w:hAnsiTheme="minorHAnsi" w:cstheme="minorHAnsi"/>
          <w:sz w:val="22"/>
          <w:szCs w:val="22"/>
          <w:lang w:eastAsia="en-US"/>
        </w:rPr>
      </w:pPr>
      <w:r w:rsidRPr="008B772F">
        <w:rPr>
          <w:rFonts w:asciiTheme="minorHAnsi" w:eastAsia="Calibri" w:hAnsiTheme="minorHAnsi" w:cstheme="minorHAnsi"/>
          <w:sz w:val="22"/>
          <w:szCs w:val="22"/>
          <w:lang w:eastAsia="en-US"/>
        </w:rPr>
        <w:t>V</w:t>
      </w:r>
      <w:r w:rsidR="00CB44C1" w:rsidRPr="008B772F">
        <w:rPr>
          <w:rFonts w:asciiTheme="minorHAnsi" w:eastAsia="Calibri" w:hAnsiTheme="minorHAnsi" w:cstheme="minorHAnsi"/>
          <w:sz w:val="22"/>
          <w:szCs w:val="22"/>
          <w:lang w:eastAsia="en-US"/>
        </w:rPr>
        <w:t>erklaart daarbij onderstaand uurtarief</w:t>
      </w:r>
      <w:r w:rsidR="00063C94" w:rsidRPr="008B772F">
        <w:rPr>
          <w:rFonts w:asciiTheme="minorHAnsi" w:eastAsia="Calibri" w:hAnsiTheme="minorHAnsi" w:cstheme="minorHAnsi"/>
          <w:sz w:val="22"/>
          <w:szCs w:val="22"/>
          <w:lang w:eastAsia="en-US"/>
        </w:rPr>
        <w:t xml:space="preserve">, conform </w:t>
      </w:r>
      <w:r w:rsidR="00CB44C1" w:rsidRPr="008B772F">
        <w:rPr>
          <w:rFonts w:asciiTheme="minorHAnsi" w:eastAsia="Calibri" w:hAnsiTheme="minorHAnsi" w:cstheme="minorHAnsi"/>
          <w:sz w:val="22"/>
          <w:szCs w:val="22"/>
          <w:lang w:eastAsia="en-US"/>
        </w:rPr>
        <w:t>de</w:t>
      </w:r>
      <w:r w:rsidR="009A5B24" w:rsidRPr="008B772F">
        <w:rPr>
          <w:rFonts w:asciiTheme="minorHAnsi" w:eastAsia="Calibri" w:hAnsiTheme="minorHAnsi" w:cstheme="minorHAnsi"/>
          <w:sz w:val="22"/>
          <w:szCs w:val="22"/>
          <w:lang w:eastAsia="en-US"/>
        </w:rPr>
        <w:t xml:space="preserve"> </w:t>
      </w:r>
      <w:r w:rsidR="00C15329" w:rsidRPr="008B772F">
        <w:rPr>
          <w:rFonts w:asciiTheme="minorHAnsi" w:eastAsia="Calibri" w:hAnsiTheme="minorHAnsi" w:cstheme="minorHAnsi"/>
          <w:sz w:val="22"/>
          <w:szCs w:val="22"/>
          <w:lang w:eastAsia="en-US"/>
        </w:rPr>
        <w:t>Aanbestedingsl</w:t>
      </w:r>
      <w:r w:rsidR="00CB44C1" w:rsidRPr="008B772F">
        <w:rPr>
          <w:rFonts w:asciiTheme="minorHAnsi" w:eastAsia="Calibri" w:hAnsiTheme="minorHAnsi" w:cstheme="minorHAnsi"/>
          <w:sz w:val="22"/>
          <w:szCs w:val="22"/>
          <w:lang w:eastAsia="en-US"/>
        </w:rPr>
        <w:t>eidraad, te hanteren:</w:t>
      </w:r>
    </w:p>
    <w:p w14:paraId="68826B5D" w14:textId="77777777" w:rsidR="00CB44C1" w:rsidRPr="008B772F" w:rsidRDefault="00CB44C1" w:rsidP="001E10D1">
      <w:pPr>
        <w:rPr>
          <w:rFonts w:asciiTheme="minorHAnsi" w:eastAsia="Calibri" w:hAnsiTheme="minorHAnsi" w:cstheme="minorHAnsi"/>
          <w:sz w:val="22"/>
          <w:szCs w:val="22"/>
          <w:lang w:eastAsia="en-US"/>
        </w:rPr>
      </w:pPr>
    </w:p>
    <w:p w14:paraId="1AC46C2B" w14:textId="77777777" w:rsidR="001E10D1" w:rsidRDefault="00063C94" w:rsidP="00E34CD4">
      <w:pPr>
        <w:rPr>
          <w:rFonts w:asciiTheme="minorHAnsi" w:hAnsiTheme="minorHAnsi" w:cstheme="minorHAnsi"/>
          <w:b/>
        </w:rPr>
      </w:pPr>
      <w:r w:rsidRPr="00E34CD4">
        <w:rPr>
          <w:rFonts w:asciiTheme="minorHAnsi" w:hAnsiTheme="minorHAnsi" w:cstheme="minorHAnsi"/>
          <w:b/>
        </w:rPr>
        <w:t xml:space="preserve">Uurtarief </w:t>
      </w:r>
    </w:p>
    <w:p w14:paraId="766F5122" w14:textId="77777777" w:rsidR="00E34CD4" w:rsidRPr="00E34CD4" w:rsidRDefault="00E34CD4" w:rsidP="00E34CD4">
      <w:pPr>
        <w:rPr>
          <w:rFonts w:asciiTheme="minorHAnsi" w:hAnsiTheme="minorHAnsi" w:cstheme="minorHAnsi"/>
          <w:b/>
        </w:rPr>
      </w:pPr>
    </w:p>
    <w:p w14:paraId="6837E28F" w14:textId="77777777" w:rsidR="001E10D1" w:rsidRPr="008B772F" w:rsidRDefault="00063C94" w:rsidP="00C8439F">
      <w:pPr>
        <w:spacing w:after="240"/>
        <w:rPr>
          <w:rFonts w:asciiTheme="minorHAnsi" w:hAnsiTheme="minorHAnsi" w:cstheme="minorHAnsi"/>
          <w:b/>
          <w:sz w:val="22"/>
          <w:szCs w:val="22"/>
        </w:rPr>
      </w:pPr>
      <w:r w:rsidRPr="008B772F">
        <w:rPr>
          <w:rFonts w:asciiTheme="minorHAnsi" w:hAnsiTheme="minorHAnsi" w:cstheme="minorHAnsi"/>
          <w:b/>
          <w:sz w:val="22"/>
          <w:szCs w:val="22"/>
        </w:rPr>
        <w:t>Naam natuurlijk persoon: ….</w:t>
      </w:r>
    </w:p>
    <w:p w14:paraId="41844CD0" w14:textId="2CBA07DC" w:rsidR="00C31436" w:rsidRPr="008B772F" w:rsidRDefault="00063C94" w:rsidP="63EE22B4">
      <w:pPr>
        <w:widowControl/>
        <w:spacing w:after="200"/>
        <w:jc w:val="both"/>
        <w:rPr>
          <w:rFonts w:asciiTheme="minorHAnsi" w:eastAsia="Calibri" w:hAnsiTheme="minorHAnsi" w:cstheme="minorHAnsi"/>
          <w:sz w:val="22"/>
          <w:szCs w:val="22"/>
          <w:lang w:eastAsia="en-US"/>
        </w:rPr>
      </w:pPr>
      <w:r w:rsidRPr="008B772F">
        <w:rPr>
          <w:rFonts w:asciiTheme="minorHAnsi" w:eastAsia="Calibri" w:hAnsiTheme="minorHAnsi" w:cstheme="minorHAnsi"/>
          <w:sz w:val="22"/>
          <w:szCs w:val="22"/>
          <w:lang w:eastAsia="en-US"/>
        </w:rPr>
        <w:t>Uurtarief</w:t>
      </w:r>
      <w:r w:rsidR="00A76D77" w:rsidRPr="008B772F">
        <w:rPr>
          <w:rFonts w:asciiTheme="minorHAnsi" w:eastAsia="Calibri" w:hAnsiTheme="minorHAnsi" w:cstheme="minorHAnsi"/>
          <w:sz w:val="22"/>
          <w:szCs w:val="22"/>
          <w:lang w:eastAsia="en-US"/>
        </w:rPr>
        <w:t xml:space="preserve">: </w:t>
      </w:r>
      <w:r w:rsidR="00C31436" w:rsidRPr="008B772F">
        <w:rPr>
          <w:rFonts w:asciiTheme="minorHAnsi" w:hAnsiTheme="minorHAnsi" w:cstheme="minorHAnsi"/>
        </w:rPr>
        <w:tab/>
      </w:r>
      <w:r w:rsidR="00A76D77" w:rsidRPr="008B772F">
        <w:rPr>
          <w:rFonts w:asciiTheme="minorHAnsi" w:eastAsia="Calibri" w:hAnsiTheme="minorHAnsi" w:cstheme="minorHAnsi"/>
          <w:sz w:val="22"/>
          <w:szCs w:val="22"/>
          <w:lang w:eastAsia="en-US"/>
        </w:rPr>
        <w:t xml:space="preserve">€ …………………… </w:t>
      </w:r>
      <w:r w:rsidR="001E10D1" w:rsidRPr="008B772F">
        <w:rPr>
          <w:rFonts w:asciiTheme="minorHAnsi" w:eastAsia="Calibri" w:hAnsiTheme="minorHAnsi" w:cstheme="minorHAnsi"/>
          <w:sz w:val="22"/>
          <w:szCs w:val="22"/>
          <w:lang w:eastAsia="en-US"/>
        </w:rPr>
        <w:t>Exclusief btw</w:t>
      </w:r>
    </w:p>
    <w:p w14:paraId="284FBDC6" w14:textId="77777777" w:rsidR="00102F9E" w:rsidRPr="008B772F" w:rsidRDefault="00102F9E" w:rsidP="00C8439F">
      <w:pPr>
        <w:pBdr>
          <w:top w:val="single" w:sz="2" w:space="1" w:color="000000"/>
          <w:left w:val="single" w:sz="2" w:space="4" w:color="000000"/>
          <w:bottom w:val="single" w:sz="2" w:space="31" w:color="000000"/>
          <w:right w:val="single" w:sz="2" w:space="4" w:color="000000"/>
        </w:pBdr>
        <w:rPr>
          <w:rFonts w:asciiTheme="minorHAnsi" w:hAnsiTheme="minorHAnsi" w:cstheme="minorHAnsi"/>
          <w:b/>
          <w:bCs/>
          <w:sz w:val="22"/>
          <w:szCs w:val="22"/>
        </w:rPr>
      </w:pPr>
    </w:p>
    <w:p w14:paraId="16301C6A" w14:textId="77777777" w:rsidR="00102F9E" w:rsidRPr="008B772F" w:rsidRDefault="00102F9E" w:rsidP="00C8439F">
      <w:pPr>
        <w:pBdr>
          <w:top w:val="single" w:sz="2" w:space="1" w:color="000000"/>
          <w:left w:val="single" w:sz="2" w:space="4" w:color="000000"/>
          <w:bottom w:val="single" w:sz="2" w:space="31" w:color="000000"/>
          <w:right w:val="single" w:sz="2" w:space="4" w:color="000000"/>
        </w:pBdr>
        <w:rPr>
          <w:rFonts w:asciiTheme="minorHAnsi" w:hAnsiTheme="minorHAnsi" w:cstheme="minorHAnsi"/>
          <w:b/>
          <w:bCs/>
          <w:sz w:val="22"/>
          <w:szCs w:val="22"/>
        </w:rPr>
      </w:pPr>
      <w:r w:rsidRPr="008B772F">
        <w:rPr>
          <w:rFonts w:asciiTheme="minorHAnsi" w:hAnsiTheme="minorHAnsi" w:cstheme="minorHAnsi"/>
          <w:b/>
          <w:bCs/>
          <w:sz w:val="22"/>
          <w:szCs w:val="22"/>
        </w:rPr>
        <w:t xml:space="preserve">Aldus naar waarheid opgemaakt </w:t>
      </w:r>
    </w:p>
    <w:p w14:paraId="4EBECCEC" w14:textId="77777777" w:rsidR="00102F9E" w:rsidRPr="008B772F" w:rsidRDefault="00102F9E" w:rsidP="00C8439F">
      <w:pPr>
        <w:pBdr>
          <w:top w:val="single" w:sz="2" w:space="1" w:color="000000"/>
          <w:left w:val="single" w:sz="2" w:space="4" w:color="000000"/>
          <w:bottom w:val="single" w:sz="2" w:space="31" w:color="000000"/>
          <w:right w:val="single" w:sz="2" w:space="4" w:color="000000"/>
        </w:pBdr>
        <w:rPr>
          <w:rFonts w:asciiTheme="minorHAnsi" w:hAnsiTheme="minorHAnsi" w:cstheme="minorHAnsi"/>
          <w:sz w:val="22"/>
          <w:szCs w:val="22"/>
        </w:rPr>
      </w:pPr>
    </w:p>
    <w:p w14:paraId="08C85F57" w14:textId="77777777" w:rsidR="00102F9E" w:rsidRPr="008B772F" w:rsidRDefault="00102F9E" w:rsidP="00C8439F">
      <w:pPr>
        <w:pBdr>
          <w:top w:val="single" w:sz="2" w:space="1" w:color="000000"/>
          <w:left w:val="single" w:sz="2" w:space="4" w:color="000000"/>
          <w:bottom w:val="single" w:sz="2" w:space="31" w:color="000000"/>
          <w:right w:val="single" w:sz="2" w:space="4" w:color="000000"/>
        </w:pBdr>
        <w:rPr>
          <w:rFonts w:asciiTheme="minorHAnsi" w:hAnsiTheme="minorHAnsi" w:cstheme="minorHAnsi"/>
          <w:sz w:val="22"/>
          <w:szCs w:val="22"/>
        </w:rPr>
      </w:pPr>
      <w:r w:rsidRPr="008B772F">
        <w:rPr>
          <w:rFonts w:asciiTheme="minorHAnsi" w:hAnsiTheme="minorHAnsi" w:cstheme="minorHAnsi"/>
          <w:b/>
          <w:bCs/>
          <w:sz w:val="22"/>
          <w:szCs w:val="22"/>
        </w:rPr>
        <w:t>(datum)……………………………………………,</w:t>
      </w:r>
      <w:r w:rsidRPr="008B772F">
        <w:rPr>
          <w:rFonts w:asciiTheme="minorHAnsi" w:hAnsiTheme="minorHAnsi" w:cstheme="minorHAnsi"/>
          <w:sz w:val="22"/>
          <w:szCs w:val="22"/>
        </w:rPr>
        <w:t xml:space="preserve"> te ……………………………………………………………….(plaats),</w:t>
      </w:r>
    </w:p>
    <w:p w14:paraId="09FE4BC6" w14:textId="77777777" w:rsidR="00102F9E" w:rsidRPr="008B772F" w:rsidRDefault="00102F9E" w:rsidP="00C8439F">
      <w:pPr>
        <w:pBdr>
          <w:top w:val="single" w:sz="2" w:space="1" w:color="000000"/>
          <w:left w:val="single" w:sz="2" w:space="4" w:color="000000"/>
          <w:bottom w:val="single" w:sz="2" w:space="31" w:color="000000"/>
          <w:right w:val="single" w:sz="2" w:space="4" w:color="000000"/>
        </w:pBdr>
        <w:rPr>
          <w:rFonts w:asciiTheme="minorHAnsi" w:hAnsiTheme="minorHAnsi" w:cstheme="minorHAnsi"/>
          <w:sz w:val="22"/>
          <w:szCs w:val="22"/>
        </w:rPr>
      </w:pPr>
    </w:p>
    <w:p w14:paraId="7BADA31F" w14:textId="6685E8DB" w:rsidR="00102F9E" w:rsidRPr="008B772F" w:rsidRDefault="00C8439F" w:rsidP="00C8439F">
      <w:pPr>
        <w:pBdr>
          <w:top w:val="single" w:sz="2" w:space="1" w:color="000000"/>
          <w:left w:val="single" w:sz="2" w:space="4" w:color="000000"/>
          <w:bottom w:val="single" w:sz="2" w:space="31" w:color="000000"/>
          <w:right w:val="single" w:sz="2" w:space="4" w:color="000000"/>
        </w:pBdr>
        <w:rPr>
          <w:rFonts w:asciiTheme="minorHAnsi" w:hAnsiTheme="minorHAnsi" w:cstheme="minorHAnsi"/>
          <w:sz w:val="22"/>
          <w:szCs w:val="22"/>
        </w:rPr>
      </w:pPr>
      <w:r>
        <w:rPr>
          <w:rFonts w:asciiTheme="minorHAnsi" w:hAnsiTheme="minorHAnsi" w:cstheme="minorHAnsi"/>
          <w:sz w:val="22"/>
          <w:szCs w:val="22"/>
        </w:rPr>
        <w:t>Naam</w:t>
      </w:r>
      <w:r w:rsidR="00102F9E" w:rsidRPr="008B772F">
        <w:rPr>
          <w:rFonts w:asciiTheme="minorHAnsi" w:hAnsiTheme="minorHAnsi" w:cstheme="minorHAnsi"/>
          <w:sz w:val="22"/>
          <w:szCs w:val="22"/>
        </w:rPr>
        <w:t xml:space="preserve"> …………………………………………………………………………………………(gevolmachtigde) van</w:t>
      </w:r>
    </w:p>
    <w:p w14:paraId="4F57E54E" w14:textId="77777777" w:rsidR="00102F9E" w:rsidRPr="008B772F" w:rsidRDefault="00102F9E" w:rsidP="00C8439F">
      <w:pPr>
        <w:pBdr>
          <w:top w:val="single" w:sz="2" w:space="1" w:color="000000"/>
          <w:left w:val="single" w:sz="2" w:space="4" w:color="000000"/>
          <w:bottom w:val="single" w:sz="2" w:space="31" w:color="000000"/>
          <w:right w:val="single" w:sz="2" w:space="4" w:color="000000"/>
        </w:pBdr>
        <w:rPr>
          <w:rFonts w:asciiTheme="minorHAnsi" w:hAnsiTheme="minorHAnsi" w:cstheme="minorHAnsi"/>
          <w:sz w:val="22"/>
          <w:szCs w:val="22"/>
        </w:rPr>
      </w:pPr>
    </w:p>
    <w:p w14:paraId="7A04C3B7" w14:textId="77777777" w:rsidR="00102F9E" w:rsidRPr="008B772F" w:rsidRDefault="00102F9E" w:rsidP="00C8439F">
      <w:pPr>
        <w:pBdr>
          <w:top w:val="single" w:sz="2" w:space="1" w:color="000000"/>
          <w:left w:val="single" w:sz="2" w:space="4" w:color="000000"/>
          <w:bottom w:val="single" w:sz="2" w:space="31" w:color="000000"/>
          <w:right w:val="single" w:sz="2" w:space="4" w:color="000000"/>
        </w:pBdr>
        <w:rPr>
          <w:rFonts w:asciiTheme="minorHAnsi" w:hAnsiTheme="minorHAnsi" w:cstheme="minorHAnsi"/>
          <w:sz w:val="22"/>
          <w:szCs w:val="22"/>
        </w:rPr>
      </w:pPr>
      <w:r w:rsidRPr="008B772F">
        <w:rPr>
          <w:rFonts w:asciiTheme="minorHAnsi" w:hAnsiTheme="minorHAnsi" w:cstheme="minorHAnsi"/>
          <w:sz w:val="22"/>
          <w:szCs w:val="22"/>
        </w:rPr>
        <w:t>……………………………………………………………………………………………………………… (bedrijf/organisatie).</w:t>
      </w:r>
    </w:p>
    <w:p w14:paraId="23D53047" w14:textId="77777777" w:rsidR="00102F9E" w:rsidRPr="008B772F" w:rsidRDefault="00102F9E" w:rsidP="00C8439F">
      <w:pPr>
        <w:pBdr>
          <w:top w:val="single" w:sz="2" w:space="1" w:color="000000"/>
          <w:left w:val="single" w:sz="2" w:space="4" w:color="000000"/>
          <w:bottom w:val="single" w:sz="2" w:space="31" w:color="000000"/>
          <w:right w:val="single" w:sz="2" w:space="4" w:color="000000"/>
        </w:pBdr>
        <w:rPr>
          <w:rFonts w:asciiTheme="minorHAnsi" w:hAnsiTheme="minorHAnsi" w:cstheme="minorHAnsi"/>
          <w:sz w:val="22"/>
          <w:szCs w:val="22"/>
        </w:rPr>
      </w:pPr>
    </w:p>
    <w:p w14:paraId="44A9E3BE" w14:textId="77777777" w:rsidR="00102F9E" w:rsidRPr="008B772F" w:rsidRDefault="00102F9E" w:rsidP="00C8439F">
      <w:pPr>
        <w:pBdr>
          <w:top w:val="single" w:sz="2" w:space="1" w:color="000000"/>
          <w:left w:val="single" w:sz="2" w:space="4" w:color="000000"/>
          <w:bottom w:val="single" w:sz="2" w:space="31" w:color="000000"/>
          <w:right w:val="single" w:sz="2" w:space="4" w:color="000000"/>
        </w:pBdr>
        <w:rPr>
          <w:rFonts w:asciiTheme="minorHAnsi" w:hAnsiTheme="minorHAnsi" w:cstheme="minorHAnsi"/>
          <w:sz w:val="22"/>
          <w:szCs w:val="22"/>
        </w:rPr>
      </w:pPr>
    </w:p>
    <w:p w14:paraId="4492C298" w14:textId="77777777" w:rsidR="002A358B" w:rsidRPr="008B772F" w:rsidRDefault="00102F9E" w:rsidP="00C8439F">
      <w:pPr>
        <w:pBdr>
          <w:top w:val="single" w:sz="2" w:space="1" w:color="000000"/>
          <w:left w:val="single" w:sz="2" w:space="4" w:color="000000"/>
          <w:bottom w:val="single" w:sz="2" w:space="31" w:color="000000"/>
          <w:right w:val="single" w:sz="2" w:space="4" w:color="000000"/>
        </w:pBdr>
        <w:spacing w:after="240"/>
        <w:rPr>
          <w:rFonts w:asciiTheme="minorHAnsi" w:hAnsiTheme="minorHAnsi" w:cstheme="minorHAnsi"/>
          <w:sz w:val="22"/>
          <w:szCs w:val="22"/>
        </w:rPr>
      </w:pPr>
      <w:r w:rsidRPr="008B772F">
        <w:rPr>
          <w:rFonts w:asciiTheme="minorHAnsi" w:hAnsiTheme="minorHAnsi" w:cstheme="minorHAnsi"/>
          <w:sz w:val="22"/>
          <w:szCs w:val="22"/>
        </w:rPr>
        <w:t>Handtekening ………………………………………………………………………………</w:t>
      </w:r>
    </w:p>
    <w:sectPr w:rsidR="002A358B" w:rsidRPr="008B772F" w:rsidSect="00FB7FB3">
      <w:headerReference w:type="default" r:id="rId8"/>
      <w:footerReference w:type="default" r:id="rId9"/>
      <w:pgSz w:w="11906" w:h="16838"/>
      <w:pgMar w:top="2012"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0B5F" w14:textId="77777777" w:rsidR="00C6028C" w:rsidRDefault="00C6028C" w:rsidP="00723D21">
      <w:r>
        <w:separator/>
      </w:r>
    </w:p>
  </w:endnote>
  <w:endnote w:type="continuationSeparator" w:id="0">
    <w:p w14:paraId="535D9F97" w14:textId="77777777" w:rsidR="00C6028C" w:rsidRDefault="00C6028C" w:rsidP="00723D21">
      <w:r>
        <w:continuationSeparator/>
      </w:r>
    </w:p>
  </w:endnote>
  <w:endnote w:type="continuationNotice" w:id="1">
    <w:p w14:paraId="6E5F2F18" w14:textId="77777777" w:rsidR="00C6028C" w:rsidRDefault="00C60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98766121"/>
      <w:docPartObj>
        <w:docPartGallery w:val="Page Numbers (Bottom of Page)"/>
        <w:docPartUnique/>
      </w:docPartObj>
    </w:sdtPr>
    <w:sdtEnd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2EAE8" w14:textId="77777777" w:rsidR="00C6028C" w:rsidRDefault="00C6028C" w:rsidP="00723D21">
      <w:r>
        <w:separator/>
      </w:r>
    </w:p>
  </w:footnote>
  <w:footnote w:type="continuationSeparator" w:id="0">
    <w:p w14:paraId="2BA3061B" w14:textId="77777777" w:rsidR="00C6028C" w:rsidRDefault="00C6028C" w:rsidP="00723D21">
      <w:r>
        <w:continuationSeparator/>
      </w:r>
    </w:p>
  </w:footnote>
  <w:footnote w:type="continuationNotice" w:id="1">
    <w:p w14:paraId="08CBEEF7" w14:textId="77777777" w:rsidR="00C6028C" w:rsidRDefault="00C60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8359" w14:textId="36CD864F" w:rsidR="001E10D1" w:rsidRDefault="59D7C6DF" w:rsidP="59D7C6DF">
    <w:pPr>
      <w:jc w:val="right"/>
    </w:pPr>
    <w:r>
      <w:rPr>
        <w:noProof/>
      </w:rPr>
      <w:drawing>
        <wp:anchor distT="0" distB="0" distL="114300" distR="114300" simplePos="0" relativeHeight="251658240" behindDoc="0" locked="0" layoutInCell="1" allowOverlap="1" wp14:anchorId="1FC3A8B5" wp14:editId="5BAB40D1">
          <wp:simplePos x="0" y="0"/>
          <wp:positionH relativeFrom="column">
            <wp:posOffset>4117975</wp:posOffset>
          </wp:positionH>
          <wp:positionV relativeFrom="paragraph">
            <wp:posOffset>-6350</wp:posOffset>
          </wp:positionV>
          <wp:extent cx="2073192" cy="684810"/>
          <wp:effectExtent l="0" t="0" r="3810" b="1270"/>
          <wp:wrapNone/>
          <wp:docPr id="1299986543" name="Afbeelding 1299986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73192" cy="684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3CA"/>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1A74"/>
    <w:rsid w:val="001B4E32"/>
    <w:rsid w:val="001C4EFE"/>
    <w:rsid w:val="001C71CC"/>
    <w:rsid w:val="001D13FA"/>
    <w:rsid w:val="001D1BB6"/>
    <w:rsid w:val="001E10D1"/>
    <w:rsid w:val="001E5850"/>
    <w:rsid w:val="001E634A"/>
    <w:rsid w:val="001F2AAB"/>
    <w:rsid w:val="001F3D2E"/>
    <w:rsid w:val="00202D3E"/>
    <w:rsid w:val="00240C70"/>
    <w:rsid w:val="0024658D"/>
    <w:rsid w:val="00250FA9"/>
    <w:rsid w:val="002529C9"/>
    <w:rsid w:val="0026230E"/>
    <w:rsid w:val="002863F5"/>
    <w:rsid w:val="002A358B"/>
    <w:rsid w:val="002A6D7E"/>
    <w:rsid w:val="002A79F1"/>
    <w:rsid w:val="002B1B58"/>
    <w:rsid w:val="002B7B21"/>
    <w:rsid w:val="002C0C79"/>
    <w:rsid w:val="002D128D"/>
    <w:rsid w:val="002E1F45"/>
    <w:rsid w:val="002F6085"/>
    <w:rsid w:val="003101F1"/>
    <w:rsid w:val="00313B69"/>
    <w:rsid w:val="00326F67"/>
    <w:rsid w:val="0034501E"/>
    <w:rsid w:val="00350B8B"/>
    <w:rsid w:val="0035141B"/>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4F4684"/>
    <w:rsid w:val="0052417F"/>
    <w:rsid w:val="00535130"/>
    <w:rsid w:val="005614D0"/>
    <w:rsid w:val="00584E0C"/>
    <w:rsid w:val="005864A0"/>
    <w:rsid w:val="00597D2F"/>
    <w:rsid w:val="005A3EB2"/>
    <w:rsid w:val="005A7626"/>
    <w:rsid w:val="005C60BB"/>
    <w:rsid w:val="005D12CC"/>
    <w:rsid w:val="005D5539"/>
    <w:rsid w:val="005F5E27"/>
    <w:rsid w:val="005F6A19"/>
    <w:rsid w:val="00623F6B"/>
    <w:rsid w:val="00627C3D"/>
    <w:rsid w:val="006471C1"/>
    <w:rsid w:val="006477EC"/>
    <w:rsid w:val="006568B2"/>
    <w:rsid w:val="00666A49"/>
    <w:rsid w:val="00670C73"/>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B772F"/>
    <w:rsid w:val="008C2DF9"/>
    <w:rsid w:val="008C52D8"/>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24D1E"/>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6028C"/>
    <w:rsid w:val="00C73F8A"/>
    <w:rsid w:val="00C8439F"/>
    <w:rsid w:val="00CB00B2"/>
    <w:rsid w:val="00CB44C1"/>
    <w:rsid w:val="00CB711F"/>
    <w:rsid w:val="00CC1512"/>
    <w:rsid w:val="00CC33D2"/>
    <w:rsid w:val="00CC50A9"/>
    <w:rsid w:val="00CD58B2"/>
    <w:rsid w:val="00CE553D"/>
    <w:rsid w:val="00CE7184"/>
    <w:rsid w:val="00CF34D4"/>
    <w:rsid w:val="00D02E82"/>
    <w:rsid w:val="00D0619B"/>
    <w:rsid w:val="00D13427"/>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CD4"/>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33F46"/>
    <w:rsid w:val="00F47DFB"/>
    <w:rsid w:val="00F513B2"/>
    <w:rsid w:val="00F56B95"/>
    <w:rsid w:val="00F716E6"/>
    <w:rsid w:val="00F75722"/>
    <w:rsid w:val="00F77A1E"/>
    <w:rsid w:val="00F828BE"/>
    <w:rsid w:val="00F90911"/>
    <w:rsid w:val="00F963FD"/>
    <w:rsid w:val="00F96795"/>
    <w:rsid w:val="00F97FF7"/>
    <w:rsid w:val="00FB7FB3"/>
    <w:rsid w:val="00FC1466"/>
    <w:rsid w:val="00FE7F82"/>
    <w:rsid w:val="11B962D5"/>
    <w:rsid w:val="22835AED"/>
    <w:rsid w:val="2A3CCE61"/>
    <w:rsid w:val="3BEA5752"/>
    <w:rsid w:val="4213E254"/>
    <w:rsid w:val="49F57FEB"/>
    <w:rsid w:val="4E519A3E"/>
    <w:rsid w:val="5640AC48"/>
    <w:rsid w:val="5987DE5A"/>
    <w:rsid w:val="59D7C6DF"/>
    <w:rsid w:val="59FE678E"/>
    <w:rsid w:val="632871EF"/>
    <w:rsid w:val="63EE22B4"/>
    <w:rsid w:val="70F1045A"/>
    <w:rsid w:val="7DF116E1"/>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unhideWhenUsed/>
    <w:rsid w:val="006471C1"/>
  </w:style>
  <w:style w:type="character" w:customStyle="1" w:styleId="TekstopmerkingChar">
    <w:name w:val="Tekst opmerking Char"/>
    <w:basedOn w:val="Standaardalinea-lettertype"/>
    <w:link w:val="Tekstopmerking"/>
    <w:uiPriority w:val="99"/>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4C0E5C94AF194A967BE184A0928AC4" ma:contentTypeVersion="3" ma:contentTypeDescription="Een nieuw document maken." ma:contentTypeScope="" ma:versionID="71324ef92fa29a72549f6490607cf0cb">
  <xsd:schema xmlns:xsd="http://www.w3.org/2001/XMLSchema" xmlns:xs="http://www.w3.org/2001/XMLSchema" xmlns:p="http://schemas.microsoft.com/office/2006/metadata/properties" xmlns:ns2="f149a02a-ac51-49d4-840b-c6e7bdac156e" targetNamespace="http://schemas.microsoft.com/office/2006/metadata/properties" ma:root="true" ma:fieldsID="e694c20dbd6284bf88a8537a0c4caad8" ns2:_="">
    <xsd:import namespace="f149a02a-ac51-49d4-840b-c6e7bdac15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9a02a-ac51-49d4-840b-c6e7bdac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2.xml><?xml version="1.0" encoding="utf-8"?>
<ds:datastoreItem xmlns:ds="http://schemas.openxmlformats.org/officeDocument/2006/customXml" ds:itemID="{35A6AF7B-2201-454B-A0FF-3F2B887AD009}"/>
</file>

<file path=customXml/itemProps3.xml><?xml version="1.0" encoding="utf-8"?>
<ds:datastoreItem xmlns:ds="http://schemas.openxmlformats.org/officeDocument/2006/customXml" ds:itemID="{803B56BA-7FF8-4D69-87DF-52C23F43406B}"/>
</file>

<file path=customXml/itemProps4.xml><?xml version="1.0" encoding="utf-8"?>
<ds:datastoreItem xmlns:ds="http://schemas.openxmlformats.org/officeDocument/2006/customXml" ds:itemID="{0CC43C9A-B9FD-4C0C-9F72-DE76B7EE2767}"/>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990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2026-02-25T08:13:00Z</dcterms:created>
  <dcterms:modified xsi:type="dcterms:W3CDTF">2026-02-25T08:14:00Z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0x0101007F4C0E5C94AF194A967BE184A0928AC4</vt:lpwstr>
  </property>
  <property fmtid="{D5CDD505-2E9C-101B-9397-08002B2CF9AE}" pid="4" name="GrammarlyDocumentId">
    <vt:lpwstr>0102910b-acfe-43f0-b41d-8c8c5ba68a8f</vt:lpwstr>
  </property>
</Properties>
</file>