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4C7860" w:rsidRDefault="001E10D1" w:rsidP="004C7860">
      <w:pPr>
        <w:pStyle w:val="Kop1"/>
        <w:jc w:val="center"/>
        <w:rPr>
          <w:rFonts w:ascii="Aptos Display" w:hAnsi="Aptos Display"/>
          <w:color w:val="548DD4" w:themeColor="text2" w:themeTint="99"/>
        </w:rPr>
      </w:pPr>
      <w:r w:rsidRPr="004C7860">
        <w:rPr>
          <w:rFonts w:ascii="Aptos Display" w:hAnsi="Aptos Display"/>
          <w:color w:val="548DD4" w:themeColor="text2" w:themeTint="99"/>
        </w:rPr>
        <w:t>Annex 1 Inschrijfformulier</w:t>
      </w:r>
    </w:p>
    <w:p w14:paraId="2AE1FA9E" w14:textId="77777777" w:rsidR="00D85716" w:rsidRPr="004C7860" w:rsidRDefault="00D85716" w:rsidP="04E43E89">
      <w:pPr>
        <w:rPr>
          <w:rFonts w:ascii="Aptos Display" w:hAnsi="Aptos Display"/>
          <w:sz w:val="22"/>
          <w:szCs w:val="22"/>
        </w:rPr>
      </w:pPr>
    </w:p>
    <w:p w14:paraId="2AA2B386" w14:textId="40ECD1BB" w:rsidR="00FC1466" w:rsidRPr="004C7860" w:rsidRDefault="001E10D1" w:rsidP="004C7860">
      <w:pPr>
        <w:pStyle w:val="paragraph"/>
        <w:spacing w:before="0" w:beforeAutospacing="0" w:after="0" w:afterAutospacing="0"/>
        <w:jc w:val="center"/>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Aanbesteding</w:t>
      </w:r>
      <w:r w:rsidR="00CB44C1" w:rsidRPr="004C7860">
        <w:rPr>
          <w:rFonts w:ascii="Aptos Display" w:eastAsia="Calibri" w:hAnsi="Aptos Display" w:cs="Calibri"/>
          <w:sz w:val="22"/>
          <w:szCs w:val="22"/>
          <w:lang w:eastAsia="en-US"/>
        </w:rPr>
        <w:t>sprocedure ten behoeve van</w:t>
      </w:r>
      <w:r w:rsidR="007F1CD6" w:rsidRPr="004C7860">
        <w:rPr>
          <w:rFonts w:ascii="Aptos Display" w:eastAsia="Calibri" w:hAnsi="Aptos Display" w:cs="Calibri"/>
          <w:sz w:val="22"/>
          <w:szCs w:val="22"/>
          <w:lang w:eastAsia="en-US"/>
        </w:rPr>
        <w:t>:</w:t>
      </w:r>
    </w:p>
    <w:p w14:paraId="350C8919" w14:textId="1C5A348F" w:rsidR="63EE22B4" w:rsidRPr="004C7860" w:rsidRDefault="63EE22B4" w:rsidP="04E43E89">
      <w:pPr>
        <w:pStyle w:val="paragraph"/>
        <w:spacing w:before="0" w:beforeAutospacing="0" w:after="0" w:afterAutospacing="0"/>
        <w:rPr>
          <w:rFonts w:ascii="Aptos Display" w:eastAsia="Calibri" w:hAnsi="Aptos Display" w:cs="Calibri"/>
          <w:sz w:val="22"/>
          <w:szCs w:val="22"/>
          <w:lang w:eastAsia="en-US"/>
        </w:rPr>
      </w:pPr>
    </w:p>
    <w:p w14:paraId="4E50F392" w14:textId="084DDC61" w:rsidR="777EDBF3" w:rsidRPr="004C7860" w:rsidRDefault="00A76995" w:rsidP="2CB6A4F5">
      <w:pPr>
        <w:spacing w:after="120"/>
        <w:jc w:val="center"/>
        <w:rPr>
          <w:rFonts w:ascii="Aptos Display" w:eastAsiaTheme="minorEastAsia" w:hAnsi="Aptos Display" w:cstheme="minorBidi"/>
          <w:b/>
          <w:bCs/>
          <w:color w:val="000000" w:themeColor="text1"/>
          <w:sz w:val="32"/>
          <w:szCs w:val="32"/>
        </w:rPr>
      </w:pPr>
      <w:bookmarkStart w:id="0" w:name="_Hlk215147087"/>
      <w:r w:rsidRPr="00A76995">
        <w:rPr>
          <w:rFonts w:ascii="Aptos Display" w:eastAsiaTheme="minorEastAsia" w:hAnsi="Aptos Display" w:cstheme="minorBidi"/>
          <w:b/>
          <w:bCs/>
          <w:sz w:val="32"/>
          <w:szCs w:val="32"/>
        </w:rPr>
        <w:t>Innovatiepartnerschap</w:t>
      </w:r>
      <w:r>
        <w:rPr>
          <w:rFonts w:ascii="Aptos Display" w:eastAsiaTheme="minorEastAsia" w:hAnsi="Aptos Display" w:cstheme="minorBidi"/>
          <w:b/>
          <w:bCs/>
          <w:sz w:val="32"/>
          <w:szCs w:val="32"/>
        </w:rPr>
        <w:t xml:space="preserve"> </w:t>
      </w:r>
      <w:r w:rsidRPr="00A76995">
        <w:rPr>
          <w:rFonts w:ascii="Aptos Display" w:eastAsiaTheme="minorEastAsia" w:hAnsi="Aptos Display" w:cstheme="minorBidi"/>
          <w:b/>
          <w:bCs/>
          <w:sz w:val="32"/>
          <w:szCs w:val="32"/>
        </w:rPr>
        <w:t>BDI</w:t>
      </w:r>
      <w:r>
        <w:rPr>
          <w:rFonts w:ascii="Aptos Display" w:eastAsiaTheme="minorEastAsia" w:hAnsi="Aptos Display" w:cstheme="minorBidi"/>
          <w:b/>
          <w:bCs/>
          <w:sz w:val="32"/>
          <w:szCs w:val="32"/>
        </w:rPr>
        <w:t xml:space="preserve"> </w:t>
      </w:r>
      <w:r w:rsidRPr="00A76995">
        <w:rPr>
          <w:rFonts w:ascii="Aptos Display" w:eastAsiaTheme="minorEastAsia" w:hAnsi="Aptos Display" w:cstheme="minorBidi"/>
          <w:b/>
          <w:bCs/>
          <w:sz w:val="32"/>
          <w:szCs w:val="32"/>
        </w:rPr>
        <w:t>Componenten</w:t>
      </w:r>
      <w:r>
        <w:rPr>
          <w:rFonts w:ascii="Aptos Display" w:eastAsiaTheme="minorEastAsia" w:hAnsi="Aptos Display" w:cstheme="minorBidi"/>
          <w:b/>
          <w:bCs/>
          <w:sz w:val="32"/>
          <w:szCs w:val="32"/>
        </w:rPr>
        <w:t xml:space="preserve"> </w:t>
      </w:r>
      <w:r w:rsidRPr="00A76995">
        <w:rPr>
          <w:rFonts w:ascii="Aptos Display" w:eastAsiaTheme="minorEastAsia" w:hAnsi="Aptos Display" w:cstheme="minorBidi"/>
          <w:b/>
          <w:bCs/>
          <w:sz w:val="32"/>
          <w:szCs w:val="32"/>
        </w:rPr>
        <w:t>Referentiesoftware</w:t>
      </w:r>
      <w:r>
        <w:rPr>
          <w:rFonts w:ascii="Aptos Display" w:eastAsiaTheme="minorEastAsia" w:hAnsi="Aptos Display" w:cstheme="minorBidi"/>
          <w:b/>
          <w:bCs/>
          <w:sz w:val="32"/>
          <w:szCs w:val="32"/>
        </w:rPr>
        <w:t xml:space="preserve"> </w:t>
      </w:r>
      <w:r w:rsidRPr="00A76995">
        <w:rPr>
          <w:rFonts w:ascii="Aptos Display" w:eastAsiaTheme="minorEastAsia" w:hAnsi="Aptos Display" w:cstheme="minorBidi"/>
          <w:b/>
          <w:bCs/>
          <w:sz w:val="32"/>
          <w:szCs w:val="32"/>
        </w:rPr>
        <w:t>D</w:t>
      </w:r>
      <w:r>
        <w:rPr>
          <w:rFonts w:ascii="Aptos Display" w:eastAsiaTheme="minorEastAsia" w:hAnsi="Aptos Display" w:cstheme="minorBidi"/>
          <w:b/>
          <w:bCs/>
          <w:sz w:val="32"/>
          <w:szCs w:val="32"/>
        </w:rPr>
        <w:t xml:space="preserve">igitale </w:t>
      </w:r>
      <w:r w:rsidRPr="00A76995">
        <w:rPr>
          <w:rFonts w:ascii="Aptos Display" w:eastAsiaTheme="minorEastAsia" w:hAnsi="Aptos Display" w:cstheme="minorBidi"/>
          <w:b/>
          <w:bCs/>
          <w:sz w:val="32"/>
          <w:szCs w:val="32"/>
        </w:rPr>
        <w:t>T</w:t>
      </w:r>
      <w:r w:rsidR="005E7DAE">
        <w:rPr>
          <w:rFonts w:ascii="Aptos Display" w:eastAsiaTheme="minorEastAsia" w:hAnsi="Aptos Display" w:cstheme="minorBidi"/>
          <w:b/>
          <w:bCs/>
          <w:sz w:val="32"/>
          <w:szCs w:val="32"/>
        </w:rPr>
        <w:t xml:space="preserve">ransport </w:t>
      </w:r>
      <w:r w:rsidRPr="00A76995">
        <w:rPr>
          <w:rFonts w:ascii="Aptos Display" w:eastAsiaTheme="minorEastAsia" w:hAnsi="Aptos Display" w:cstheme="minorBidi"/>
          <w:b/>
          <w:bCs/>
          <w:sz w:val="32"/>
          <w:szCs w:val="32"/>
        </w:rPr>
        <w:t>S</w:t>
      </w:r>
      <w:r w:rsidR="005E7DAE">
        <w:rPr>
          <w:rFonts w:ascii="Aptos Display" w:eastAsiaTheme="minorEastAsia" w:hAnsi="Aptos Display" w:cstheme="minorBidi"/>
          <w:b/>
          <w:bCs/>
          <w:sz w:val="32"/>
          <w:szCs w:val="32"/>
        </w:rPr>
        <w:t>trategie</w:t>
      </w:r>
      <w:bookmarkEnd w:id="0"/>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4C7860" w14:paraId="050086D7" w14:textId="77777777" w:rsidTr="04E43E89">
        <w:tc>
          <w:tcPr>
            <w:tcW w:w="8108" w:type="dxa"/>
            <w:tcBorders>
              <w:top w:val="nil"/>
              <w:left w:val="nil"/>
              <w:bottom w:val="nil"/>
              <w:right w:val="nil"/>
            </w:tcBorders>
          </w:tcPr>
          <w:p w14:paraId="11508208" w14:textId="77777777" w:rsidR="00CB44C1" w:rsidRPr="004C7860" w:rsidRDefault="00CB44C1" w:rsidP="04E43E89">
            <w:pPr>
              <w:widowControl/>
              <w:autoSpaceDN/>
              <w:adjustRightInd/>
              <w:spacing w:line="360" w:lineRule="auto"/>
              <w:jc w:val="both"/>
              <w:rPr>
                <w:rFonts w:ascii="Aptos Display" w:hAnsi="Aptos Display" w:cs="Arial"/>
                <w:sz w:val="22"/>
                <w:szCs w:val="22"/>
              </w:rPr>
            </w:pPr>
            <w:r w:rsidRPr="004C7860">
              <w:rPr>
                <w:rFonts w:ascii="Aptos Display" w:hAnsi="Aptos Display" w:cs="Arial"/>
                <w:sz w:val="22"/>
                <w:szCs w:val="22"/>
              </w:rPr>
              <w:t>De hierna te noemen Inschrijver:</w:t>
            </w:r>
          </w:p>
        </w:tc>
        <w:tc>
          <w:tcPr>
            <w:tcW w:w="397" w:type="dxa"/>
            <w:tcBorders>
              <w:top w:val="nil"/>
              <w:left w:val="nil"/>
              <w:bottom w:val="nil"/>
              <w:right w:val="nil"/>
            </w:tcBorders>
          </w:tcPr>
          <w:p w14:paraId="58991D29" w14:textId="77777777" w:rsidR="00CB44C1" w:rsidRPr="004C7860" w:rsidRDefault="00CB44C1" w:rsidP="04E43E89">
            <w:pPr>
              <w:widowControl/>
              <w:autoSpaceDN/>
              <w:adjustRightInd/>
              <w:spacing w:line="360" w:lineRule="auto"/>
              <w:jc w:val="right"/>
              <w:rPr>
                <w:rFonts w:ascii="Aptos Display" w:hAnsi="Aptos Display" w:cs="Arial"/>
                <w:sz w:val="22"/>
                <w:szCs w:val="22"/>
              </w:rPr>
            </w:pPr>
          </w:p>
        </w:tc>
      </w:tr>
    </w:tbl>
    <w:p w14:paraId="00418A86" w14:textId="1778BA56" w:rsidR="00CB44C1" w:rsidRPr="004C7860" w:rsidRDefault="00CB44C1" w:rsidP="04E43E89">
      <w:pPr>
        <w:widowControl/>
        <w:autoSpaceDN/>
        <w:adjustRightInd/>
        <w:spacing w:line="290" w:lineRule="exact"/>
        <w:jc w:val="both"/>
        <w:rPr>
          <w:rFonts w:ascii="Aptos Display" w:hAnsi="Aptos Display"/>
          <w:sz w:val="22"/>
          <w:szCs w:val="22"/>
        </w:rPr>
      </w:pPr>
    </w:p>
    <w:tbl>
      <w:tblPr>
        <w:tblW w:w="9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195"/>
      </w:tblGrid>
      <w:tr w:rsidR="00CB44C1" w:rsidRPr="004C7860" w14:paraId="1255B925" w14:textId="77777777" w:rsidTr="04E43E89">
        <w:tc>
          <w:tcPr>
            <w:tcW w:w="3139" w:type="dxa"/>
          </w:tcPr>
          <w:p w14:paraId="6D6BF4CB"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r w:rsidRPr="004C7860">
              <w:rPr>
                <w:rFonts w:ascii="Aptos Display" w:eastAsia="Calibri" w:hAnsi="Aptos Display" w:cs="Arial"/>
                <w:color w:val="002060"/>
                <w:sz w:val="22"/>
                <w:szCs w:val="22"/>
              </w:rPr>
              <w:t xml:space="preserve">Onderneming </w:t>
            </w:r>
          </w:p>
        </w:tc>
        <w:tc>
          <w:tcPr>
            <w:tcW w:w="6195" w:type="dxa"/>
          </w:tcPr>
          <w:p w14:paraId="619AFFD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5B5E5FC1" w14:textId="77777777" w:rsidTr="04E43E89">
        <w:tc>
          <w:tcPr>
            <w:tcW w:w="3139" w:type="dxa"/>
          </w:tcPr>
          <w:p w14:paraId="7DAC725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Statutaire naam bedrijf</w:t>
            </w:r>
          </w:p>
        </w:tc>
        <w:tc>
          <w:tcPr>
            <w:tcW w:w="6195" w:type="dxa"/>
          </w:tcPr>
          <w:p w14:paraId="5BAB72C2"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62C6ACBB" w14:textId="77777777" w:rsidTr="04E43E89">
        <w:tc>
          <w:tcPr>
            <w:tcW w:w="3139" w:type="dxa"/>
          </w:tcPr>
          <w:p w14:paraId="4E8C62CD"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Handelsnaam bedrijf</w:t>
            </w:r>
          </w:p>
        </w:tc>
        <w:tc>
          <w:tcPr>
            <w:tcW w:w="6195" w:type="dxa"/>
          </w:tcPr>
          <w:p w14:paraId="7AB73D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1303AD8D" w14:textId="77777777" w:rsidTr="04E43E89">
        <w:tc>
          <w:tcPr>
            <w:tcW w:w="3139" w:type="dxa"/>
          </w:tcPr>
          <w:p w14:paraId="7ADD5E7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Vestigingsadres</w:t>
            </w:r>
          </w:p>
        </w:tc>
        <w:tc>
          <w:tcPr>
            <w:tcW w:w="6195" w:type="dxa"/>
          </w:tcPr>
          <w:p w14:paraId="197E07F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073D5C5A" w14:textId="77777777" w:rsidTr="04E43E89">
        <w:tc>
          <w:tcPr>
            <w:tcW w:w="3139" w:type="dxa"/>
            <w:tcBorders>
              <w:bottom w:val="single" w:sz="4" w:space="0" w:color="auto"/>
            </w:tcBorders>
          </w:tcPr>
          <w:p w14:paraId="0F25BD8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roofErr w:type="spellStart"/>
            <w:r w:rsidRPr="004C7860">
              <w:rPr>
                <w:rFonts w:ascii="Aptos Display" w:eastAsia="Calibri" w:hAnsi="Aptos Display" w:cs="Arial"/>
                <w:sz w:val="22"/>
                <w:szCs w:val="22"/>
              </w:rPr>
              <w:t>K.v.K.</w:t>
            </w:r>
            <w:proofErr w:type="spellEnd"/>
            <w:r w:rsidRPr="004C7860">
              <w:rPr>
                <w:rFonts w:ascii="Aptos Display" w:eastAsia="Calibri" w:hAnsi="Aptos Display" w:cs="Arial"/>
                <w:sz w:val="22"/>
                <w:szCs w:val="22"/>
              </w:rPr>
              <w:t xml:space="preserve"> nummer</w:t>
            </w:r>
          </w:p>
        </w:tc>
        <w:tc>
          <w:tcPr>
            <w:tcW w:w="6195" w:type="dxa"/>
            <w:tcBorders>
              <w:bottom w:val="single" w:sz="4" w:space="0" w:color="auto"/>
            </w:tcBorders>
          </w:tcPr>
          <w:p w14:paraId="35E4026A"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3DC05CFB" w14:textId="77777777" w:rsidTr="04E43E89">
        <w:tc>
          <w:tcPr>
            <w:tcW w:w="3139" w:type="dxa"/>
            <w:tcBorders>
              <w:left w:val="nil"/>
            </w:tcBorders>
          </w:tcPr>
          <w:p w14:paraId="580C92E1"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p>
        </w:tc>
        <w:tc>
          <w:tcPr>
            <w:tcW w:w="6195" w:type="dxa"/>
            <w:tcBorders>
              <w:right w:val="nil"/>
            </w:tcBorders>
          </w:tcPr>
          <w:p w14:paraId="756BA5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bl>
    <w:p w14:paraId="17BBCF65" w14:textId="77777777" w:rsidR="00CB44C1" w:rsidRPr="004C7860" w:rsidRDefault="00CB44C1" w:rsidP="04E43E89">
      <w:pPr>
        <w:rPr>
          <w:rFonts w:ascii="Aptos Display" w:eastAsia="Calibri" w:hAnsi="Aptos Display" w:cs="Calibri"/>
          <w:sz w:val="22"/>
          <w:szCs w:val="22"/>
          <w:lang w:eastAsia="en-US"/>
        </w:rPr>
      </w:pPr>
    </w:p>
    <w:p w14:paraId="1B1010BD" w14:textId="2A026DC2" w:rsidR="00CB44C1" w:rsidRPr="004C7860" w:rsidRDefault="30D8D551"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4C7860" w:rsidRDefault="00CB44C1" w:rsidP="04E43E89">
      <w:pPr>
        <w:jc w:val="both"/>
        <w:rPr>
          <w:rFonts w:ascii="Aptos Display" w:eastAsia="Calibri" w:hAnsi="Aptos Display" w:cs="Calibri"/>
          <w:sz w:val="22"/>
          <w:szCs w:val="22"/>
          <w:lang w:eastAsia="en-US"/>
        </w:rPr>
      </w:pPr>
    </w:p>
    <w:p w14:paraId="1C0D4598" w14:textId="2C717A24" w:rsidR="00CB44C1" w:rsidRPr="004C7860" w:rsidRDefault="2C1E0812"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 xml:space="preserve">erklaart zich door ondertekening dezes bereidt de werkzaamheden ten behoeve van </w:t>
      </w:r>
      <w:r w:rsidR="00CB44C1" w:rsidRPr="004C7860">
        <w:rPr>
          <w:rFonts w:ascii="Aptos Display" w:eastAsia="Calibri" w:hAnsi="Aptos Display" w:cs="Calibri"/>
          <w:b/>
          <w:bCs/>
          <w:sz w:val="22"/>
          <w:szCs w:val="22"/>
          <w:lang w:eastAsia="en-US"/>
        </w:rPr>
        <w:t>‘</w:t>
      </w:r>
      <w:r w:rsidR="005E7DAE" w:rsidRPr="005E7DAE">
        <w:rPr>
          <w:rFonts w:ascii="Aptos Display" w:eastAsia="Calibri" w:hAnsi="Aptos Display" w:cs="Calibri"/>
          <w:b/>
          <w:bCs/>
          <w:sz w:val="22"/>
          <w:szCs w:val="22"/>
          <w:lang w:eastAsia="en-US"/>
        </w:rPr>
        <w:t>Innovatiepartnerschap BDI Componenten Referentiesoftware Digitale Transport Strategie</w:t>
      </w:r>
      <w:r w:rsidR="00CB44C1" w:rsidRPr="004C7860">
        <w:rPr>
          <w:rFonts w:ascii="Aptos Display" w:eastAsia="Calibri" w:hAnsi="Aptos Display" w:cs="Calibri"/>
          <w:sz w:val="22"/>
          <w:szCs w:val="22"/>
          <w:lang w:eastAsia="en-US"/>
        </w:rPr>
        <w:t xml:space="preserve">’ volgens het gestelde in de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 xml:space="preserve">eidraad en bijbehorende </w:t>
      </w:r>
      <w:r w:rsidR="00B01C47" w:rsidRPr="004C7860">
        <w:rPr>
          <w:rFonts w:ascii="Aptos Display" w:eastAsia="Calibri" w:hAnsi="Aptos Display" w:cs="Calibri"/>
          <w:sz w:val="22"/>
          <w:szCs w:val="22"/>
          <w:lang w:eastAsia="en-US"/>
        </w:rPr>
        <w:t xml:space="preserve">Annexen </w:t>
      </w:r>
      <w:r w:rsidR="00CB44C1" w:rsidRPr="004C7860">
        <w:rPr>
          <w:rFonts w:ascii="Aptos Display" w:eastAsia="Calibri" w:hAnsi="Aptos Display" w:cs="Calibri"/>
          <w:sz w:val="22"/>
          <w:szCs w:val="22"/>
          <w:lang w:eastAsia="en-US"/>
        </w:rPr>
        <w:t>te verrichten.</w:t>
      </w:r>
    </w:p>
    <w:p w14:paraId="4433A5EB" w14:textId="77777777" w:rsidR="00CB44C1" w:rsidRPr="004C7860" w:rsidRDefault="00CB44C1" w:rsidP="04E43E89">
      <w:pPr>
        <w:jc w:val="both"/>
        <w:rPr>
          <w:rFonts w:ascii="Aptos Display" w:eastAsia="Calibri" w:hAnsi="Aptos Display" w:cs="Calibri"/>
          <w:sz w:val="22"/>
          <w:szCs w:val="22"/>
          <w:lang w:eastAsia="en-US"/>
        </w:rPr>
      </w:pPr>
    </w:p>
    <w:p w14:paraId="0C711013" w14:textId="56E2006E" w:rsidR="00CB44C1" w:rsidRPr="004C7860" w:rsidRDefault="699B271A"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daarbij onderstaand uurtarief</w:t>
      </w:r>
      <w:r w:rsidR="00063C94" w:rsidRPr="004C7860">
        <w:rPr>
          <w:rFonts w:ascii="Aptos Display" w:eastAsia="Calibri" w:hAnsi="Aptos Display" w:cs="Calibri"/>
          <w:sz w:val="22"/>
          <w:szCs w:val="22"/>
          <w:lang w:eastAsia="en-US"/>
        </w:rPr>
        <w:t xml:space="preserve">, conform </w:t>
      </w:r>
      <w:r w:rsidR="00CB44C1" w:rsidRPr="004C7860">
        <w:rPr>
          <w:rFonts w:ascii="Aptos Display" w:eastAsia="Calibri" w:hAnsi="Aptos Display" w:cs="Calibri"/>
          <w:sz w:val="22"/>
          <w:szCs w:val="22"/>
          <w:lang w:eastAsia="en-US"/>
        </w:rPr>
        <w:t>de</w:t>
      </w:r>
      <w:r w:rsidR="009A5B24" w:rsidRPr="004C7860">
        <w:rPr>
          <w:rFonts w:ascii="Aptos Display" w:eastAsia="Calibri" w:hAnsi="Aptos Display" w:cs="Calibri"/>
          <w:sz w:val="22"/>
          <w:szCs w:val="22"/>
          <w:lang w:eastAsia="en-US"/>
        </w:rPr>
        <w:t xml:space="preserv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eidraad, te hanteren:</w:t>
      </w:r>
    </w:p>
    <w:p w14:paraId="68826B5D" w14:textId="77777777" w:rsidR="00CB44C1" w:rsidRPr="004C7860" w:rsidRDefault="00CB44C1" w:rsidP="04E43E89">
      <w:pPr>
        <w:jc w:val="both"/>
        <w:rPr>
          <w:rFonts w:ascii="Aptos Display" w:eastAsia="Calibri" w:hAnsi="Aptos Display" w:cs="Calibri"/>
          <w:sz w:val="22"/>
          <w:szCs w:val="22"/>
          <w:lang w:eastAsia="en-US"/>
        </w:rPr>
      </w:pPr>
    </w:p>
    <w:p w14:paraId="1AC46C2B" w14:textId="28A65AEE" w:rsidR="001E10D1" w:rsidRPr="00374024" w:rsidRDefault="00063C94" w:rsidP="00374024">
      <w:pPr>
        <w:rPr>
          <w:rFonts w:ascii="Aptos Display" w:hAnsi="Aptos Display" w:cs="Tahoma"/>
          <w:b/>
          <w:bCs/>
          <w:sz w:val="24"/>
          <w:szCs w:val="24"/>
        </w:rPr>
      </w:pPr>
      <w:r w:rsidRPr="00374024">
        <w:rPr>
          <w:rFonts w:ascii="Aptos Display" w:hAnsi="Aptos Display" w:cs="Tahoma"/>
          <w:b/>
          <w:bCs/>
          <w:sz w:val="24"/>
          <w:szCs w:val="24"/>
        </w:rPr>
        <w:t>Uurtarie</w:t>
      </w:r>
      <w:r w:rsidR="005E7DAE" w:rsidRPr="00374024">
        <w:rPr>
          <w:rFonts w:ascii="Aptos Display" w:hAnsi="Aptos Display" w:cs="Tahoma"/>
          <w:b/>
          <w:bCs/>
          <w:sz w:val="24"/>
          <w:szCs w:val="24"/>
        </w:rPr>
        <w:t>ven</w:t>
      </w:r>
    </w:p>
    <w:p w14:paraId="41844CD0" w14:textId="45678959" w:rsidR="00C31436" w:rsidRDefault="00063C94" w:rsidP="002E2119">
      <w:pPr>
        <w:pStyle w:val="Lijstalinea"/>
        <w:numPr>
          <w:ilvl w:val="0"/>
          <w:numId w:val="35"/>
        </w:numPr>
        <w:jc w:val="both"/>
        <w:rPr>
          <w:rFonts w:ascii="Aptos Display" w:hAnsi="Aptos Display" w:cs="Calibri"/>
        </w:rPr>
      </w:pPr>
      <w:r w:rsidRPr="00374024">
        <w:rPr>
          <w:rFonts w:ascii="Aptos Display" w:hAnsi="Aptos Display" w:cs="Tahoma"/>
        </w:rPr>
        <w:t xml:space="preserve">Naam natuurlijk persoon: </w:t>
      </w:r>
      <w:r w:rsidR="69CF1B84" w:rsidRPr="00374024">
        <w:rPr>
          <w:rFonts w:ascii="Aptos Display" w:hAnsi="Aptos Display" w:cs="Tahoma"/>
        </w:rPr>
        <w:t xml:space="preserve">Dhr./Mevr. </w:t>
      </w:r>
      <w:r w:rsidRPr="00374024">
        <w:rPr>
          <w:rFonts w:ascii="Aptos Display" w:hAnsi="Aptos Display" w:cs="Tahoma"/>
        </w:rPr>
        <w:t>….</w:t>
      </w:r>
      <w:r w:rsidR="694623D3" w:rsidRPr="00374024">
        <w:rPr>
          <w:rFonts w:ascii="Aptos Display" w:hAnsi="Aptos Display" w:cs="Tahoma"/>
        </w:rPr>
        <w:t>.............................</w:t>
      </w:r>
      <w:r w:rsidR="00374024" w:rsidRPr="00374024">
        <w:rPr>
          <w:rFonts w:ascii="Aptos Display" w:hAnsi="Aptos Display" w:cs="Tahoma"/>
        </w:rPr>
        <w:t xml:space="preserve"> </w:t>
      </w:r>
      <w:r w:rsidR="00374024">
        <w:rPr>
          <w:rFonts w:ascii="Aptos Display" w:hAnsi="Aptos Display" w:cs="Tahoma"/>
        </w:rPr>
        <w:t xml:space="preserve">         </w:t>
      </w:r>
      <w:r w:rsidRPr="00374024">
        <w:rPr>
          <w:rFonts w:ascii="Aptos Display" w:hAnsi="Aptos Display" w:cs="Calibri"/>
        </w:rPr>
        <w:t>Uurtarief</w:t>
      </w:r>
      <w:r w:rsidR="00A76D77" w:rsidRPr="00374024">
        <w:rPr>
          <w:rFonts w:ascii="Aptos Display" w:hAnsi="Aptos Display" w:cs="Calibri"/>
        </w:rPr>
        <w:t xml:space="preserve">: €……… </w:t>
      </w:r>
      <w:r w:rsidR="001E10D1" w:rsidRPr="00374024">
        <w:rPr>
          <w:rFonts w:ascii="Aptos Display" w:hAnsi="Aptos Display" w:cs="Calibri"/>
        </w:rPr>
        <w:t>Exclusief btw</w:t>
      </w:r>
    </w:p>
    <w:p w14:paraId="0709F4D4" w14:textId="21372874" w:rsidR="00FF6FB0" w:rsidRDefault="00FF6FB0" w:rsidP="002E2119">
      <w:pPr>
        <w:pStyle w:val="Lijstalinea"/>
        <w:numPr>
          <w:ilvl w:val="0"/>
          <w:numId w:val="35"/>
        </w:numPr>
        <w:jc w:val="both"/>
        <w:rPr>
          <w:rFonts w:ascii="Aptos Display" w:hAnsi="Aptos Display" w:cs="Calibri"/>
        </w:rPr>
      </w:pPr>
      <w:r w:rsidRPr="00374024">
        <w:rPr>
          <w:rFonts w:ascii="Aptos Display" w:hAnsi="Aptos Display" w:cs="Tahoma"/>
        </w:rPr>
        <w:t xml:space="preserve">Naam natuurlijk persoon: Dhr./Mevr. ….............................. </w:t>
      </w:r>
      <w:r>
        <w:rPr>
          <w:rFonts w:ascii="Aptos Display" w:hAnsi="Aptos Display" w:cs="Tahoma"/>
        </w:rPr>
        <w:t xml:space="preserve">         </w:t>
      </w:r>
      <w:r w:rsidRPr="00374024">
        <w:rPr>
          <w:rFonts w:ascii="Aptos Display" w:hAnsi="Aptos Display" w:cs="Calibri"/>
        </w:rPr>
        <w:t>Uurtarief: €……… Exclusief btw</w:t>
      </w:r>
    </w:p>
    <w:p w14:paraId="137942E2" w14:textId="2E079864" w:rsidR="00FF6FB0" w:rsidRDefault="00FF6FB0" w:rsidP="002E2119">
      <w:pPr>
        <w:pStyle w:val="Lijstalinea"/>
        <w:numPr>
          <w:ilvl w:val="0"/>
          <w:numId w:val="35"/>
        </w:numPr>
        <w:jc w:val="both"/>
        <w:rPr>
          <w:rFonts w:ascii="Aptos Display" w:hAnsi="Aptos Display" w:cs="Calibri"/>
        </w:rPr>
      </w:pPr>
      <w:r w:rsidRPr="00374024">
        <w:rPr>
          <w:rFonts w:ascii="Aptos Display" w:hAnsi="Aptos Display" w:cs="Tahoma"/>
        </w:rPr>
        <w:t xml:space="preserve">Naam natuurlijk persoon: Dhr./Mevr. ….............................. </w:t>
      </w:r>
      <w:r>
        <w:rPr>
          <w:rFonts w:ascii="Aptos Display" w:hAnsi="Aptos Display" w:cs="Tahoma"/>
        </w:rPr>
        <w:t xml:space="preserve">         </w:t>
      </w:r>
      <w:r w:rsidRPr="00374024">
        <w:rPr>
          <w:rFonts w:ascii="Aptos Display" w:hAnsi="Aptos Display" w:cs="Calibri"/>
        </w:rPr>
        <w:t>Uurtarief: €……… Exclusief btw</w:t>
      </w:r>
    </w:p>
    <w:p w14:paraId="3C422362" w14:textId="5054282A" w:rsidR="00FF6FB0" w:rsidRPr="00374024" w:rsidRDefault="00FF6FB0" w:rsidP="002E2119">
      <w:pPr>
        <w:pStyle w:val="Lijstalinea"/>
        <w:numPr>
          <w:ilvl w:val="0"/>
          <w:numId w:val="35"/>
        </w:numPr>
        <w:jc w:val="both"/>
        <w:rPr>
          <w:rFonts w:ascii="Aptos Display" w:hAnsi="Aptos Display" w:cs="Calibri"/>
        </w:rPr>
      </w:pPr>
      <w:r w:rsidRPr="00374024">
        <w:rPr>
          <w:rFonts w:ascii="Aptos Display" w:hAnsi="Aptos Display" w:cs="Tahoma"/>
        </w:rPr>
        <w:t xml:space="preserve">Naam natuurlijk persoon: Dhr./Mevr. ….............................. </w:t>
      </w:r>
      <w:r>
        <w:rPr>
          <w:rFonts w:ascii="Aptos Display" w:hAnsi="Aptos Display" w:cs="Tahoma"/>
        </w:rPr>
        <w:t xml:space="preserve">         </w:t>
      </w:r>
      <w:r w:rsidRPr="00374024">
        <w:rPr>
          <w:rFonts w:ascii="Aptos Display" w:hAnsi="Aptos Display" w:cs="Calibri"/>
        </w:rPr>
        <w:t>Uurtarief: €……… Exclusief btw</w:t>
      </w:r>
    </w:p>
    <w:p w14:paraId="284FBD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p>
    <w:p w14:paraId="16301C6A"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r w:rsidRPr="004C7860">
        <w:rPr>
          <w:rFonts w:ascii="Aptos Display" w:hAnsi="Aptos Display" w:cs="Tahoma"/>
          <w:b/>
          <w:bCs/>
          <w:sz w:val="22"/>
          <w:szCs w:val="22"/>
        </w:rPr>
        <w:t xml:space="preserve">Aldus naar waarheid opgemaakt </w:t>
      </w:r>
    </w:p>
    <w:p w14:paraId="4EBECCEC"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8C85F57" w14:textId="7BA56F30"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w:t>
      </w:r>
      <w:r w:rsidR="233CF090" w:rsidRPr="004C7860">
        <w:rPr>
          <w:rFonts w:ascii="Aptos Display" w:hAnsi="Aptos Display" w:cs="Tahoma"/>
          <w:sz w:val="22"/>
          <w:szCs w:val="22"/>
        </w:rPr>
        <w:t>D</w:t>
      </w:r>
      <w:r w:rsidRPr="004C7860">
        <w:rPr>
          <w:rFonts w:ascii="Aptos Display" w:hAnsi="Aptos Display" w:cs="Tahoma"/>
          <w:sz w:val="22"/>
          <w:szCs w:val="22"/>
        </w:rPr>
        <w:t>atum)……………………………………………, te …………………………………………………(plaats),</w:t>
      </w:r>
    </w:p>
    <w:p w14:paraId="09FE4B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BADA31F"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Door …………………………………………………………………………………………(gevolmachtigde) van</w:t>
      </w:r>
    </w:p>
    <w:p w14:paraId="4F57E54E"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A04C3B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 (bedrijf/organisatie).</w:t>
      </w:r>
    </w:p>
    <w:p w14:paraId="23D5304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A9E3BE" w14:textId="77777777" w:rsidR="00102F9E"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67DF993"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92C298" w14:textId="77777777" w:rsidR="002A358B"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Handtekening ………………………………………………………………………………</w:t>
      </w:r>
    </w:p>
    <w:p w14:paraId="478B7F42" w14:textId="5A7B0A0F" w:rsidR="04E43E89"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12FDFE1" w14:textId="77777777" w:rsid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B4E4920"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135C8304" w14:textId="6C8A42F3" w:rsidR="04E43E89" w:rsidRPr="004C7860"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sectPr w:rsidR="04E43E89" w:rsidRPr="004C7860" w:rsidSect="00403074">
      <w:headerReference w:type="default" r:id="rId11"/>
      <w:footerReference w:type="default" r:id="rId12"/>
      <w:pgSz w:w="11906" w:h="16838"/>
      <w:pgMar w:top="994" w:right="1466"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694EBCAA" w:rsidR="001E10D1" w:rsidRDefault="00D6413C">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0CA8A405" wp14:editId="42E3FB17">
          <wp:simplePos x="0" y="0"/>
          <wp:positionH relativeFrom="column">
            <wp:posOffset>4925695</wp:posOffset>
          </wp:positionH>
          <wp:positionV relativeFrom="paragraph">
            <wp:posOffset>-90170</wp:posOffset>
          </wp:positionV>
          <wp:extent cx="1005840" cy="423599"/>
          <wp:effectExtent l="0" t="0" r="3810" b="0"/>
          <wp:wrapNone/>
          <wp:docPr id="1198899909" name="Afbeelding 119889990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235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2432CA"/>
    <w:multiLevelType w:val="hybridMultilevel"/>
    <w:tmpl w:val="4B6A9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1"/>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7"/>
  </w:num>
  <w:num w:numId="16" w16cid:durableId="790629715">
    <w:abstractNumId w:val="26"/>
  </w:num>
  <w:num w:numId="17" w16cid:durableId="2072387488">
    <w:abstractNumId w:val="19"/>
  </w:num>
  <w:num w:numId="18" w16cid:durableId="573202657">
    <w:abstractNumId w:val="32"/>
  </w:num>
  <w:num w:numId="19" w16cid:durableId="316229807">
    <w:abstractNumId w:val="11"/>
  </w:num>
  <w:num w:numId="20" w16cid:durableId="12851540">
    <w:abstractNumId w:val="25"/>
  </w:num>
  <w:num w:numId="21" w16cid:durableId="1503743128">
    <w:abstractNumId w:val="17"/>
  </w:num>
  <w:num w:numId="22" w16cid:durableId="272371739">
    <w:abstractNumId w:val="28"/>
  </w:num>
  <w:num w:numId="23" w16cid:durableId="605772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4"/>
  </w:num>
  <w:num w:numId="25" w16cid:durableId="2067335488">
    <w:abstractNumId w:val="20"/>
  </w:num>
  <w:num w:numId="26" w16cid:durableId="1932202234">
    <w:abstractNumId w:val="29"/>
  </w:num>
  <w:num w:numId="27" w16cid:durableId="1202787089">
    <w:abstractNumId w:val="33"/>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30"/>
  </w:num>
  <w:num w:numId="33" w16cid:durableId="2097820643">
    <w:abstractNumId w:val="23"/>
  </w:num>
  <w:num w:numId="34" w16cid:durableId="606737834">
    <w:abstractNumId w:val="21"/>
  </w:num>
  <w:num w:numId="35" w16cid:durableId="980619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74024"/>
    <w:rsid w:val="00384E10"/>
    <w:rsid w:val="00385D4E"/>
    <w:rsid w:val="00390FB4"/>
    <w:rsid w:val="00393CD0"/>
    <w:rsid w:val="003B5252"/>
    <w:rsid w:val="003B7F6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860"/>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E7DAE"/>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974CD"/>
    <w:rsid w:val="009A45D4"/>
    <w:rsid w:val="009A5B24"/>
    <w:rsid w:val="009A64B1"/>
    <w:rsid w:val="009B2663"/>
    <w:rsid w:val="009B55BC"/>
    <w:rsid w:val="009D3ECC"/>
    <w:rsid w:val="009E2D3E"/>
    <w:rsid w:val="009F6092"/>
    <w:rsid w:val="00A065A5"/>
    <w:rsid w:val="00A101F5"/>
    <w:rsid w:val="00A173C8"/>
    <w:rsid w:val="00A20EF1"/>
    <w:rsid w:val="00A21D20"/>
    <w:rsid w:val="00A351F7"/>
    <w:rsid w:val="00A401AB"/>
    <w:rsid w:val="00A47068"/>
    <w:rsid w:val="00A47439"/>
    <w:rsid w:val="00A47D8A"/>
    <w:rsid w:val="00A51F8D"/>
    <w:rsid w:val="00A5269A"/>
    <w:rsid w:val="00A7042E"/>
    <w:rsid w:val="00A76995"/>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413C"/>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0FF6FB0"/>
    <w:rsid w:val="03250E28"/>
    <w:rsid w:val="04E43E89"/>
    <w:rsid w:val="052F0CE4"/>
    <w:rsid w:val="06DCDF10"/>
    <w:rsid w:val="08B9E353"/>
    <w:rsid w:val="09B879F5"/>
    <w:rsid w:val="09D382E9"/>
    <w:rsid w:val="1A000B51"/>
    <w:rsid w:val="1B2A0264"/>
    <w:rsid w:val="233CF090"/>
    <w:rsid w:val="24D9D499"/>
    <w:rsid w:val="25EBEAFC"/>
    <w:rsid w:val="274B15F4"/>
    <w:rsid w:val="27C939A1"/>
    <w:rsid w:val="2A3CCE61"/>
    <w:rsid w:val="2C1E0812"/>
    <w:rsid w:val="2CB6A4F5"/>
    <w:rsid w:val="30D8D551"/>
    <w:rsid w:val="3123C9F4"/>
    <w:rsid w:val="32755156"/>
    <w:rsid w:val="33A59C30"/>
    <w:rsid w:val="39419D0E"/>
    <w:rsid w:val="45F55F78"/>
    <w:rsid w:val="4902A42A"/>
    <w:rsid w:val="4A9E748B"/>
    <w:rsid w:val="4BCDB6A8"/>
    <w:rsid w:val="512F1D58"/>
    <w:rsid w:val="518662B8"/>
    <w:rsid w:val="5614286E"/>
    <w:rsid w:val="5893867A"/>
    <w:rsid w:val="5987DE5A"/>
    <w:rsid w:val="5F60ACD8"/>
    <w:rsid w:val="608CC359"/>
    <w:rsid w:val="63EE22B4"/>
    <w:rsid w:val="6589AE6A"/>
    <w:rsid w:val="6608F7B0"/>
    <w:rsid w:val="66AFD087"/>
    <w:rsid w:val="68FA3A1B"/>
    <w:rsid w:val="694623D3"/>
    <w:rsid w:val="699B271A"/>
    <w:rsid w:val="69CF1B84"/>
    <w:rsid w:val="6F20D94E"/>
    <w:rsid w:val="777EDBF3"/>
    <w:rsid w:val="78583CD4"/>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58E8CC53-387A-402A-8145-0E900546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1362</Characters>
  <Application>Microsoft Office Word</Application>
  <DocSecurity>0</DocSecurity>
  <Lines>11</Lines>
  <Paragraphs>3</Paragraphs>
  <ScaleCrop>false</ScaleCrop>
  <Company>Connekt ITS</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24</cp:revision>
  <cp:lastPrinted>2015-03-04T12:59:00Z</cp:lastPrinted>
  <dcterms:created xsi:type="dcterms:W3CDTF">2023-09-19T07:40:00Z</dcterms:created>
  <dcterms:modified xsi:type="dcterms:W3CDTF">2025-11-27T13:45:00Z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