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665A" w14:textId="4AA3552C" w:rsidR="00A024E5" w:rsidRDefault="00A024E5" w:rsidP="00291C5C">
      <w:pPr>
        <w:jc w:val="center"/>
        <w:rPr>
          <w:rFonts w:asciiTheme="minorHAnsi" w:hAnsiTheme="minorHAnsi"/>
          <w:b/>
          <w:sz w:val="20"/>
          <w:szCs w:val="20"/>
        </w:rPr>
      </w:pPr>
      <w:bookmarkStart w:id="0" w:name="_Toc218696849"/>
    </w:p>
    <w:p w14:paraId="770767F3" w14:textId="722BD5DA" w:rsidR="00A024E5" w:rsidRDefault="00A024E5" w:rsidP="00291C5C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2E5BA09" w14:textId="0CE1DAD9" w:rsidR="00F01FEE" w:rsidRDefault="00E32745" w:rsidP="00E32745">
      <w:pPr>
        <w:pStyle w:val="Kop20"/>
        <w:tabs>
          <w:tab w:val="clear" w:pos="567"/>
        </w:tabs>
        <w:rPr>
          <w:rFonts w:asciiTheme="minorHAnsi" w:hAnsiTheme="minorHAnsi"/>
          <w:lang w:val="nl-NL"/>
        </w:rPr>
      </w:pPr>
      <w:bookmarkStart w:id="1" w:name="_Ref534633508"/>
      <w:bookmarkStart w:id="2" w:name="_Toc10022149"/>
      <w:bookmarkStart w:id="3" w:name="_Toc207096237"/>
      <w:bookmarkEnd w:id="0"/>
      <w:r>
        <w:rPr>
          <w:rFonts w:asciiTheme="minorHAnsi" w:hAnsiTheme="minorHAnsi"/>
          <w:lang w:val="nl-NL"/>
        </w:rPr>
        <w:t xml:space="preserve">Bijlage 7.5 - </w:t>
      </w:r>
      <w:r w:rsidR="00F01FEE">
        <w:rPr>
          <w:rFonts w:asciiTheme="minorHAnsi" w:hAnsiTheme="minorHAnsi"/>
          <w:lang w:val="nl-NL"/>
        </w:rPr>
        <w:t>Invulformulier Technische Bekwaamheid</w:t>
      </w:r>
      <w:bookmarkEnd w:id="1"/>
      <w:bookmarkEnd w:id="2"/>
      <w:bookmarkEnd w:id="3"/>
    </w:p>
    <w:p w14:paraId="621EAF27" w14:textId="2F93EFBD" w:rsidR="00F01FEE" w:rsidRPr="006D22A9" w:rsidRDefault="00F01FEE" w:rsidP="00F01FEE">
      <w:pPr>
        <w:pStyle w:val="Lijstalinea"/>
        <w:ind w:left="567"/>
        <w:rPr>
          <w:rFonts w:asciiTheme="minorHAnsi" w:hAnsiTheme="minorHAnsi"/>
          <w:i/>
        </w:rPr>
      </w:pPr>
      <w:r w:rsidRPr="006D22A9">
        <w:rPr>
          <w:rFonts w:asciiTheme="minorHAnsi" w:hAnsiTheme="minorHAnsi"/>
          <w:i/>
        </w:rPr>
        <w:t xml:space="preserve">Dit document is separaat als Word bijlage op </w:t>
      </w:r>
      <w:r w:rsidR="00411D59">
        <w:rPr>
          <w:rFonts w:asciiTheme="minorHAnsi" w:hAnsiTheme="minorHAnsi"/>
          <w:i/>
        </w:rPr>
        <w:t>TenderNed</w:t>
      </w:r>
      <w:r w:rsidRPr="006D22A9">
        <w:rPr>
          <w:rFonts w:asciiTheme="minorHAnsi" w:hAnsiTheme="minorHAnsi"/>
          <w:i/>
        </w:rPr>
        <w:t xml:space="preserve"> geplaatst.</w:t>
      </w:r>
    </w:p>
    <w:p w14:paraId="4E325ABC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</w:p>
    <w:p w14:paraId="7CCFC9E4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  <w:r w:rsidRPr="006D22A9">
        <w:rPr>
          <w:rFonts w:asciiTheme="minorHAnsi" w:hAnsiTheme="minorHAnsi"/>
        </w:rPr>
        <w:t>De grijze teksten met toelichting in de gele velden dienen te worden vervangen door invullingen van de Inschrijver.</w:t>
      </w:r>
    </w:p>
    <w:p w14:paraId="4A8129BC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97"/>
        <w:gridCol w:w="5950"/>
      </w:tblGrid>
      <w:tr w:rsidR="00F01FEE" w:rsidRPr="00F90DC2" w14:paraId="04994C37" w14:textId="77777777" w:rsidTr="00464E06">
        <w:trPr>
          <w:cantSplit/>
        </w:trPr>
        <w:tc>
          <w:tcPr>
            <w:tcW w:w="8647" w:type="dxa"/>
            <w:gridSpan w:val="2"/>
          </w:tcPr>
          <w:p w14:paraId="582AFF84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Inschrijver of Derde op wiens referentie een beroep wordt gedaan</w:t>
            </w:r>
          </w:p>
        </w:tc>
      </w:tr>
      <w:tr w:rsidR="00F01FEE" w:rsidRPr="00F90DC2" w14:paraId="28BE2FA4" w14:textId="77777777" w:rsidTr="00464E06">
        <w:trPr>
          <w:cantSplit/>
        </w:trPr>
        <w:tc>
          <w:tcPr>
            <w:tcW w:w="2697" w:type="dxa"/>
          </w:tcPr>
          <w:p w14:paraId="080D849E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Naam:</w:t>
            </w:r>
          </w:p>
        </w:tc>
        <w:tc>
          <w:tcPr>
            <w:tcW w:w="5950" w:type="dxa"/>
            <w:shd w:val="clear" w:color="auto" w:fill="FFFF99"/>
          </w:tcPr>
          <w:p w14:paraId="09A5627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Naam Inschrijver</w:t>
            </w:r>
          </w:p>
        </w:tc>
      </w:tr>
      <w:tr w:rsidR="00F01FEE" w:rsidRPr="00F90DC2" w14:paraId="412CFF5C" w14:textId="77777777" w:rsidTr="00464E06">
        <w:trPr>
          <w:cantSplit/>
        </w:trPr>
        <w:tc>
          <w:tcPr>
            <w:tcW w:w="2697" w:type="dxa"/>
          </w:tcPr>
          <w:p w14:paraId="23366EF6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Adres /</w:t>
            </w:r>
            <w:proofErr w:type="gramEnd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Postcode vestigingsplaats</w:t>
            </w:r>
          </w:p>
        </w:tc>
        <w:tc>
          <w:tcPr>
            <w:tcW w:w="5950" w:type="dxa"/>
            <w:shd w:val="clear" w:color="auto" w:fill="FFFF99"/>
          </w:tcPr>
          <w:p w14:paraId="7A4B98AC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Postcode en plaats vestiging Inschrijver</w:t>
            </w:r>
          </w:p>
        </w:tc>
      </w:tr>
      <w:tr w:rsidR="00F01FEE" w:rsidRPr="00F90DC2" w14:paraId="0FFA2E15" w14:textId="77777777" w:rsidTr="00464E06">
        <w:trPr>
          <w:cantSplit/>
        </w:trPr>
        <w:tc>
          <w:tcPr>
            <w:tcW w:w="8647" w:type="dxa"/>
            <w:gridSpan w:val="2"/>
          </w:tcPr>
          <w:p w14:paraId="764D567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Referentieproject </w:t>
            </w:r>
          </w:p>
        </w:tc>
      </w:tr>
      <w:tr w:rsidR="00F01FEE" w:rsidRPr="00F90DC2" w14:paraId="72D22BE1" w14:textId="77777777" w:rsidTr="00464E06">
        <w:trPr>
          <w:cantSplit/>
        </w:trPr>
        <w:tc>
          <w:tcPr>
            <w:tcW w:w="2697" w:type="dxa"/>
          </w:tcPr>
          <w:p w14:paraId="0BC68704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Nummer referentieproject</w:t>
            </w:r>
          </w:p>
        </w:tc>
        <w:tc>
          <w:tcPr>
            <w:tcW w:w="5950" w:type="dxa"/>
            <w:shd w:val="clear" w:color="auto" w:fill="FFFF99"/>
          </w:tcPr>
          <w:p w14:paraId="5A365E72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Nr.</w:t>
            </w:r>
          </w:p>
        </w:tc>
      </w:tr>
      <w:tr w:rsidR="00F01FEE" w:rsidRPr="00F90DC2" w14:paraId="297C0B1B" w14:textId="77777777" w:rsidTr="00464E06">
        <w:trPr>
          <w:cantSplit/>
        </w:trPr>
        <w:tc>
          <w:tcPr>
            <w:tcW w:w="2697" w:type="dxa"/>
          </w:tcPr>
          <w:p w14:paraId="03EA493C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Referentieproject (naam)</w:t>
            </w:r>
          </w:p>
        </w:tc>
        <w:tc>
          <w:tcPr>
            <w:tcW w:w="5950" w:type="dxa"/>
            <w:shd w:val="clear" w:color="auto" w:fill="FFFF99"/>
          </w:tcPr>
          <w:p w14:paraId="4E0824E4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Naam project</w:t>
            </w:r>
          </w:p>
        </w:tc>
      </w:tr>
      <w:tr w:rsidR="00F01FEE" w:rsidRPr="00F90DC2" w14:paraId="2FB8F984" w14:textId="77777777" w:rsidTr="00464E06">
        <w:trPr>
          <w:cantSplit/>
        </w:trPr>
        <w:tc>
          <w:tcPr>
            <w:tcW w:w="2697" w:type="dxa"/>
          </w:tcPr>
          <w:p w14:paraId="16C2E134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Referentie heeft betrekking op:</w:t>
            </w:r>
          </w:p>
        </w:tc>
        <w:tc>
          <w:tcPr>
            <w:tcW w:w="5950" w:type="dxa"/>
            <w:shd w:val="clear" w:color="auto" w:fill="FFFF99"/>
          </w:tcPr>
          <w:p w14:paraId="4D464BED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 Kerncompetentie 1</w:t>
            </w:r>
          </w:p>
          <w:p w14:paraId="1CDB9A3E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 Kerncompetentie 2</w:t>
            </w:r>
          </w:p>
        </w:tc>
      </w:tr>
      <w:tr w:rsidR="00F01FEE" w:rsidRPr="00F90DC2" w14:paraId="1C2784FE" w14:textId="77777777" w:rsidTr="00464E06">
        <w:trPr>
          <w:cantSplit/>
        </w:trPr>
        <w:tc>
          <w:tcPr>
            <w:tcW w:w="8647" w:type="dxa"/>
            <w:gridSpan w:val="2"/>
          </w:tcPr>
          <w:p w14:paraId="6649113F" w14:textId="26D723BA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Naam en adres </w:t>
            </w:r>
            <w:r w:rsidR="000B3014">
              <w:rPr>
                <w:rFonts w:asciiTheme="minorHAnsi" w:hAnsiTheme="minorHAnsi" w:cstheme="minorHAnsi"/>
                <w:sz w:val="22"/>
                <w:szCs w:val="22"/>
              </w:rPr>
              <w:t>Concessieverlener/ Opdrachtgever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01FEE" w:rsidRPr="00F90DC2" w14:paraId="668D561F" w14:textId="77777777" w:rsidTr="00464E06">
        <w:trPr>
          <w:cantSplit/>
        </w:trPr>
        <w:tc>
          <w:tcPr>
            <w:tcW w:w="2697" w:type="dxa"/>
          </w:tcPr>
          <w:p w14:paraId="3325B55A" w14:textId="412FFD1A" w:rsidR="00F01FEE" w:rsidRPr="00F90DC2" w:rsidRDefault="000B3014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Opdrachtgever</w:t>
            </w:r>
          </w:p>
        </w:tc>
        <w:tc>
          <w:tcPr>
            <w:tcW w:w="5950" w:type="dxa"/>
            <w:shd w:val="clear" w:color="auto" w:fill="FFFF99"/>
          </w:tcPr>
          <w:p w14:paraId="48AB168F" w14:textId="4DBE3604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Naam </w:t>
            </w:r>
            <w:r w:rsidR="000B3014">
              <w:rPr>
                <w:rFonts w:asciiTheme="minorHAnsi" w:hAnsiTheme="minorHAnsi" w:cstheme="minorHAnsi"/>
                <w:sz w:val="22"/>
                <w:szCs w:val="22"/>
              </w:rPr>
              <w:t>Opdrachtgever</w:t>
            </w:r>
          </w:p>
        </w:tc>
      </w:tr>
      <w:tr w:rsidR="00F01FEE" w:rsidRPr="00F90DC2" w14:paraId="63F5F50D" w14:textId="77777777" w:rsidTr="00464E06">
        <w:trPr>
          <w:cantSplit/>
        </w:trPr>
        <w:tc>
          <w:tcPr>
            <w:tcW w:w="2697" w:type="dxa"/>
          </w:tcPr>
          <w:p w14:paraId="572DCBDC" w14:textId="31966CA9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Contactpersoon bij de </w:t>
            </w:r>
            <w:r w:rsidR="000B3014">
              <w:rPr>
                <w:rFonts w:asciiTheme="minorHAnsi" w:hAnsiTheme="minorHAnsi" w:cstheme="minorHAnsi"/>
                <w:sz w:val="22"/>
                <w:szCs w:val="22"/>
              </w:rPr>
              <w:t>Opdrachtgever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50" w:type="dxa"/>
            <w:shd w:val="clear" w:color="auto" w:fill="FFFF99"/>
          </w:tcPr>
          <w:p w14:paraId="12F2A6A5" w14:textId="2F8521FE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Naam contactpersoon </w:t>
            </w:r>
            <w:r w:rsidR="000B301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Opdrachtgever</w:t>
            </w:r>
          </w:p>
          <w:p w14:paraId="01EFB4C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FEE" w:rsidRPr="00F90DC2" w14:paraId="4DF490F9" w14:textId="77777777" w:rsidTr="00464E06">
        <w:trPr>
          <w:cantSplit/>
        </w:trPr>
        <w:tc>
          <w:tcPr>
            <w:tcW w:w="2697" w:type="dxa"/>
          </w:tcPr>
          <w:p w14:paraId="6DC6E29E" w14:textId="420AE266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Contactgegevens contactpersoon bij de </w:t>
            </w:r>
            <w:r w:rsidR="000B3014">
              <w:rPr>
                <w:rFonts w:asciiTheme="minorHAnsi" w:hAnsiTheme="minorHAnsi" w:cstheme="minorHAnsi"/>
                <w:sz w:val="22"/>
                <w:szCs w:val="22"/>
              </w:rPr>
              <w:t>Opdrachtgever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50" w:type="dxa"/>
            <w:shd w:val="clear" w:color="auto" w:fill="FFFF99"/>
          </w:tcPr>
          <w:p w14:paraId="01F0B1A7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Telefoonnummer:</w:t>
            </w:r>
          </w:p>
          <w:p w14:paraId="09DBF6AA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92849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E-mail adres</w:t>
            </w:r>
            <w:proofErr w:type="gramEnd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01FEE" w:rsidRPr="00F90DC2" w14:paraId="21640CF9" w14:textId="77777777" w:rsidTr="00464E06">
        <w:trPr>
          <w:cantSplit/>
        </w:trPr>
        <w:tc>
          <w:tcPr>
            <w:tcW w:w="8647" w:type="dxa"/>
            <w:gridSpan w:val="2"/>
          </w:tcPr>
          <w:p w14:paraId="3A6A7700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Nadere </w:t>
            </w: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informatie referentieproject</w:t>
            </w:r>
            <w:proofErr w:type="gramEnd"/>
          </w:p>
        </w:tc>
      </w:tr>
      <w:tr w:rsidR="00F01FEE" w:rsidRPr="00F90DC2" w14:paraId="1DD37D8F" w14:textId="77777777" w:rsidTr="00464E06">
        <w:trPr>
          <w:cantSplit/>
        </w:trPr>
        <w:tc>
          <w:tcPr>
            <w:tcW w:w="2697" w:type="dxa"/>
          </w:tcPr>
          <w:p w14:paraId="16527B5C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Locatie van het referentiewerk</w:t>
            </w:r>
          </w:p>
        </w:tc>
        <w:tc>
          <w:tcPr>
            <w:tcW w:w="5950" w:type="dxa"/>
            <w:shd w:val="clear" w:color="auto" w:fill="FFFF99"/>
          </w:tcPr>
          <w:p w14:paraId="75533629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Locatiegegevens </w:t>
            </w:r>
          </w:p>
          <w:p w14:paraId="1451B683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FEE" w:rsidRPr="00F90DC2" w14:paraId="0DF29F53" w14:textId="77777777" w:rsidTr="00464E06">
        <w:trPr>
          <w:cantSplit/>
        </w:trPr>
        <w:tc>
          <w:tcPr>
            <w:tcW w:w="2697" w:type="dxa"/>
          </w:tcPr>
          <w:p w14:paraId="558492BE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Datum van de opdrachtverlening</w:t>
            </w:r>
          </w:p>
        </w:tc>
        <w:tc>
          <w:tcPr>
            <w:tcW w:w="5950" w:type="dxa"/>
            <w:shd w:val="clear" w:color="auto" w:fill="FFFF99"/>
          </w:tcPr>
          <w:p w14:paraId="59FE5AEA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Datum</w:t>
            </w:r>
          </w:p>
        </w:tc>
      </w:tr>
      <w:tr w:rsidR="00F01FEE" w:rsidRPr="00F90DC2" w14:paraId="06252A89" w14:textId="77777777" w:rsidTr="00464E06">
        <w:trPr>
          <w:cantSplit/>
        </w:trPr>
        <w:tc>
          <w:tcPr>
            <w:tcW w:w="2697" w:type="dxa"/>
          </w:tcPr>
          <w:p w14:paraId="2FD6DE3D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Periode van uitvoering</w:t>
            </w:r>
          </w:p>
        </w:tc>
        <w:tc>
          <w:tcPr>
            <w:tcW w:w="5950" w:type="dxa"/>
            <w:tcBorders>
              <w:bottom w:val="single" w:sz="4" w:space="0" w:color="auto"/>
            </w:tcBorders>
            <w:shd w:val="clear" w:color="auto" w:fill="FFFF99"/>
          </w:tcPr>
          <w:p w14:paraId="61188EA5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Datum</w:t>
            </w:r>
          </w:p>
        </w:tc>
      </w:tr>
      <w:tr w:rsidR="00F01FEE" w:rsidRPr="00F90DC2" w14:paraId="6E5E6E88" w14:textId="77777777" w:rsidTr="00464E06">
        <w:trPr>
          <w:cantSplit/>
        </w:trPr>
        <w:tc>
          <w:tcPr>
            <w:tcW w:w="2697" w:type="dxa"/>
            <w:tcBorders>
              <w:bottom w:val="dotted" w:sz="4" w:space="0" w:color="auto"/>
            </w:tcBorders>
          </w:tcPr>
          <w:p w14:paraId="5ADD6E09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Uitgevoerd in samenwerkingsverband:</w:t>
            </w:r>
          </w:p>
        </w:tc>
        <w:tc>
          <w:tcPr>
            <w:tcW w:w="5950" w:type="dxa"/>
            <w:tcBorders>
              <w:bottom w:val="dotted" w:sz="4" w:space="0" w:color="auto"/>
            </w:tcBorders>
            <w:shd w:val="clear" w:color="auto" w:fill="FFFF99"/>
          </w:tcPr>
          <w:p w14:paraId="7BD325CF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Ja /</w:t>
            </w:r>
            <w:proofErr w:type="gramEnd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nee</w:t>
            </w: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 xml:space="preserve"> (indien ja: hieronder invullen)</w:t>
            </w:r>
          </w:p>
        </w:tc>
      </w:tr>
      <w:tr w:rsidR="00F01FEE" w:rsidRPr="00F90DC2" w14:paraId="37ADD1F9" w14:textId="77777777" w:rsidTr="00464E06">
        <w:trPr>
          <w:cantSplit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</w:tcPr>
          <w:p w14:paraId="37C34CD2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De namen van de overige participanten in het samenwerkingsverband</w:t>
            </w:r>
          </w:p>
        </w:tc>
        <w:tc>
          <w:tcPr>
            <w:tcW w:w="5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5A66E00A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Namen </w:t>
            </w:r>
            <w:proofErr w:type="spell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combinanten</w:t>
            </w:r>
            <w:proofErr w:type="spellEnd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en onderaannemers</w:t>
            </w:r>
          </w:p>
        </w:tc>
      </w:tr>
      <w:tr w:rsidR="00F01FEE" w:rsidRPr="00F90DC2" w14:paraId="66ADD544" w14:textId="77777777" w:rsidTr="00464E06">
        <w:trPr>
          <w:cantSplit/>
          <w:trHeight w:val="2371"/>
        </w:trPr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</w:tcPr>
          <w:p w14:paraId="225D1E57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t>Omschrijving van de werkzaamheden dat binnen het referentiewerk is verricht door de Inschrijver.</w:t>
            </w:r>
          </w:p>
        </w:tc>
        <w:tc>
          <w:tcPr>
            <w:tcW w:w="5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6961C41F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Omschrijving van de werkzaamheden &lt;eventueel aangevuld met projectbladen; totaal maximaal 2 bladzijden A4-formaat&gt;</w:t>
            </w:r>
          </w:p>
        </w:tc>
      </w:tr>
      <w:tr w:rsidR="00F01FEE" w:rsidRPr="00F90DC2" w14:paraId="4B60E979" w14:textId="77777777" w:rsidTr="00464E06">
        <w:trPr>
          <w:cantSplit/>
          <w:trHeight w:val="2371"/>
        </w:trPr>
        <w:tc>
          <w:tcPr>
            <w:tcW w:w="2697" w:type="dxa"/>
            <w:tcBorders>
              <w:top w:val="dotted" w:sz="4" w:space="0" w:color="auto"/>
            </w:tcBorders>
          </w:tcPr>
          <w:p w14:paraId="35DB8325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Omvang van de werkzaamheden die door de Inschrijver en de andere deelnemers in het samenwerkingsverband zijn verricht.</w:t>
            </w:r>
          </w:p>
        </w:tc>
        <w:tc>
          <w:tcPr>
            <w:tcW w:w="5950" w:type="dxa"/>
            <w:tcBorders>
              <w:top w:val="dotted" w:sz="4" w:space="0" w:color="auto"/>
            </w:tcBorders>
            <w:shd w:val="clear" w:color="auto" w:fill="FFFF99"/>
          </w:tcPr>
          <w:p w14:paraId="4142FC6E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%    van de werkzaamheden uitgevoerd door Inschrijver</w:t>
            </w:r>
          </w:p>
          <w:p w14:paraId="41DAE792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29D31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%    + omschrijving werkzaamheden uitgevoerd door </w:t>
            </w:r>
            <w:proofErr w:type="spellStart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combinant</w:t>
            </w:r>
            <w:proofErr w:type="spellEnd"/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(en)</w:t>
            </w:r>
          </w:p>
          <w:p w14:paraId="47850969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6EC37" w14:textId="77777777" w:rsidR="00F01FEE" w:rsidRPr="00F90DC2" w:rsidRDefault="00F01FEE" w:rsidP="00464E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DC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%    + omschrijving uitgevoerd door onderaannemers</w:t>
            </w:r>
          </w:p>
        </w:tc>
      </w:tr>
    </w:tbl>
    <w:p w14:paraId="5FE9AB96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</w:p>
    <w:p w14:paraId="22687129" w14:textId="77777777" w:rsidR="00F01FEE" w:rsidRPr="006D22A9" w:rsidRDefault="00F01FEE" w:rsidP="00F01FEE">
      <w:pPr>
        <w:pStyle w:val="Lijstalinea"/>
        <w:ind w:left="567"/>
        <w:rPr>
          <w:rFonts w:asciiTheme="minorHAnsi" w:hAnsiTheme="minorHAnsi"/>
        </w:rPr>
      </w:pPr>
    </w:p>
    <w:sectPr w:rsidR="00F01FEE" w:rsidRPr="006D22A9" w:rsidSect="00EF1EAB">
      <w:footerReference w:type="default" r:id="rId11"/>
      <w:type w:val="continuous"/>
      <w:pgSz w:w="11901" w:h="16840"/>
      <w:pgMar w:top="1418" w:right="1134" w:bottom="1418" w:left="1418" w:header="709" w:footer="851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BDF9" w14:textId="77777777" w:rsidR="008F2DAB" w:rsidRDefault="008F2DAB">
      <w:r>
        <w:separator/>
      </w:r>
    </w:p>
  </w:endnote>
  <w:endnote w:type="continuationSeparator" w:id="0">
    <w:p w14:paraId="7CD2CDA0" w14:textId="77777777" w:rsidR="008F2DAB" w:rsidRDefault="008F2DAB">
      <w:r>
        <w:continuationSeparator/>
      </w:r>
    </w:p>
  </w:endnote>
  <w:endnote w:type="continuationNotice" w:id="1">
    <w:p w14:paraId="07F3C37A" w14:textId="77777777" w:rsidR="008F2DAB" w:rsidRDefault="008F2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jaVu San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ngs">
    <w:altName w:val="w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Bold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1F76" w14:textId="0ACB60F8" w:rsidR="0035111B" w:rsidRPr="002A06D8" w:rsidRDefault="0035111B" w:rsidP="00043142">
    <w:pPr>
      <w:pStyle w:val="Voettekst"/>
      <w:pBdr>
        <w:top w:val="single" w:sz="4" w:space="1" w:color="auto"/>
      </w:pBdr>
      <w:tabs>
        <w:tab w:val="clear" w:pos="4536"/>
      </w:tabs>
      <w:rPr>
        <w:rFonts w:asciiTheme="minorHAnsi" w:hAnsiTheme="minorHAnsi"/>
        <w:i/>
        <w:sz w:val="16"/>
        <w:szCs w:val="16"/>
      </w:rPr>
    </w:pPr>
    <w:r>
      <w:rPr>
        <w:rFonts w:asciiTheme="minorHAnsi" w:hAnsiTheme="minorHAnsi"/>
        <w:i/>
        <w:sz w:val="16"/>
        <w:szCs w:val="16"/>
      </w:rPr>
      <w:t>Aanbestedingsleidraad</w:t>
    </w:r>
    <w:r w:rsidRPr="002A06D8">
      <w:rPr>
        <w:rFonts w:asciiTheme="minorHAnsi" w:hAnsiTheme="minorHAnsi"/>
        <w:i/>
        <w:sz w:val="16"/>
        <w:szCs w:val="16"/>
      </w:rPr>
      <w:t xml:space="preserve"> </w:t>
    </w:r>
    <w:r>
      <w:rPr>
        <w:rFonts w:asciiTheme="minorHAnsi" w:hAnsiTheme="minorHAnsi"/>
        <w:i/>
        <w:sz w:val="16"/>
        <w:szCs w:val="16"/>
      </w:rPr>
      <w:t>Reclamemast</w:t>
    </w:r>
    <w:r w:rsidR="0054002C">
      <w:rPr>
        <w:rFonts w:asciiTheme="minorHAnsi" w:hAnsiTheme="minorHAnsi"/>
        <w:i/>
        <w:sz w:val="16"/>
        <w:szCs w:val="16"/>
      </w:rPr>
      <w:t xml:space="preserve"> A</w:t>
    </w:r>
    <w:r w:rsidR="00E04B2D">
      <w:rPr>
        <w:rFonts w:asciiTheme="minorHAnsi" w:hAnsiTheme="minorHAnsi"/>
        <w:i/>
        <w:sz w:val="16"/>
        <w:szCs w:val="16"/>
      </w:rPr>
      <w:t xml:space="preserve">15 </w:t>
    </w:r>
    <w:r w:rsidR="0054002C">
      <w:rPr>
        <w:rFonts w:asciiTheme="minorHAnsi" w:hAnsiTheme="minorHAnsi"/>
        <w:i/>
        <w:sz w:val="16"/>
        <w:szCs w:val="16"/>
      </w:rPr>
      <w:t>gemeente Gorinchem</w:t>
    </w:r>
    <w:r>
      <w:rPr>
        <w:rFonts w:asciiTheme="minorHAnsi" w:hAnsiTheme="minorHAnsi"/>
        <w:i/>
        <w:sz w:val="16"/>
        <w:szCs w:val="16"/>
      </w:rPr>
      <w:t xml:space="preserve"> </w:t>
    </w:r>
    <w:r w:rsidRPr="002A06D8">
      <w:rPr>
        <w:rFonts w:asciiTheme="minorHAnsi" w:hAnsiTheme="minorHAnsi"/>
        <w:i/>
        <w:sz w:val="16"/>
        <w:szCs w:val="16"/>
      </w:rPr>
      <w:t>–</w:t>
    </w:r>
    <w:r w:rsidR="00075D52">
      <w:rPr>
        <w:rFonts w:asciiTheme="minorHAnsi" w:hAnsiTheme="minorHAnsi"/>
        <w:i/>
        <w:sz w:val="16"/>
        <w:szCs w:val="16"/>
      </w:rPr>
      <w:t xml:space="preserve">26 </w:t>
    </w:r>
    <w:r w:rsidR="00E44C1D">
      <w:rPr>
        <w:rFonts w:asciiTheme="minorHAnsi" w:hAnsiTheme="minorHAnsi"/>
        <w:i/>
        <w:sz w:val="16"/>
        <w:szCs w:val="16"/>
      </w:rPr>
      <w:t xml:space="preserve">augustus </w:t>
    </w:r>
    <w:r w:rsidR="0054002C">
      <w:rPr>
        <w:rFonts w:asciiTheme="minorHAnsi" w:hAnsiTheme="minorHAnsi"/>
        <w:i/>
        <w:sz w:val="16"/>
        <w:szCs w:val="16"/>
      </w:rPr>
      <w:t>202</w:t>
    </w:r>
    <w:r w:rsidR="0050547D">
      <w:rPr>
        <w:rFonts w:asciiTheme="minorHAnsi" w:hAnsiTheme="minorHAnsi"/>
        <w:i/>
        <w:sz w:val="16"/>
        <w:szCs w:val="16"/>
      </w:rPr>
      <w:t>5</w:t>
    </w:r>
    <w:r w:rsidRPr="002A06D8">
      <w:rPr>
        <w:rFonts w:asciiTheme="minorHAnsi" w:hAnsiTheme="minorHAnsi"/>
        <w:i/>
        <w:sz w:val="16"/>
        <w:szCs w:val="16"/>
      </w:rPr>
      <w:tab/>
      <w:t xml:space="preserve">Pagina </w:t>
    </w:r>
    <w:r w:rsidRPr="002A06D8">
      <w:rPr>
        <w:rFonts w:asciiTheme="minorHAnsi" w:hAnsiTheme="minorHAnsi"/>
        <w:i/>
        <w:sz w:val="16"/>
        <w:szCs w:val="16"/>
      </w:rPr>
      <w:fldChar w:fldCharType="begin"/>
    </w:r>
    <w:r w:rsidRPr="002A06D8">
      <w:rPr>
        <w:rFonts w:asciiTheme="minorHAnsi" w:hAnsiTheme="minorHAnsi"/>
        <w:i/>
        <w:sz w:val="16"/>
        <w:szCs w:val="16"/>
      </w:rPr>
      <w:instrText xml:space="preserve"> PAGE   \* MERGEFORMAT </w:instrText>
    </w:r>
    <w:r w:rsidRPr="002A06D8">
      <w:rPr>
        <w:rFonts w:asciiTheme="minorHAnsi" w:hAnsiTheme="minorHAnsi"/>
        <w:i/>
        <w:sz w:val="16"/>
        <w:szCs w:val="16"/>
      </w:rPr>
      <w:fldChar w:fldCharType="separate"/>
    </w:r>
    <w:r>
      <w:rPr>
        <w:rFonts w:asciiTheme="minorHAnsi" w:hAnsiTheme="minorHAnsi"/>
        <w:i/>
        <w:noProof/>
        <w:sz w:val="16"/>
        <w:szCs w:val="16"/>
      </w:rPr>
      <w:t>33</w:t>
    </w:r>
    <w:r w:rsidRPr="002A06D8">
      <w:rPr>
        <w:rFonts w:asciiTheme="minorHAnsi" w:hAnsi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3E0A" w14:textId="77777777" w:rsidR="008F2DAB" w:rsidRDefault="008F2DAB">
      <w:r>
        <w:separator/>
      </w:r>
    </w:p>
  </w:footnote>
  <w:footnote w:type="continuationSeparator" w:id="0">
    <w:p w14:paraId="631F91FD" w14:textId="77777777" w:rsidR="008F2DAB" w:rsidRDefault="008F2DAB">
      <w:r>
        <w:continuationSeparator/>
      </w:r>
    </w:p>
  </w:footnote>
  <w:footnote w:type="continuationNotice" w:id="1">
    <w:p w14:paraId="581453E4" w14:textId="77777777" w:rsidR="008F2DAB" w:rsidRDefault="008F2D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E7CF2B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B967250"/>
    <w:lvl w:ilvl="0">
      <w:start w:val="1"/>
      <w:numFmt w:val="bullet"/>
      <w:pStyle w:val="Kop9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C98121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8364362"/>
    <w:lvl w:ilvl="0">
      <w:start w:val="1"/>
      <w:numFmt w:val="bullet"/>
      <w:pStyle w:val="Kop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4"/>
    <w:multiLevelType w:val="singleLevel"/>
    <w:tmpl w:val="00000004"/>
    <w:name w:val="WW8Nm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F13DDA"/>
    <w:multiLevelType w:val="multilevel"/>
    <w:tmpl w:val="F9E8D6E8"/>
    <w:lvl w:ilvl="0">
      <w:start w:val="2"/>
      <w:numFmt w:val="decimal"/>
      <w:pStyle w:val="Onderdee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3"/>
        </w:tabs>
        <w:ind w:left="703" w:hanging="703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19028C5"/>
    <w:multiLevelType w:val="hybridMultilevel"/>
    <w:tmpl w:val="729065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C149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993A21"/>
    <w:multiLevelType w:val="hybridMultilevel"/>
    <w:tmpl w:val="FF5899F2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3C80814"/>
    <w:multiLevelType w:val="hybridMultilevel"/>
    <w:tmpl w:val="25548648"/>
    <w:lvl w:ilvl="0" w:tplc="04130001">
      <w:start w:val="6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687621E"/>
    <w:multiLevelType w:val="hybridMultilevel"/>
    <w:tmpl w:val="DF86C86A"/>
    <w:lvl w:ilvl="0" w:tplc="9B8A9AEE">
      <w:start w:val="1"/>
      <w:numFmt w:val="bullet"/>
      <w:lvlText w:val=""/>
      <w:lvlJc w:val="left"/>
      <w:pPr>
        <w:ind w:left="697" w:hanging="3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D7679BD"/>
    <w:multiLevelType w:val="multilevel"/>
    <w:tmpl w:val="7C5A08D6"/>
    <w:lvl w:ilvl="0">
      <w:start w:val="1"/>
      <w:numFmt w:val="decimal"/>
      <w:pStyle w:val="ArtikelnummeringOvereenkomst"/>
      <w:lvlText w:val="Artikel 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pStyle w:val="Subartikelnummering"/>
      <w:lvlText w:val="%1.%2"/>
      <w:lvlJc w:val="right"/>
      <w:pPr>
        <w:tabs>
          <w:tab w:val="num" w:pos="-1080"/>
        </w:tabs>
        <w:ind w:left="-1080" w:hanging="284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14" w15:restartNumberingAfterBreak="0">
    <w:nsid w:val="224562DA"/>
    <w:multiLevelType w:val="hybridMultilevel"/>
    <w:tmpl w:val="224E5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6E4105"/>
    <w:multiLevelType w:val="multilevel"/>
    <w:tmpl w:val="549C6D0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16" w15:restartNumberingAfterBreak="0">
    <w:nsid w:val="36BD3289"/>
    <w:multiLevelType w:val="hybridMultilevel"/>
    <w:tmpl w:val="C90204DC"/>
    <w:lvl w:ilvl="0" w:tplc="1A5C8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B0400"/>
    <w:multiLevelType w:val="hybridMultilevel"/>
    <w:tmpl w:val="59546606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CC316D"/>
    <w:multiLevelType w:val="hybridMultilevel"/>
    <w:tmpl w:val="23CA885A"/>
    <w:lvl w:ilvl="0" w:tplc="18C0C7C2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6D356DA"/>
    <w:multiLevelType w:val="hybridMultilevel"/>
    <w:tmpl w:val="86806A08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AFC6417"/>
    <w:multiLevelType w:val="hybridMultilevel"/>
    <w:tmpl w:val="EFAC4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34475"/>
    <w:multiLevelType w:val="multilevel"/>
    <w:tmpl w:val="E272D55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3" w15:restartNumberingAfterBreak="0">
    <w:nsid w:val="56FC50D5"/>
    <w:multiLevelType w:val="hybridMultilevel"/>
    <w:tmpl w:val="79064BFA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CB256A7"/>
    <w:multiLevelType w:val="multilevel"/>
    <w:tmpl w:val="091A6D50"/>
    <w:lvl w:ilvl="0">
      <w:start w:val="1"/>
      <w:numFmt w:val="decimal"/>
      <w:pStyle w:val="Kop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F691CB1"/>
    <w:multiLevelType w:val="hybridMultilevel"/>
    <w:tmpl w:val="E7E0263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52BCC"/>
    <w:multiLevelType w:val="hybridMultilevel"/>
    <w:tmpl w:val="C3866C64"/>
    <w:lvl w:ilvl="0" w:tplc="ED24FC92">
      <w:start w:val="1"/>
      <w:numFmt w:val="decimal"/>
      <w:pStyle w:val="genummerdstandaard"/>
      <w:lvlText w:val="%1."/>
      <w:lvlJc w:val="left"/>
      <w:pPr>
        <w:tabs>
          <w:tab w:val="num" w:pos="510"/>
        </w:tabs>
        <w:ind w:left="510" w:hanging="397"/>
      </w:pPr>
      <w:rPr>
        <w:rFonts w:ascii="Arial" w:hAnsi="Arial" w:hint="default"/>
        <w:b w:val="0"/>
        <w:i w:val="0"/>
        <w:sz w:val="16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"/>
        </w:tabs>
        <w:ind w:left="5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52"/>
        </w:tabs>
        <w:ind w:left="12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72"/>
        </w:tabs>
        <w:ind w:left="19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692"/>
        </w:tabs>
        <w:ind w:left="26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12"/>
        </w:tabs>
        <w:ind w:left="34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32"/>
        </w:tabs>
        <w:ind w:left="41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52"/>
        </w:tabs>
        <w:ind w:left="48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72"/>
        </w:tabs>
        <w:ind w:left="5572" w:hanging="180"/>
      </w:pPr>
    </w:lvl>
  </w:abstractNum>
  <w:abstractNum w:abstractNumId="27" w15:restartNumberingAfterBreak="0">
    <w:nsid w:val="702B753E"/>
    <w:multiLevelType w:val="hybridMultilevel"/>
    <w:tmpl w:val="1582952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57C17"/>
    <w:multiLevelType w:val="hybridMultilevel"/>
    <w:tmpl w:val="9D2067E6"/>
    <w:lvl w:ilvl="0" w:tplc="3ADA3E68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</w:lvl>
    <w:lvl w:ilvl="1" w:tplc="A35EE7CE">
      <w:start w:val="1"/>
      <w:numFmt w:val="decimal"/>
      <w:lvlText w:val="%2."/>
      <w:lvlJc w:val="left"/>
      <w:pPr>
        <w:tabs>
          <w:tab w:val="num" w:pos="2007"/>
        </w:tabs>
        <w:ind w:left="2007" w:hanging="720"/>
      </w:pPr>
    </w:lvl>
    <w:lvl w:ilvl="2" w:tplc="53EA8FB6">
      <w:start w:val="1"/>
      <w:numFmt w:val="decimal"/>
      <w:lvlText w:val="%3."/>
      <w:lvlJc w:val="left"/>
      <w:pPr>
        <w:tabs>
          <w:tab w:val="num" w:pos="2727"/>
        </w:tabs>
        <w:ind w:left="2727" w:hanging="720"/>
      </w:pPr>
    </w:lvl>
    <w:lvl w:ilvl="3" w:tplc="A96E7A98">
      <w:start w:val="1"/>
      <w:numFmt w:val="decimal"/>
      <w:lvlText w:val="%4."/>
      <w:lvlJc w:val="left"/>
      <w:pPr>
        <w:tabs>
          <w:tab w:val="num" w:pos="3447"/>
        </w:tabs>
        <w:ind w:left="3447" w:hanging="720"/>
      </w:pPr>
    </w:lvl>
    <w:lvl w:ilvl="4" w:tplc="A44C68DA">
      <w:start w:val="1"/>
      <w:numFmt w:val="decimal"/>
      <w:lvlText w:val="%5."/>
      <w:lvlJc w:val="left"/>
      <w:pPr>
        <w:tabs>
          <w:tab w:val="num" w:pos="4167"/>
        </w:tabs>
        <w:ind w:left="4167" w:hanging="720"/>
      </w:pPr>
    </w:lvl>
    <w:lvl w:ilvl="5" w:tplc="D0247466">
      <w:start w:val="1"/>
      <w:numFmt w:val="decimal"/>
      <w:lvlText w:val="%6."/>
      <w:lvlJc w:val="left"/>
      <w:pPr>
        <w:tabs>
          <w:tab w:val="num" w:pos="4887"/>
        </w:tabs>
        <w:ind w:left="4887" w:hanging="720"/>
      </w:pPr>
    </w:lvl>
    <w:lvl w:ilvl="6" w:tplc="EB6AFABA">
      <w:start w:val="1"/>
      <w:numFmt w:val="decimal"/>
      <w:lvlText w:val="%7."/>
      <w:lvlJc w:val="left"/>
      <w:pPr>
        <w:tabs>
          <w:tab w:val="num" w:pos="5607"/>
        </w:tabs>
        <w:ind w:left="5607" w:hanging="720"/>
      </w:pPr>
    </w:lvl>
    <w:lvl w:ilvl="7" w:tplc="4BFC5D40">
      <w:start w:val="1"/>
      <w:numFmt w:val="decimal"/>
      <w:lvlText w:val="%8."/>
      <w:lvlJc w:val="left"/>
      <w:pPr>
        <w:tabs>
          <w:tab w:val="num" w:pos="6327"/>
        </w:tabs>
        <w:ind w:left="6327" w:hanging="720"/>
      </w:pPr>
    </w:lvl>
    <w:lvl w:ilvl="8" w:tplc="E3D27866">
      <w:start w:val="1"/>
      <w:numFmt w:val="decimal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29" w15:restartNumberingAfterBreak="0">
    <w:nsid w:val="75D24DD5"/>
    <w:multiLevelType w:val="hybridMultilevel"/>
    <w:tmpl w:val="20E40FD6"/>
    <w:lvl w:ilvl="0" w:tplc="E66E87A8">
      <w:start w:val="1"/>
      <w:numFmt w:val="decimal"/>
      <w:pStyle w:val="eisado"/>
      <w:lvlText w:val="a-do-%1"/>
      <w:lvlJc w:val="left"/>
      <w:pPr>
        <w:ind w:left="720" w:hanging="360"/>
      </w:pPr>
      <w:rPr>
        <w:rFonts w:ascii="Verdana" w:hAnsi="Verdana" w:hint="default"/>
        <w:b/>
        <w:i w:val="0"/>
        <w:sz w:val="18"/>
        <w:u w:val="none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96935">
    <w:abstractNumId w:val="3"/>
  </w:num>
  <w:num w:numId="2" w16cid:durableId="1008210937">
    <w:abstractNumId w:val="1"/>
  </w:num>
  <w:num w:numId="3" w16cid:durableId="1103577861">
    <w:abstractNumId w:val="15"/>
  </w:num>
  <w:num w:numId="4" w16cid:durableId="738210998">
    <w:abstractNumId w:val="8"/>
  </w:num>
  <w:num w:numId="5" w16cid:durableId="1078137604">
    <w:abstractNumId w:val="24"/>
  </w:num>
  <w:num w:numId="6" w16cid:durableId="1707295804">
    <w:abstractNumId w:val="29"/>
  </w:num>
  <w:num w:numId="7" w16cid:durableId="677973255">
    <w:abstractNumId w:val="25"/>
  </w:num>
  <w:num w:numId="8" w16cid:durableId="55931878">
    <w:abstractNumId w:val="10"/>
  </w:num>
  <w:num w:numId="9" w16cid:durableId="1483812663">
    <w:abstractNumId w:val="18"/>
  </w:num>
  <w:num w:numId="10" w16cid:durableId="537862545">
    <w:abstractNumId w:val="26"/>
  </w:num>
  <w:num w:numId="11" w16cid:durableId="1286741331">
    <w:abstractNumId w:val="23"/>
  </w:num>
  <w:num w:numId="12" w16cid:durableId="1037780104">
    <w:abstractNumId w:val="9"/>
  </w:num>
  <w:num w:numId="13" w16cid:durableId="204954273">
    <w:abstractNumId w:val="0"/>
  </w:num>
  <w:num w:numId="14" w16cid:durableId="251353247">
    <w:abstractNumId w:val="13"/>
  </w:num>
  <w:num w:numId="15" w16cid:durableId="182210144">
    <w:abstractNumId w:val="27"/>
  </w:num>
  <w:num w:numId="16" w16cid:durableId="340665980">
    <w:abstractNumId w:val="16"/>
  </w:num>
  <w:num w:numId="17" w16cid:durableId="861284846">
    <w:abstractNumId w:val="21"/>
  </w:num>
  <w:num w:numId="18" w16cid:durableId="910772655">
    <w:abstractNumId w:val="12"/>
  </w:num>
  <w:num w:numId="19" w16cid:durableId="1007097329">
    <w:abstractNumId w:val="19"/>
  </w:num>
  <w:num w:numId="20" w16cid:durableId="1776095078">
    <w:abstractNumId w:val="14"/>
  </w:num>
  <w:num w:numId="21" w16cid:durableId="15355905">
    <w:abstractNumId w:val="11"/>
  </w:num>
  <w:num w:numId="22" w16cid:durableId="1805655300">
    <w:abstractNumId w:val="28"/>
  </w:num>
  <w:num w:numId="23" w16cid:durableId="2082291240">
    <w:abstractNumId w:val="20"/>
  </w:num>
  <w:num w:numId="24" w16cid:durableId="1586182475">
    <w:abstractNumId w:val="22"/>
  </w:num>
  <w:num w:numId="25" w16cid:durableId="1884711406">
    <w:abstractNumId w:val="2"/>
  </w:num>
  <w:num w:numId="26" w16cid:durableId="433863601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2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  <w:docVar w:name="GU_Versie" w:val="1"/>
  </w:docVars>
  <w:rsids>
    <w:rsidRoot w:val="00826D45"/>
    <w:rsid w:val="0000017E"/>
    <w:rsid w:val="000004E8"/>
    <w:rsid w:val="000009DD"/>
    <w:rsid w:val="00001062"/>
    <w:rsid w:val="000014CD"/>
    <w:rsid w:val="000029A5"/>
    <w:rsid w:val="00002CF7"/>
    <w:rsid w:val="00002ED0"/>
    <w:rsid w:val="0000324F"/>
    <w:rsid w:val="00003BE7"/>
    <w:rsid w:val="00004396"/>
    <w:rsid w:val="00004AE2"/>
    <w:rsid w:val="00004DD6"/>
    <w:rsid w:val="00005F5F"/>
    <w:rsid w:val="00006070"/>
    <w:rsid w:val="000060EA"/>
    <w:rsid w:val="000061B9"/>
    <w:rsid w:val="00006915"/>
    <w:rsid w:val="00007313"/>
    <w:rsid w:val="0001031F"/>
    <w:rsid w:val="0001082C"/>
    <w:rsid w:val="00010E39"/>
    <w:rsid w:val="0001175A"/>
    <w:rsid w:val="00011838"/>
    <w:rsid w:val="00011B1A"/>
    <w:rsid w:val="00012120"/>
    <w:rsid w:val="000122B5"/>
    <w:rsid w:val="0001236C"/>
    <w:rsid w:val="00012395"/>
    <w:rsid w:val="000130D2"/>
    <w:rsid w:val="00013FDC"/>
    <w:rsid w:val="00014AAB"/>
    <w:rsid w:val="00014C4E"/>
    <w:rsid w:val="00014FE8"/>
    <w:rsid w:val="00015109"/>
    <w:rsid w:val="0001603C"/>
    <w:rsid w:val="0001693A"/>
    <w:rsid w:val="00016A92"/>
    <w:rsid w:val="00016C91"/>
    <w:rsid w:val="00017A6F"/>
    <w:rsid w:val="000202E5"/>
    <w:rsid w:val="00020ABA"/>
    <w:rsid w:val="00020F39"/>
    <w:rsid w:val="000211A0"/>
    <w:rsid w:val="00021733"/>
    <w:rsid w:val="00021920"/>
    <w:rsid w:val="000233F2"/>
    <w:rsid w:val="00023809"/>
    <w:rsid w:val="00024C5B"/>
    <w:rsid w:val="00025225"/>
    <w:rsid w:val="000253CB"/>
    <w:rsid w:val="000253CE"/>
    <w:rsid w:val="00025441"/>
    <w:rsid w:val="0002586A"/>
    <w:rsid w:val="00025B47"/>
    <w:rsid w:val="00025E98"/>
    <w:rsid w:val="000265E9"/>
    <w:rsid w:val="000266F7"/>
    <w:rsid w:val="00026F8D"/>
    <w:rsid w:val="000273F1"/>
    <w:rsid w:val="00027464"/>
    <w:rsid w:val="0002753A"/>
    <w:rsid w:val="00027BB1"/>
    <w:rsid w:val="00030AB1"/>
    <w:rsid w:val="000315DD"/>
    <w:rsid w:val="00031925"/>
    <w:rsid w:val="00032A7A"/>
    <w:rsid w:val="00032BCE"/>
    <w:rsid w:val="000338C0"/>
    <w:rsid w:val="00033F25"/>
    <w:rsid w:val="00035111"/>
    <w:rsid w:val="00035975"/>
    <w:rsid w:val="00035E67"/>
    <w:rsid w:val="0003600A"/>
    <w:rsid w:val="000363C7"/>
    <w:rsid w:val="00036625"/>
    <w:rsid w:val="00036911"/>
    <w:rsid w:val="00036CF0"/>
    <w:rsid w:val="00037807"/>
    <w:rsid w:val="00037AD5"/>
    <w:rsid w:val="00037EBE"/>
    <w:rsid w:val="00041E15"/>
    <w:rsid w:val="0004235B"/>
    <w:rsid w:val="0004235F"/>
    <w:rsid w:val="00043142"/>
    <w:rsid w:val="00043978"/>
    <w:rsid w:val="00043A74"/>
    <w:rsid w:val="00044075"/>
    <w:rsid w:val="00044A36"/>
    <w:rsid w:val="00044BB0"/>
    <w:rsid w:val="00044E8C"/>
    <w:rsid w:val="00045108"/>
    <w:rsid w:val="00045C00"/>
    <w:rsid w:val="00045F9C"/>
    <w:rsid w:val="000461A7"/>
    <w:rsid w:val="00046815"/>
    <w:rsid w:val="000469F8"/>
    <w:rsid w:val="00047663"/>
    <w:rsid w:val="00047E89"/>
    <w:rsid w:val="00050359"/>
    <w:rsid w:val="00050427"/>
    <w:rsid w:val="000508A2"/>
    <w:rsid w:val="000517AB"/>
    <w:rsid w:val="00051AE2"/>
    <w:rsid w:val="00052101"/>
    <w:rsid w:val="00052133"/>
    <w:rsid w:val="00053DA6"/>
    <w:rsid w:val="00053F92"/>
    <w:rsid w:val="0005459E"/>
    <w:rsid w:val="0005463F"/>
    <w:rsid w:val="0005479C"/>
    <w:rsid w:val="00054C88"/>
    <w:rsid w:val="00055BEE"/>
    <w:rsid w:val="00055DA5"/>
    <w:rsid w:val="00056D15"/>
    <w:rsid w:val="00057709"/>
    <w:rsid w:val="00060076"/>
    <w:rsid w:val="00060179"/>
    <w:rsid w:val="0006095A"/>
    <w:rsid w:val="00060995"/>
    <w:rsid w:val="00060DF2"/>
    <w:rsid w:val="00060FA7"/>
    <w:rsid w:val="0006160A"/>
    <w:rsid w:val="00061BF7"/>
    <w:rsid w:val="00061DD3"/>
    <w:rsid w:val="00061E13"/>
    <w:rsid w:val="0006267F"/>
    <w:rsid w:val="00062E64"/>
    <w:rsid w:val="00062FE5"/>
    <w:rsid w:val="00063D77"/>
    <w:rsid w:val="0006460C"/>
    <w:rsid w:val="00064B72"/>
    <w:rsid w:val="00064E71"/>
    <w:rsid w:val="000655F1"/>
    <w:rsid w:val="00065E55"/>
    <w:rsid w:val="00065FA7"/>
    <w:rsid w:val="00066239"/>
    <w:rsid w:val="0006642A"/>
    <w:rsid w:val="000665DA"/>
    <w:rsid w:val="00067260"/>
    <w:rsid w:val="00067772"/>
    <w:rsid w:val="00067B82"/>
    <w:rsid w:val="00071EDB"/>
    <w:rsid w:val="000729E1"/>
    <w:rsid w:val="00072B11"/>
    <w:rsid w:val="000731FB"/>
    <w:rsid w:val="00073AED"/>
    <w:rsid w:val="00075D52"/>
    <w:rsid w:val="0007637A"/>
    <w:rsid w:val="000765A9"/>
    <w:rsid w:val="00076727"/>
    <w:rsid w:val="00076A06"/>
    <w:rsid w:val="00077A22"/>
    <w:rsid w:val="00077C7A"/>
    <w:rsid w:val="00080235"/>
    <w:rsid w:val="000802CC"/>
    <w:rsid w:val="0008081F"/>
    <w:rsid w:val="00080BCC"/>
    <w:rsid w:val="000816B7"/>
    <w:rsid w:val="00081BF5"/>
    <w:rsid w:val="0008278D"/>
    <w:rsid w:val="0008360C"/>
    <w:rsid w:val="00083CF8"/>
    <w:rsid w:val="00084075"/>
    <w:rsid w:val="000841B2"/>
    <w:rsid w:val="0008421F"/>
    <w:rsid w:val="0008434B"/>
    <w:rsid w:val="000845E2"/>
    <w:rsid w:val="00084FFC"/>
    <w:rsid w:val="00086029"/>
    <w:rsid w:val="0008676D"/>
    <w:rsid w:val="00087D27"/>
    <w:rsid w:val="0009010A"/>
    <w:rsid w:val="00090330"/>
    <w:rsid w:val="00090673"/>
    <w:rsid w:val="00090674"/>
    <w:rsid w:val="00090795"/>
    <w:rsid w:val="00090989"/>
    <w:rsid w:val="0009110C"/>
    <w:rsid w:val="0009290F"/>
    <w:rsid w:val="00093293"/>
    <w:rsid w:val="000937E0"/>
    <w:rsid w:val="00093854"/>
    <w:rsid w:val="000938FA"/>
    <w:rsid w:val="00093B08"/>
    <w:rsid w:val="00093C96"/>
    <w:rsid w:val="00094277"/>
    <w:rsid w:val="0009496C"/>
    <w:rsid w:val="00094A71"/>
    <w:rsid w:val="00094CDE"/>
    <w:rsid w:val="0009625E"/>
    <w:rsid w:val="00096370"/>
    <w:rsid w:val="00096697"/>
    <w:rsid w:val="00096A1E"/>
    <w:rsid w:val="00096A28"/>
    <w:rsid w:val="00097824"/>
    <w:rsid w:val="00097860"/>
    <w:rsid w:val="00097AB2"/>
    <w:rsid w:val="00097DA7"/>
    <w:rsid w:val="00097E8D"/>
    <w:rsid w:val="000A0CA9"/>
    <w:rsid w:val="000A10F8"/>
    <w:rsid w:val="000A1CDA"/>
    <w:rsid w:val="000A2256"/>
    <w:rsid w:val="000A22AF"/>
    <w:rsid w:val="000A266C"/>
    <w:rsid w:val="000A2B6A"/>
    <w:rsid w:val="000A2D7A"/>
    <w:rsid w:val="000A2DDD"/>
    <w:rsid w:val="000A3671"/>
    <w:rsid w:val="000A4D5C"/>
    <w:rsid w:val="000A4DAF"/>
    <w:rsid w:val="000A5D3A"/>
    <w:rsid w:val="000A5DA5"/>
    <w:rsid w:val="000A5E78"/>
    <w:rsid w:val="000A6D17"/>
    <w:rsid w:val="000A7A64"/>
    <w:rsid w:val="000A7B66"/>
    <w:rsid w:val="000B0F9B"/>
    <w:rsid w:val="000B1CBC"/>
    <w:rsid w:val="000B1D77"/>
    <w:rsid w:val="000B2493"/>
    <w:rsid w:val="000B2592"/>
    <w:rsid w:val="000B2874"/>
    <w:rsid w:val="000B2A7A"/>
    <w:rsid w:val="000B3014"/>
    <w:rsid w:val="000B3570"/>
    <w:rsid w:val="000B48F0"/>
    <w:rsid w:val="000B4F20"/>
    <w:rsid w:val="000B51AF"/>
    <w:rsid w:val="000B577A"/>
    <w:rsid w:val="000B5E78"/>
    <w:rsid w:val="000B684A"/>
    <w:rsid w:val="000B6CC7"/>
    <w:rsid w:val="000B6D90"/>
    <w:rsid w:val="000B6E25"/>
    <w:rsid w:val="000B7502"/>
    <w:rsid w:val="000B7624"/>
    <w:rsid w:val="000B76F2"/>
    <w:rsid w:val="000C0724"/>
    <w:rsid w:val="000C164F"/>
    <w:rsid w:val="000C1F16"/>
    <w:rsid w:val="000C1FFE"/>
    <w:rsid w:val="000C319E"/>
    <w:rsid w:val="000C39CB"/>
    <w:rsid w:val="000C3D4F"/>
    <w:rsid w:val="000C3E25"/>
    <w:rsid w:val="000C3EFA"/>
    <w:rsid w:val="000C46C4"/>
    <w:rsid w:val="000C471B"/>
    <w:rsid w:val="000C4B50"/>
    <w:rsid w:val="000C4EA7"/>
    <w:rsid w:val="000C5032"/>
    <w:rsid w:val="000C50DC"/>
    <w:rsid w:val="000C5B51"/>
    <w:rsid w:val="000C5CC7"/>
    <w:rsid w:val="000C60D5"/>
    <w:rsid w:val="000C647A"/>
    <w:rsid w:val="000C6C97"/>
    <w:rsid w:val="000C7180"/>
    <w:rsid w:val="000C78C4"/>
    <w:rsid w:val="000C7C2B"/>
    <w:rsid w:val="000C7D21"/>
    <w:rsid w:val="000D140E"/>
    <w:rsid w:val="000D1871"/>
    <w:rsid w:val="000D1AFD"/>
    <w:rsid w:val="000D2E86"/>
    <w:rsid w:val="000D2F8A"/>
    <w:rsid w:val="000D3136"/>
    <w:rsid w:val="000D32A8"/>
    <w:rsid w:val="000D3ABA"/>
    <w:rsid w:val="000D3FCE"/>
    <w:rsid w:val="000D432B"/>
    <w:rsid w:val="000D5561"/>
    <w:rsid w:val="000D76F8"/>
    <w:rsid w:val="000D7733"/>
    <w:rsid w:val="000E2700"/>
    <w:rsid w:val="000E3A93"/>
    <w:rsid w:val="000E3CA5"/>
    <w:rsid w:val="000E3CCD"/>
    <w:rsid w:val="000E3E68"/>
    <w:rsid w:val="000E4B51"/>
    <w:rsid w:val="000E4C3C"/>
    <w:rsid w:val="000E4D86"/>
    <w:rsid w:val="000E554A"/>
    <w:rsid w:val="000E5765"/>
    <w:rsid w:val="000E59AA"/>
    <w:rsid w:val="000E682A"/>
    <w:rsid w:val="000E79C4"/>
    <w:rsid w:val="000E7AD7"/>
    <w:rsid w:val="000F0109"/>
    <w:rsid w:val="000F01AA"/>
    <w:rsid w:val="000F01BC"/>
    <w:rsid w:val="000F027A"/>
    <w:rsid w:val="000F03BC"/>
    <w:rsid w:val="000F05A8"/>
    <w:rsid w:val="000F0C4F"/>
    <w:rsid w:val="000F125D"/>
    <w:rsid w:val="000F28D0"/>
    <w:rsid w:val="000F294A"/>
    <w:rsid w:val="000F2B06"/>
    <w:rsid w:val="000F407C"/>
    <w:rsid w:val="000F4333"/>
    <w:rsid w:val="000F439E"/>
    <w:rsid w:val="000F456A"/>
    <w:rsid w:val="000F45A6"/>
    <w:rsid w:val="000F45D3"/>
    <w:rsid w:val="000F6DF3"/>
    <w:rsid w:val="000F6E8F"/>
    <w:rsid w:val="000F6F6E"/>
    <w:rsid w:val="000F72EE"/>
    <w:rsid w:val="00100757"/>
    <w:rsid w:val="00100936"/>
    <w:rsid w:val="00100B62"/>
    <w:rsid w:val="00100B94"/>
    <w:rsid w:val="001024DD"/>
    <w:rsid w:val="00102630"/>
    <w:rsid w:val="001026C8"/>
    <w:rsid w:val="00102A69"/>
    <w:rsid w:val="00102F62"/>
    <w:rsid w:val="0010317B"/>
    <w:rsid w:val="00103AE3"/>
    <w:rsid w:val="00103CE6"/>
    <w:rsid w:val="0010409E"/>
    <w:rsid w:val="00104CF7"/>
    <w:rsid w:val="00105ABC"/>
    <w:rsid w:val="00105B32"/>
    <w:rsid w:val="00106372"/>
    <w:rsid w:val="001063FC"/>
    <w:rsid w:val="00106888"/>
    <w:rsid w:val="0010688D"/>
    <w:rsid w:val="00106A0D"/>
    <w:rsid w:val="0010741E"/>
    <w:rsid w:val="001079BE"/>
    <w:rsid w:val="00110854"/>
    <w:rsid w:val="00110D1C"/>
    <w:rsid w:val="00110F24"/>
    <w:rsid w:val="00111140"/>
    <w:rsid w:val="00111268"/>
    <w:rsid w:val="0011165A"/>
    <w:rsid w:val="00111876"/>
    <w:rsid w:val="00112D7E"/>
    <w:rsid w:val="00113AA0"/>
    <w:rsid w:val="001147F3"/>
    <w:rsid w:val="0011490C"/>
    <w:rsid w:val="00114C57"/>
    <w:rsid w:val="001150E6"/>
    <w:rsid w:val="001156A2"/>
    <w:rsid w:val="001157B4"/>
    <w:rsid w:val="00115A69"/>
    <w:rsid w:val="0011603B"/>
    <w:rsid w:val="00116A99"/>
    <w:rsid w:val="00117586"/>
    <w:rsid w:val="0012001C"/>
    <w:rsid w:val="0012066B"/>
    <w:rsid w:val="001207DF"/>
    <w:rsid w:val="00120998"/>
    <w:rsid w:val="00120EB5"/>
    <w:rsid w:val="001211A3"/>
    <w:rsid w:val="00121611"/>
    <w:rsid w:val="00122E11"/>
    <w:rsid w:val="001232D3"/>
    <w:rsid w:val="00123333"/>
    <w:rsid w:val="00123862"/>
    <w:rsid w:val="00123BC6"/>
    <w:rsid w:val="001241EE"/>
    <w:rsid w:val="0012531A"/>
    <w:rsid w:val="00125C11"/>
    <w:rsid w:val="00125DF5"/>
    <w:rsid w:val="001263CB"/>
    <w:rsid w:val="001264EF"/>
    <w:rsid w:val="0012660B"/>
    <w:rsid w:val="00126B80"/>
    <w:rsid w:val="00126E20"/>
    <w:rsid w:val="0012713A"/>
    <w:rsid w:val="0012765C"/>
    <w:rsid w:val="00127C45"/>
    <w:rsid w:val="00130015"/>
    <w:rsid w:val="001304BD"/>
    <w:rsid w:val="0013168C"/>
    <w:rsid w:val="00132219"/>
    <w:rsid w:val="00132307"/>
    <w:rsid w:val="0013239A"/>
    <w:rsid w:val="0013360A"/>
    <w:rsid w:val="001345FE"/>
    <w:rsid w:val="00134960"/>
    <w:rsid w:val="00134B69"/>
    <w:rsid w:val="0013531A"/>
    <w:rsid w:val="00135B12"/>
    <w:rsid w:val="00136029"/>
    <w:rsid w:val="001364B1"/>
    <w:rsid w:val="001364EC"/>
    <w:rsid w:val="00136855"/>
    <w:rsid w:val="00136C59"/>
    <w:rsid w:val="00136EC0"/>
    <w:rsid w:val="0013728B"/>
    <w:rsid w:val="001376D6"/>
    <w:rsid w:val="001401FF"/>
    <w:rsid w:val="001404AC"/>
    <w:rsid w:val="0014078E"/>
    <w:rsid w:val="00140878"/>
    <w:rsid w:val="00140EB6"/>
    <w:rsid w:val="00141999"/>
    <w:rsid w:val="00141F77"/>
    <w:rsid w:val="001436CE"/>
    <w:rsid w:val="00145028"/>
    <w:rsid w:val="0014509E"/>
    <w:rsid w:val="00145580"/>
    <w:rsid w:val="0014626A"/>
    <w:rsid w:val="00146279"/>
    <w:rsid w:val="00146611"/>
    <w:rsid w:val="0014683D"/>
    <w:rsid w:val="00146C80"/>
    <w:rsid w:val="00146E1F"/>
    <w:rsid w:val="00146F96"/>
    <w:rsid w:val="001478DB"/>
    <w:rsid w:val="001479E1"/>
    <w:rsid w:val="00150431"/>
    <w:rsid w:val="0015080E"/>
    <w:rsid w:val="00150E00"/>
    <w:rsid w:val="001512DD"/>
    <w:rsid w:val="00151791"/>
    <w:rsid w:val="0015227E"/>
    <w:rsid w:val="0015281F"/>
    <w:rsid w:val="001529A7"/>
    <w:rsid w:val="00152A94"/>
    <w:rsid w:val="00153480"/>
    <w:rsid w:val="001538F4"/>
    <w:rsid w:val="0015423A"/>
    <w:rsid w:val="001544AE"/>
    <w:rsid w:val="001544CA"/>
    <w:rsid w:val="001563AE"/>
    <w:rsid w:val="00156756"/>
    <w:rsid w:val="0015687A"/>
    <w:rsid w:val="00157ADB"/>
    <w:rsid w:val="0016030B"/>
    <w:rsid w:val="00160690"/>
    <w:rsid w:val="00160C42"/>
    <w:rsid w:val="00160CBB"/>
    <w:rsid w:val="00161217"/>
    <w:rsid w:val="0016253A"/>
    <w:rsid w:val="00162B08"/>
    <w:rsid w:val="00162F1E"/>
    <w:rsid w:val="00162F33"/>
    <w:rsid w:val="00162F88"/>
    <w:rsid w:val="0016309D"/>
    <w:rsid w:val="0016339C"/>
    <w:rsid w:val="00163851"/>
    <w:rsid w:val="0016454F"/>
    <w:rsid w:val="00164742"/>
    <w:rsid w:val="00164D7A"/>
    <w:rsid w:val="00165770"/>
    <w:rsid w:val="001668B0"/>
    <w:rsid w:val="00166AFD"/>
    <w:rsid w:val="00170E87"/>
    <w:rsid w:val="001712ED"/>
    <w:rsid w:val="0017147E"/>
    <w:rsid w:val="00171557"/>
    <w:rsid w:val="00173204"/>
    <w:rsid w:val="00173F69"/>
    <w:rsid w:val="00174DB2"/>
    <w:rsid w:val="00175469"/>
    <w:rsid w:val="0017546D"/>
    <w:rsid w:val="001779F0"/>
    <w:rsid w:val="00180AC6"/>
    <w:rsid w:val="00181651"/>
    <w:rsid w:val="001828A1"/>
    <w:rsid w:val="00183355"/>
    <w:rsid w:val="00183CAE"/>
    <w:rsid w:val="00183F4F"/>
    <w:rsid w:val="00184A7B"/>
    <w:rsid w:val="00184E3C"/>
    <w:rsid w:val="0018511D"/>
    <w:rsid w:val="00185475"/>
    <w:rsid w:val="00185574"/>
    <w:rsid w:val="00185B84"/>
    <w:rsid w:val="00185CB8"/>
    <w:rsid w:val="001860F3"/>
    <w:rsid w:val="001861D5"/>
    <w:rsid w:val="00187139"/>
    <w:rsid w:val="00190008"/>
    <w:rsid w:val="00190592"/>
    <w:rsid w:val="00190AA5"/>
    <w:rsid w:val="00190C25"/>
    <w:rsid w:val="00190D76"/>
    <w:rsid w:val="001915A3"/>
    <w:rsid w:val="00191659"/>
    <w:rsid w:val="001922D9"/>
    <w:rsid w:val="0019360B"/>
    <w:rsid w:val="00193C95"/>
    <w:rsid w:val="00193EAA"/>
    <w:rsid w:val="00194313"/>
    <w:rsid w:val="00194440"/>
    <w:rsid w:val="001948F0"/>
    <w:rsid w:val="00194901"/>
    <w:rsid w:val="00194E53"/>
    <w:rsid w:val="00195D3F"/>
    <w:rsid w:val="00195FA8"/>
    <w:rsid w:val="00196486"/>
    <w:rsid w:val="00196D50"/>
    <w:rsid w:val="00197B48"/>
    <w:rsid w:val="00197BE0"/>
    <w:rsid w:val="00197C21"/>
    <w:rsid w:val="00197FAC"/>
    <w:rsid w:val="001A0958"/>
    <w:rsid w:val="001A0D03"/>
    <w:rsid w:val="001A110B"/>
    <w:rsid w:val="001A1161"/>
    <w:rsid w:val="001A19C4"/>
    <w:rsid w:val="001A1C0A"/>
    <w:rsid w:val="001A2553"/>
    <w:rsid w:val="001A2DA0"/>
    <w:rsid w:val="001A326C"/>
    <w:rsid w:val="001A3978"/>
    <w:rsid w:val="001A4304"/>
    <w:rsid w:val="001A4461"/>
    <w:rsid w:val="001A469C"/>
    <w:rsid w:val="001A4E8B"/>
    <w:rsid w:val="001A52C3"/>
    <w:rsid w:val="001A5682"/>
    <w:rsid w:val="001A5AE3"/>
    <w:rsid w:val="001A5D69"/>
    <w:rsid w:val="001A6701"/>
    <w:rsid w:val="001A6C31"/>
    <w:rsid w:val="001A77AB"/>
    <w:rsid w:val="001A796F"/>
    <w:rsid w:val="001B223E"/>
    <w:rsid w:val="001B2269"/>
    <w:rsid w:val="001B22C3"/>
    <w:rsid w:val="001B2479"/>
    <w:rsid w:val="001B24E3"/>
    <w:rsid w:val="001B4B93"/>
    <w:rsid w:val="001B56D8"/>
    <w:rsid w:val="001B7B65"/>
    <w:rsid w:val="001B7FB2"/>
    <w:rsid w:val="001C07BF"/>
    <w:rsid w:val="001C0A38"/>
    <w:rsid w:val="001C0A84"/>
    <w:rsid w:val="001C0DE0"/>
    <w:rsid w:val="001C0E27"/>
    <w:rsid w:val="001C0F50"/>
    <w:rsid w:val="001C1385"/>
    <w:rsid w:val="001C1830"/>
    <w:rsid w:val="001C19F9"/>
    <w:rsid w:val="001C1B1F"/>
    <w:rsid w:val="001C21BA"/>
    <w:rsid w:val="001C224C"/>
    <w:rsid w:val="001C2CBB"/>
    <w:rsid w:val="001C30ED"/>
    <w:rsid w:val="001C3800"/>
    <w:rsid w:val="001C3B06"/>
    <w:rsid w:val="001C3CF7"/>
    <w:rsid w:val="001C4703"/>
    <w:rsid w:val="001C50C2"/>
    <w:rsid w:val="001C5C4D"/>
    <w:rsid w:val="001C60E0"/>
    <w:rsid w:val="001C646A"/>
    <w:rsid w:val="001C7090"/>
    <w:rsid w:val="001C7134"/>
    <w:rsid w:val="001C71B2"/>
    <w:rsid w:val="001C71FD"/>
    <w:rsid w:val="001C73C9"/>
    <w:rsid w:val="001C7E80"/>
    <w:rsid w:val="001D0E74"/>
    <w:rsid w:val="001D0E8B"/>
    <w:rsid w:val="001D141C"/>
    <w:rsid w:val="001D15F7"/>
    <w:rsid w:val="001D1DFC"/>
    <w:rsid w:val="001D1E86"/>
    <w:rsid w:val="001D2B1A"/>
    <w:rsid w:val="001D4B3D"/>
    <w:rsid w:val="001D5B46"/>
    <w:rsid w:val="001D5B99"/>
    <w:rsid w:val="001D63E4"/>
    <w:rsid w:val="001D678E"/>
    <w:rsid w:val="001D6D75"/>
    <w:rsid w:val="001D7892"/>
    <w:rsid w:val="001D7C92"/>
    <w:rsid w:val="001E0A6F"/>
    <w:rsid w:val="001E0E76"/>
    <w:rsid w:val="001E16B8"/>
    <w:rsid w:val="001E2E3C"/>
    <w:rsid w:val="001E2F97"/>
    <w:rsid w:val="001E3016"/>
    <w:rsid w:val="001E35BF"/>
    <w:rsid w:val="001E3AE0"/>
    <w:rsid w:val="001E4744"/>
    <w:rsid w:val="001E48A7"/>
    <w:rsid w:val="001E5A2B"/>
    <w:rsid w:val="001E5A7D"/>
    <w:rsid w:val="001E6317"/>
    <w:rsid w:val="001E67A5"/>
    <w:rsid w:val="001E67E8"/>
    <w:rsid w:val="001E6A5B"/>
    <w:rsid w:val="001F01B7"/>
    <w:rsid w:val="001F1AC2"/>
    <w:rsid w:val="001F1B36"/>
    <w:rsid w:val="001F224C"/>
    <w:rsid w:val="001F271B"/>
    <w:rsid w:val="001F2978"/>
    <w:rsid w:val="001F47F3"/>
    <w:rsid w:val="001F4C3B"/>
    <w:rsid w:val="001F5205"/>
    <w:rsid w:val="001F530E"/>
    <w:rsid w:val="001F5B11"/>
    <w:rsid w:val="001F6529"/>
    <w:rsid w:val="001F6FD0"/>
    <w:rsid w:val="001F7F25"/>
    <w:rsid w:val="001F7F6D"/>
    <w:rsid w:val="0020156D"/>
    <w:rsid w:val="00201E7B"/>
    <w:rsid w:val="00201FC2"/>
    <w:rsid w:val="0020335F"/>
    <w:rsid w:val="00203BB2"/>
    <w:rsid w:val="002049A3"/>
    <w:rsid w:val="00205747"/>
    <w:rsid w:val="00206042"/>
    <w:rsid w:val="0020654A"/>
    <w:rsid w:val="00207545"/>
    <w:rsid w:val="00207B03"/>
    <w:rsid w:val="00210047"/>
    <w:rsid w:val="00210275"/>
    <w:rsid w:val="00210B50"/>
    <w:rsid w:val="00211229"/>
    <w:rsid w:val="00211432"/>
    <w:rsid w:val="0021227D"/>
    <w:rsid w:val="00213151"/>
    <w:rsid w:val="00213596"/>
    <w:rsid w:val="0021367A"/>
    <w:rsid w:val="00215C86"/>
    <w:rsid w:val="00216B19"/>
    <w:rsid w:val="00216B8A"/>
    <w:rsid w:val="00217377"/>
    <w:rsid w:val="00217EE7"/>
    <w:rsid w:val="00220459"/>
    <w:rsid w:val="00220805"/>
    <w:rsid w:val="00220FB2"/>
    <w:rsid w:val="00221EFE"/>
    <w:rsid w:val="00221F18"/>
    <w:rsid w:val="00222030"/>
    <w:rsid w:val="00222390"/>
    <w:rsid w:val="0022247C"/>
    <w:rsid w:val="0022315C"/>
    <w:rsid w:val="00223866"/>
    <w:rsid w:val="00223C90"/>
    <w:rsid w:val="00224619"/>
    <w:rsid w:val="00224A0D"/>
    <w:rsid w:val="00226DEF"/>
    <w:rsid w:val="00226F37"/>
    <w:rsid w:val="0022737F"/>
    <w:rsid w:val="0023120B"/>
    <w:rsid w:val="002318FE"/>
    <w:rsid w:val="00231F14"/>
    <w:rsid w:val="00231F46"/>
    <w:rsid w:val="00232F3F"/>
    <w:rsid w:val="0023340C"/>
    <w:rsid w:val="0023392B"/>
    <w:rsid w:val="00234038"/>
    <w:rsid w:val="00234875"/>
    <w:rsid w:val="00234D0B"/>
    <w:rsid w:val="00234F02"/>
    <w:rsid w:val="00235393"/>
    <w:rsid w:val="00235A7D"/>
    <w:rsid w:val="00236299"/>
    <w:rsid w:val="002371D3"/>
    <w:rsid w:val="002372B1"/>
    <w:rsid w:val="00237440"/>
    <w:rsid w:val="002408A0"/>
    <w:rsid w:val="002408DB"/>
    <w:rsid w:val="00241757"/>
    <w:rsid w:val="0024199B"/>
    <w:rsid w:val="00241E76"/>
    <w:rsid w:val="0024229A"/>
    <w:rsid w:val="00242483"/>
    <w:rsid w:val="002424F2"/>
    <w:rsid w:val="00242519"/>
    <w:rsid w:val="00243F9A"/>
    <w:rsid w:val="002440F4"/>
    <w:rsid w:val="002455BA"/>
    <w:rsid w:val="0024590B"/>
    <w:rsid w:val="00245EA1"/>
    <w:rsid w:val="00245ECC"/>
    <w:rsid w:val="0024665D"/>
    <w:rsid w:val="00247026"/>
    <w:rsid w:val="00247182"/>
    <w:rsid w:val="00247F12"/>
    <w:rsid w:val="00247FB8"/>
    <w:rsid w:val="00250A70"/>
    <w:rsid w:val="002513EE"/>
    <w:rsid w:val="0025195E"/>
    <w:rsid w:val="00251C92"/>
    <w:rsid w:val="0025225D"/>
    <w:rsid w:val="002522B7"/>
    <w:rsid w:val="00252E8B"/>
    <w:rsid w:val="00253424"/>
    <w:rsid w:val="002535BC"/>
    <w:rsid w:val="002537D7"/>
    <w:rsid w:val="00253A4B"/>
    <w:rsid w:val="0025433E"/>
    <w:rsid w:val="002548F5"/>
    <w:rsid w:val="0025581E"/>
    <w:rsid w:val="00255821"/>
    <w:rsid w:val="00256702"/>
    <w:rsid w:val="002569AC"/>
    <w:rsid w:val="00257A12"/>
    <w:rsid w:val="00257DD0"/>
    <w:rsid w:val="002602F8"/>
    <w:rsid w:val="002607D6"/>
    <w:rsid w:val="00260F69"/>
    <w:rsid w:val="00262494"/>
    <w:rsid w:val="00262514"/>
    <w:rsid w:val="00262E25"/>
    <w:rsid w:val="00263688"/>
    <w:rsid w:val="00263929"/>
    <w:rsid w:val="002642A5"/>
    <w:rsid w:val="002643B3"/>
    <w:rsid w:val="00264E07"/>
    <w:rsid w:val="002652FA"/>
    <w:rsid w:val="00265926"/>
    <w:rsid w:val="002662BF"/>
    <w:rsid w:val="00266887"/>
    <w:rsid w:val="00266C25"/>
    <w:rsid w:val="00267BBC"/>
    <w:rsid w:val="00267E08"/>
    <w:rsid w:val="00267F09"/>
    <w:rsid w:val="0027107E"/>
    <w:rsid w:val="00271ECA"/>
    <w:rsid w:val="0027218D"/>
    <w:rsid w:val="00272D37"/>
    <w:rsid w:val="0027315E"/>
    <w:rsid w:val="00273596"/>
    <w:rsid w:val="002735CA"/>
    <w:rsid w:val="00273C66"/>
    <w:rsid w:val="00273FB4"/>
    <w:rsid w:val="002748F3"/>
    <w:rsid w:val="002749A3"/>
    <w:rsid w:val="002751D3"/>
    <w:rsid w:val="00275277"/>
    <w:rsid w:val="0027552A"/>
    <w:rsid w:val="00275707"/>
    <w:rsid w:val="00276AE1"/>
    <w:rsid w:val="00276FAE"/>
    <w:rsid w:val="002772B0"/>
    <w:rsid w:val="00280237"/>
    <w:rsid w:val="0028071E"/>
    <w:rsid w:val="00281E76"/>
    <w:rsid w:val="00282270"/>
    <w:rsid w:val="00282CC4"/>
    <w:rsid w:val="0028324B"/>
    <w:rsid w:val="00284943"/>
    <w:rsid w:val="00284994"/>
    <w:rsid w:val="00286561"/>
    <w:rsid w:val="00287C12"/>
    <w:rsid w:val="00291141"/>
    <w:rsid w:val="00291254"/>
    <w:rsid w:val="0029167D"/>
    <w:rsid w:val="00291C5C"/>
    <w:rsid w:val="00293F3C"/>
    <w:rsid w:val="0029518C"/>
    <w:rsid w:val="002954F5"/>
    <w:rsid w:val="00295930"/>
    <w:rsid w:val="002961C4"/>
    <w:rsid w:val="002964C2"/>
    <w:rsid w:val="00296730"/>
    <w:rsid w:val="00296833"/>
    <w:rsid w:val="00296ACD"/>
    <w:rsid w:val="00296C09"/>
    <w:rsid w:val="00296DF6"/>
    <w:rsid w:val="0029711F"/>
    <w:rsid w:val="002972CF"/>
    <w:rsid w:val="002977B9"/>
    <w:rsid w:val="002A06D8"/>
    <w:rsid w:val="002A1E35"/>
    <w:rsid w:val="002A218E"/>
    <w:rsid w:val="002A30E9"/>
    <w:rsid w:val="002A358C"/>
    <w:rsid w:val="002A3B7F"/>
    <w:rsid w:val="002A3E01"/>
    <w:rsid w:val="002A3F90"/>
    <w:rsid w:val="002A4443"/>
    <w:rsid w:val="002A4C63"/>
    <w:rsid w:val="002A5338"/>
    <w:rsid w:val="002A55DE"/>
    <w:rsid w:val="002A55F7"/>
    <w:rsid w:val="002A6388"/>
    <w:rsid w:val="002A6BB6"/>
    <w:rsid w:val="002A75B8"/>
    <w:rsid w:val="002B03FB"/>
    <w:rsid w:val="002B042F"/>
    <w:rsid w:val="002B0641"/>
    <w:rsid w:val="002B1009"/>
    <w:rsid w:val="002B10D1"/>
    <w:rsid w:val="002B141B"/>
    <w:rsid w:val="002B211D"/>
    <w:rsid w:val="002B3F81"/>
    <w:rsid w:val="002B4275"/>
    <w:rsid w:val="002B4505"/>
    <w:rsid w:val="002B4D41"/>
    <w:rsid w:val="002B550E"/>
    <w:rsid w:val="002B5712"/>
    <w:rsid w:val="002B581B"/>
    <w:rsid w:val="002B5988"/>
    <w:rsid w:val="002B5DAA"/>
    <w:rsid w:val="002B5DB1"/>
    <w:rsid w:val="002B6188"/>
    <w:rsid w:val="002B649F"/>
    <w:rsid w:val="002B6B01"/>
    <w:rsid w:val="002B6B1F"/>
    <w:rsid w:val="002B6F21"/>
    <w:rsid w:val="002B6F29"/>
    <w:rsid w:val="002B7912"/>
    <w:rsid w:val="002B79FC"/>
    <w:rsid w:val="002C08D0"/>
    <w:rsid w:val="002C0977"/>
    <w:rsid w:val="002C2327"/>
    <w:rsid w:val="002C2663"/>
    <w:rsid w:val="002C283E"/>
    <w:rsid w:val="002C29B5"/>
    <w:rsid w:val="002C2A81"/>
    <w:rsid w:val="002C2B7B"/>
    <w:rsid w:val="002C2E8A"/>
    <w:rsid w:val="002C2EDB"/>
    <w:rsid w:val="002C3361"/>
    <w:rsid w:val="002C58E2"/>
    <w:rsid w:val="002C5A0A"/>
    <w:rsid w:val="002C6289"/>
    <w:rsid w:val="002C63A3"/>
    <w:rsid w:val="002C6AAF"/>
    <w:rsid w:val="002C6E10"/>
    <w:rsid w:val="002C7607"/>
    <w:rsid w:val="002C7890"/>
    <w:rsid w:val="002D07EC"/>
    <w:rsid w:val="002D0D03"/>
    <w:rsid w:val="002D0FB2"/>
    <w:rsid w:val="002D12ED"/>
    <w:rsid w:val="002D17B4"/>
    <w:rsid w:val="002D23DF"/>
    <w:rsid w:val="002D2653"/>
    <w:rsid w:val="002D2691"/>
    <w:rsid w:val="002D2D1A"/>
    <w:rsid w:val="002D3374"/>
    <w:rsid w:val="002D3416"/>
    <w:rsid w:val="002D3689"/>
    <w:rsid w:val="002D37EA"/>
    <w:rsid w:val="002D3FA7"/>
    <w:rsid w:val="002D4AEA"/>
    <w:rsid w:val="002D6112"/>
    <w:rsid w:val="002D6323"/>
    <w:rsid w:val="002D76DB"/>
    <w:rsid w:val="002D7B0C"/>
    <w:rsid w:val="002D7C02"/>
    <w:rsid w:val="002E0007"/>
    <w:rsid w:val="002E0DA6"/>
    <w:rsid w:val="002E1031"/>
    <w:rsid w:val="002E1597"/>
    <w:rsid w:val="002E15C1"/>
    <w:rsid w:val="002E1E26"/>
    <w:rsid w:val="002E3311"/>
    <w:rsid w:val="002E37CE"/>
    <w:rsid w:val="002E4BC8"/>
    <w:rsid w:val="002E4EA6"/>
    <w:rsid w:val="002E5B76"/>
    <w:rsid w:val="002E5F57"/>
    <w:rsid w:val="002E65C3"/>
    <w:rsid w:val="002E6602"/>
    <w:rsid w:val="002E6C11"/>
    <w:rsid w:val="002E70E2"/>
    <w:rsid w:val="002E73FF"/>
    <w:rsid w:val="002F0343"/>
    <w:rsid w:val="002F1BE9"/>
    <w:rsid w:val="002F1FC8"/>
    <w:rsid w:val="002F2143"/>
    <w:rsid w:val="002F24E3"/>
    <w:rsid w:val="002F32B9"/>
    <w:rsid w:val="002F3A12"/>
    <w:rsid w:val="002F3D54"/>
    <w:rsid w:val="002F44A1"/>
    <w:rsid w:val="002F5103"/>
    <w:rsid w:val="002F52AF"/>
    <w:rsid w:val="002F5B96"/>
    <w:rsid w:val="002F5D24"/>
    <w:rsid w:val="002F671F"/>
    <w:rsid w:val="002F69A6"/>
    <w:rsid w:val="002F6AF0"/>
    <w:rsid w:val="002F6CD1"/>
    <w:rsid w:val="002F730A"/>
    <w:rsid w:val="002F7D6F"/>
    <w:rsid w:val="00300167"/>
    <w:rsid w:val="003005E1"/>
    <w:rsid w:val="003009FB"/>
    <w:rsid w:val="00300D5E"/>
    <w:rsid w:val="00300E6A"/>
    <w:rsid w:val="0030301C"/>
    <w:rsid w:val="00303913"/>
    <w:rsid w:val="00303CA4"/>
    <w:rsid w:val="003044BB"/>
    <w:rsid w:val="00304521"/>
    <w:rsid w:val="00304978"/>
    <w:rsid w:val="00304B13"/>
    <w:rsid w:val="00304EC4"/>
    <w:rsid w:val="0030586B"/>
    <w:rsid w:val="00305EA9"/>
    <w:rsid w:val="003064AE"/>
    <w:rsid w:val="00306603"/>
    <w:rsid w:val="00306BCA"/>
    <w:rsid w:val="00307671"/>
    <w:rsid w:val="00307F1A"/>
    <w:rsid w:val="0031008A"/>
    <w:rsid w:val="003101B8"/>
    <w:rsid w:val="00310639"/>
    <w:rsid w:val="00312425"/>
    <w:rsid w:val="00312A2A"/>
    <w:rsid w:val="003131A9"/>
    <w:rsid w:val="00313617"/>
    <w:rsid w:val="0031395B"/>
    <w:rsid w:val="00313A32"/>
    <w:rsid w:val="00313EA3"/>
    <w:rsid w:val="0031407F"/>
    <w:rsid w:val="003144CC"/>
    <w:rsid w:val="00314914"/>
    <w:rsid w:val="00315616"/>
    <w:rsid w:val="00316178"/>
    <w:rsid w:val="00317352"/>
    <w:rsid w:val="00317720"/>
    <w:rsid w:val="00320685"/>
    <w:rsid w:val="003209AE"/>
    <w:rsid w:val="00320CC6"/>
    <w:rsid w:val="00321E59"/>
    <w:rsid w:val="0032276B"/>
    <w:rsid w:val="00322CD2"/>
    <w:rsid w:val="00322D1B"/>
    <w:rsid w:val="00323337"/>
    <w:rsid w:val="003234CC"/>
    <w:rsid w:val="0032362F"/>
    <w:rsid w:val="00323B60"/>
    <w:rsid w:val="00325F00"/>
    <w:rsid w:val="00326E0F"/>
    <w:rsid w:val="00327A29"/>
    <w:rsid w:val="00327CC9"/>
    <w:rsid w:val="00330162"/>
    <w:rsid w:val="00330377"/>
    <w:rsid w:val="00330869"/>
    <w:rsid w:val="003312D5"/>
    <w:rsid w:val="003314FC"/>
    <w:rsid w:val="00331BAA"/>
    <w:rsid w:val="00331C70"/>
    <w:rsid w:val="00331CCB"/>
    <w:rsid w:val="00331CE9"/>
    <w:rsid w:val="003320F4"/>
    <w:rsid w:val="003327CA"/>
    <w:rsid w:val="00332803"/>
    <w:rsid w:val="003356A6"/>
    <w:rsid w:val="003363A8"/>
    <w:rsid w:val="00336C86"/>
    <w:rsid w:val="00336CFB"/>
    <w:rsid w:val="00337611"/>
    <w:rsid w:val="003400BD"/>
    <w:rsid w:val="003402DF"/>
    <w:rsid w:val="003412D9"/>
    <w:rsid w:val="003413D7"/>
    <w:rsid w:val="0034200D"/>
    <w:rsid w:val="0034296A"/>
    <w:rsid w:val="00342D00"/>
    <w:rsid w:val="00343187"/>
    <w:rsid w:val="00343513"/>
    <w:rsid w:val="00344701"/>
    <w:rsid w:val="0034491F"/>
    <w:rsid w:val="0034552D"/>
    <w:rsid w:val="00345A97"/>
    <w:rsid w:val="00345ABF"/>
    <w:rsid w:val="00346311"/>
    <w:rsid w:val="00346ABB"/>
    <w:rsid w:val="00347304"/>
    <w:rsid w:val="003477A5"/>
    <w:rsid w:val="003500AA"/>
    <w:rsid w:val="00350AEB"/>
    <w:rsid w:val="00350C55"/>
    <w:rsid w:val="00350DBB"/>
    <w:rsid w:val="0035111B"/>
    <w:rsid w:val="0035157B"/>
    <w:rsid w:val="003519CF"/>
    <w:rsid w:val="00351D14"/>
    <w:rsid w:val="0035213F"/>
    <w:rsid w:val="003528DE"/>
    <w:rsid w:val="00352EA1"/>
    <w:rsid w:val="00353904"/>
    <w:rsid w:val="0035440C"/>
    <w:rsid w:val="00354B63"/>
    <w:rsid w:val="003552F0"/>
    <w:rsid w:val="00355759"/>
    <w:rsid w:val="0035589E"/>
    <w:rsid w:val="003564C0"/>
    <w:rsid w:val="00356514"/>
    <w:rsid w:val="00356ACA"/>
    <w:rsid w:val="00356B98"/>
    <w:rsid w:val="003573AC"/>
    <w:rsid w:val="00357987"/>
    <w:rsid w:val="00357EA4"/>
    <w:rsid w:val="00357F6C"/>
    <w:rsid w:val="00360074"/>
    <w:rsid w:val="00360814"/>
    <w:rsid w:val="00361528"/>
    <w:rsid w:val="003617F9"/>
    <w:rsid w:val="0036239D"/>
    <w:rsid w:val="00362522"/>
    <w:rsid w:val="00362AFC"/>
    <w:rsid w:val="00363DAC"/>
    <w:rsid w:val="00363E87"/>
    <w:rsid w:val="0036403D"/>
    <w:rsid w:val="0036520B"/>
    <w:rsid w:val="00365235"/>
    <w:rsid w:val="00365DB5"/>
    <w:rsid w:val="0036616D"/>
    <w:rsid w:val="00366D1A"/>
    <w:rsid w:val="0036729A"/>
    <w:rsid w:val="00367651"/>
    <w:rsid w:val="00367699"/>
    <w:rsid w:val="00370304"/>
    <w:rsid w:val="003704F5"/>
    <w:rsid w:val="003714E6"/>
    <w:rsid w:val="00371F41"/>
    <w:rsid w:val="003729EF"/>
    <w:rsid w:val="003737EA"/>
    <w:rsid w:val="00373D10"/>
    <w:rsid w:val="00374B7F"/>
    <w:rsid w:val="00375717"/>
    <w:rsid w:val="003759DE"/>
    <w:rsid w:val="00376128"/>
    <w:rsid w:val="003763A0"/>
    <w:rsid w:val="00376B5D"/>
    <w:rsid w:val="00376C12"/>
    <w:rsid w:val="00376E32"/>
    <w:rsid w:val="00376E93"/>
    <w:rsid w:val="003770D2"/>
    <w:rsid w:val="003771F7"/>
    <w:rsid w:val="003774A7"/>
    <w:rsid w:val="00380030"/>
    <w:rsid w:val="0038091A"/>
    <w:rsid w:val="00381463"/>
    <w:rsid w:val="00381A5C"/>
    <w:rsid w:val="00381E0E"/>
    <w:rsid w:val="00381F84"/>
    <w:rsid w:val="003823D8"/>
    <w:rsid w:val="0038442E"/>
    <w:rsid w:val="0038444A"/>
    <w:rsid w:val="0038479D"/>
    <w:rsid w:val="00384A15"/>
    <w:rsid w:val="003852D7"/>
    <w:rsid w:val="00385333"/>
    <w:rsid w:val="00385420"/>
    <w:rsid w:val="003856F7"/>
    <w:rsid w:val="0038577E"/>
    <w:rsid w:val="00385DDF"/>
    <w:rsid w:val="00385E4A"/>
    <w:rsid w:val="003861B9"/>
    <w:rsid w:val="003867CB"/>
    <w:rsid w:val="00386D15"/>
    <w:rsid w:val="003873F2"/>
    <w:rsid w:val="0038763B"/>
    <w:rsid w:val="003877BE"/>
    <w:rsid w:val="00387C0B"/>
    <w:rsid w:val="0039009D"/>
    <w:rsid w:val="00390863"/>
    <w:rsid w:val="00390D61"/>
    <w:rsid w:val="00390D73"/>
    <w:rsid w:val="00391A36"/>
    <w:rsid w:val="003934ED"/>
    <w:rsid w:val="0039366E"/>
    <w:rsid w:val="00394905"/>
    <w:rsid w:val="003949E3"/>
    <w:rsid w:val="00394E76"/>
    <w:rsid w:val="00395404"/>
    <w:rsid w:val="0039542E"/>
    <w:rsid w:val="00397916"/>
    <w:rsid w:val="00397A46"/>
    <w:rsid w:val="00397EC4"/>
    <w:rsid w:val="003A0084"/>
    <w:rsid w:val="003A0470"/>
    <w:rsid w:val="003A04D1"/>
    <w:rsid w:val="003A2169"/>
    <w:rsid w:val="003A2601"/>
    <w:rsid w:val="003A276F"/>
    <w:rsid w:val="003A2B96"/>
    <w:rsid w:val="003A2F18"/>
    <w:rsid w:val="003A2F77"/>
    <w:rsid w:val="003A3159"/>
    <w:rsid w:val="003A3525"/>
    <w:rsid w:val="003A35AD"/>
    <w:rsid w:val="003A36DF"/>
    <w:rsid w:val="003A3979"/>
    <w:rsid w:val="003A4D2F"/>
    <w:rsid w:val="003A5489"/>
    <w:rsid w:val="003A68D6"/>
    <w:rsid w:val="003A6D45"/>
    <w:rsid w:val="003A7103"/>
    <w:rsid w:val="003A74BF"/>
    <w:rsid w:val="003A7E98"/>
    <w:rsid w:val="003B019D"/>
    <w:rsid w:val="003B0639"/>
    <w:rsid w:val="003B06E1"/>
    <w:rsid w:val="003B0D45"/>
    <w:rsid w:val="003B0E05"/>
    <w:rsid w:val="003B0E09"/>
    <w:rsid w:val="003B0EC5"/>
    <w:rsid w:val="003B12B8"/>
    <w:rsid w:val="003B2690"/>
    <w:rsid w:val="003B27BD"/>
    <w:rsid w:val="003B2B7E"/>
    <w:rsid w:val="003B2C44"/>
    <w:rsid w:val="003B2EE2"/>
    <w:rsid w:val="003B32C4"/>
    <w:rsid w:val="003B3974"/>
    <w:rsid w:val="003B398A"/>
    <w:rsid w:val="003B3B38"/>
    <w:rsid w:val="003B427E"/>
    <w:rsid w:val="003B4E38"/>
    <w:rsid w:val="003B4F9E"/>
    <w:rsid w:val="003B5207"/>
    <w:rsid w:val="003B6968"/>
    <w:rsid w:val="003B69A0"/>
    <w:rsid w:val="003B7BC4"/>
    <w:rsid w:val="003C1286"/>
    <w:rsid w:val="003C158A"/>
    <w:rsid w:val="003C1B0F"/>
    <w:rsid w:val="003C1B99"/>
    <w:rsid w:val="003C2759"/>
    <w:rsid w:val="003C28D9"/>
    <w:rsid w:val="003C2C73"/>
    <w:rsid w:val="003C341C"/>
    <w:rsid w:val="003C3829"/>
    <w:rsid w:val="003C42D7"/>
    <w:rsid w:val="003C46D8"/>
    <w:rsid w:val="003C60D2"/>
    <w:rsid w:val="003C6396"/>
    <w:rsid w:val="003C67E5"/>
    <w:rsid w:val="003C6D32"/>
    <w:rsid w:val="003C715E"/>
    <w:rsid w:val="003C7241"/>
    <w:rsid w:val="003C73B3"/>
    <w:rsid w:val="003C764F"/>
    <w:rsid w:val="003C7D4C"/>
    <w:rsid w:val="003C7DAD"/>
    <w:rsid w:val="003D13BF"/>
    <w:rsid w:val="003D153D"/>
    <w:rsid w:val="003D1D17"/>
    <w:rsid w:val="003D29DD"/>
    <w:rsid w:val="003D2B9A"/>
    <w:rsid w:val="003D2F42"/>
    <w:rsid w:val="003D43CF"/>
    <w:rsid w:val="003D4C82"/>
    <w:rsid w:val="003D6605"/>
    <w:rsid w:val="003D6B55"/>
    <w:rsid w:val="003D70BA"/>
    <w:rsid w:val="003D75C9"/>
    <w:rsid w:val="003E0531"/>
    <w:rsid w:val="003E0C6D"/>
    <w:rsid w:val="003E0D39"/>
    <w:rsid w:val="003E1205"/>
    <w:rsid w:val="003E2040"/>
    <w:rsid w:val="003E3A78"/>
    <w:rsid w:val="003E40D1"/>
    <w:rsid w:val="003E4102"/>
    <w:rsid w:val="003E45F7"/>
    <w:rsid w:val="003E4F95"/>
    <w:rsid w:val="003E511E"/>
    <w:rsid w:val="003E60D7"/>
    <w:rsid w:val="003E66BF"/>
    <w:rsid w:val="003E6765"/>
    <w:rsid w:val="003E6EEF"/>
    <w:rsid w:val="003E714D"/>
    <w:rsid w:val="003E7430"/>
    <w:rsid w:val="003E770E"/>
    <w:rsid w:val="003E7A95"/>
    <w:rsid w:val="003F0C00"/>
    <w:rsid w:val="003F0DE9"/>
    <w:rsid w:val="003F0FAE"/>
    <w:rsid w:val="003F151F"/>
    <w:rsid w:val="003F184B"/>
    <w:rsid w:val="003F2771"/>
    <w:rsid w:val="003F285D"/>
    <w:rsid w:val="003F2ACD"/>
    <w:rsid w:val="003F2DF2"/>
    <w:rsid w:val="003F2F2C"/>
    <w:rsid w:val="003F369C"/>
    <w:rsid w:val="003F3AA2"/>
    <w:rsid w:val="003F3CAA"/>
    <w:rsid w:val="003F3EB2"/>
    <w:rsid w:val="003F5BDE"/>
    <w:rsid w:val="003F644E"/>
    <w:rsid w:val="003F6AD1"/>
    <w:rsid w:val="00400396"/>
    <w:rsid w:val="00400626"/>
    <w:rsid w:val="00400E7A"/>
    <w:rsid w:val="004019C9"/>
    <w:rsid w:val="00401A28"/>
    <w:rsid w:val="00401B32"/>
    <w:rsid w:val="004021F3"/>
    <w:rsid w:val="00402929"/>
    <w:rsid w:val="0040325E"/>
    <w:rsid w:val="00403774"/>
    <w:rsid w:val="00403C5E"/>
    <w:rsid w:val="0040466F"/>
    <w:rsid w:val="00404F2D"/>
    <w:rsid w:val="00405FF0"/>
    <w:rsid w:val="0040674D"/>
    <w:rsid w:val="00406A87"/>
    <w:rsid w:val="00406B15"/>
    <w:rsid w:val="00406CCA"/>
    <w:rsid w:val="00407045"/>
    <w:rsid w:val="0040792C"/>
    <w:rsid w:val="00407FB3"/>
    <w:rsid w:val="0041007A"/>
    <w:rsid w:val="004105DA"/>
    <w:rsid w:val="00410D70"/>
    <w:rsid w:val="00410E3D"/>
    <w:rsid w:val="00410F35"/>
    <w:rsid w:val="0041125D"/>
    <w:rsid w:val="00411C83"/>
    <w:rsid w:val="00411D59"/>
    <w:rsid w:val="0041293D"/>
    <w:rsid w:val="00412A41"/>
    <w:rsid w:val="00412C18"/>
    <w:rsid w:val="0041316D"/>
    <w:rsid w:val="00413A65"/>
    <w:rsid w:val="00413ADD"/>
    <w:rsid w:val="004158CC"/>
    <w:rsid w:val="00415B05"/>
    <w:rsid w:val="004164B7"/>
    <w:rsid w:val="00416556"/>
    <w:rsid w:val="00416D6C"/>
    <w:rsid w:val="00417DF1"/>
    <w:rsid w:val="00417E20"/>
    <w:rsid w:val="004204D8"/>
    <w:rsid w:val="00420A2A"/>
    <w:rsid w:val="00421EEE"/>
    <w:rsid w:val="00422348"/>
    <w:rsid w:val="00422777"/>
    <w:rsid w:val="004234AD"/>
    <w:rsid w:val="00423609"/>
    <w:rsid w:val="00423883"/>
    <w:rsid w:val="004245DB"/>
    <w:rsid w:val="00424669"/>
    <w:rsid w:val="004251FC"/>
    <w:rsid w:val="00425A97"/>
    <w:rsid w:val="00425CB7"/>
    <w:rsid w:val="00426054"/>
    <w:rsid w:val="0042643E"/>
    <w:rsid w:val="00426447"/>
    <w:rsid w:val="00426C19"/>
    <w:rsid w:val="00427A95"/>
    <w:rsid w:val="00430253"/>
    <w:rsid w:val="00430387"/>
    <w:rsid w:val="00430552"/>
    <w:rsid w:val="004316B6"/>
    <w:rsid w:val="00431C86"/>
    <w:rsid w:val="0043256F"/>
    <w:rsid w:val="00433087"/>
    <w:rsid w:val="0043342A"/>
    <w:rsid w:val="0043368C"/>
    <w:rsid w:val="00434662"/>
    <w:rsid w:val="00434F88"/>
    <w:rsid w:val="004350F7"/>
    <w:rsid w:val="00435CA3"/>
    <w:rsid w:val="004368FD"/>
    <w:rsid w:val="00436FC2"/>
    <w:rsid w:val="0043762B"/>
    <w:rsid w:val="00437C4D"/>
    <w:rsid w:val="00437E16"/>
    <w:rsid w:val="004404F0"/>
    <w:rsid w:val="00440857"/>
    <w:rsid w:val="0044234D"/>
    <w:rsid w:val="00442771"/>
    <w:rsid w:val="0044296F"/>
    <w:rsid w:val="004429CD"/>
    <w:rsid w:val="00443285"/>
    <w:rsid w:val="00443E58"/>
    <w:rsid w:val="00444780"/>
    <w:rsid w:val="004451D0"/>
    <w:rsid w:val="00445932"/>
    <w:rsid w:val="00445C15"/>
    <w:rsid w:val="00445C87"/>
    <w:rsid w:val="00446044"/>
    <w:rsid w:val="00446721"/>
    <w:rsid w:val="00447213"/>
    <w:rsid w:val="004472AA"/>
    <w:rsid w:val="00447B01"/>
    <w:rsid w:val="00447CB9"/>
    <w:rsid w:val="004502BC"/>
    <w:rsid w:val="004504E6"/>
    <w:rsid w:val="00450FEC"/>
    <w:rsid w:val="00451E03"/>
    <w:rsid w:val="004527A4"/>
    <w:rsid w:val="00453723"/>
    <w:rsid w:val="004542F5"/>
    <w:rsid w:val="00454DFE"/>
    <w:rsid w:val="004550BC"/>
    <w:rsid w:val="00455241"/>
    <w:rsid w:val="0045603A"/>
    <w:rsid w:val="0045699B"/>
    <w:rsid w:val="00457A77"/>
    <w:rsid w:val="00457BB5"/>
    <w:rsid w:val="004602C2"/>
    <w:rsid w:val="0046039E"/>
    <w:rsid w:val="00460818"/>
    <w:rsid w:val="00460B48"/>
    <w:rsid w:val="00461F47"/>
    <w:rsid w:val="00462BAC"/>
    <w:rsid w:val="00463A18"/>
    <w:rsid w:val="00463CED"/>
    <w:rsid w:val="00463D03"/>
    <w:rsid w:val="004645EA"/>
    <w:rsid w:val="00464E06"/>
    <w:rsid w:val="00464F1A"/>
    <w:rsid w:val="00466560"/>
    <w:rsid w:val="00466772"/>
    <w:rsid w:val="0046693B"/>
    <w:rsid w:val="00466D20"/>
    <w:rsid w:val="00467675"/>
    <w:rsid w:val="00470C70"/>
    <w:rsid w:val="00472886"/>
    <w:rsid w:val="00472AC3"/>
    <w:rsid w:val="00473D83"/>
    <w:rsid w:val="004748E5"/>
    <w:rsid w:val="004753D1"/>
    <w:rsid w:val="004755A7"/>
    <w:rsid w:val="00475E99"/>
    <w:rsid w:val="00475EFC"/>
    <w:rsid w:val="0047600A"/>
    <w:rsid w:val="004765F3"/>
    <w:rsid w:val="00476D22"/>
    <w:rsid w:val="00476DD6"/>
    <w:rsid w:val="0047706D"/>
    <w:rsid w:val="004771AF"/>
    <w:rsid w:val="00477AF2"/>
    <w:rsid w:val="00477C3C"/>
    <w:rsid w:val="004802F5"/>
    <w:rsid w:val="00480923"/>
    <w:rsid w:val="004809F5"/>
    <w:rsid w:val="00480A81"/>
    <w:rsid w:val="004812C6"/>
    <w:rsid w:val="0048159A"/>
    <w:rsid w:val="004827EE"/>
    <w:rsid w:val="00483916"/>
    <w:rsid w:val="0048542F"/>
    <w:rsid w:val="004857F1"/>
    <w:rsid w:val="0048582C"/>
    <w:rsid w:val="00485B78"/>
    <w:rsid w:val="00485F5E"/>
    <w:rsid w:val="0048693B"/>
    <w:rsid w:val="00487E1E"/>
    <w:rsid w:val="004903C6"/>
    <w:rsid w:val="00490411"/>
    <w:rsid w:val="004918F0"/>
    <w:rsid w:val="00491A1C"/>
    <w:rsid w:val="00491D4D"/>
    <w:rsid w:val="00492B6A"/>
    <w:rsid w:val="00493242"/>
    <w:rsid w:val="004934DA"/>
    <w:rsid w:val="004935DA"/>
    <w:rsid w:val="00493741"/>
    <w:rsid w:val="00493AED"/>
    <w:rsid w:val="00494CA0"/>
    <w:rsid w:val="00494CAE"/>
    <w:rsid w:val="00496174"/>
    <w:rsid w:val="00496635"/>
    <w:rsid w:val="00496A75"/>
    <w:rsid w:val="00496AA0"/>
    <w:rsid w:val="00496E72"/>
    <w:rsid w:val="00497171"/>
    <w:rsid w:val="00497CA3"/>
    <w:rsid w:val="004A00C0"/>
    <w:rsid w:val="004A0173"/>
    <w:rsid w:val="004A04E8"/>
    <w:rsid w:val="004A0804"/>
    <w:rsid w:val="004A0CDA"/>
    <w:rsid w:val="004A13F3"/>
    <w:rsid w:val="004A194F"/>
    <w:rsid w:val="004A20BF"/>
    <w:rsid w:val="004A2E4F"/>
    <w:rsid w:val="004A3412"/>
    <w:rsid w:val="004A3CEB"/>
    <w:rsid w:val="004A4457"/>
    <w:rsid w:val="004A4E36"/>
    <w:rsid w:val="004A4ECC"/>
    <w:rsid w:val="004A51EB"/>
    <w:rsid w:val="004A56AE"/>
    <w:rsid w:val="004A5882"/>
    <w:rsid w:val="004A595A"/>
    <w:rsid w:val="004A5A0D"/>
    <w:rsid w:val="004A6055"/>
    <w:rsid w:val="004A61F6"/>
    <w:rsid w:val="004A6EA6"/>
    <w:rsid w:val="004A72E1"/>
    <w:rsid w:val="004A7A64"/>
    <w:rsid w:val="004A7C05"/>
    <w:rsid w:val="004A7ED4"/>
    <w:rsid w:val="004B0379"/>
    <w:rsid w:val="004B0978"/>
    <w:rsid w:val="004B20B3"/>
    <w:rsid w:val="004B224B"/>
    <w:rsid w:val="004B24C5"/>
    <w:rsid w:val="004B273F"/>
    <w:rsid w:val="004B2BE1"/>
    <w:rsid w:val="004B30A3"/>
    <w:rsid w:val="004B378A"/>
    <w:rsid w:val="004B3A8C"/>
    <w:rsid w:val="004B40C9"/>
    <w:rsid w:val="004B4EE9"/>
    <w:rsid w:val="004B5103"/>
    <w:rsid w:val="004B6118"/>
    <w:rsid w:val="004B680F"/>
    <w:rsid w:val="004B792F"/>
    <w:rsid w:val="004C046D"/>
    <w:rsid w:val="004C0F9B"/>
    <w:rsid w:val="004C1366"/>
    <w:rsid w:val="004C270D"/>
    <w:rsid w:val="004C34A6"/>
    <w:rsid w:val="004C36A3"/>
    <w:rsid w:val="004C3C7A"/>
    <w:rsid w:val="004C3F2A"/>
    <w:rsid w:val="004C423A"/>
    <w:rsid w:val="004C4EF5"/>
    <w:rsid w:val="004C5500"/>
    <w:rsid w:val="004C5C4C"/>
    <w:rsid w:val="004C6525"/>
    <w:rsid w:val="004C7584"/>
    <w:rsid w:val="004C7A85"/>
    <w:rsid w:val="004C7FF0"/>
    <w:rsid w:val="004D033B"/>
    <w:rsid w:val="004D033E"/>
    <w:rsid w:val="004D0FBD"/>
    <w:rsid w:val="004D1123"/>
    <w:rsid w:val="004D1FD7"/>
    <w:rsid w:val="004D2194"/>
    <w:rsid w:val="004D2229"/>
    <w:rsid w:val="004D22FD"/>
    <w:rsid w:val="004D2503"/>
    <w:rsid w:val="004D2F7D"/>
    <w:rsid w:val="004D3298"/>
    <w:rsid w:val="004D36A1"/>
    <w:rsid w:val="004D3971"/>
    <w:rsid w:val="004D3AA8"/>
    <w:rsid w:val="004D3D73"/>
    <w:rsid w:val="004D46B7"/>
    <w:rsid w:val="004D4754"/>
    <w:rsid w:val="004D56E6"/>
    <w:rsid w:val="004D5C52"/>
    <w:rsid w:val="004D5E7E"/>
    <w:rsid w:val="004D5EC7"/>
    <w:rsid w:val="004D6395"/>
    <w:rsid w:val="004D63F2"/>
    <w:rsid w:val="004D6E34"/>
    <w:rsid w:val="004D7128"/>
    <w:rsid w:val="004D74E3"/>
    <w:rsid w:val="004E02D0"/>
    <w:rsid w:val="004E148A"/>
    <w:rsid w:val="004E1BA0"/>
    <w:rsid w:val="004E2348"/>
    <w:rsid w:val="004E2986"/>
    <w:rsid w:val="004E3A4D"/>
    <w:rsid w:val="004E3C2E"/>
    <w:rsid w:val="004E3ED4"/>
    <w:rsid w:val="004E4BB7"/>
    <w:rsid w:val="004E545B"/>
    <w:rsid w:val="004E5E87"/>
    <w:rsid w:val="004E5FC4"/>
    <w:rsid w:val="004E70D3"/>
    <w:rsid w:val="004E7417"/>
    <w:rsid w:val="004E7B56"/>
    <w:rsid w:val="004F0C6D"/>
    <w:rsid w:val="004F0E6D"/>
    <w:rsid w:val="004F1547"/>
    <w:rsid w:val="004F1D24"/>
    <w:rsid w:val="004F22BB"/>
    <w:rsid w:val="004F25EC"/>
    <w:rsid w:val="004F2DD8"/>
    <w:rsid w:val="004F33BC"/>
    <w:rsid w:val="004F3D85"/>
    <w:rsid w:val="004F4FF7"/>
    <w:rsid w:val="004F582C"/>
    <w:rsid w:val="004F5D09"/>
    <w:rsid w:val="004F620B"/>
    <w:rsid w:val="004F620D"/>
    <w:rsid w:val="004F6362"/>
    <w:rsid w:val="004F756E"/>
    <w:rsid w:val="004F791D"/>
    <w:rsid w:val="004F7ED1"/>
    <w:rsid w:val="00500307"/>
    <w:rsid w:val="0050044B"/>
    <w:rsid w:val="00500D53"/>
    <w:rsid w:val="00500F34"/>
    <w:rsid w:val="0050262B"/>
    <w:rsid w:val="00503062"/>
    <w:rsid w:val="00503B6A"/>
    <w:rsid w:val="00503E94"/>
    <w:rsid w:val="00503F81"/>
    <w:rsid w:val="0050416C"/>
    <w:rsid w:val="005047C1"/>
    <w:rsid w:val="00504945"/>
    <w:rsid w:val="0050547D"/>
    <w:rsid w:val="00505B3D"/>
    <w:rsid w:val="00505E91"/>
    <w:rsid w:val="005063C6"/>
    <w:rsid w:val="005063D6"/>
    <w:rsid w:val="00506B09"/>
    <w:rsid w:val="00506B99"/>
    <w:rsid w:val="00507FC4"/>
    <w:rsid w:val="00510687"/>
    <w:rsid w:val="005107E3"/>
    <w:rsid w:val="00510D8E"/>
    <w:rsid w:val="00511087"/>
    <w:rsid w:val="00511B42"/>
    <w:rsid w:val="00511C84"/>
    <w:rsid w:val="00512D81"/>
    <w:rsid w:val="0051315D"/>
    <w:rsid w:val="005131F9"/>
    <w:rsid w:val="00513B43"/>
    <w:rsid w:val="00514643"/>
    <w:rsid w:val="005148B6"/>
    <w:rsid w:val="00514E00"/>
    <w:rsid w:val="005152AF"/>
    <w:rsid w:val="00515586"/>
    <w:rsid w:val="00516333"/>
    <w:rsid w:val="00516EE4"/>
    <w:rsid w:val="00517231"/>
    <w:rsid w:val="005204F2"/>
    <w:rsid w:val="0052065B"/>
    <w:rsid w:val="0052393D"/>
    <w:rsid w:val="00523BC1"/>
    <w:rsid w:val="005255CA"/>
    <w:rsid w:val="0052727E"/>
    <w:rsid w:val="00527315"/>
    <w:rsid w:val="00527348"/>
    <w:rsid w:val="005306BE"/>
    <w:rsid w:val="00530DE8"/>
    <w:rsid w:val="00530EEA"/>
    <w:rsid w:val="00531C7A"/>
    <w:rsid w:val="00532258"/>
    <w:rsid w:val="00532A6E"/>
    <w:rsid w:val="00533AB9"/>
    <w:rsid w:val="00534E7A"/>
    <w:rsid w:val="00535CAC"/>
    <w:rsid w:val="00536F31"/>
    <w:rsid w:val="00537240"/>
    <w:rsid w:val="0054002C"/>
    <w:rsid w:val="0054017E"/>
    <w:rsid w:val="00540703"/>
    <w:rsid w:val="00541621"/>
    <w:rsid w:val="00541762"/>
    <w:rsid w:val="005417D5"/>
    <w:rsid w:val="00542320"/>
    <w:rsid w:val="0054266F"/>
    <w:rsid w:val="005427D8"/>
    <w:rsid w:val="00543524"/>
    <w:rsid w:val="00544504"/>
    <w:rsid w:val="00544E3A"/>
    <w:rsid w:val="005451C2"/>
    <w:rsid w:val="0054595C"/>
    <w:rsid w:val="00545D8A"/>
    <w:rsid w:val="00545FA7"/>
    <w:rsid w:val="005463AA"/>
    <w:rsid w:val="00546769"/>
    <w:rsid w:val="00546C41"/>
    <w:rsid w:val="005477CD"/>
    <w:rsid w:val="00547C71"/>
    <w:rsid w:val="0055012C"/>
    <w:rsid w:val="0055016F"/>
    <w:rsid w:val="005506F0"/>
    <w:rsid w:val="00550D19"/>
    <w:rsid w:val="00551B0E"/>
    <w:rsid w:val="0055463C"/>
    <w:rsid w:val="00554CD4"/>
    <w:rsid w:val="0055504C"/>
    <w:rsid w:val="00555151"/>
    <w:rsid w:val="005554D5"/>
    <w:rsid w:val="00556947"/>
    <w:rsid w:val="005575F9"/>
    <w:rsid w:val="00560230"/>
    <w:rsid w:val="00561F26"/>
    <w:rsid w:val="00562C51"/>
    <w:rsid w:val="00562FEB"/>
    <w:rsid w:val="0056344F"/>
    <w:rsid w:val="00564567"/>
    <w:rsid w:val="00564D89"/>
    <w:rsid w:val="00565D44"/>
    <w:rsid w:val="00566304"/>
    <w:rsid w:val="005664B6"/>
    <w:rsid w:val="00567102"/>
    <w:rsid w:val="00571B55"/>
    <w:rsid w:val="00572284"/>
    <w:rsid w:val="0057260B"/>
    <w:rsid w:val="0057298A"/>
    <w:rsid w:val="00572D53"/>
    <w:rsid w:val="005736A6"/>
    <w:rsid w:val="00574A30"/>
    <w:rsid w:val="00575315"/>
    <w:rsid w:val="0057588A"/>
    <w:rsid w:val="00575B8E"/>
    <w:rsid w:val="00576798"/>
    <w:rsid w:val="00576799"/>
    <w:rsid w:val="00576F73"/>
    <w:rsid w:val="00576FFA"/>
    <w:rsid w:val="005779B5"/>
    <w:rsid w:val="005806B7"/>
    <w:rsid w:val="00580775"/>
    <w:rsid w:val="00580A49"/>
    <w:rsid w:val="00580C19"/>
    <w:rsid w:val="00580DF8"/>
    <w:rsid w:val="00581C14"/>
    <w:rsid w:val="00582174"/>
    <w:rsid w:val="005826CE"/>
    <w:rsid w:val="00582D46"/>
    <w:rsid w:val="005834E2"/>
    <w:rsid w:val="005849B2"/>
    <w:rsid w:val="00584A0A"/>
    <w:rsid w:val="00584B68"/>
    <w:rsid w:val="005851DF"/>
    <w:rsid w:val="00585300"/>
    <w:rsid w:val="00585503"/>
    <w:rsid w:val="005872CE"/>
    <w:rsid w:val="0059104B"/>
    <w:rsid w:val="00591F1F"/>
    <w:rsid w:val="0059203B"/>
    <w:rsid w:val="0059270D"/>
    <w:rsid w:val="0059274B"/>
    <w:rsid w:val="00592D10"/>
    <w:rsid w:val="00595A32"/>
    <w:rsid w:val="005968F3"/>
    <w:rsid w:val="00597320"/>
    <w:rsid w:val="005A0345"/>
    <w:rsid w:val="005A0BC1"/>
    <w:rsid w:val="005A0F58"/>
    <w:rsid w:val="005A1B9E"/>
    <w:rsid w:val="005A1EAE"/>
    <w:rsid w:val="005A21B9"/>
    <w:rsid w:val="005A2349"/>
    <w:rsid w:val="005A2A10"/>
    <w:rsid w:val="005A2AA0"/>
    <w:rsid w:val="005A331E"/>
    <w:rsid w:val="005A35DE"/>
    <w:rsid w:val="005A3B24"/>
    <w:rsid w:val="005A3BBC"/>
    <w:rsid w:val="005A5A2D"/>
    <w:rsid w:val="005A60B3"/>
    <w:rsid w:val="005A658A"/>
    <w:rsid w:val="005A6D95"/>
    <w:rsid w:val="005A78E8"/>
    <w:rsid w:val="005A7E2D"/>
    <w:rsid w:val="005B046F"/>
    <w:rsid w:val="005B0949"/>
    <w:rsid w:val="005B0BBF"/>
    <w:rsid w:val="005B0C07"/>
    <w:rsid w:val="005B10D2"/>
    <w:rsid w:val="005B126F"/>
    <w:rsid w:val="005B199B"/>
    <w:rsid w:val="005B1B93"/>
    <w:rsid w:val="005B1BEC"/>
    <w:rsid w:val="005B1C96"/>
    <w:rsid w:val="005B202E"/>
    <w:rsid w:val="005B24DA"/>
    <w:rsid w:val="005B259D"/>
    <w:rsid w:val="005B3074"/>
    <w:rsid w:val="005B31B4"/>
    <w:rsid w:val="005B34EE"/>
    <w:rsid w:val="005B353B"/>
    <w:rsid w:val="005B4146"/>
    <w:rsid w:val="005B465B"/>
    <w:rsid w:val="005B49A8"/>
    <w:rsid w:val="005B58AE"/>
    <w:rsid w:val="005B5AB4"/>
    <w:rsid w:val="005B6F0D"/>
    <w:rsid w:val="005B70BA"/>
    <w:rsid w:val="005B76E8"/>
    <w:rsid w:val="005B7A0F"/>
    <w:rsid w:val="005C0F26"/>
    <w:rsid w:val="005C11E0"/>
    <w:rsid w:val="005C14AE"/>
    <w:rsid w:val="005C151A"/>
    <w:rsid w:val="005C1DD2"/>
    <w:rsid w:val="005C212A"/>
    <w:rsid w:val="005C2DC6"/>
    <w:rsid w:val="005C3389"/>
    <w:rsid w:val="005C3815"/>
    <w:rsid w:val="005C416B"/>
    <w:rsid w:val="005C4186"/>
    <w:rsid w:val="005C4283"/>
    <w:rsid w:val="005C4B2B"/>
    <w:rsid w:val="005C5EDD"/>
    <w:rsid w:val="005C6172"/>
    <w:rsid w:val="005C66C6"/>
    <w:rsid w:val="005C6EB2"/>
    <w:rsid w:val="005C70F1"/>
    <w:rsid w:val="005D0057"/>
    <w:rsid w:val="005D10D5"/>
    <w:rsid w:val="005D20FA"/>
    <w:rsid w:val="005D3561"/>
    <w:rsid w:val="005D3DA5"/>
    <w:rsid w:val="005D4E28"/>
    <w:rsid w:val="005D4F83"/>
    <w:rsid w:val="005D538D"/>
    <w:rsid w:val="005D5BC4"/>
    <w:rsid w:val="005D618F"/>
    <w:rsid w:val="005D62DC"/>
    <w:rsid w:val="005D6697"/>
    <w:rsid w:val="005D67F1"/>
    <w:rsid w:val="005D7B2D"/>
    <w:rsid w:val="005D7BD2"/>
    <w:rsid w:val="005E02B0"/>
    <w:rsid w:val="005E0825"/>
    <w:rsid w:val="005E0F59"/>
    <w:rsid w:val="005E14AC"/>
    <w:rsid w:val="005E172A"/>
    <w:rsid w:val="005E1829"/>
    <w:rsid w:val="005E1B9E"/>
    <w:rsid w:val="005E213C"/>
    <w:rsid w:val="005E3250"/>
    <w:rsid w:val="005E3FB0"/>
    <w:rsid w:val="005E4FC7"/>
    <w:rsid w:val="005E550E"/>
    <w:rsid w:val="005E588E"/>
    <w:rsid w:val="005E59A2"/>
    <w:rsid w:val="005E6618"/>
    <w:rsid w:val="005E6D12"/>
    <w:rsid w:val="005E710C"/>
    <w:rsid w:val="005E7181"/>
    <w:rsid w:val="005E7985"/>
    <w:rsid w:val="005E7B07"/>
    <w:rsid w:val="005F0F3B"/>
    <w:rsid w:val="005F1083"/>
    <w:rsid w:val="005F1E59"/>
    <w:rsid w:val="005F228B"/>
    <w:rsid w:val="005F2DBD"/>
    <w:rsid w:val="005F3039"/>
    <w:rsid w:val="005F37F0"/>
    <w:rsid w:val="005F4677"/>
    <w:rsid w:val="005F4715"/>
    <w:rsid w:val="005F5639"/>
    <w:rsid w:val="005F59C3"/>
    <w:rsid w:val="005F60C2"/>
    <w:rsid w:val="005F733A"/>
    <w:rsid w:val="005F7878"/>
    <w:rsid w:val="005F7DB3"/>
    <w:rsid w:val="00600A99"/>
    <w:rsid w:val="00600E37"/>
    <w:rsid w:val="00601CD9"/>
    <w:rsid w:val="00601D4C"/>
    <w:rsid w:val="00602D44"/>
    <w:rsid w:val="00602E2B"/>
    <w:rsid w:val="00602EA2"/>
    <w:rsid w:val="0060301B"/>
    <w:rsid w:val="006037EA"/>
    <w:rsid w:val="00603BD6"/>
    <w:rsid w:val="00604688"/>
    <w:rsid w:val="00605B8F"/>
    <w:rsid w:val="00607A63"/>
    <w:rsid w:val="00610EC0"/>
    <w:rsid w:val="00611AF9"/>
    <w:rsid w:val="00611DD4"/>
    <w:rsid w:val="0061227A"/>
    <w:rsid w:val="006124E1"/>
    <w:rsid w:val="0061261B"/>
    <w:rsid w:val="00612713"/>
    <w:rsid w:val="00612C32"/>
    <w:rsid w:val="00612F5C"/>
    <w:rsid w:val="0061394D"/>
    <w:rsid w:val="00614480"/>
    <w:rsid w:val="00614C2E"/>
    <w:rsid w:val="00614DDF"/>
    <w:rsid w:val="00616834"/>
    <w:rsid w:val="00616EED"/>
    <w:rsid w:val="00617FA4"/>
    <w:rsid w:val="00620589"/>
    <w:rsid w:val="0062095E"/>
    <w:rsid w:val="00621F62"/>
    <w:rsid w:val="006224A6"/>
    <w:rsid w:val="006225ED"/>
    <w:rsid w:val="00622CC7"/>
    <w:rsid w:val="006233B2"/>
    <w:rsid w:val="00623979"/>
    <w:rsid w:val="00624019"/>
    <w:rsid w:val="00624AB3"/>
    <w:rsid w:val="006264BD"/>
    <w:rsid w:val="00626A62"/>
    <w:rsid w:val="00627215"/>
    <w:rsid w:val="0062743A"/>
    <w:rsid w:val="00630172"/>
    <w:rsid w:val="0063037F"/>
    <w:rsid w:val="006305FE"/>
    <w:rsid w:val="0063075A"/>
    <w:rsid w:val="006309B8"/>
    <w:rsid w:val="00630B2C"/>
    <w:rsid w:val="00630F8A"/>
    <w:rsid w:val="00630FEC"/>
    <w:rsid w:val="00631418"/>
    <w:rsid w:val="006324B3"/>
    <w:rsid w:val="00632B21"/>
    <w:rsid w:val="0063357F"/>
    <w:rsid w:val="006339B3"/>
    <w:rsid w:val="00633AFD"/>
    <w:rsid w:val="0063401F"/>
    <w:rsid w:val="006340AD"/>
    <w:rsid w:val="0063497E"/>
    <w:rsid w:val="0063500C"/>
    <w:rsid w:val="0063567D"/>
    <w:rsid w:val="006361F2"/>
    <w:rsid w:val="00636276"/>
    <w:rsid w:val="00636951"/>
    <w:rsid w:val="00636F8B"/>
    <w:rsid w:val="0063781C"/>
    <w:rsid w:val="00640974"/>
    <w:rsid w:val="006409A3"/>
    <w:rsid w:val="00640E3E"/>
    <w:rsid w:val="00641273"/>
    <w:rsid w:val="0064212D"/>
    <w:rsid w:val="0064231B"/>
    <w:rsid w:val="006424AF"/>
    <w:rsid w:val="00642BF3"/>
    <w:rsid w:val="00642DD8"/>
    <w:rsid w:val="00642FB2"/>
    <w:rsid w:val="00644584"/>
    <w:rsid w:val="0064501B"/>
    <w:rsid w:val="0064527E"/>
    <w:rsid w:val="00645394"/>
    <w:rsid w:val="0064567F"/>
    <w:rsid w:val="00645B12"/>
    <w:rsid w:val="00645BEE"/>
    <w:rsid w:val="00645F1D"/>
    <w:rsid w:val="00646333"/>
    <w:rsid w:val="0064641A"/>
    <w:rsid w:val="0064688E"/>
    <w:rsid w:val="00646E00"/>
    <w:rsid w:val="006502C8"/>
    <w:rsid w:val="00650C64"/>
    <w:rsid w:val="0065115B"/>
    <w:rsid w:val="00651459"/>
    <w:rsid w:val="00651634"/>
    <w:rsid w:val="0065169C"/>
    <w:rsid w:val="00651AAB"/>
    <w:rsid w:val="006535C5"/>
    <w:rsid w:val="00653C4E"/>
    <w:rsid w:val="0065421B"/>
    <w:rsid w:val="006544A0"/>
    <w:rsid w:val="0065451E"/>
    <w:rsid w:val="00654E50"/>
    <w:rsid w:val="006555C7"/>
    <w:rsid w:val="00656075"/>
    <w:rsid w:val="00656999"/>
    <w:rsid w:val="00656C92"/>
    <w:rsid w:val="00656F12"/>
    <w:rsid w:val="00657698"/>
    <w:rsid w:val="00657B84"/>
    <w:rsid w:val="006604B6"/>
    <w:rsid w:val="00661E3F"/>
    <w:rsid w:val="0066297F"/>
    <w:rsid w:val="006635AC"/>
    <w:rsid w:val="006647A8"/>
    <w:rsid w:val="00665304"/>
    <w:rsid w:val="00665BD0"/>
    <w:rsid w:val="00665C80"/>
    <w:rsid w:val="00665F80"/>
    <w:rsid w:val="00665FFD"/>
    <w:rsid w:val="00666903"/>
    <w:rsid w:val="00667298"/>
    <w:rsid w:val="006673E5"/>
    <w:rsid w:val="006677E0"/>
    <w:rsid w:val="00667ABD"/>
    <w:rsid w:val="00667E91"/>
    <w:rsid w:val="00671E24"/>
    <w:rsid w:val="006731A6"/>
    <w:rsid w:val="006738AE"/>
    <w:rsid w:val="00674040"/>
    <w:rsid w:val="0067405F"/>
    <w:rsid w:val="00675D8D"/>
    <w:rsid w:val="00676755"/>
    <w:rsid w:val="006768B2"/>
    <w:rsid w:val="0067794C"/>
    <w:rsid w:val="00677996"/>
    <w:rsid w:val="006805B4"/>
    <w:rsid w:val="006809BC"/>
    <w:rsid w:val="00681119"/>
    <w:rsid w:val="006812B9"/>
    <w:rsid w:val="00682C5A"/>
    <w:rsid w:val="00682F0E"/>
    <w:rsid w:val="00683412"/>
    <w:rsid w:val="0068357F"/>
    <w:rsid w:val="00683A58"/>
    <w:rsid w:val="00683D43"/>
    <w:rsid w:val="00683E64"/>
    <w:rsid w:val="00683F75"/>
    <w:rsid w:val="0068403E"/>
    <w:rsid w:val="006844F4"/>
    <w:rsid w:val="00684FBF"/>
    <w:rsid w:val="00685991"/>
    <w:rsid w:val="00685D88"/>
    <w:rsid w:val="00686414"/>
    <w:rsid w:val="006873DB"/>
    <w:rsid w:val="00687600"/>
    <w:rsid w:val="00687905"/>
    <w:rsid w:val="006905DC"/>
    <w:rsid w:val="0069123E"/>
    <w:rsid w:val="006926F5"/>
    <w:rsid w:val="0069276E"/>
    <w:rsid w:val="00692B3D"/>
    <w:rsid w:val="006935EC"/>
    <w:rsid w:val="006941F7"/>
    <w:rsid w:val="0069509C"/>
    <w:rsid w:val="006953E0"/>
    <w:rsid w:val="00695447"/>
    <w:rsid w:val="00695A4C"/>
    <w:rsid w:val="0069638E"/>
    <w:rsid w:val="00696415"/>
    <w:rsid w:val="006965A6"/>
    <w:rsid w:val="00696EF7"/>
    <w:rsid w:val="006976EE"/>
    <w:rsid w:val="00697831"/>
    <w:rsid w:val="006A0843"/>
    <w:rsid w:val="006A0CBC"/>
    <w:rsid w:val="006A1C29"/>
    <w:rsid w:val="006A1FDB"/>
    <w:rsid w:val="006A221D"/>
    <w:rsid w:val="006A22AE"/>
    <w:rsid w:val="006A283B"/>
    <w:rsid w:val="006A2B20"/>
    <w:rsid w:val="006A2DA8"/>
    <w:rsid w:val="006A301F"/>
    <w:rsid w:val="006A328F"/>
    <w:rsid w:val="006A3351"/>
    <w:rsid w:val="006A3399"/>
    <w:rsid w:val="006A3A40"/>
    <w:rsid w:val="006A3DAA"/>
    <w:rsid w:val="006A432E"/>
    <w:rsid w:val="006A43BC"/>
    <w:rsid w:val="006A4A06"/>
    <w:rsid w:val="006A502D"/>
    <w:rsid w:val="006A512E"/>
    <w:rsid w:val="006A542D"/>
    <w:rsid w:val="006A546F"/>
    <w:rsid w:val="006A5889"/>
    <w:rsid w:val="006A5D08"/>
    <w:rsid w:val="006A5F85"/>
    <w:rsid w:val="006A76FD"/>
    <w:rsid w:val="006A7759"/>
    <w:rsid w:val="006A797E"/>
    <w:rsid w:val="006A7C5A"/>
    <w:rsid w:val="006A7CC1"/>
    <w:rsid w:val="006A7FCC"/>
    <w:rsid w:val="006B0BB6"/>
    <w:rsid w:val="006B0CAE"/>
    <w:rsid w:val="006B1049"/>
    <w:rsid w:val="006B1128"/>
    <w:rsid w:val="006B1AF7"/>
    <w:rsid w:val="006B1F02"/>
    <w:rsid w:val="006B25CB"/>
    <w:rsid w:val="006B36C1"/>
    <w:rsid w:val="006B3BD6"/>
    <w:rsid w:val="006B55F8"/>
    <w:rsid w:val="006B5BFF"/>
    <w:rsid w:val="006B5C81"/>
    <w:rsid w:val="006B5D14"/>
    <w:rsid w:val="006B68A2"/>
    <w:rsid w:val="006C05B2"/>
    <w:rsid w:val="006C1235"/>
    <w:rsid w:val="006C155E"/>
    <w:rsid w:val="006C1D46"/>
    <w:rsid w:val="006C2134"/>
    <w:rsid w:val="006C2A32"/>
    <w:rsid w:val="006C2AEE"/>
    <w:rsid w:val="006C2E52"/>
    <w:rsid w:val="006C3421"/>
    <w:rsid w:val="006C34D3"/>
    <w:rsid w:val="006C4951"/>
    <w:rsid w:val="006C51B4"/>
    <w:rsid w:val="006C57C0"/>
    <w:rsid w:val="006C5A28"/>
    <w:rsid w:val="006C60B4"/>
    <w:rsid w:val="006C60FE"/>
    <w:rsid w:val="006C6C27"/>
    <w:rsid w:val="006C7026"/>
    <w:rsid w:val="006C7067"/>
    <w:rsid w:val="006C7552"/>
    <w:rsid w:val="006C7C95"/>
    <w:rsid w:val="006C7DD7"/>
    <w:rsid w:val="006D1160"/>
    <w:rsid w:val="006D116D"/>
    <w:rsid w:val="006D1178"/>
    <w:rsid w:val="006D14DF"/>
    <w:rsid w:val="006D151F"/>
    <w:rsid w:val="006D1568"/>
    <w:rsid w:val="006D1A1F"/>
    <w:rsid w:val="006D2886"/>
    <w:rsid w:val="006D3BD3"/>
    <w:rsid w:val="006D49F6"/>
    <w:rsid w:val="006D4D9B"/>
    <w:rsid w:val="006D4DFB"/>
    <w:rsid w:val="006D55ED"/>
    <w:rsid w:val="006D661A"/>
    <w:rsid w:val="006D66BE"/>
    <w:rsid w:val="006D6AF6"/>
    <w:rsid w:val="006D6C6D"/>
    <w:rsid w:val="006D70D7"/>
    <w:rsid w:val="006D7746"/>
    <w:rsid w:val="006E010D"/>
    <w:rsid w:val="006E029A"/>
    <w:rsid w:val="006E0451"/>
    <w:rsid w:val="006E0C5D"/>
    <w:rsid w:val="006E0D7D"/>
    <w:rsid w:val="006E14F0"/>
    <w:rsid w:val="006E1CAB"/>
    <w:rsid w:val="006E22DA"/>
    <w:rsid w:val="006E2689"/>
    <w:rsid w:val="006E2BBA"/>
    <w:rsid w:val="006E34CA"/>
    <w:rsid w:val="006E35ED"/>
    <w:rsid w:val="006E3A8B"/>
    <w:rsid w:val="006E4A4C"/>
    <w:rsid w:val="006E5140"/>
    <w:rsid w:val="006E5457"/>
    <w:rsid w:val="006E5EE3"/>
    <w:rsid w:val="006E603C"/>
    <w:rsid w:val="006E6C5D"/>
    <w:rsid w:val="006E70B8"/>
    <w:rsid w:val="006E77E3"/>
    <w:rsid w:val="006E7A86"/>
    <w:rsid w:val="006E7AC7"/>
    <w:rsid w:val="006F072B"/>
    <w:rsid w:val="006F09CC"/>
    <w:rsid w:val="006F0ABA"/>
    <w:rsid w:val="006F0CBC"/>
    <w:rsid w:val="006F0E29"/>
    <w:rsid w:val="006F133F"/>
    <w:rsid w:val="006F144E"/>
    <w:rsid w:val="006F14B7"/>
    <w:rsid w:val="006F1590"/>
    <w:rsid w:val="006F1960"/>
    <w:rsid w:val="006F19BA"/>
    <w:rsid w:val="006F2362"/>
    <w:rsid w:val="006F2786"/>
    <w:rsid w:val="006F319E"/>
    <w:rsid w:val="006F33B6"/>
    <w:rsid w:val="006F37AB"/>
    <w:rsid w:val="006F3940"/>
    <w:rsid w:val="006F3EE4"/>
    <w:rsid w:val="006F42D6"/>
    <w:rsid w:val="006F43BA"/>
    <w:rsid w:val="006F4B3E"/>
    <w:rsid w:val="006F62C8"/>
    <w:rsid w:val="006F75E9"/>
    <w:rsid w:val="007017E8"/>
    <w:rsid w:val="007021B9"/>
    <w:rsid w:val="0070231E"/>
    <w:rsid w:val="0070331C"/>
    <w:rsid w:val="00703365"/>
    <w:rsid w:val="00703AC6"/>
    <w:rsid w:val="00703F78"/>
    <w:rsid w:val="007041FE"/>
    <w:rsid w:val="007046D2"/>
    <w:rsid w:val="007047FE"/>
    <w:rsid w:val="00704EFD"/>
    <w:rsid w:val="007054F8"/>
    <w:rsid w:val="00705E55"/>
    <w:rsid w:val="00705E77"/>
    <w:rsid w:val="00706937"/>
    <w:rsid w:val="00707052"/>
    <w:rsid w:val="007076D8"/>
    <w:rsid w:val="00707859"/>
    <w:rsid w:val="0070787A"/>
    <w:rsid w:val="00707F52"/>
    <w:rsid w:val="00710261"/>
    <w:rsid w:val="007106C7"/>
    <w:rsid w:val="0071071B"/>
    <w:rsid w:val="007109B0"/>
    <w:rsid w:val="00710AB7"/>
    <w:rsid w:val="00710DA2"/>
    <w:rsid w:val="00710FA8"/>
    <w:rsid w:val="00712299"/>
    <w:rsid w:val="0071317B"/>
    <w:rsid w:val="00713529"/>
    <w:rsid w:val="00713828"/>
    <w:rsid w:val="00714401"/>
    <w:rsid w:val="00714434"/>
    <w:rsid w:val="007144E8"/>
    <w:rsid w:val="00715926"/>
    <w:rsid w:val="00715A54"/>
    <w:rsid w:val="00715F71"/>
    <w:rsid w:val="007166FD"/>
    <w:rsid w:val="00717488"/>
    <w:rsid w:val="0071766B"/>
    <w:rsid w:val="00717F80"/>
    <w:rsid w:val="007210F7"/>
    <w:rsid w:val="0072204E"/>
    <w:rsid w:val="00723503"/>
    <w:rsid w:val="00724AA7"/>
    <w:rsid w:val="00724C58"/>
    <w:rsid w:val="00725219"/>
    <w:rsid w:val="00725224"/>
    <w:rsid w:val="00725596"/>
    <w:rsid w:val="00725778"/>
    <w:rsid w:val="007257F0"/>
    <w:rsid w:val="00726133"/>
    <w:rsid w:val="007265B2"/>
    <w:rsid w:val="007275C2"/>
    <w:rsid w:val="007277D4"/>
    <w:rsid w:val="007278FE"/>
    <w:rsid w:val="00727ACD"/>
    <w:rsid w:val="00727C3E"/>
    <w:rsid w:val="00727DBC"/>
    <w:rsid w:val="007300E6"/>
    <w:rsid w:val="00730154"/>
    <w:rsid w:val="00730218"/>
    <w:rsid w:val="007302C4"/>
    <w:rsid w:val="007318DF"/>
    <w:rsid w:val="00731B93"/>
    <w:rsid w:val="0073273D"/>
    <w:rsid w:val="007327AA"/>
    <w:rsid w:val="00732921"/>
    <w:rsid w:val="00733472"/>
    <w:rsid w:val="007341FF"/>
    <w:rsid w:val="00735059"/>
    <w:rsid w:val="00735127"/>
    <w:rsid w:val="007353ED"/>
    <w:rsid w:val="007355B3"/>
    <w:rsid w:val="007356F3"/>
    <w:rsid w:val="0073570C"/>
    <w:rsid w:val="007357F1"/>
    <w:rsid w:val="00735F37"/>
    <w:rsid w:val="00736293"/>
    <w:rsid w:val="00736523"/>
    <w:rsid w:val="0073686B"/>
    <w:rsid w:val="00736C4A"/>
    <w:rsid w:val="00736DD0"/>
    <w:rsid w:val="00737440"/>
    <w:rsid w:val="007375BE"/>
    <w:rsid w:val="007405C9"/>
    <w:rsid w:val="007405CC"/>
    <w:rsid w:val="00740948"/>
    <w:rsid w:val="00740CB1"/>
    <w:rsid w:val="00740DFA"/>
    <w:rsid w:val="00741D5F"/>
    <w:rsid w:val="007420EB"/>
    <w:rsid w:val="007422F3"/>
    <w:rsid w:val="007424FC"/>
    <w:rsid w:val="007431A4"/>
    <w:rsid w:val="00743A79"/>
    <w:rsid w:val="00743EBC"/>
    <w:rsid w:val="00744A7D"/>
    <w:rsid w:val="00744C2E"/>
    <w:rsid w:val="00744C66"/>
    <w:rsid w:val="00745F65"/>
    <w:rsid w:val="007463BC"/>
    <w:rsid w:val="00746BB2"/>
    <w:rsid w:val="007471E1"/>
    <w:rsid w:val="007475F2"/>
    <w:rsid w:val="00750B83"/>
    <w:rsid w:val="00750E00"/>
    <w:rsid w:val="00751547"/>
    <w:rsid w:val="00751BBE"/>
    <w:rsid w:val="00751BCB"/>
    <w:rsid w:val="00751BF2"/>
    <w:rsid w:val="00752DA0"/>
    <w:rsid w:val="00752F59"/>
    <w:rsid w:val="0075329C"/>
    <w:rsid w:val="0075334F"/>
    <w:rsid w:val="007535CD"/>
    <w:rsid w:val="00754186"/>
    <w:rsid w:val="007544FA"/>
    <w:rsid w:val="00754A23"/>
    <w:rsid w:val="007554D1"/>
    <w:rsid w:val="00755B32"/>
    <w:rsid w:val="00756388"/>
    <w:rsid w:val="0075699A"/>
    <w:rsid w:val="00757BEE"/>
    <w:rsid w:val="00757F4D"/>
    <w:rsid w:val="00760041"/>
    <w:rsid w:val="007605B8"/>
    <w:rsid w:val="007612D7"/>
    <w:rsid w:val="007614E2"/>
    <w:rsid w:val="00761A6B"/>
    <w:rsid w:val="00762276"/>
    <w:rsid w:val="0076230F"/>
    <w:rsid w:val="0076240D"/>
    <w:rsid w:val="0076244A"/>
    <w:rsid w:val="00762645"/>
    <w:rsid w:val="00762686"/>
    <w:rsid w:val="007630E1"/>
    <w:rsid w:val="00763A30"/>
    <w:rsid w:val="00763CC9"/>
    <w:rsid w:val="007646E3"/>
    <w:rsid w:val="00765634"/>
    <w:rsid w:val="0076564E"/>
    <w:rsid w:val="00765A76"/>
    <w:rsid w:val="007662C0"/>
    <w:rsid w:val="0076670C"/>
    <w:rsid w:val="00767726"/>
    <w:rsid w:val="00767D78"/>
    <w:rsid w:val="00767F7D"/>
    <w:rsid w:val="007701BB"/>
    <w:rsid w:val="0077042C"/>
    <w:rsid w:val="007704D3"/>
    <w:rsid w:val="00770D42"/>
    <w:rsid w:val="0077131A"/>
    <w:rsid w:val="007721F4"/>
    <w:rsid w:val="00772BC5"/>
    <w:rsid w:val="00772D8D"/>
    <w:rsid w:val="00772EC8"/>
    <w:rsid w:val="0077339A"/>
    <w:rsid w:val="00773777"/>
    <w:rsid w:val="00773D13"/>
    <w:rsid w:val="00773FC0"/>
    <w:rsid w:val="007745BE"/>
    <w:rsid w:val="007745F3"/>
    <w:rsid w:val="00774D08"/>
    <w:rsid w:val="00775061"/>
    <w:rsid w:val="007751F6"/>
    <w:rsid w:val="0077666E"/>
    <w:rsid w:val="007770E4"/>
    <w:rsid w:val="00777C01"/>
    <w:rsid w:val="00777D5C"/>
    <w:rsid w:val="00780B0E"/>
    <w:rsid w:val="00780E80"/>
    <w:rsid w:val="0078172A"/>
    <w:rsid w:val="0078176B"/>
    <w:rsid w:val="00782407"/>
    <w:rsid w:val="007829FC"/>
    <w:rsid w:val="00783813"/>
    <w:rsid w:val="007841B9"/>
    <w:rsid w:val="00784B89"/>
    <w:rsid w:val="00784D50"/>
    <w:rsid w:val="00785290"/>
    <w:rsid w:val="00785534"/>
    <w:rsid w:val="00785BD6"/>
    <w:rsid w:val="007860C3"/>
    <w:rsid w:val="0078624C"/>
    <w:rsid w:val="00786546"/>
    <w:rsid w:val="00787032"/>
    <w:rsid w:val="00790F65"/>
    <w:rsid w:val="00791A9C"/>
    <w:rsid w:val="00792770"/>
    <w:rsid w:val="0079316F"/>
    <w:rsid w:val="007931CF"/>
    <w:rsid w:val="00793655"/>
    <w:rsid w:val="00793C1D"/>
    <w:rsid w:val="007947B3"/>
    <w:rsid w:val="00794FB7"/>
    <w:rsid w:val="00795447"/>
    <w:rsid w:val="00795A28"/>
    <w:rsid w:val="00796873"/>
    <w:rsid w:val="00796CE4"/>
    <w:rsid w:val="00797C24"/>
    <w:rsid w:val="00797DBE"/>
    <w:rsid w:val="007A0197"/>
    <w:rsid w:val="007A0287"/>
    <w:rsid w:val="007A067C"/>
    <w:rsid w:val="007A1353"/>
    <w:rsid w:val="007A201A"/>
    <w:rsid w:val="007A3A49"/>
    <w:rsid w:val="007A3DD3"/>
    <w:rsid w:val="007A439A"/>
    <w:rsid w:val="007A4D0E"/>
    <w:rsid w:val="007A5341"/>
    <w:rsid w:val="007A5632"/>
    <w:rsid w:val="007A645F"/>
    <w:rsid w:val="007A6933"/>
    <w:rsid w:val="007A7CEC"/>
    <w:rsid w:val="007A7E9B"/>
    <w:rsid w:val="007B026F"/>
    <w:rsid w:val="007B081A"/>
    <w:rsid w:val="007B0876"/>
    <w:rsid w:val="007B0B65"/>
    <w:rsid w:val="007B1336"/>
    <w:rsid w:val="007B1682"/>
    <w:rsid w:val="007B2399"/>
    <w:rsid w:val="007B2441"/>
    <w:rsid w:val="007B288E"/>
    <w:rsid w:val="007B29A6"/>
    <w:rsid w:val="007B392F"/>
    <w:rsid w:val="007B3EF9"/>
    <w:rsid w:val="007B405B"/>
    <w:rsid w:val="007B4410"/>
    <w:rsid w:val="007B5C5C"/>
    <w:rsid w:val="007B5F96"/>
    <w:rsid w:val="007B6137"/>
    <w:rsid w:val="007B6C07"/>
    <w:rsid w:val="007B6CC5"/>
    <w:rsid w:val="007B6EB5"/>
    <w:rsid w:val="007B6EE3"/>
    <w:rsid w:val="007B731E"/>
    <w:rsid w:val="007C1571"/>
    <w:rsid w:val="007C1866"/>
    <w:rsid w:val="007C1C2B"/>
    <w:rsid w:val="007C20C5"/>
    <w:rsid w:val="007C2819"/>
    <w:rsid w:val="007C3934"/>
    <w:rsid w:val="007C3AAC"/>
    <w:rsid w:val="007C436A"/>
    <w:rsid w:val="007C43A4"/>
    <w:rsid w:val="007C47F1"/>
    <w:rsid w:val="007C4962"/>
    <w:rsid w:val="007C50AF"/>
    <w:rsid w:val="007C52A6"/>
    <w:rsid w:val="007C5422"/>
    <w:rsid w:val="007C546D"/>
    <w:rsid w:val="007C5F40"/>
    <w:rsid w:val="007C6454"/>
    <w:rsid w:val="007C6AC3"/>
    <w:rsid w:val="007C6AFA"/>
    <w:rsid w:val="007C7C1F"/>
    <w:rsid w:val="007D0166"/>
    <w:rsid w:val="007D0641"/>
    <w:rsid w:val="007D0E5E"/>
    <w:rsid w:val="007D17B5"/>
    <w:rsid w:val="007D19D3"/>
    <w:rsid w:val="007D2C40"/>
    <w:rsid w:val="007D2CEA"/>
    <w:rsid w:val="007D2E25"/>
    <w:rsid w:val="007D30A6"/>
    <w:rsid w:val="007D352F"/>
    <w:rsid w:val="007D3B17"/>
    <w:rsid w:val="007D3BEF"/>
    <w:rsid w:val="007D3CC9"/>
    <w:rsid w:val="007D4468"/>
    <w:rsid w:val="007D4B8E"/>
    <w:rsid w:val="007D505A"/>
    <w:rsid w:val="007D52EF"/>
    <w:rsid w:val="007D5378"/>
    <w:rsid w:val="007D6D81"/>
    <w:rsid w:val="007D6E9D"/>
    <w:rsid w:val="007D6F3D"/>
    <w:rsid w:val="007E08EA"/>
    <w:rsid w:val="007E0940"/>
    <w:rsid w:val="007E1209"/>
    <w:rsid w:val="007E128C"/>
    <w:rsid w:val="007E1561"/>
    <w:rsid w:val="007E1BBF"/>
    <w:rsid w:val="007E1D87"/>
    <w:rsid w:val="007E1E86"/>
    <w:rsid w:val="007E35BC"/>
    <w:rsid w:val="007E3CE7"/>
    <w:rsid w:val="007E4083"/>
    <w:rsid w:val="007E43C6"/>
    <w:rsid w:val="007E496F"/>
    <w:rsid w:val="007E4F33"/>
    <w:rsid w:val="007E53BF"/>
    <w:rsid w:val="007E54D5"/>
    <w:rsid w:val="007E551E"/>
    <w:rsid w:val="007E7518"/>
    <w:rsid w:val="007E75A2"/>
    <w:rsid w:val="007E7773"/>
    <w:rsid w:val="007F00AC"/>
    <w:rsid w:val="007F09CE"/>
    <w:rsid w:val="007F1716"/>
    <w:rsid w:val="007F2134"/>
    <w:rsid w:val="007F22FE"/>
    <w:rsid w:val="007F31A3"/>
    <w:rsid w:val="007F3547"/>
    <w:rsid w:val="007F39F3"/>
    <w:rsid w:val="007F3C21"/>
    <w:rsid w:val="007F4B4A"/>
    <w:rsid w:val="007F62AF"/>
    <w:rsid w:val="007F644D"/>
    <w:rsid w:val="007F6774"/>
    <w:rsid w:val="007F78BD"/>
    <w:rsid w:val="00800705"/>
    <w:rsid w:val="008011AA"/>
    <w:rsid w:val="008019A7"/>
    <w:rsid w:val="00801CD6"/>
    <w:rsid w:val="00802302"/>
    <w:rsid w:val="00802AB6"/>
    <w:rsid w:val="00802DB0"/>
    <w:rsid w:val="0080307B"/>
    <w:rsid w:val="0080393B"/>
    <w:rsid w:val="00803CF0"/>
    <w:rsid w:val="00803D04"/>
    <w:rsid w:val="00804001"/>
    <w:rsid w:val="00804163"/>
    <w:rsid w:val="008043AD"/>
    <w:rsid w:val="00804AA9"/>
    <w:rsid w:val="00805363"/>
    <w:rsid w:val="00805D7D"/>
    <w:rsid w:val="008101FE"/>
    <w:rsid w:val="00810CFD"/>
    <w:rsid w:val="00811673"/>
    <w:rsid w:val="00812173"/>
    <w:rsid w:val="00813610"/>
    <w:rsid w:val="00813B3E"/>
    <w:rsid w:val="00813F50"/>
    <w:rsid w:val="008144A7"/>
    <w:rsid w:val="00814688"/>
    <w:rsid w:val="00814AA6"/>
    <w:rsid w:val="008162A6"/>
    <w:rsid w:val="0081678E"/>
    <w:rsid w:val="008169B1"/>
    <w:rsid w:val="0082050A"/>
    <w:rsid w:val="00820D44"/>
    <w:rsid w:val="00820D56"/>
    <w:rsid w:val="00820D76"/>
    <w:rsid w:val="0082199B"/>
    <w:rsid w:val="00822209"/>
    <w:rsid w:val="0082288D"/>
    <w:rsid w:val="00822E39"/>
    <w:rsid w:val="008241D6"/>
    <w:rsid w:val="008241F5"/>
    <w:rsid w:val="008250BB"/>
    <w:rsid w:val="00825154"/>
    <w:rsid w:val="0082567D"/>
    <w:rsid w:val="0082578A"/>
    <w:rsid w:val="00826D45"/>
    <w:rsid w:val="00826D4D"/>
    <w:rsid w:val="00826E2A"/>
    <w:rsid w:val="008273B3"/>
    <w:rsid w:val="008274A0"/>
    <w:rsid w:val="00827F96"/>
    <w:rsid w:val="00830331"/>
    <w:rsid w:val="00830650"/>
    <w:rsid w:val="00830BA4"/>
    <w:rsid w:val="00830D69"/>
    <w:rsid w:val="00831033"/>
    <w:rsid w:val="00831820"/>
    <w:rsid w:val="0083318C"/>
    <w:rsid w:val="008336B8"/>
    <w:rsid w:val="008352B7"/>
    <w:rsid w:val="00835A33"/>
    <w:rsid w:val="00835CDC"/>
    <w:rsid w:val="008368C9"/>
    <w:rsid w:val="00836F09"/>
    <w:rsid w:val="00837687"/>
    <w:rsid w:val="008405F5"/>
    <w:rsid w:val="008409E4"/>
    <w:rsid w:val="00840B52"/>
    <w:rsid w:val="00840B71"/>
    <w:rsid w:val="00841780"/>
    <w:rsid w:val="00841DA8"/>
    <w:rsid w:val="00841DCE"/>
    <w:rsid w:val="0084211E"/>
    <w:rsid w:val="008422B3"/>
    <w:rsid w:val="008422ED"/>
    <w:rsid w:val="00843BB5"/>
    <w:rsid w:val="00844ABE"/>
    <w:rsid w:val="00845395"/>
    <w:rsid w:val="008454B1"/>
    <w:rsid w:val="008460FD"/>
    <w:rsid w:val="00846396"/>
    <w:rsid w:val="00846542"/>
    <w:rsid w:val="00847180"/>
    <w:rsid w:val="00847467"/>
    <w:rsid w:val="00847609"/>
    <w:rsid w:val="008504C9"/>
    <w:rsid w:val="00850E57"/>
    <w:rsid w:val="00850E73"/>
    <w:rsid w:val="008511D0"/>
    <w:rsid w:val="008524B1"/>
    <w:rsid w:val="008524F3"/>
    <w:rsid w:val="008525E5"/>
    <w:rsid w:val="00852947"/>
    <w:rsid w:val="008534ED"/>
    <w:rsid w:val="008534EF"/>
    <w:rsid w:val="008553C1"/>
    <w:rsid w:val="00855413"/>
    <w:rsid w:val="00855602"/>
    <w:rsid w:val="008559DD"/>
    <w:rsid w:val="00855B0D"/>
    <w:rsid w:val="00855FF0"/>
    <w:rsid w:val="00856952"/>
    <w:rsid w:val="00856FF7"/>
    <w:rsid w:val="00857179"/>
    <w:rsid w:val="00857372"/>
    <w:rsid w:val="00860997"/>
    <w:rsid w:val="00860AD0"/>
    <w:rsid w:val="008613B7"/>
    <w:rsid w:val="008628E5"/>
    <w:rsid w:val="00862B8F"/>
    <w:rsid w:val="00862D4A"/>
    <w:rsid w:val="00862DC3"/>
    <w:rsid w:val="00863ED1"/>
    <w:rsid w:val="008647FC"/>
    <w:rsid w:val="00864A7C"/>
    <w:rsid w:val="00864FDA"/>
    <w:rsid w:val="00865230"/>
    <w:rsid w:val="00866620"/>
    <w:rsid w:val="00866DD6"/>
    <w:rsid w:val="00867C30"/>
    <w:rsid w:val="00867DC9"/>
    <w:rsid w:val="00870227"/>
    <w:rsid w:val="00870A6C"/>
    <w:rsid w:val="00870C24"/>
    <w:rsid w:val="00870C34"/>
    <w:rsid w:val="00870FDD"/>
    <w:rsid w:val="00871A3F"/>
    <w:rsid w:val="00871DB1"/>
    <w:rsid w:val="0087240E"/>
    <w:rsid w:val="00873F84"/>
    <w:rsid w:val="008741CA"/>
    <w:rsid w:val="008750CE"/>
    <w:rsid w:val="00875A79"/>
    <w:rsid w:val="00875F48"/>
    <w:rsid w:val="00876468"/>
    <w:rsid w:val="008771FA"/>
    <w:rsid w:val="00877916"/>
    <w:rsid w:val="00877C62"/>
    <w:rsid w:val="0088054F"/>
    <w:rsid w:val="00880C0B"/>
    <w:rsid w:val="008814B8"/>
    <w:rsid w:val="008816CE"/>
    <w:rsid w:val="008817B1"/>
    <w:rsid w:val="00881CA4"/>
    <w:rsid w:val="00881F4A"/>
    <w:rsid w:val="008829F1"/>
    <w:rsid w:val="00883221"/>
    <w:rsid w:val="00883BB8"/>
    <w:rsid w:val="00884373"/>
    <w:rsid w:val="00884834"/>
    <w:rsid w:val="00885526"/>
    <w:rsid w:val="008857F9"/>
    <w:rsid w:val="00885B68"/>
    <w:rsid w:val="0088616C"/>
    <w:rsid w:val="008866A3"/>
    <w:rsid w:val="008874AD"/>
    <w:rsid w:val="008904C6"/>
    <w:rsid w:val="008904F5"/>
    <w:rsid w:val="00890A91"/>
    <w:rsid w:val="008911BE"/>
    <w:rsid w:val="008917A7"/>
    <w:rsid w:val="00891C9C"/>
    <w:rsid w:val="00891E9D"/>
    <w:rsid w:val="008932F6"/>
    <w:rsid w:val="008936F6"/>
    <w:rsid w:val="00894910"/>
    <w:rsid w:val="00894A54"/>
    <w:rsid w:val="00894AA9"/>
    <w:rsid w:val="00894ECF"/>
    <w:rsid w:val="00895583"/>
    <w:rsid w:val="008958DD"/>
    <w:rsid w:val="00895EBE"/>
    <w:rsid w:val="0089639C"/>
    <w:rsid w:val="0089648B"/>
    <w:rsid w:val="00896D4B"/>
    <w:rsid w:val="00897F94"/>
    <w:rsid w:val="008A0F3B"/>
    <w:rsid w:val="008A15D1"/>
    <w:rsid w:val="008A23E0"/>
    <w:rsid w:val="008A290E"/>
    <w:rsid w:val="008A2975"/>
    <w:rsid w:val="008A3A63"/>
    <w:rsid w:val="008A3B17"/>
    <w:rsid w:val="008A415F"/>
    <w:rsid w:val="008A45C3"/>
    <w:rsid w:val="008A54AA"/>
    <w:rsid w:val="008A55AF"/>
    <w:rsid w:val="008A5E53"/>
    <w:rsid w:val="008A5E64"/>
    <w:rsid w:val="008A6AD3"/>
    <w:rsid w:val="008A78FC"/>
    <w:rsid w:val="008B0011"/>
    <w:rsid w:val="008B0862"/>
    <w:rsid w:val="008B11A1"/>
    <w:rsid w:val="008B19F9"/>
    <w:rsid w:val="008B2483"/>
    <w:rsid w:val="008B2746"/>
    <w:rsid w:val="008B2D06"/>
    <w:rsid w:val="008B2D35"/>
    <w:rsid w:val="008B356F"/>
    <w:rsid w:val="008B3BA6"/>
    <w:rsid w:val="008B3BBB"/>
    <w:rsid w:val="008B3DEC"/>
    <w:rsid w:val="008B3F2A"/>
    <w:rsid w:val="008B402A"/>
    <w:rsid w:val="008B4448"/>
    <w:rsid w:val="008B47C0"/>
    <w:rsid w:val="008B4D14"/>
    <w:rsid w:val="008B562C"/>
    <w:rsid w:val="008B6658"/>
    <w:rsid w:val="008B7175"/>
    <w:rsid w:val="008B7AC7"/>
    <w:rsid w:val="008B7ACB"/>
    <w:rsid w:val="008B7F6C"/>
    <w:rsid w:val="008C07F5"/>
    <w:rsid w:val="008C0DC1"/>
    <w:rsid w:val="008C15AD"/>
    <w:rsid w:val="008C22CD"/>
    <w:rsid w:val="008C2FD4"/>
    <w:rsid w:val="008C382C"/>
    <w:rsid w:val="008C3FB4"/>
    <w:rsid w:val="008C41E7"/>
    <w:rsid w:val="008C42CA"/>
    <w:rsid w:val="008C605F"/>
    <w:rsid w:val="008C68F1"/>
    <w:rsid w:val="008C7951"/>
    <w:rsid w:val="008C7B73"/>
    <w:rsid w:val="008C7FC0"/>
    <w:rsid w:val="008D0B64"/>
    <w:rsid w:val="008D0BAC"/>
    <w:rsid w:val="008D0BD6"/>
    <w:rsid w:val="008D0E4C"/>
    <w:rsid w:val="008D118E"/>
    <w:rsid w:val="008D145D"/>
    <w:rsid w:val="008D1F7C"/>
    <w:rsid w:val="008D2750"/>
    <w:rsid w:val="008D2B41"/>
    <w:rsid w:val="008D2D72"/>
    <w:rsid w:val="008D3040"/>
    <w:rsid w:val="008D3044"/>
    <w:rsid w:val="008D34DE"/>
    <w:rsid w:val="008D3AF5"/>
    <w:rsid w:val="008D4F71"/>
    <w:rsid w:val="008D528A"/>
    <w:rsid w:val="008D58F6"/>
    <w:rsid w:val="008D59AE"/>
    <w:rsid w:val="008D6270"/>
    <w:rsid w:val="008D63C3"/>
    <w:rsid w:val="008D6A4A"/>
    <w:rsid w:val="008D7C27"/>
    <w:rsid w:val="008E0833"/>
    <w:rsid w:val="008E0EB0"/>
    <w:rsid w:val="008E142D"/>
    <w:rsid w:val="008E1433"/>
    <w:rsid w:val="008E397F"/>
    <w:rsid w:val="008E39DD"/>
    <w:rsid w:val="008E3A9B"/>
    <w:rsid w:val="008E444A"/>
    <w:rsid w:val="008E4AEE"/>
    <w:rsid w:val="008E5D1A"/>
    <w:rsid w:val="008E5FC7"/>
    <w:rsid w:val="008E723D"/>
    <w:rsid w:val="008E7E87"/>
    <w:rsid w:val="008F0563"/>
    <w:rsid w:val="008F171C"/>
    <w:rsid w:val="008F17A5"/>
    <w:rsid w:val="008F2A34"/>
    <w:rsid w:val="008F2DAB"/>
    <w:rsid w:val="008F3483"/>
    <w:rsid w:val="008F34C0"/>
    <w:rsid w:val="008F44C7"/>
    <w:rsid w:val="008F4E1D"/>
    <w:rsid w:val="008F5050"/>
    <w:rsid w:val="008F54C0"/>
    <w:rsid w:val="008F5699"/>
    <w:rsid w:val="008F631A"/>
    <w:rsid w:val="008F68EC"/>
    <w:rsid w:val="008F6C3B"/>
    <w:rsid w:val="008F6EF4"/>
    <w:rsid w:val="008F719B"/>
    <w:rsid w:val="008F7D5B"/>
    <w:rsid w:val="0090038F"/>
    <w:rsid w:val="00900F09"/>
    <w:rsid w:val="00901C95"/>
    <w:rsid w:val="00901FE5"/>
    <w:rsid w:val="00903F4A"/>
    <w:rsid w:val="009049DB"/>
    <w:rsid w:val="00904F21"/>
    <w:rsid w:val="00904FDD"/>
    <w:rsid w:val="0090577E"/>
    <w:rsid w:val="00907D8D"/>
    <w:rsid w:val="009108B1"/>
    <w:rsid w:val="00911BC5"/>
    <w:rsid w:val="00911BF6"/>
    <w:rsid w:val="009125A3"/>
    <w:rsid w:val="009129D8"/>
    <w:rsid w:val="00913051"/>
    <w:rsid w:val="0091326C"/>
    <w:rsid w:val="009133BB"/>
    <w:rsid w:val="00914265"/>
    <w:rsid w:val="009159C9"/>
    <w:rsid w:val="00915C48"/>
    <w:rsid w:val="00916BD0"/>
    <w:rsid w:val="009201C9"/>
    <w:rsid w:val="0092044B"/>
    <w:rsid w:val="00920968"/>
    <w:rsid w:val="00920C61"/>
    <w:rsid w:val="00920DF6"/>
    <w:rsid w:val="0092144A"/>
    <w:rsid w:val="009220D6"/>
    <w:rsid w:val="009223EF"/>
    <w:rsid w:val="00924356"/>
    <w:rsid w:val="009244F7"/>
    <w:rsid w:val="00924D59"/>
    <w:rsid w:val="00924D68"/>
    <w:rsid w:val="009264E4"/>
    <w:rsid w:val="00926681"/>
    <w:rsid w:val="009266B5"/>
    <w:rsid w:val="00926722"/>
    <w:rsid w:val="00926729"/>
    <w:rsid w:val="00926DC0"/>
    <w:rsid w:val="00927342"/>
    <w:rsid w:val="009274BC"/>
    <w:rsid w:val="00927984"/>
    <w:rsid w:val="00927C6D"/>
    <w:rsid w:val="00927F0F"/>
    <w:rsid w:val="00930C86"/>
    <w:rsid w:val="00930E2F"/>
    <w:rsid w:val="009310B4"/>
    <w:rsid w:val="00931364"/>
    <w:rsid w:val="00931411"/>
    <w:rsid w:val="009318B8"/>
    <w:rsid w:val="00932D11"/>
    <w:rsid w:val="00932F77"/>
    <w:rsid w:val="0093443E"/>
    <w:rsid w:val="00934474"/>
    <w:rsid w:val="0093559F"/>
    <w:rsid w:val="009356FA"/>
    <w:rsid w:val="00935A0B"/>
    <w:rsid w:val="00935AD8"/>
    <w:rsid w:val="00935C25"/>
    <w:rsid w:val="00935D0C"/>
    <w:rsid w:val="00936D19"/>
    <w:rsid w:val="00937213"/>
    <w:rsid w:val="0093731D"/>
    <w:rsid w:val="009379D7"/>
    <w:rsid w:val="00937A53"/>
    <w:rsid w:val="009400FA"/>
    <w:rsid w:val="0094054F"/>
    <w:rsid w:val="0094108C"/>
    <w:rsid w:val="0094161E"/>
    <w:rsid w:val="00941763"/>
    <w:rsid w:val="00941A84"/>
    <w:rsid w:val="00943125"/>
    <w:rsid w:val="009434CA"/>
    <w:rsid w:val="009445CC"/>
    <w:rsid w:val="00945709"/>
    <w:rsid w:val="009459C8"/>
    <w:rsid w:val="00945A41"/>
    <w:rsid w:val="00946392"/>
    <w:rsid w:val="00946ACB"/>
    <w:rsid w:val="00947B07"/>
    <w:rsid w:val="00947F50"/>
    <w:rsid w:val="00950C21"/>
    <w:rsid w:val="009510C6"/>
    <w:rsid w:val="009519FE"/>
    <w:rsid w:val="00951DD2"/>
    <w:rsid w:val="00951FDA"/>
    <w:rsid w:val="009527C4"/>
    <w:rsid w:val="009529AA"/>
    <w:rsid w:val="0095312A"/>
    <w:rsid w:val="00953CAE"/>
    <w:rsid w:val="00954187"/>
    <w:rsid w:val="00954353"/>
    <w:rsid w:val="00955160"/>
    <w:rsid w:val="009558C0"/>
    <w:rsid w:val="00956CF1"/>
    <w:rsid w:val="0095754E"/>
    <w:rsid w:val="00957F3F"/>
    <w:rsid w:val="009600F4"/>
    <w:rsid w:val="00960F01"/>
    <w:rsid w:val="009623EF"/>
    <w:rsid w:val="00962ACC"/>
    <w:rsid w:val="009633F7"/>
    <w:rsid w:val="009640F9"/>
    <w:rsid w:val="009640FE"/>
    <w:rsid w:val="00964215"/>
    <w:rsid w:val="00964391"/>
    <w:rsid w:val="00964D41"/>
    <w:rsid w:val="009651CF"/>
    <w:rsid w:val="0096630E"/>
    <w:rsid w:val="00966FB6"/>
    <w:rsid w:val="0096706F"/>
    <w:rsid w:val="009672D9"/>
    <w:rsid w:val="00967BE8"/>
    <w:rsid w:val="00967E17"/>
    <w:rsid w:val="00970255"/>
    <w:rsid w:val="009704F2"/>
    <w:rsid w:val="00971555"/>
    <w:rsid w:val="00971871"/>
    <w:rsid w:val="00971DA9"/>
    <w:rsid w:val="009728EE"/>
    <w:rsid w:val="00972962"/>
    <w:rsid w:val="009729A3"/>
    <w:rsid w:val="009729BD"/>
    <w:rsid w:val="009733F3"/>
    <w:rsid w:val="00973B5C"/>
    <w:rsid w:val="00973C4E"/>
    <w:rsid w:val="00973EAE"/>
    <w:rsid w:val="00974814"/>
    <w:rsid w:val="00974BA1"/>
    <w:rsid w:val="00974F48"/>
    <w:rsid w:val="009752DD"/>
    <w:rsid w:val="0097564B"/>
    <w:rsid w:val="00977088"/>
    <w:rsid w:val="0097730F"/>
    <w:rsid w:val="00977FD8"/>
    <w:rsid w:val="00980C25"/>
    <w:rsid w:val="00981C31"/>
    <w:rsid w:val="0098351C"/>
    <w:rsid w:val="00983BC2"/>
    <w:rsid w:val="009845E0"/>
    <w:rsid w:val="00984BD5"/>
    <w:rsid w:val="00985622"/>
    <w:rsid w:val="009856BC"/>
    <w:rsid w:val="00985EBE"/>
    <w:rsid w:val="0098678A"/>
    <w:rsid w:val="00986891"/>
    <w:rsid w:val="00986AE4"/>
    <w:rsid w:val="009871F9"/>
    <w:rsid w:val="00987537"/>
    <w:rsid w:val="009875DE"/>
    <w:rsid w:val="00987B68"/>
    <w:rsid w:val="00990009"/>
    <w:rsid w:val="009913E8"/>
    <w:rsid w:val="009914FC"/>
    <w:rsid w:val="009933C2"/>
    <w:rsid w:val="00993737"/>
    <w:rsid w:val="009944D5"/>
    <w:rsid w:val="00994BA7"/>
    <w:rsid w:val="00997674"/>
    <w:rsid w:val="00997CBB"/>
    <w:rsid w:val="009A093D"/>
    <w:rsid w:val="009A0E09"/>
    <w:rsid w:val="009A22BD"/>
    <w:rsid w:val="009A29B9"/>
    <w:rsid w:val="009A2BE8"/>
    <w:rsid w:val="009A3332"/>
    <w:rsid w:val="009A391B"/>
    <w:rsid w:val="009A395E"/>
    <w:rsid w:val="009A3E97"/>
    <w:rsid w:val="009A449D"/>
    <w:rsid w:val="009A4632"/>
    <w:rsid w:val="009A4B63"/>
    <w:rsid w:val="009A4CAF"/>
    <w:rsid w:val="009A571B"/>
    <w:rsid w:val="009A5740"/>
    <w:rsid w:val="009A57D0"/>
    <w:rsid w:val="009A59E2"/>
    <w:rsid w:val="009A59E8"/>
    <w:rsid w:val="009A5A00"/>
    <w:rsid w:val="009A5DD4"/>
    <w:rsid w:val="009A5E0A"/>
    <w:rsid w:val="009A5F32"/>
    <w:rsid w:val="009A6A44"/>
    <w:rsid w:val="009A6BEF"/>
    <w:rsid w:val="009A7371"/>
    <w:rsid w:val="009A79F4"/>
    <w:rsid w:val="009B0076"/>
    <w:rsid w:val="009B0408"/>
    <w:rsid w:val="009B1A01"/>
    <w:rsid w:val="009B29BB"/>
    <w:rsid w:val="009B2C2C"/>
    <w:rsid w:val="009B31ED"/>
    <w:rsid w:val="009B3963"/>
    <w:rsid w:val="009B48C3"/>
    <w:rsid w:val="009B5DBC"/>
    <w:rsid w:val="009B5E74"/>
    <w:rsid w:val="009B67E8"/>
    <w:rsid w:val="009B6984"/>
    <w:rsid w:val="009B69F4"/>
    <w:rsid w:val="009B7D16"/>
    <w:rsid w:val="009C0F9C"/>
    <w:rsid w:val="009C27EC"/>
    <w:rsid w:val="009C2A67"/>
    <w:rsid w:val="009C2E93"/>
    <w:rsid w:val="009C335E"/>
    <w:rsid w:val="009C395B"/>
    <w:rsid w:val="009C3C7A"/>
    <w:rsid w:val="009C41D9"/>
    <w:rsid w:val="009C44E2"/>
    <w:rsid w:val="009C4518"/>
    <w:rsid w:val="009C5429"/>
    <w:rsid w:val="009C56C2"/>
    <w:rsid w:val="009C5DFD"/>
    <w:rsid w:val="009C6468"/>
    <w:rsid w:val="009C79AB"/>
    <w:rsid w:val="009C7B8A"/>
    <w:rsid w:val="009D02D2"/>
    <w:rsid w:val="009D0975"/>
    <w:rsid w:val="009D136E"/>
    <w:rsid w:val="009D2536"/>
    <w:rsid w:val="009D254E"/>
    <w:rsid w:val="009D2C7A"/>
    <w:rsid w:val="009D33F9"/>
    <w:rsid w:val="009D37D6"/>
    <w:rsid w:val="009D38B9"/>
    <w:rsid w:val="009D4652"/>
    <w:rsid w:val="009D47DE"/>
    <w:rsid w:val="009D4BC8"/>
    <w:rsid w:val="009D4D93"/>
    <w:rsid w:val="009D50D9"/>
    <w:rsid w:val="009D5369"/>
    <w:rsid w:val="009D5E59"/>
    <w:rsid w:val="009D688D"/>
    <w:rsid w:val="009D6B62"/>
    <w:rsid w:val="009D6D5E"/>
    <w:rsid w:val="009E0AB8"/>
    <w:rsid w:val="009E0BC2"/>
    <w:rsid w:val="009E10E2"/>
    <w:rsid w:val="009E1B82"/>
    <w:rsid w:val="009E1D55"/>
    <w:rsid w:val="009E1E9B"/>
    <w:rsid w:val="009E23FF"/>
    <w:rsid w:val="009E2822"/>
    <w:rsid w:val="009E2F32"/>
    <w:rsid w:val="009E44CA"/>
    <w:rsid w:val="009E462A"/>
    <w:rsid w:val="009E47E6"/>
    <w:rsid w:val="009E4DAF"/>
    <w:rsid w:val="009E4E27"/>
    <w:rsid w:val="009E5505"/>
    <w:rsid w:val="009E5D84"/>
    <w:rsid w:val="009E6188"/>
    <w:rsid w:val="009E627D"/>
    <w:rsid w:val="009E6797"/>
    <w:rsid w:val="009E74AD"/>
    <w:rsid w:val="009E76CE"/>
    <w:rsid w:val="009E7D6E"/>
    <w:rsid w:val="009E7F32"/>
    <w:rsid w:val="009F0B0A"/>
    <w:rsid w:val="009F1729"/>
    <w:rsid w:val="009F1F17"/>
    <w:rsid w:val="009F1FA4"/>
    <w:rsid w:val="009F23D0"/>
    <w:rsid w:val="009F2771"/>
    <w:rsid w:val="009F3727"/>
    <w:rsid w:val="009F3B02"/>
    <w:rsid w:val="009F44B5"/>
    <w:rsid w:val="009F4694"/>
    <w:rsid w:val="009F5246"/>
    <w:rsid w:val="009F566D"/>
    <w:rsid w:val="009F6CC7"/>
    <w:rsid w:val="009F7CFC"/>
    <w:rsid w:val="00A000B1"/>
    <w:rsid w:val="00A00ED1"/>
    <w:rsid w:val="00A00F64"/>
    <w:rsid w:val="00A00FC5"/>
    <w:rsid w:val="00A011D8"/>
    <w:rsid w:val="00A01FC2"/>
    <w:rsid w:val="00A020D1"/>
    <w:rsid w:val="00A024E5"/>
    <w:rsid w:val="00A02941"/>
    <w:rsid w:val="00A02F23"/>
    <w:rsid w:val="00A032B2"/>
    <w:rsid w:val="00A0344D"/>
    <w:rsid w:val="00A0363A"/>
    <w:rsid w:val="00A0384E"/>
    <w:rsid w:val="00A03A3F"/>
    <w:rsid w:val="00A03C82"/>
    <w:rsid w:val="00A04798"/>
    <w:rsid w:val="00A04CB7"/>
    <w:rsid w:val="00A04F5C"/>
    <w:rsid w:val="00A04FAE"/>
    <w:rsid w:val="00A0537E"/>
    <w:rsid w:val="00A06493"/>
    <w:rsid w:val="00A06797"/>
    <w:rsid w:val="00A06C84"/>
    <w:rsid w:val="00A06D39"/>
    <w:rsid w:val="00A079D8"/>
    <w:rsid w:val="00A07ED3"/>
    <w:rsid w:val="00A1074B"/>
    <w:rsid w:val="00A1084F"/>
    <w:rsid w:val="00A10862"/>
    <w:rsid w:val="00A10905"/>
    <w:rsid w:val="00A10AB3"/>
    <w:rsid w:val="00A10D40"/>
    <w:rsid w:val="00A10D94"/>
    <w:rsid w:val="00A110E7"/>
    <w:rsid w:val="00A112E5"/>
    <w:rsid w:val="00A113BA"/>
    <w:rsid w:val="00A11649"/>
    <w:rsid w:val="00A117E2"/>
    <w:rsid w:val="00A11DC2"/>
    <w:rsid w:val="00A127A3"/>
    <w:rsid w:val="00A127E7"/>
    <w:rsid w:val="00A12FD6"/>
    <w:rsid w:val="00A1383D"/>
    <w:rsid w:val="00A150C5"/>
    <w:rsid w:val="00A160C9"/>
    <w:rsid w:val="00A160FB"/>
    <w:rsid w:val="00A16521"/>
    <w:rsid w:val="00A165D0"/>
    <w:rsid w:val="00A16A01"/>
    <w:rsid w:val="00A178AE"/>
    <w:rsid w:val="00A20902"/>
    <w:rsid w:val="00A214B4"/>
    <w:rsid w:val="00A21564"/>
    <w:rsid w:val="00A21816"/>
    <w:rsid w:val="00A21DB5"/>
    <w:rsid w:val="00A22047"/>
    <w:rsid w:val="00A22468"/>
    <w:rsid w:val="00A2282A"/>
    <w:rsid w:val="00A238B5"/>
    <w:rsid w:val="00A244E9"/>
    <w:rsid w:val="00A24CE7"/>
    <w:rsid w:val="00A2556D"/>
    <w:rsid w:val="00A25651"/>
    <w:rsid w:val="00A256F5"/>
    <w:rsid w:val="00A26026"/>
    <w:rsid w:val="00A26183"/>
    <w:rsid w:val="00A262BB"/>
    <w:rsid w:val="00A262CC"/>
    <w:rsid w:val="00A2660C"/>
    <w:rsid w:val="00A266E6"/>
    <w:rsid w:val="00A267D6"/>
    <w:rsid w:val="00A26BFF"/>
    <w:rsid w:val="00A26D9B"/>
    <w:rsid w:val="00A26F11"/>
    <w:rsid w:val="00A27D41"/>
    <w:rsid w:val="00A304E8"/>
    <w:rsid w:val="00A30CCA"/>
    <w:rsid w:val="00A3116A"/>
    <w:rsid w:val="00A313B7"/>
    <w:rsid w:val="00A313C2"/>
    <w:rsid w:val="00A323E6"/>
    <w:rsid w:val="00A32478"/>
    <w:rsid w:val="00A32780"/>
    <w:rsid w:val="00A33315"/>
    <w:rsid w:val="00A33841"/>
    <w:rsid w:val="00A353BF"/>
    <w:rsid w:val="00A3581D"/>
    <w:rsid w:val="00A35E76"/>
    <w:rsid w:val="00A3636F"/>
    <w:rsid w:val="00A3704F"/>
    <w:rsid w:val="00A371A5"/>
    <w:rsid w:val="00A372EB"/>
    <w:rsid w:val="00A37B6C"/>
    <w:rsid w:val="00A37C30"/>
    <w:rsid w:val="00A37CBC"/>
    <w:rsid w:val="00A40F7E"/>
    <w:rsid w:val="00A41318"/>
    <w:rsid w:val="00A41FF0"/>
    <w:rsid w:val="00A425DA"/>
    <w:rsid w:val="00A42F39"/>
    <w:rsid w:val="00A43284"/>
    <w:rsid w:val="00A432A1"/>
    <w:rsid w:val="00A43C4D"/>
    <w:rsid w:val="00A4468C"/>
    <w:rsid w:val="00A451E9"/>
    <w:rsid w:val="00A453F0"/>
    <w:rsid w:val="00A45EE6"/>
    <w:rsid w:val="00A46A15"/>
    <w:rsid w:val="00A46DF7"/>
    <w:rsid w:val="00A46EFD"/>
    <w:rsid w:val="00A47D91"/>
    <w:rsid w:val="00A5040A"/>
    <w:rsid w:val="00A5075A"/>
    <w:rsid w:val="00A5097E"/>
    <w:rsid w:val="00A51A98"/>
    <w:rsid w:val="00A51BA0"/>
    <w:rsid w:val="00A52ADD"/>
    <w:rsid w:val="00A5312E"/>
    <w:rsid w:val="00A53183"/>
    <w:rsid w:val="00A5332B"/>
    <w:rsid w:val="00A53FC1"/>
    <w:rsid w:val="00A5427C"/>
    <w:rsid w:val="00A54DBC"/>
    <w:rsid w:val="00A554A7"/>
    <w:rsid w:val="00A55AD6"/>
    <w:rsid w:val="00A55B9B"/>
    <w:rsid w:val="00A55DD4"/>
    <w:rsid w:val="00A56656"/>
    <w:rsid w:val="00A56896"/>
    <w:rsid w:val="00A57BF6"/>
    <w:rsid w:val="00A57E34"/>
    <w:rsid w:val="00A604A8"/>
    <w:rsid w:val="00A61382"/>
    <w:rsid w:val="00A614EE"/>
    <w:rsid w:val="00A618EC"/>
    <w:rsid w:val="00A619F8"/>
    <w:rsid w:val="00A61F73"/>
    <w:rsid w:val="00A6212E"/>
    <w:rsid w:val="00A62870"/>
    <w:rsid w:val="00A62971"/>
    <w:rsid w:val="00A6313D"/>
    <w:rsid w:val="00A63166"/>
    <w:rsid w:val="00A63313"/>
    <w:rsid w:val="00A63B22"/>
    <w:rsid w:val="00A64AD3"/>
    <w:rsid w:val="00A64FC8"/>
    <w:rsid w:val="00A650C4"/>
    <w:rsid w:val="00A65280"/>
    <w:rsid w:val="00A6602E"/>
    <w:rsid w:val="00A66612"/>
    <w:rsid w:val="00A67030"/>
    <w:rsid w:val="00A677DB"/>
    <w:rsid w:val="00A67EBA"/>
    <w:rsid w:val="00A705E0"/>
    <w:rsid w:val="00A7094A"/>
    <w:rsid w:val="00A70A5E"/>
    <w:rsid w:val="00A71352"/>
    <w:rsid w:val="00A71401"/>
    <w:rsid w:val="00A71541"/>
    <w:rsid w:val="00A7192D"/>
    <w:rsid w:val="00A71E78"/>
    <w:rsid w:val="00A72AC8"/>
    <w:rsid w:val="00A72FD8"/>
    <w:rsid w:val="00A73648"/>
    <w:rsid w:val="00A73DA1"/>
    <w:rsid w:val="00A74053"/>
    <w:rsid w:val="00A749FB"/>
    <w:rsid w:val="00A7579B"/>
    <w:rsid w:val="00A757F1"/>
    <w:rsid w:val="00A75F45"/>
    <w:rsid w:val="00A75F7C"/>
    <w:rsid w:val="00A76834"/>
    <w:rsid w:val="00A773BC"/>
    <w:rsid w:val="00A7772B"/>
    <w:rsid w:val="00A77892"/>
    <w:rsid w:val="00A77F2F"/>
    <w:rsid w:val="00A80492"/>
    <w:rsid w:val="00A804E1"/>
    <w:rsid w:val="00A807CA"/>
    <w:rsid w:val="00A809F2"/>
    <w:rsid w:val="00A8110F"/>
    <w:rsid w:val="00A8127E"/>
    <w:rsid w:val="00A81C99"/>
    <w:rsid w:val="00A826B0"/>
    <w:rsid w:val="00A82C9E"/>
    <w:rsid w:val="00A8330C"/>
    <w:rsid w:val="00A8496D"/>
    <w:rsid w:val="00A85363"/>
    <w:rsid w:val="00A85B1A"/>
    <w:rsid w:val="00A85F49"/>
    <w:rsid w:val="00A86550"/>
    <w:rsid w:val="00A86D5F"/>
    <w:rsid w:val="00A874A7"/>
    <w:rsid w:val="00A877DF"/>
    <w:rsid w:val="00A902BA"/>
    <w:rsid w:val="00A90675"/>
    <w:rsid w:val="00A90C30"/>
    <w:rsid w:val="00A9138A"/>
    <w:rsid w:val="00A9173B"/>
    <w:rsid w:val="00A91BFB"/>
    <w:rsid w:val="00A9240F"/>
    <w:rsid w:val="00A92535"/>
    <w:rsid w:val="00A92BB5"/>
    <w:rsid w:val="00A92C9C"/>
    <w:rsid w:val="00A93D1D"/>
    <w:rsid w:val="00A94DA1"/>
    <w:rsid w:val="00A94DE9"/>
    <w:rsid w:val="00A95A93"/>
    <w:rsid w:val="00A95A9E"/>
    <w:rsid w:val="00A95BD2"/>
    <w:rsid w:val="00A96543"/>
    <w:rsid w:val="00A970A5"/>
    <w:rsid w:val="00A9767D"/>
    <w:rsid w:val="00A97BA5"/>
    <w:rsid w:val="00AA07F2"/>
    <w:rsid w:val="00AA0A5B"/>
    <w:rsid w:val="00AA0E0E"/>
    <w:rsid w:val="00AA1141"/>
    <w:rsid w:val="00AA1472"/>
    <w:rsid w:val="00AA14AA"/>
    <w:rsid w:val="00AA1F0E"/>
    <w:rsid w:val="00AA3CDB"/>
    <w:rsid w:val="00AA46BE"/>
    <w:rsid w:val="00AA479E"/>
    <w:rsid w:val="00AA5B74"/>
    <w:rsid w:val="00AA5E65"/>
    <w:rsid w:val="00AA5F7F"/>
    <w:rsid w:val="00AA66AE"/>
    <w:rsid w:val="00AA69FA"/>
    <w:rsid w:val="00AA6A16"/>
    <w:rsid w:val="00AA7236"/>
    <w:rsid w:val="00AA77F7"/>
    <w:rsid w:val="00AA785A"/>
    <w:rsid w:val="00AA7BB2"/>
    <w:rsid w:val="00AB00C4"/>
    <w:rsid w:val="00AB090E"/>
    <w:rsid w:val="00AB10E1"/>
    <w:rsid w:val="00AB2563"/>
    <w:rsid w:val="00AB2B60"/>
    <w:rsid w:val="00AB2CDE"/>
    <w:rsid w:val="00AB2E38"/>
    <w:rsid w:val="00AB428C"/>
    <w:rsid w:val="00AB4719"/>
    <w:rsid w:val="00AB56D0"/>
    <w:rsid w:val="00AB5715"/>
    <w:rsid w:val="00AB62BA"/>
    <w:rsid w:val="00AB6FCE"/>
    <w:rsid w:val="00AB74B2"/>
    <w:rsid w:val="00AC122A"/>
    <w:rsid w:val="00AC1725"/>
    <w:rsid w:val="00AC1EA5"/>
    <w:rsid w:val="00AC3705"/>
    <w:rsid w:val="00AC4400"/>
    <w:rsid w:val="00AC4589"/>
    <w:rsid w:val="00AC45AF"/>
    <w:rsid w:val="00AC494A"/>
    <w:rsid w:val="00AC5487"/>
    <w:rsid w:val="00AC5A77"/>
    <w:rsid w:val="00AC646D"/>
    <w:rsid w:val="00AC6A6E"/>
    <w:rsid w:val="00AC7783"/>
    <w:rsid w:val="00AC7EDD"/>
    <w:rsid w:val="00AD02B9"/>
    <w:rsid w:val="00AD2806"/>
    <w:rsid w:val="00AD2D05"/>
    <w:rsid w:val="00AD2F60"/>
    <w:rsid w:val="00AD3BD7"/>
    <w:rsid w:val="00AD3D1D"/>
    <w:rsid w:val="00AD47EE"/>
    <w:rsid w:val="00AD4DC0"/>
    <w:rsid w:val="00AD5018"/>
    <w:rsid w:val="00AD665D"/>
    <w:rsid w:val="00AD680D"/>
    <w:rsid w:val="00AD6D22"/>
    <w:rsid w:val="00AD7727"/>
    <w:rsid w:val="00AE0003"/>
    <w:rsid w:val="00AE06C0"/>
    <w:rsid w:val="00AE12A6"/>
    <w:rsid w:val="00AE24C2"/>
    <w:rsid w:val="00AE2841"/>
    <w:rsid w:val="00AE29CB"/>
    <w:rsid w:val="00AE36CE"/>
    <w:rsid w:val="00AE3C0A"/>
    <w:rsid w:val="00AE457C"/>
    <w:rsid w:val="00AE4687"/>
    <w:rsid w:val="00AE4715"/>
    <w:rsid w:val="00AE476A"/>
    <w:rsid w:val="00AE4F72"/>
    <w:rsid w:val="00AE5A6C"/>
    <w:rsid w:val="00AE5B03"/>
    <w:rsid w:val="00AE5E32"/>
    <w:rsid w:val="00AE616C"/>
    <w:rsid w:val="00AE6572"/>
    <w:rsid w:val="00AE6AAD"/>
    <w:rsid w:val="00AE7A59"/>
    <w:rsid w:val="00AE7EA9"/>
    <w:rsid w:val="00AF0710"/>
    <w:rsid w:val="00AF0CC2"/>
    <w:rsid w:val="00AF2531"/>
    <w:rsid w:val="00AF3992"/>
    <w:rsid w:val="00AF3BA1"/>
    <w:rsid w:val="00AF450B"/>
    <w:rsid w:val="00AF6E0A"/>
    <w:rsid w:val="00AF7B16"/>
    <w:rsid w:val="00AF7E20"/>
    <w:rsid w:val="00B006DA"/>
    <w:rsid w:val="00B00E31"/>
    <w:rsid w:val="00B00F52"/>
    <w:rsid w:val="00B0165E"/>
    <w:rsid w:val="00B01F12"/>
    <w:rsid w:val="00B020EB"/>
    <w:rsid w:val="00B029BA"/>
    <w:rsid w:val="00B033AD"/>
    <w:rsid w:val="00B035F3"/>
    <w:rsid w:val="00B04138"/>
    <w:rsid w:val="00B0432B"/>
    <w:rsid w:val="00B0499B"/>
    <w:rsid w:val="00B04C08"/>
    <w:rsid w:val="00B04D7F"/>
    <w:rsid w:val="00B067A2"/>
    <w:rsid w:val="00B06A4E"/>
    <w:rsid w:val="00B06EDC"/>
    <w:rsid w:val="00B06F39"/>
    <w:rsid w:val="00B07908"/>
    <w:rsid w:val="00B07EDC"/>
    <w:rsid w:val="00B1048E"/>
    <w:rsid w:val="00B10AFD"/>
    <w:rsid w:val="00B11B1B"/>
    <w:rsid w:val="00B1202D"/>
    <w:rsid w:val="00B12809"/>
    <w:rsid w:val="00B13812"/>
    <w:rsid w:val="00B13F8F"/>
    <w:rsid w:val="00B1466A"/>
    <w:rsid w:val="00B14E5C"/>
    <w:rsid w:val="00B14E88"/>
    <w:rsid w:val="00B151B7"/>
    <w:rsid w:val="00B161D4"/>
    <w:rsid w:val="00B16522"/>
    <w:rsid w:val="00B165C8"/>
    <w:rsid w:val="00B16A50"/>
    <w:rsid w:val="00B16C56"/>
    <w:rsid w:val="00B20631"/>
    <w:rsid w:val="00B207D4"/>
    <w:rsid w:val="00B20B63"/>
    <w:rsid w:val="00B223D3"/>
    <w:rsid w:val="00B2261E"/>
    <w:rsid w:val="00B228CF"/>
    <w:rsid w:val="00B22ED8"/>
    <w:rsid w:val="00B22FE6"/>
    <w:rsid w:val="00B23781"/>
    <w:rsid w:val="00B23D99"/>
    <w:rsid w:val="00B24EA7"/>
    <w:rsid w:val="00B25740"/>
    <w:rsid w:val="00B26118"/>
    <w:rsid w:val="00B264A9"/>
    <w:rsid w:val="00B26960"/>
    <w:rsid w:val="00B26CFC"/>
    <w:rsid w:val="00B278AF"/>
    <w:rsid w:val="00B27E56"/>
    <w:rsid w:val="00B306CD"/>
    <w:rsid w:val="00B30AF2"/>
    <w:rsid w:val="00B3129B"/>
    <w:rsid w:val="00B31A82"/>
    <w:rsid w:val="00B32B16"/>
    <w:rsid w:val="00B32EFC"/>
    <w:rsid w:val="00B32FD8"/>
    <w:rsid w:val="00B33078"/>
    <w:rsid w:val="00B3352E"/>
    <w:rsid w:val="00B33666"/>
    <w:rsid w:val="00B34F9E"/>
    <w:rsid w:val="00B35019"/>
    <w:rsid w:val="00B3632F"/>
    <w:rsid w:val="00B370FE"/>
    <w:rsid w:val="00B374CE"/>
    <w:rsid w:val="00B378D5"/>
    <w:rsid w:val="00B402FF"/>
    <w:rsid w:val="00B411C5"/>
    <w:rsid w:val="00B415F0"/>
    <w:rsid w:val="00B41CA1"/>
    <w:rsid w:val="00B42C7F"/>
    <w:rsid w:val="00B43230"/>
    <w:rsid w:val="00B43292"/>
    <w:rsid w:val="00B43C06"/>
    <w:rsid w:val="00B43E80"/>
    <w:rsid w:val="00B445AC"/>
    <w:rsid w:val="00B455D1"/>
    <w:rsid w:val="00B508B5"/>
    <w:rsid w:val="00B50DF0"/>
    <w:rsid w:val="00B5111D"/>
    <w:rsid w:val="00B51226"/>
    <w:rsid w:val="00B513EB"/>
    <w:rsid w:val="00B515ED"/>
    <w:rsid w:val="00B51884"/>
    <w:rsid w:val="00B51A74"/>
    <w:rsid w:val="00B51B05"/>
    <w:rsid w:val="00B522EE"/>
    <w:rsid w:val="00B525C7"/>
    <w:rsid w:val="00B5338F"/>
    <w:rsid w:val="00B53BC4"/>
    <w:rsid w:val="00B558F8"/>
    <w:rsid w:val="00B574CE"/>
    <w:rsid w:val="00B603A3"/>
    <w:rsid w:val="00B60E0B"/>
    <w:rsid w:val="00B60EBD"/>
    <w:rsid w:val="00B61049"/>
    <w:rsid w:val="00B6147D"/>
    <w:rsid w:val="00B614D9"/>
    <w:rsid w:val="00B61B17"/>
    <w:rsid w:val="00B61E3C"/>
    <w:rsid w:val="00B62EEA"/>
    <w:rsid w:val="00B6376A"/>
    <w:rsid w:val="00B64086"/>
    <w:rsid w:val="00B64DDA"/>
    <w:rsid w:val="00B65594"/>
    <w:rsid w:val="00B66AA6"/>
    <w:rsid w:val="00B66C7D"/>
    <w:rsid w:val="00B66D7A"/>
    <w:rsid w:val="00B67224"/>
    <w:rsid w:val="00B67868"/>
    <w:rsid w:val="00B67888"/>
    <w:rsid w:val="00B67999"/>
    <w:rsid w:val="00B67A0D"/>
    <w:rsid w:val="00B67A1D"/>
    <w:rsid w:val="00B67D63"/>
    <w:rsid w:val="00B70073"/>
    <w:rsid w:val="00B703FD"/>
    <w:rsid w:val="00B704FE"/>
    <w:rsid w:val="00B70B54"/>
    <w:rsid w:val="00B70E15"/>
    <w:rsid w:val="00B72BEE"/>
    <w:rsid w:val="00B72D3A"/>
    <w:rsid w:val="00B7367E"/>
    <w:rsid w:val="00B7445F"/>
    <w:rsid w:val="00B75E03"/>
    <w:rsid w:val="00B760E9"/>
    <w:rsid w:val="00B764E3"/>
    <w:rsid w:val="00B76F03"/>
    <w:rsid w:val="00B771E0"/>
    <w:rsid w:val="00B772E8"/>
    <w:rsid w:val="00B7771E"/>
    <w:rsid w:val="00B80843"/>
    <w:rsid w:val="00B8102D"/>
    <w:rsid w:val="00B81297"/>
    <w:rsid w:val="00B816A0"/>
    <w:rsid w:val="00B8220D"/>
    <w:rsid w:val="00B82A86"/>
    <w:rsid w:val="00B82B48"/>
    <w:rsid w:val="00B82F42"/>
    <w:rsid w:val="00B839EF"/>
    <w:rsid w:val="00B83A44"/>
    <w:rsid w:val="00B8426E"/>
    <w:rsid w:val="00B84471"/>
    <w:rsid w:val="00B84926"/>
    <w:rsid w:val="00B84BC1"/>
    <w:rsid w:val="00B851C4"/>
    <w:rsid w:val="00B8527C"/>
    <w:rsid w:val="00B857A5"/>
    <w:rsid w:val="00B86B58"/>
    <w:rsid w:val="00B86BEA"/>
    <w:rsid w:val="00B86C61"/>
    <w:rsid w:val="00B86D1C"/>
    <w:rsid w:val="00B872E3"/>
    <w:rsid w:val="00B87346"/>
    <w:rsid w:val="00B90017"/>
    <w:rsid w:val="00B911B1"/>
    <w:rsid w:val="00B92B49"/>
    <w:rsid w:val="00B92D8A"/>
    <w:rsid w:val="00B92FB4"/>
    <w:rsid w:val="00B93427"/>
    <w:rsid w:val="00B93C95"/>
    <w:rsid w:val="00B93EC6"/>
    <w:rsid w:val="00B94488"/>
    <w:rsid w:val="00B95C06"/>
    <w:rsid w:val="00B95F0B"/>
    <w:rsid w:val="00B96394"/>
    <w:rsid w:val="00B97079"/>
    <w:rsid w:val="00BA038F"/>
    <w:rsid w:val="00BA069A"/>
    <w:rsid w:val="00BA1004"/>
    <w:rsid w:val="00BA17F4"/>
    <w:rsid w:val="00BA1EB1"/>
    <w:rsid w:val="00BA1EB2"/>
    <w:rsid w:val="00BA2903"/>
    <w:rsid w:val="00BA29BC"/>
    <w:rsid w:val="00BA2F0D"/>
    <w:rsid w:val="00BA3086"/>
    <w:rsid w:val="00BA33F5"/>
    <w:rsid w:val="00BA4A10"/>
    <w:rsid w:val="00BA4C87"/>
    <w:rsid w:val="00BA4EAE"/>
    <w:rsid w:val="00BA58FA"/>
    <w:rsid w:val="00BA5F79"/>
    <w:rsid w:val="00BA6121"/>
    <w:rsid w:val="00BA6742"/>
    <w:rsid w:val="00BA6CB4"/>
    <w:rsid w:val="00BA709F"/>
    <w:rsid w:val="00BA7BFA"/>
    <w:rsid w:val="00BA7C0D"/>
    <w:rsid w:val="00BB082B"/>
    <w:rsid w:val="00BB0BF1"/>
    <w:rsid w:val="00BB0D48"/>
    <w:rsid w:val="00BB2373"/>
    <w:rsid w:val="00BB25A3"/>
    <w:rsid w:val="00BB287A"/>
    <w:rsid w:val="00BB38F2"/>
    <w:rsid w:val="00BB3D31"/>
    <w:rsid w:val="00BB3DC0"/>
    <w:rsid w:val="00BB3E51"/>
    <w:rsid w:val="00BB4719"/>
    <w:rsid w:val="00BB4AF6"/>
    <w:rsid w:val="00BB503C"/>
    <w:rsid w:val="00BB5337"/>
    <w:rsid w:val="00BB5CFE"/>
    <w:rsid w:val="00BB622E"/>
    <w:rsid w:val="00BB6810"/>
    <w:rsid w:val="00BB6DC1"/>
    <w:rsid w:val="00BB6E97"/>
    <w:rsid w:val="00BB706E"/>
    <w:rsid w:val="00BB76A4"/>
    <w:rsid w:val="00BC01C0"/>
    <w:rsid w:val="00BC0FC4"/>
    <w:rsid w:val="00BC16AC"/>
    <w:rsid w:val="00BC1CED"/>
    <w:rsid w:val="00BC1FA7"/>
    <w:rsid w:val="00BC25B6"/>
    <w:rsid w:val="00BC26E1"/>
    <w:rsid w:val="00BC2DCB"/>
    <w:rsid w:val="00BC37AC"/>
    <w:rsid w:val="00BC3D88"/>
    <w:rsid w:val="00BC3ED7"/>
    <w:rsid w:val="00BC418A"/>
    <w:rsid w:val="00BC426E"/>
    <w:rsid w:val="00BC5520"/>
    <w:rsid w:val="00BC59C7"/>
    <w:rsid w:val="00BC5F1F"/>
    <w:rsid w:val="00BC60D8"/>
    <w:rsid w:val="00BC6BC3"/>
    <w:rsid w:val="00BC6D15"/>
    <w:rsid w:val="00BC719B"/>
    <w:rsid w:val="00BD097E"/>
    <w:rsid w:val="00BD1031"/>
    <w:rsid w:val="00BD1058"/>
    <w:rsid w:val="00BD136A"/>
    <w:rsid w:val="00BD1542"/>
    <w:rsid w:val="00BD1675"/>
    <w:rsid w:val="00BD1EF3"/>
    <w:rsid w:val="00BD2F0D"/>
    <w:rsid w:val="00BD3585"/>
    <w:rsid w:val="00BD3933"/>
    <w:rsid w:val="00BD3E89"/>
    <w:rsid w:val="00BD421F"/>
    <w:rsid w:val="00BD48C1"/>
    <w:rsid w:val="00BD4DC9"/>
    <w:rsid w:val="00BD53E1"/>
    <w:rsid w:val="00BD5603"/>
    <w:rsid w:val="00BD6006"/>
    <w:rsid w:val="00BD68BD"/>
    <w:rsid w:val="00BD69EC"/>
    <w:rsid w:val="00BD6AB3"/>
    <w:rsid w:val="00BD6D52"/>
    <w:rsid w:val="00BD6E86"/>
    <w:rsid w:val="00BD7BF6"/>
    <w:rsid w:val="00BD7F84"/>
    <w:rsid w:val="00BE09FC"/>
    <w:rsid w:val="00BE180E"/>
    <w:rsid w:val="00BE1852"/>
    <w:rsid w:val="00BE18F5"/>
    <w:rsid w:val="00BE1ACD"/>
    <w:rsid w:val="00BE3E3E"/>
    <w:rsid w:val="00BE5DD6"/>
    <w:rsid w:val="00BE64E8"/>
    <w:rsid w:val="00BE78B0"/>
    <w:rsid w:val="00BE7AEC"/>
    <w:rsid w:val="00BE7EE2"/>
    <w:rsid w:val="00BF083F"/>
    <w:rsid w:val="00BF0E45"/>
    <w:rsid w:val="00BF1142"/>
    <w:rsid w:val="00BF11EE"/>
    <w:rsid w:val="00BF1A39"/>
    <w:rsid w:val="00BF1BA9"/>
    <w:rsid w:val="00BF2E78"/>
    <w:rsid w:val="00BF343F"/>
    <w:rsid w:val="00BF3A44"/>
    <w:rsid w:val="00BF3F53"/>
    <w:rsid w:val="00BF5148"/>
    <w:rsid w:val="00BF531D"/>
    <w:rsid w:val="00BF5DFE"/>
    <w:rsid w:val="00BF5F3C"/>
    <w:rsid w:val="00BF6191"/>
    <w:rsid w:val="00BF645B"/>
    <w:rsid w:val="00BF6C39"/>
    <w:rsid w:val="00BF70D2"/>
    <w:rsid w:val="00BF73F3"/>
    <w:rsid w:val="00BF770C"/>
    <w:rsid w:val="00BF7FA7"/>
    <w:rsid w:val="00C00123"/>
    <w:rsid w:val="00C01049"/>
    <w:rsid w:val="00C01449"/>
    <w:rsid w:val="00C014B5"/>
    <w:rsid w:val="00C01976"/>
    <w:rsid w:val="00C02044"/>
    <w:rsid w:val="00C02B60"/>
    <w:rsid w:val="00C02D48"/>
    <w:rsid w:val="00C02DB2"/>
    <w:rsid w:val="00C02FF8"/>
    <w:rsid w:val="00C031EF"/>
    <w:rsid w:val="00C03729"/>
    <w:rsid w:val="00C03C96"/>
    <w:rsid w:val="00C04F9E"/>
    <w:rsid w:val="00C05ADE"/>
    <w:rsid w:val="00C066EF"/>
    <w:rsid w:val="00C0736C"/>
    <w:rsid w:val="00C10622"/>
    <w:rsid w:val="00C106C7"/>
    <w:rsid w:val="00C1269D"/>
    <w:rsid w:val="00C12E72"/>
    <w:rsid w:val="00C1338E"/>
    <w:rsid w:val="00C134FD"/>
    <w:rsid w:val="00C13DEC"/>
    <w:rsid w:val="00C14261"/>
    <w:rsid w:val="00C144D9"/>
    <w:rsid w:val="00C146E8"/>
    <w:rsid w:val="00C14C77"/>
    <w:rsid w:val="00C15034"/>
    <w:rsid w:val="00C15D75"/>
    <w:rsid w:val="00C16D5C"/>
    <w:rsid w:val="00C170DA"/>
    <w:rsid w:val="00C17A2F"/>
    <w:rsid w:val="00C17B42"/>
    <w:rsid w:val="00C17C39"/>
    <w:rsid w:val="00C17CDF"/>
    <w:rsid w:val="00C20394"/>
    <w:rsid w:val="00C2079E"/>
    <w:rsid w:val="00C20BFE"/>
    <w:rsid w:val="00C21B23"/>
    <w:rsid w:val="00C21EEE"/>
    <w:rsid w:val="00C22390"/>
    <w:rsid w:val="00C22616"/>
    <w:rsid w:val="00C22705"/>
    <w:rsid w:val="00C22F79"/>
    <w:rsid w:val="00C238EA"/>
    <w:rsid w:val="00C24363"/>
    <w:rsid w:val="00C24395"/>
    <w:rsid w:val="00C2443D"/>
    <w:rsid w:val="00C25408"/>
    <w:rsid w:val="00C25855"/>
    <w:rsid w:val="00C25949"/>
    <w:rsid w:val="00C25EF3"/>
    <w:rsid w:val="00C260BA"/>
    <w:rsid w:val="00C2620F"/>
    <w:rsid w:val="00C263AD"/>
    <w:rsid w:val="00C2682D"/>
    <w:rsid w:val="00C2685A"/>
    <w:rsid w:val="00C26DD8"/>
    <w:rsid w:val="00C27125"/>
    <w:rsid w:val="00C301EC"/>
    <w:rsid w:val="00C30717"/>
    <w:rsid w:val="00C30A88"/>
    <w:rsid w:val="00C32193"/>
    <w:rsid w:val="00C32635"/>
    <w:rsid w:val="00C3292A"/>
    <w:rsid w:val="00C32937"/>
    <w:rsid w:val="00C32F95"/>
    <w:rsid w:val="00C3361C"/>
    <w:rsid w:val="00C33C16"/>
    <w:rsid w:val="00C33C8F"/>
    <w:rsid w:val="00C33CEE"/>
    <w:rsid w:val="00C3412C"/>
    <w:rsid w:val="00C3427C"/>
    <w:rsid w:val="00C34DE2"/>
    <w:rsid w:val="00C35A17"/>
    <w:rsid w:val="00C35CD9"/>
    <w:rsid w:val="00C36921"/>
    <w:rsid w:val="00C36C82"/>
    <w:rsid w:val="00C37DD5"/>
    <w:rsid w:val="00C40607"/>
    <w:rsid w:val="00C40D10"/>
    <w:rsid w:val="00C40E2A"/>
    <w:rsid w:val="00C40E70"/>
    <w:rsid w:val="00C41B7F"/>
    <w:rsid w:val="00C41D4B"/>
    <w:rsid w:val="00C41E84"/>
    <w:rsid w:val="00C42239"/>
    <w:rsid w:val="00C42B7A"/>
    <w:rsid w:val="00C42E6B"/>
    <w:rsid w:val="00C4367E"/>
    <w:rsid w:val="00C43BB3"/>
    <w:rsid w:val="00C43D0F"/>
    <w:rsid w:val="00C442A3"/>
    <w:rsid w:val="00C446EC"/>
    <w:rsid w:val="00C44C27"/>
    <w:rsid w:val="00C451F7"/>
    <w:rsid w:val="00C4584B"/>
    <w:rsid w:val="00C45CD3"/>
    <w:rsid w:val="00C461A0"/>
    <w:rsid w:val="00C46A9A"/>
    <w:rsid w:val="00C46ABC"/>
    <w:rsid w:val="00C4775D"/>
    <w:rsid w:val="00C47D73"/>
    <w:rsid w:val="00C504D5"/>
    <w:rsid w:val="00C50B13"/>
    <w:rsid w:val="00C50EE7"/>
    <w:rsid w:val="00C51937"/>
    <w:rsid w:val="00C52101"/>
    <w:rsid w:val="00C52680"/>
    <w:rsid w:val="00C52958"/>
    <w:rsid w:val="00C52AD6"/>
    <w:rsid w:val="00C52BA3"/>
    <w:rsid w:val="00C5374A"/>
    <w:rsid w:val="00C541FC"/>
    <w:rsid w:val="00C54996"/>
    <w:rsid w:val="00C55FA5"/>
    <w:rsid w:val="00C56835"/>
    <w:rsid w:val="00C56B7F"/>
    <w:rsid w:val="00C575A1"/>
    <w:rsid w:val="00C57CA4"/>
    <w:rsid w:val="00C608C8"/>
    <w:rsid w:val="00C616D8"/>
    <w:rsid w:val="00C625EF"/>
    <w:rsid w:val="00C631AC"/>
    <w:rsid w:val="00C633CA"/>
    <w:rsid w:val="00C6340A"/>
    <w:rsid w:val="00C63CA7"/>
    <w:rsid w:val="00C63F72"/>
    <w:rsid w:val="00C640CA"/>
    <w:rsid w:val="00C64106"/>
    <w:rsid w:val="00C64254"/>
    <w:rsid w:val="00C6435D"/>
    <w:rsid w:val="00C6481D"/>
    <w:rsid w:val="00C65008"/>
    <w:rsid w:val="00C65D80"/>
    <w:rsid w:val="00C661F5"/>
    <w:rsid w:val="00C665AC"/>
    <w:rsid w:val="00C668CE"/>
    <w:rsid w:val="00C66D2B"/>
    <w:rsid w:val="00C67253"/>
    <w:rsid w:val="00C67324"/>
    <w:rsid w:val="00C676B3"/>
    <w:rsid w:val="00C67970"/>
    <w:rsid w:val="00C70446"/>
    <w:rsid w:val="00C7096D"/>
    <w:rsid w:val="00C70ADC"/>
    <w:rsid w:val="00C72C1E"/>
    <w:rsid w:val="00C72F0E"/>
    <w:rsid w:val="00C745D1"/>
    <w:rsid w:val="00C76485"/>
    <w:rsid w:val="00C769DE"/>
    <w:rsid w:val="00C76AD7"/>
    <w:rsid w:val="00C77355"/>
    <w:rsid w:val="00C77436"/>
    <w:rsid w:val="00C77986"/>
    <w:rsid w:val="00C779FE"/>
    <w:rsid w:val="00C8120E"/>
    <w:rsid w:val="00C8210B"/>
    <w:rsid w:val="00C8231F"/>
    <w:rsid w:val="00C82D17"/>
    <w:rsid w:val="00C82E80"/>
    <w:rsid w:val="00C838EC"/>
    <w:rsid w:val="00C83ADE"/>
    <w:rsid w:val="00C84143"/>
    <w:rsid w:val="00C8497A"/>
    <w:rsid w:val="00C850D5"/>
    <w:rsid w:val="00C85781"/>
    <w:rsid w:val="00C861E8"/>
    <w:rsid w:val="00C8660F"/>
    <w:rsid w:val="00C8667F"/>
    <w:rsid w:val="00C86A2B"/>
    <w:rsid w:val="00C86EE1"/>
    <w:rsid w:val="00C87092"/>
    <w:rsid w:val="00C9068D"/>
    <w:rsid w:val="00C910E5"/>
    <w:rsid w:val="00C91396"/>
    <w:rsid w:val="00C9173C"/>
    <w:rsid w:val="00C91B8A"/>
    <w:rsid w:val="00C91D0A"/>
    <w:rsid w:val="00C92940"/>
    <w:rsid w:val="00C93718"/>
    <w:rsid w:val="00C937EB"/>
    <w:rsid w:val="00C93E2A"/>
    <w:rsid w:val="00C93F64"/>
    <w:rsid w:val="00C95645"/>
    <w:rsid w:val="00C95D9E"/>
    <w:rsid w:val="00C96D62"/>
    <w:rsid w:val="00C97309"/>
    <w:rsid w:val="00C9777F"/>
    <w:rsid w:val="00C97F17"/>
    <w:rsid w:val="00CA07E4"/>
    <w:rsid w:val="00CA0971"/>
    <w:rsid w:val="00CA0C4F"/>
    <w:rsid w:val="00CA1CA4"/>
    <w:rsid w:val="00CA21D1"/>
    <w:rsid w:val="00CA2651"/>
    <w:rsid w:val="00CA27DC"/>
    <w:rsid w:val="00CA2861"/>
    <w:rsid w:val="00CA2965"/>
    <w:rsid w:val="00CA2B6B"/>
    <w:rsid w:val="00CA3058"/>
    <w:rsid w:val="00CA32E9"/>
    <w:rsid w:val="00CA349C"/>
    <w:rsid w:val="00CA3794"/>
    <w:rsid w:val="00CA38E5"/>
    <w:rsid w:val="00CA391B"/>
    <w:rsid w:val="00CA3B5B"/>
    <w:rsid w:val="00CA3C09"/>
    <w:rsid w:val="00CA42B3"/>
    <w:rsid w:val="00CA43B4"/>
    <w:rsid w:val="00CA5898"/>
    <w:rsid w:val="00CA60AD"/>
    <w:rsid w:val="00CA6A67"/>
    <w:rsid w:val="00CA6E0E"/>
    <w:rsid w:val="00CA7389"/>
    <w:rsid w:val="00CA7837"/>
    <w:rsid w:val="00CB108E"/>
    <w:rsid w:val="00CB1EAC"/>
    <w:rsid w:val="00CB2195"/>
    <w:rsid w:val="00CB26BE"/>
    <w:rsid w:val="00CB287F"/>
    <w:rsid w:val="00CB30AE"/>
    <w:rsid w:val="00CB37DB"/>
    <w:rsid w:val="00CB3D53"/>
    <w:rsid w:val="00CB43E2"/>
    <w:rsid w:val="00CB4566"/>
    <w:rsid w:val="00CB4C1B"/>
    <w:rsid w:val="00CB539B"/>
    <w:rsid w:val="00CB593F"/>
    <w:rsid w:val="00CB6BE9"/>
    <w:rsid w:val="00CB6F8E"/>
    <w:rsid w:val="00CB75F5"/>
    <w:rsid w:val="00CB770A"/>
    <w:rsid w:val="00CB7CA5"/>
    <w:rsid w:val="00CC09BD"/>
    <w:rsid w:val="00CC12D6"/>
    <w:rsid w:val="00CC1A32"/>
    <w:rsid w:val="00CC3C30"/>
    <w:rsid w:val="00CC3E74"/>
    <w:rsid w:val="00CC4F75"/>
    <w:rsid w:val="00CC53A4"/>
    <w:rsid w:val="00CC5724"/>
    <w:rsid w:val="00CC6F4F"/>
    <w:rsid w:val="00CC722C"/>
    <w:rsid w:val="00CC7C78"/>
    <w:rsid w:val="00CD03D6"/>
    <w:rsid w:val="00CD0695"/>
    <w:rsid w:val="00CD1034"/>
    <w:rsid w:val="00CD122B"/>
    <w:rsid w:val="00CD19FC"/>
    <w:rsid w:val="00CD235C"/>
    <w:rsid w:val="00CD237E"/>
    <w:rsid w:val="00CD2C36"/>
    <w:rsid w:val="00CD3843"/>
    <w:rsid w:val="00CD3D34"/>
    <w:rsid w:val="00CD3DAA"/>
    <w:rsid w:val="00CD3E43"/>
    <w:rsid w:val="00CD4140"/>
    <w:rsid w:val="00CD4953"/>
    <w:rsid w:val="00CD4BCC"/>
    <w:rsid w:val="00CD50D5"/>
    <w:rsid w:val="00CD5557"/>
    <w:rsid w:val="00CD56D8"/>
    <w:rsid w:val="00CD58F3"/>
    <w:rsid w:val="00CD5C36"/>
    <w:rsid w:val="00CD6621"/>
    <w:rsid w:val="00CD69E5"/>
    <w:rsid w:val="00CD73A4"/>
    <w:rsid w:val="00CD7600"/>
    <w:rsid w:val="00CD76F4"/>
    <w:rsid w:val="00CD7738"/>
    <w:rsid w:val="00CD7E21"/>
    <w:rsid w:val="00CE0FA0"/>
    <w:rsid w:val="00CE26CD"/>
    <w:rsid w:val="00CE309C"/>
    <w:rsid w:val="00CE3C68"/>
    <w:rsid w:val="00CE3F65"/>
    <w:rsid w:val="00CE42D4"/>
    <w:rsid w:val="00CE4ECD"/>
    <w:rsid w:val="00CE50CC"/>
    <w:rsid w:val="00CE638D"/>
    <w:rsid w:val="00CE6BE0"/>
    <w:rsid w:val="00CE6ECB"/>
    <w:rsid w:val="00CE6EE3"/>
    <w:rsid w:val="00CE6F90"/>
    <w:rsid w:val="00CE7295"/>
    <w:rsid w:val="00CE78E5"/>
    <w:rsid w:val="00CE7976"/>
    <w:rsid w:val="00CF050A"/>
    <w:rsid w:val="00CF057E"/>
    <w:rsid w:val="00CF0B10"/>
    <w:rsid w:val="00CF0B8D"/>
    <w:rsid w:val="00CF0D2F"/>
    <w:rsid w:val="00CF1253"/>
    <w:rsid w:val="00CF1C38"/>
    <w:rsid w:val="00CF1DAE"/>
    <w:rsid w:val="00CF287B"/>
    <w:rsid w:val="00CF3544"/>
    <w:rsid w:val="00CF3992"/>
    <w:rsid w:val="00CF41B3"/>
    <w:rsid w:val="00CF4221"/>
    <w:rsid w:val="00CF4496"/>
    <w:rsid w:val="00CF478C"/>
    <w:rsid w:val="00CF4BCE"/>
    <w:rsid w:val="00CF52CA"/>
    <w:rsid w:val="00CF545F"/>
    <w:rsid w:val="00CF6977"/>
    <w:rsid w:val="00CF7635"/>
    <w:rsid w:val="00CF764E"/>
    <w:rsid w:val="00CF79AD"/>
    <w:rsid w:val="00D005FE"/>
    <w:rsid w:val="00D00BED"/>
    <w:rsid w:val="00D019CF"/>
    <w:rsid w:val="00D01AB2"/>
    <w:rsid w:val="00D02584"/>
    <w:rsid w:val="00D0272F"/>
    <w:rsid w:val="00D02C4F"/>
    <w:rsid w:val="00D02D8B"/>
    <w:rsid w:val="00D02E01"/>
    <w:rsid w:val="00D04271"/>
    <w:rsid w:val="00D04312"/>
    <w:rsid w:val="00D044A3"/>
    <w:rsid w:val="00D04F62"/>
    <w:rsid w:val="00D05424"/>
    <w:rsid w:val="00D0551A"/>
    <w:rsid w:val="00D06559"/>
    <w:rsid w:val="00D06CF3"/>
    <w:rsid w:val="00D07884"/>
    <w:rsid w:val="00D11005"/>
    <w:rsid w:val="00D1135E"/>
    <w:rsid w:val="00D1158D"/>
    <w:rsid w:val="00D11E59"/>
    <w:rsid w:val="00D124EB"/>
    <w:rsid w:val="00D13875"/>
    <w:rsid w:val="00D141F9"/>
    <w:rsid w:val="00D14279"/>
    <w:rsid w:val="00D15307"/>
    <w:rsid w:val="00D153CD"/>
    <w:rsid w:val="00D15968"/>
    <w:rsid w:val="00D159EB"/>
    <w:rsid w:val="00D15C0E"/>
    <w:rsid w:val="00D1654D"/>
    <w:rsid w:val="00D166B7"/>
    <w:rsid w:val="00D16741"/>
    <w:rsid w:val="00D16A66"/>
    <w:rsid w:val="00D170AD"/>
    <w:rsid w:val="00D175CF"/>
    <w:rsid w:val="00D17830"/>
    <w:rsid w:val="00D179AE"/>
    <w:rsid w:val="00D179CE"/>
    <w:rsid w:val="00D200B0"/>
    <w:rsid w:val="00D20548"/>
    <w:rsid w:val="00D20D09"/>
    <w:rsid w:val="00D210B6"/>
    <w:rsid w:val="00D2118D"/>
    <w:rsid w:val="00D21B24"/>
    <w:rsid w:val="00D225A5"/>
    <w:rsid w:val="00D228BB"/>
    <w:rsid w:val="00D229BC"/>
    <w:rsid w:val="00D22DFC"/>
    <w:rsid w:val="00D236CC"/>
    <w:rsid w:val="00D237E7"/>
    <w:rsid w:val="00D23FF6"/>
    <w:rsid w:val="00D24390"/>
    <w:rsid w:val="00D24D47"/>
    <w:rsid w:val="00D2555E"/>
    <w:rsid w:val="00D258FD"/>
    <w:rsid w:val="00D26625"/>
    <w:rsid w:val="00D26656"/>
    <w:rsid w:val="00D26B34"/>
    <w:rsid w:val="00D26EAE"/>
    <w:rsid w:val="00D27176"/>
    <w:rsid w:val="00D27341"/>
    <w:rsid w:val="00D30182"/>
    <w:rsid w:val="00D302C4"/>
    <w:rsid w:val="00D31C57"/>
    <w:rsid w:val="00D31D5D"/>
    <w:rsid w:val="00D3212F"/>
    <w:rsid w:val="00D3345A"/>
    <w:rsid w:val="00D345C4"/>
    <w:rsid w:val="00D34C54"/>
    <w:rsid w:val="00D35B40"/>
    <w:rsid w:val="00D36418"/>
    <w:rsid w:val="00D36B1D"/>
    <w:rsid w:val="00D400A8"/>
    <w:rsid w:val="00D41BEC"/>
    <w:rsid w:val="00D43380"/>
    <w:rsid w:val="00D435E1"/>
    <w:rsid w:val="00D442EB"/>
    <w:rsid w:val="00D443A6"/>
    <w:rsid w:val="00D443CD"/>
    <w:rsid w:val="00D444D8"/>
    <w:rsid w:val="00D448FD"/>
    <w:rsid w:val="00D44A33"/>
    <w:rsid w:val="00D44D57"/>
    <w:rsid w:val="00D46059"/>
    <w:rsid w:val="00D46331"/>
    <w:rsid w:val="00D465BB"/>
    <w:rsid w:val="00D468C3"/>
    <w:rsid w:val="00D46B1A"/>
    <w:rsid w:val="00D46B74"/>
    <w:rsid w:val="00D46C39"/>
    <w:rsid w:val="00D47DF3"/>
    <w:rsid w:val="00D50480"/>
    <w:rsid w:val="00D506B5"/>
    <w:rsid w:val="00D50769"/>
    <w:rsid w:val="00D5086A"/>
    <w:rsid w:val="00D50987"/>
    <w:rsid w:val="00D515B6"/>
    <w:rsid w:val="00D51642"/>
    <w:rsid w:val="00D51AB6"/>
    <w:rsid w:val="00D51CFC"/>
    <w:rsid w:val="00D526FC"/>
    <w:rsid w:val="00D52719"/>
    <w:rsid w:val="00D52836"/>
    <w:rsid w:val="00D52C80"/>
    <w:rsid w:val="00D52D25"/>
    <w:rsid w:val="00D538DD"/>
    <w:rsid w:val="00D53A92"/>
    <w:rsid w:val="00D54221"/>
    <w:rsid w:val="00D54451"/>
    <w:rsid w:val="00D5514B"/>
    <w:rsid w:val="00D55F88"/>
    <w:rsid w:val="00D56310"/>
    <w:rsid w:val="00D5637B"/>
    <w:rsid w:val="00D565FA"/>
    <w:rsid w:val="00D56FA4"/>
    <w:rsid w:val="00D57048"/>
    <w:rsid w:val="00D574CB"/>
    <w:rsid w:val="00D579D3"/>
    <w:rsid w:val="00D60115"/>
    <w:rsid w:val="00D60EB7"/>
    <w:rsid w:val="00D60FE9"/>
    <w:rsid w:val="00D615ED"/>
    <w:rsid w:val="00D618D4"/>
    <w:rsid w:val="00D61926"/>
    <w:rsid w:val="00D634F0"/>
    <w:rsid w:val="00D63981"/>
    <w:rsid w:val="00D6489E"/>
    <w:rsid w:val="00D648AA"/>
    <w:rsid w:val="00D65753"/>
    <w:rsid w:val="00D658B8"/>
    <w:rsid w:val="00D658EF"/>
    <w:rsid w:val="00D65925"/>
    <w:rsid w:val="00D65F2B"/>
    <w:rsid w:val="00D66F86"/>
    <w:rsid w:val="00D67DF1"/>
    <w:rsid w:val="00D70D37"/>
    <w:rsid w:val="00D7116D"/>
    <w:rsid w:val="00D71452"/>
    <w:rsid w:val="00D7274B"/>
    <w:rsid w:val="00D73070"/>
    <w:rsid w:val="00D732A8"/>
    <w:rsid w:val="00D73C82"/>
    <w:rsid w:val="00D74EE7"/>
    <w:rsid w:val="00D76168"/>
    <w:rsid w:val="00D77154"/>
    <w:rsid w:val="00D777BC"/>
    <w:rsid w:val="00D77C63"/>
    <w:rsid w:val="00D77CA5"/>
    <w:rsid w:val="00D77FEC"/>
    <w:rsid w:val="00D80119"/>
    <w:rsid w:val="00D811B7"/>
    <w:rsid w:val="00D82195"/>
    <w:rsid w:val="00D829BD"/>
    <w:rsid w:val="00D838F8"/>
    <w:rsid w:val="00D84115"/>
    <w:rsid w:val="00D848EE"/>
    <w:rsid w:val="00D85010"/>
    <w:rsid w:val="00D851ED"/>
    <w:rsid w:val="00D8521F"/>
    <w:rsid w:val="00D85831"/>
    <w:rsid w:val="00D85EEF"/>
    <w:rsid w:val="00D85F14"/>
    <w:rsid w:val="00D860D8"/>
    <w:rsid w:val="00D864B6"/>
    <w:rsid w:val="00D8688C"/>
    <w:rsid w:val="00D86A8F"/>
    <w:rsid w:val="00D86CF3"/>
    <w:rsid w:val="00D87F16"/>
    <w:rsid w:val="00D9068B"/>
    <w:rsid w:val="00D90BAD"/>
    <w:rsid w:val="00D90C8E"/>
    <w:rsid w:val="00D90EE9"/>
    <w:rsid w:val="00D912AC"/>
    <w:rsid w:val="00D91E05"/>
    <w:rsid w:val="00D928DC"/>
    <w:rsid w:val="00D93611"/>
    <w:rsid w:val="00D94337"/>
    <w:rsid w:val="00D9440D"/>
    <w:rsid w:val="00D94A17"/>
    <w:rsid w:val="00D95237"/>
    <w:rsid w:val="00D952ED"/>
    <w:rsid w:val="00D9657B"/>
    <w:rsid w:val="00D96D1A"/>
    <w:rsid w:val="00D97062"/>
    <w:rsid w:val="00D97211"/>
    <w:rsid w:val="00D977CC"/>
    <w:rsid w:val="00D978C9"/>
    <w:rsid w:val="00D97A5A"/>
    <w:rsid w:val="00DA020F"/>
    <w:rsid w:val="00DA0368"/>
    <w:rsid w:val="00DA047B"/>
    <w:rsid w:val="00DA1416"/>
    <w:rsid w:val="00DA1607"/>
    <w:rsid w:val="00DA24DF"/>
    <w:rsid w:val="00DA2610"/>
    <w:rsid w:val="00DA270C"/>
    <w:rsid w:val="00DA2C3D"/>
    <w:rsid w:val="00DA2DB6"/>
    <w:rsid w:val="00DA2FF9"/>
    <w:rsid w:val="00DA3605"/>
    <w:rsid w:val="00DA3BC0"/>
    <w:rsid w:val="00DA3DDE"/>
    <w:rsid w:val="00DA40BA"/>
    <w:rsid w:val="00DA4133"/>
    <w:rsid w:val="00DA4161"/>
    <w:rsid w:val="00DA447F"/>
    <w:rsid w:val="00DA461A"/>
    <w:rsid w:val="00DA47E4"/>
    <w:rsid w:val="00DA5972"/>
    <w:rsid w:val="00DA6486"/>
    <w:rsid w:val="00DA66CD"/>
    <w:rsid w:val="00DA73FB"/>
    <w:rsid w:val="00DA7435"/>
    <w:rsid w:val="00DA74F6"/>
    <w:rsid w:val="00DA7F34"/>
    <w:rsid w:val="00DB03C9"/>
    <w:rsid w:val="00DB101F"/>
    <w:rsid w:val="00DB12F3"/>
    <w:rsid w:val="00DB1AAC"/>
    <w:rsid w:val="00DB1D5C"/>
    <w:rsid w:val="00DB22C9"/>
    <w:rsid w:val="00DB2356"/>
    <w:rsid w:val="00DB243C"/>
    <w:rsid w:val="00DB2590"/>
    <w:rsid w:val="00DB2ACF"/>
    <w:rsid w:val="00DB351B"/>
    <w:rsid w:val="00DB4134"/>
    <w:rsid w:val="00DB44D9"/>
    <w:rsid w:val="00DB57B4"/>
    <w:rsid w:val="00DB60D8"/>
    <w:rsid w:val="00DB682B"/>
    <w:rsid w:val="00DB7B57"/>
    <w:rsid w:val="00DC086C"/>
    <w:rsid w:val="00DC0B22"/>
    <w:rsid w:val="00DC2315"/>
    <w:rsid w:val="00DC2D1A"/>
    <w:rsid w:val="00DC583D"/>
    <w:rsid w:val="00DC6ADB"/>
    <w:rsid w:val="00DC7075"/>
    <w:rsid w:val="00DC7353"/>
    <w:rsid w:val="00DC73FC"/>
    <w:rsid w:val="00DC75D4"/>
    <w:rsid w:val="00DC7CE9"/>
    <w:rsid w:val="00DD01EE"/>
    <w:rsid w:val="00DD0724"/>
    <w:rsid w:val="00DD089A"/>
    <w:rsid w:val="00DD09E1"/>
    <w:rsid w:val="00DD0B0B"/>
    <w:rsid w:val="00DD0EA9"/>
    <w:rsid w:val="00DD1C9E"/>
    <w:rsid w:val="00DD1E03"/>
    <w:rsid w:val="00DD2553"/>
    <w:rsid w:val="00DD345F"/>
    <w:rsid w:val="00DD4A56"/>
    <w:rsid w:val="00DD4D4F"/>
    <w:rsid w:val="00DD4DCA"/>
    <w:rsid w:val="00DD50EE"/>
    <w:rsid w:val="00DD5218"/>
    <w:rsid w:val="00DD5B3C"/>
    <w:rsid w:val="00DD5EB7"/>
    <w:rsid w:val="00DD6483"/>
    <w:rsid w:val="00DD6EE0"/>
    <w:rsid w:val="00DD78F6"/>
    <w:rsid w:val="00DE1837"/>
    <w:rsid w:val="00DE21CC"/>
    <w:rsid w:val="00DE2299"/>
    <w:rsid w:val="00DE25E8"/>
    <w:rsid w:val="00DE3EE6"/>
    <w:rsid w:val="00DE42E2"/>
    <w:rsid w:val="00DE5166"/>
    <w:rsid w:val="00DE51EE"/>
    <w:rsid w:val="00DE5655"/>
    <w:rsid w:val="00DE5D74"/>
    <w:rsid w:val="00DE68CD"/>
    <w:rsid w:val="00DE6984"/>
    <w:rsid w:val="00DE6C1D"/>
    <w:rsid w:val="00DE6E1F"/>
    <w:rsid w:val="00DE7000"/>
    <w:rsid w:val="00DE7B2B"/>
    <w:rsid w:val="00DF033C"/>
    <w:rsid w:val="00DF0372"/>
    <w:rsid w:val="00DF07B4"/>
    <w:rsid w:val="00DF0C91"/>
    <w:rsid w:val="00DF1425"/>
    <w:rsid w:val="00DF1B95"/>
    <w:rsid w:val="00DF26DE"/>
    <w:rsid w:val="00DF33E6"/>
    <w:rsid w:val="00DF3A42"/>
    <w:rsid w:val="00DF3EF1"/>
    <w:rsid w:val="00DF47B4"/>
    <w:rsid w:val="00DF58CA"/>
    <w:rsid w:val="00DF6692"/>
    <w:rsid w:val="00DF6FE0"/>
    <w:rsid w:val="00DF7392"/>
    <w:rsid w:val="00DF7F8C"/>
    <w:rsid w:val="00E006A9"/>
    <w:rsid w:val="00E00EC6"/>
    <w:rsid w:val="00E00F05"/>
    <w:rsid w:val="00E00F4D"/>
    <w:rsid w:val="00E01B5F"/>
    <w:rsid w:val="00E024F6"/>
    <w:rsid w:val="00E02619"/>
    <w:rsid w:val="00E02720"/>
    <w:rsid w:val="00E03184"/>
    <w:rsid w:val="00E03851"/>
    <w:rsid w:val="00E03A01"/>
    <w:rsid w:val="00E03A4D"/>
    <w:rsid w:val="00E03B7A"/>
    <w:rsid w:val="00E03D22"/>
    <w:rsid w:val="00E04313"/>
    <w:rsid w:val="00E04B2D"/>
    <w:rsid w:val="00E04DFE"/>
    <w:rsid w:val="00E054E3"/>
    <w:rsid w:val="00E059BF"/>
    <w:rsid w:val="00E05FAF"/>
    <w:rsid w:val="00E0612B"/>
    <w:rsid w:val="00E06F15"/>
    <w:rsid w:val="00E076FF"/>
    <w:rsid w:val="00E10442"/>
    <w:rsid w:val="00E10E44"/>
    <w:rsid w:val="00E113D0"/>
    <w:rsid w:val="00E11F3E"/>
    <w:rsid w:val="00E11F4B"/>
    <w:rsid w:val="00E12049"/>
    <w:rsid w:val="00E1257B"/>
    <w:rsid w:val="00E12E91"/>
    <w:rsid w:val="00E134A3"/>
    <w:rsid w:val="00E13EC7"/>
    <w:rsid w:val="00E147AA"/>
    <w:rsid w:val="00E1495D"/>
    <w:rsid w:val="00E14F3E"/>
    <w:rsid w:val="00E156D6"/>
    <w:rsid w:val="00E16894"/>
    <w:rsid w:val="00E16CBE"/>
    <w:rsid w:val="00E16DA3"/>
    <w:rsid w:val="00E1725E"/>
    <w:rsid w:val="00E17511"/>
    <w:rsid w:val="00E17F0F"/>
    <w:rsid w:val="00E21AED"/>
    <w:rsid w:val="00E21CF5"/>
    <w:rsid w:val="00E21E2B"/>
    <w:rsid w:val="00E22E13"/>
    <w:rsid w:val="00E2322E"/>
    <w:rsid w:val="00E233C0"/>
    <w:rsid w:val="00E2353C"/>
    <w:rsid w:val="00E23CEC"/>
    <w:rsid w:val="00E24509"/>
    <w:rsid w:val="00E24E93"/>
    <w:rsid w:val="00E25194"/>
    <w:rsid w:val="00E254B1"/>
    <w:rsid w:val="00E2558B"/>
    <w:rsid w:val="00E261A5"/>
    <w:rsid w:val="00E26747"/>
    <w:rsid w:val="00E3052A"/>
    <w:rsid w:val="00E311AC"/>
    <w:rsid w:val="00E31831"/>
    <w:rsid w:val="00E31FA2"/>
    <w:rsid w:val="00E3251C"/>
    <w:rsid w:val="00E32562"/>
    <w:rsid w:val="00E3261E"/>
    <w:rsid w:val="00E32745"/>
    <w:rsid w:val="00E336A1"/>
    <w:rsid w:val="00E33A68"/>
    <w:rsid w:val="00E34152"/>
    <w:rsid w:val="00E34522"/>
    <w:rsid w:val="00E34ACE"/>
    <w:rsid w:val="00E34AD0"/>
    <w:rsid w:val="00E34C12"/>
    <w:rsid w:val="00E34C94"/>
    <w:rsid w:val="00E34D28"/>
    <w:rsid w:val="00E34E36"/>
    <w:rsid w:val="00E35E74"/>
    <w:rsid w:val="00E3605F"/>
    <w:rsid w:val="00E365CE"/>
    <w:rsid w:val="00E36D25"/>
    <w:rsid w:val="00E379DC"/>
    <w:rsid w:val="00E40828"/>
    <w:rsid w:val="00E4117E"/>
    <w:rsid w:val="00E4119A"/>
    <w:rsid w:val="00E41761"/>
    <w:rsid w:val="00E41B37"/>
    <w:rsid w:val="00E41EAA"/>
    <w:rsid w:val="00E4248F"/>
    <w:rsid w:val="00E430EA"/>
    <w:rsid w:val="00E43B1C"/>
    <w:rsid w:val="00E4460C"/>
    <w:rsid w:val="00E44C1D"/>
    <w:rsid w:val="00E45A63"/>
    <w:rsid w:val="00E45AE6"/>
    <w:rsid w:val="00E45B85"/>
    <w:rsid w:val="00E45E26"/>
    <w:rsid w:val="00E4677F"/>
    <w:rsid w:val="00E474A4"/>
    <w:rsid w:val="00E479F2"/>
    <w:rsid w:val="00E50AB7"/>
    <w:rsid w:val="00E511CE"/>
    <w:rsid w:val="00E5121C"/>
    <w:rsid w:val="00E5149C"/>
    <w:rsid w:val="00E51765"/>
    <w:rsid w:val="00E523A6"/>
    <w:rsid w:val="00E526ED"/>
    <w:rsid w:val="00E52A96"/>
    <w:rsid w:val="00E52EE0"/>
    <w:rsid w:val="00E52FE6"/>
    <w:rsid w:val="00E530EB"/>
    <w:rsid w:val="00E53BB8"/>
    <w:rsid w:val="00E54791"/>
    <w:rsid w:val="00E5577B"/>
    <w:rsid w:val="00E56643"/>
    <w:rsid w:val="00E56DD6"/>
    <w:rsid w:val="00E57E5D"/>
    <w:rsid w:val="00E602DA"/>
    <w:rsid w:val="00E60988"/>
    <w:rsid w:val="00E60C68"/>
    <w:rsid w:val="00E61E72"/>
    <w:rsid w:val="00E6200E"/>
    <w:rsid w:val="00E625DD"/>
    <w:rsid w:val="00E62E22"/>
    <w:rsid w:val="00E651BD"/>
    <w:rsid w:val="00E654E9"/>
    <w:rsid w:val="00E6555E"/>
    <w:rsid w:val="00E656B3"/>
    <w:rsid w:val="00E65875"/>
    <w:rsid w:val="00E66028"/>
    <w:rsid w:val="00E66052"/>
    <w:rsid w:val="00E673F4"/>
    <w:rsid w:val="00E67735"/>
    <w:rsid w:val="00E6798E"/>
    <w:rsid w:val="00E70585"/>
    <w:rsid w:val="00E70706"/>
    <w:rsid w:val="00E70A8B"/>
    <w:rsid w:val="00E71494"/>
    <w:rsid w:val="00E71A4F"/>
    <w:rsid w:val="00E71E59"/>
    <w:rsid w:val="00E72043"/>
    <w:rsid w:val="00E73290"/>
    <w:rsid w:val="00E73E56"/>
    <w:rsid w:val="00E73F56"/>
    <w:rsid w:val="00E74325"/>
    <w:rsid w:val="00E74B4A"/>
    <w:rsid w:val="00E751BE"/>
    <w:rsid w:val="00E75256"/>
    <w:rsid w:val="00E763F4"/>
    <w:rsid w:val="00E7647B"/>
    <w:rsid w:val="00E76668"/>
    <w:rsid w:val="00E7681E"/>
    <w:rsid w:val="00E76C6D"/>
    <w:rsid w:val="00E7705A"/>
    <w:rsid w:val="00E7771C"/>
    <w:rsid w:val="00E80169"/>
    <w:rsid w:val="00E80661"/>
    <w:rsid w:val="00E80D0D"/>
    <w:rsid w:val="00E81519"/>
    <w:rsid w:val="00E8170F"/>
    <w:rsid w:val="00E82075"/>
    <w:rsid w:val="00E82BFA"/>
    <w:rsid w:val="00E82EB7"/>
    <w:rsid w:val="00E83037"/>
    <w:rsid w:val="00E8304D"/>
    <w:rsid w:val="00E83EF1"/>
    <w:rsid w:val="00E84025"/>
    <w:rsid w:val="00E84179"/>
    <w:rsid w:val="00E84E86"/>
    <w:rsid w:val="00E8511D"/>
    <w:rsid w:val="00E851AC"/>
    <w:rsid w:val="00E86571"/>
    <w:rsid w:val="00E865B7"/>
    <w:rsid w:val="00E87045"/>
    <w:rsid w:val="00E8760C"/>
    <w:rsid w:val="00E87922"/>
    <w:rsid w:val="00E87AB9"/>
    <w:rsid w:val="00E87BFE"/>
    <w:rsid w:val="00E90E13"/>
    <w:rsid w:val="00E91248"/>
    <w:rsid w:val="00E9166C"/>
    <w:rsid w:val="00E9190C"/>
    <w:rsid w:val="00E91B3D"/>
    <w:rsid w:val="00E92357"/>
    <w:rsid w:val="00E929B4"/>
    <w:rsid w:val="00E93237"/>
    <w:rsid w:val="00E93295"/>
    <w:rsid w:val="00E9351B"/>
    <w:rsid w:val="00E9387F"/>
    <w:rsid w:val="00E93D43"/>
    <w:rsid w:val="00E945A6"/>
    <w:rsid w:val="00E94691"/>
    <w:rsid w:val="00E949CF"/>
    <w:rsid w:val="00E95997"/>
    <w:rsid w:val="00E95C00"/>
    <w:rsid w:val="00E9615E"/>
    <w:rsid w:val="00E967A9"/>
    <w:rsid w:val="00E96FA3"/>
    <w:rsid w:val="00E97B57"/>
    <w:rsid w:val="00EA014A"/>
    <w:rsid w:val="00EA015F"/>
    <w:rsid w:val="00EA024B"/>
    <w:rsid w:val="00EA0279"/>
    <w:rsid w:val="00EA02FA"/>
    <w:rsid w:val="00EA035C"/>
    <w:rsid w:val="00EA03BC"/>
    <w:rsid w:val="00EA047E"/>
    <w:rsid w:val="00EA0FD3"/>
    <w:rsid w:val="00EA111C"/>
    <w:rsid w:val="00EA1360"/>
    <w:rsid w:val="00EA2481"/>
    <w:rsid w:val="00EA32B9"/>
    <w:rsid w:val="00EA3988"/>
    <w:rsid w:val="00EA3E6C"/>
    <w:rsid w:val="00EA4152"/>
    <w:rsid w:val="00EA4289"/>
    <w:rsid w:val="00EA71E5"/>
    <w:rsid w:val="00EA77D9"/>
    <w:rsid w:val="00EB0208"/>
    <w:rsid w:val="00EB0947"/>
    <w:rsid w:val="00EB0B27"/>
    <w:rsid w:val="00EB1518"/>
    <w:rsid w:val="00EB1E08"/>
    <w:rsid w:val="00EB2016"/>
    <w:rsid w:val="00EB2492"/>
    <w:rsid w:val="00EB2533"/>
    <w:rsid w:val="00EB262A"/>
    <w:rsid w:val="00EB2D1A"/>
    <w:rsid w:val="00EB3A65"/>
    <w:rsid w:val="00EB44D8"/>
    <w:rsid w:val="00EB47B4"/>
    <w:rsid w:val="00EB5F18"/>
    <w:rsid w:val="00EB5FA8"/>
    <w:rsid w:val="00EB60D1"/>
    <w:rsid w:val="00EB64CD"/>
    <w:rsid w:val="00EC0264"/>
    <w:rsid w:val="00EC0A39"/>
    <w:rsid w:val="00EC0D36"/>
    <w:rsid w:val="00EC2522"/>
    <w:rsid w:val="00EC2859"/>
    <w:rsid w:val="00EC2B06"/>
    <w:rsid w:val="00EC2C5F"/>
    <w:rsid w:val="00EC2CCE"/>
    <w:rsid w:val="00EC3134"/>
    <w:rsid w:val="00EC3DF3"/>
    <w:rsid w:val="00EC41F0"/>
    <w:rsid w:val="00EC4BE5"/>
    <w:rsid w:val="00EC5006"/>
    <w:rsid w:val="00EC500D"/>
    <w:rsid w:val="00EC5138"/>
    <w:rsid w:val="00EC51CF"/>
    <w:rsid w:val="00EC56D5"/>
    <w:rsid w:val="00EC6C1F"/>
    <w:rsid w:val="00EC7257"/>
    <w:rsid w:val="00ED0841"/>
    <w:rsid w:val="00ED2153"/>
    <w:rsid w:val="00ED22EE"/>
    <w:rsid w:val="00ED37EE"/>
    <w:rsid w:val="00ED3B16"/>
    <w:rsid w:val="00ED3B45"/>
    <w:rsid w:val="00ED3E4E"/>
    <w:rsid w:val="00ED4B32"/>
    <w:rsid w:val="00ED5526"/>
    <w:rsid w:val="00ED6576"/>
    <w:rsid w:val="00ED661B"/>
    <w:rsid w:val="00ED704E"/>
    <w:rsid w:val="00EE09FE"/>
    <w:rsid w:val="00EE1FFB"/>
    <w:rsid w:val="00EE208A"/>
    <w:rsid w:val="00EE21F5"/>
    <w:rsid w:val="00EE23DE"/>
    <w:rsid w:val="00EE3457"/>
    <w:rsid w:val="00EE3783"/>
    <w:rsid w:val="00EE3AD0"/>
    <w:rsid w:val="00EE585A"/>
    <w:rsid w:val="00EE78A7"/>
    <w:rsid w:val="00EE7970"/>
    <w:rsid w:val="00EE7D18"/>
    <w:rsid w:val="00EF01D1"/>
    <w:rsid w:val="00EF02EF"/>
    <w:rsid w:val="00EF0C2D"/>
    <w:rsid w:val="00EF0DF1"/>
    <w:rsid w:val="00EF144D"/>
    <w:rsid w:val="00EF1E62"/>
    <w:rsid w:val="00EF1EAB"/>
    <w:rsid w:val="00EF2E6F"/>
    <w:rsid w:val="00EF3130"/>
    <w:rsid w:val="00EF370D"/>
    <w:rsid w:val="00EF37DE"/>
    <w:rsid w:val="00EF450C"/>
    <w:rsid w:val="00EF49F6"/>
    <w:rsid w:val="00EF582C"/>
    <w:rsid w:val="00EF5BB0"/>
    <w:rsid w:val="00EF64EA"/>
    <w:rsid w:val="00EF6CBB"/>
    <w:rsid w:val="00EF774D"/>
    <w:rsid w:val="00EF77A9"/>
    <w:rsid w:val="00EF7B85"/>
    <w:rsid w:val="00F003D2"/>
    <w:rsid w:val="00F003FA"/>
    <w:rsid w:val="00F0049D"/>
    <w:rsid w:val="00F00A0E"/>
    <w:rsid w:val="00F0177B"/>
    <w:rsid w:val="00F017C2"/>
    <w:rsid w:val="00F01FEE"/>
    <w:rsid w:val="00F02197"/>
    <w:rsid w:val="00F022C9"/>
    <w:rsid w:val="00F02314"/>
    <w:rsid w:val="00F02A5C"/>
    <w:rsid w:val="00F03A52"/>
    <w:rsid w:val="00F03F8C"/>
    <w:rsid w:val="00F043EE"/>
    <w:rsid w:val="00F044FC"/>
    <w:rsid w:val="00F05EBF"/>
    <w:rsid w:val="00F06AC0"/>
    <w:rsid w:val="00F070A3"/>
    <w:rsid w:val="00F0732A"/>
    <w:rsid w:val="00F102D8"/>
    <w:rsid w:val="00F10B33"/>
    <w:rsid w:val="00F10D4F"/>
    <w:rsid w:val="00F11302"/>
    <w:rsid w:val="00F1153C"/>
    <w:rsid w:val="00F115E4"/>
    <w:rsid w:val="00F120AE"/>
    <w:rsid w:val="00F12314"/>
    <w:rsid w:val="00F13126"/>
    <w:rsid w:val="00F13D03"/>
    <w:rsid w:val="00F13D2B"/>
    <w:rsid w:val="00F13DD9"/>
    <w:rsid w:val="00F1405D"/>
    <w:rsid w:val="00F14251"/>
    <w:rsid w:val="00F14541"/>
    <w:rsid w:val="00F145AF"/>
    <w:rsid w:val="00F14EAA"/>
    <w:rsid w:val="00F15D92"/>
    <w:rsid w:val="00F16237"/>
    <w:rsid w:val="00F16351"/>
    <w:rsid w:val="00F172F7"/>
    <w:rsid w:val="00F20023"/>
    <w:rsid w:val="00F20807"/>
    <w:rsid w:val="00F20B96"/>
    <w:rsid w:val="00F20BC1"/>
    <w:rsid w:val="00F20C77"/>
    <w:rsid w:val="00F20E5D"/>
    <w:rsid w:val="00F2130E"/>
    <w:rsid w:val="00F2175A"/>
    <w:rsid w:val="00F2230A"/>
    <w:rsid w:val="00F223B9"/>
    <w:rsid w:val="00F2266B"/>
    <w:rsid w:val="00F22A67"/>
    <w:rsid w:val="00F22B04"/>
    <w:rsid w:val="00F22D65"/>
    <w:rsid w:val="00F22F38"/>
    <w:rsid w:val="00F23679"/>
    <w:rsid w:val="00F24531"/>
    <w:rsid w:val="00F24705"/>
    <w:rsid w:val="00F2472C"/>
    <w:rsid w:val="00F2540D"/>
    <w:rsid w:val="00F25B9C"/>
    <w:rsid w:val="00F25C6F"/>
    <w:rsid w:val="00F27DA6"/>
    <w:rsid w:val="00F30270"/>
    <w:rsid w:val="00F312C6"/>
    <w:rsid w:val="00F312CF"/>
    <w:rsid w:val="00F3133B"/>
    <w:rsid w:val="00F31545"/>
    <w:rsid w:val="00F3252F"/>
    <w:rsid w:val="00F32F97"/>
    <w:rsid w:val="00F33EDE"/>
    <w:rsid w:val="00F340CE"/>
    <w:rsid w:val="00F35139"/>
    <w:rsid w:val="00F3529D"/>
    <w:rsid w:val="00F35C3C"/>
    <w:rsid w:val="00F371BD"/>
    <w:rsid w:val="00F376B6"/>
    <w:rsid w:val="00F37AA1"/>
    <w:rsid w:val="00F37B2D"/>
    <w:rsid w:val="00F37BC2"/>
    <w:rsid w:val="00F400AB"/>
    <w:rsid w:val="00F40486"/>
    <w:rsid w:val="00F414D1"/>
    <w:rsid w:val="00F41BA4"/>
    <w:rsid w:val="00F41CD2"/>
    <w:rsid w:val="00F41E7A"/>
    <w:rsid w:val="00F423D3"/>
    <w:rsid w:val="00F42589"/>
    <w:rsid w:val="00F42983"/>
    <w:rsid w:val="00F42E29"/>
    <w:rsid w:val="00F4343C"/>
    <w:rsid w:val="00F437E3"/>
    <w:rsid w:val="00F43957"/>
    <w:rsid w:val="00F443FF"/>
    <w:rsid w:val="00F44430"/>
    <w:rsid w:val="00F44498"/>
    <w:rsid w:val="00F444AD"/>
    <w:rsid w:val="00F4457A"/>
    <w:rsid w:val="00F44C94"/>
    <w:rsid w:val="00F45D4F"/>
    <w:rsid w:val="00F461B3"/>
    <w:rsid w:val="00F46269"/>
    <w:rsid w:val="00F46520"/>
    <w:rsid w:val="00F4659A"/>
    <w:rsid w:val="00F46839"/>
    <w:rsid w:val="00F4731B"/>
    <w:rsid w:val="00F474E5"/>
    <w:rsid w:val="00F477F1"/>
    <w:rsid w:val="00F47858"/>
    <w:rsid w:val="00F501D5"/>
    <w:rsid w:val="00F50923"/>
    <w:rsid w:val="00F509A3"/>
    <w:rsid w:val="00F50D7A"/>
    <w:rsid w:val="00F5115C"/>
    <w:rsid w:val="00F51587"/>
    <w:rsid w:val="00F52342"/>
    <w:rsid w:val="00F52EEE"/>
    <w:rsid w:val="00F52F97"/>
    <w:rsid w:val="00F532E2"/>
    <w:rsid w:val="00F53D5A"/>
    <w:rsid w:val="00F53D8C"/>
    <w:rsid w:val="00F54052"/>
    <w:rsid w:val="00F54652"/>
    <w:rsid w:val="00F54720"/>
    <w:rsid w:val="00F5623C"/>
    <w:rsid w:val="00F56346"/>
    <w:rsid w:val="00F56A5F"/>
    <w:rsid w:val="00F572A6"/>
    <w:rsid w:val="00F5732A"/>
    <w:rsid w:val="00F60278"/>
    <w:rsid w:val="00F6079E"/>
    <w:rsid w:val="00F61486"/>
    <w:rsid w:val="00F61693"/>
    <w:rsid w:val="00F616B0"/>
    <w:rsid w:val="00F61B6E"/>
    <w:rsid w:val="00F6239D"/>
    <w:rsid w:val="00F62664"/>
    <w:rsid w:val="00F627B6"/>
    <w:rsid w:val="00F63503"/>
    <w:rsid w:val="00F6404E"/>
    <w:rsid w:val="00F6450D"/>
    <w:rsid w:val="00F64AB2"/>
    <w:rsid w:val="00F657DD"/>
    <w:rsid w:val="00F65DC9"/>
    <w:rsid w:val="00F66694"/>
    <w:rsid w:val="00F666CB"/>
    <w:rsid w:val="00F66742"/>
    <w:rsid w:val="00F67460"/>
    <w:rsid w:val="00F67A0E"/>
    <w:rsid w:val="00F67B7E"/>
    <w:rsid w:val="00F70148"/>
    <w:rsid w:val="00F70782"/>
    <w:rsid w:val="00F71257"/>
    <w:rsid w:val="00F72200"/>
    <w:rsid w:val="00F724F5"/>
    <w:rsid w:val="00F72509"/>
    <w:rsid w:val="00F73194"/>
    <w:rsid w:val="00F742C7"/>
    <w:rsid w:val="00F743B7"/>
    <w:rsid w:val="00F749FA"/>
    <w:rsid w:val="00F754DE"/>
    <w:rsid w:val="00F755CA"/>
    <w:rsid w:val="00F75994"/>
    <w:rsid w:val="00F75E92"/>
    <w:rsid w:val="00F7679E"/>
    <w:rsid w:val="00F7733E"/>
    <w:rsid w:val="00F77660"/>
    <w:rsid w:val="00F80029"/>
    <w:rsid w:val="00F8072F"/>
    <w:rsid w:val="00F81108"/>
    <w:rsid w:val="00F81D7E"/>
    <w:rsid w:val="00F81EBF"/>
    <w:rsid w:val="00F81F46"/>
    <w:rsid w:val="00F83975"/>
    <w:rsid w:val="00F83F26"/>
    <w:rsid w:val="00F85C8E"/>
    <w:rsid w:val="00F85D43"/>
    <w:rsid w:val="00F85E70"/>
    <w:rsid w:val="00F86682"/>
    <w:rsid w:val="00F86823"/>
    <w:rsid w:val="00F86BFC"/>
    <w:rsid w:val="00F87103"/>
    <w:rsid w:val="00F87418"/>
    <w:rsid w:val="00F874A5"/>
    <w:rsid w:val="00F901C0"/>
    <w:rsid w:val="00F9098A"/>
    <w:rsid w:val="00F90DC2"/>
    <w:rsid w:val="00F91538"/>
    <w:rsid w:val="00F91865"/>
    <w:rsid w:val="00F92601"/>
    <w:rsid w:val="00F9263E"/>
    <w:rsid w:val="00F92847"/>
    <w:rsid w:val="00F92869"/>
    <w:rsid w:val="00F93298"/>
    <w:rsid w:val="00F932C0"/>
    <w:rsid w:val="00F9330E"/>
    <w:rsid w:val="00F9411E"/>
    <w:rsid w:val="00F94508"/>
    <w:rsid w:val="00F9475F"/>
    <w:rsid w:val="00F94AA8"/>
    <w:rsid w:val="00F94CB3"/>
    <w:rsid w:val="00F94E4A"/>
    <w:rsid w:val="00F94EC3"/>
    <w:rsid w:val="00F956B8"/>
    <w:rsid w:val="00F95F31"/>
    <w:rsid w:val="00F9682D"/>
    <w:rsid w:val="00F96B75"/>
    <w:rsid w:val="00F976E3"/>
    <w:rsid w:val="00F9772D"/>
    <w:rsid w:val="00F978A1"/>
    <w:rsid w:val="00F978A8"/>
    <w:rsid w:val="00F97CBB"/>
    <w:rsid w:val="00FA061E"/>
    <w:rsid w:val="00FA06B1"/>
    <w:rsid w:val="00FA0F7B"/>
    <w:rsid w:val="00FA1257"/>
    <w:rsid w:val="00FA14AE"/>
    <w:rsid w:val="00FA16F6"/>
    <w:rsid w:val="00FA1907"/>
    <w:rsid w:val="00FA1A75"/>
    <w:rsid w:val="00FA1E37"/>
    <w:rsid w:val="00FA1ECA"/>
    <w:rsid w:val="00FA2231"/>
    <w:rsid w:val="00FA2AEA"/>
    <w:rsid w:val="00FA2CEA"/>
    <w:rsid w:val="00FA3678"/>
    <w:rsid w:val="00FA3779"/>
    <w:rsid w:val="00FA3FF9"/>
    <w:rsid w:val="00FA41BB"/>
    <w:rsid w:val="00FA601F"/>
    <w:rsid w:val="00FA64F6"/>
    <w:rsid w:val="00FA7374"/>
    <w:rsid w:val="00FA7AEA"/>
    <w:rsid w:val="00FB02EA"/>
    <w:rsid w:val="00FB0E42"/>
    <w:rsid w:val="00FB123E"/>
    <w:rsid w:val="00FB132E"/>
    <w:rsid w:val="00FB17A1"/>
    <w:rsid w:val="00FB1999"/>
    <w:rsid w:val="00FB1F3B"/>
    <w:rsid w:val="00FB21B7"/>
    <w:rsid w:val="00FB2F90"/>
    <w:rsid w:val="00FB2FF5"/>
    <w:rsid w:val="00FB30B6"/>
    <w:rsid w:val="00FB37D1"/>
    <w:rsid w:val="00FB39FE"/>
    <w:rsid w:val="00FB3A86"/>
    <w:rsid w:val="00FB3FAD"/>
    <w:rsid w:val="00FB4691"/>
    <w:rsid w:val="00FB46CF"/>
    <w:rsid w:val="00FB489C"/>
    <w:rsid w:val="00FB4BCE"/>
    <w:rsid w:val="00FB5768"/>
    <w:rsid w:val="00FB5E32"/>
    <w:rsid w:val="00FB622B"/>
    <w:rsid w:val="00FB6AE2"/>
    <w:rsid w:val="00FB6C07"/>
    <w:rsid w:val="00FB72E2"/>
    <w:rsid w:val="00FB775E"/>
    <w:rsid w:val="00FB78BA"/>
    <w:rsid w:val="00FC010E"/>
    <w:rsid w:val="00FC0317"/>
    <w:rsid w:val="00FC0FC3"/>
    <w:rsid w:val="00FC10E0"/>
    <w:rsid w:val="00FC1F8E"/>
    <w:rsid w:val="00FC2080"/>
    <w:rsid w:val="00FC2EAA"/>
    <w:rsid w:val="00FC2F51"/>
    <w:rsid w:val="00FC334E"/>
    <w:rsid w:val="00FC3C56"/>
    <w:rsid w:val="00FC48AD"/>
    <w:rsid w:val="00FC541A"/>
    <w:rsid w:val="00FC558D"/>
    <w:rsid w:val="00FC58C8"/>
    <w:rsid w:val="00FC5CE7"/>
    <w:rsid w:val="00FC6A99"/>
    <w:rsid w:val="00FC6B6F"/>
    <w:rsid w:val="00FC6EF9"/>
    <w:rsid w:val="00FC7032"/>
    <w:rsid w:val="00FD00D6"/>
    <w:rsid w:val="00FD1389"/>
    <w:rsid w:val="00FD1B53"/>
    <w:rsid w:val="00FD1B94"/>
    <w:rsid w:val="00FD2459"/>
    <w:rsid w:val="00FD2916"/>
    <w:rsid w:val="00FD2DAB"/>
    <w:rsid w:val="00FD33FD"/>
    <w:rsid w:val="00FD4576"/>
    <w:rsid w:val="00FD4AD2"/>
    <w:rsid w:val="00FD570D"/>
    <w:rsid w:val="00FD6DA3"/>
    <w:rsid w:val="00FD6E49"/>
    <w:rsid w:val="00FD759C"/>
    <w:rsid w:val="00FD7C29"/>
    <w:rsid w:val="00FE0466"/>
    <w:rsid w:val="00FE0C8C"/>
    <w:rsid w:val="00FE0EF9"/>
    <w:rsid w:val="00FE128C"/>
    <w:rsid w:val="00FE14AF"/>
    <w:rsid w:val="00FE2E7A"/>
    <w:rsid w:val="00FE2EFB"/>
    <w:rsid w:val="00FE36AA"/>
    <w:rsid w:val="00FE4B79"/>
    <w:rsid w:val="00FE4FD2"/>
    <w:rsid w:val="00FE4FDB"/>
    <w:rsid w:val="00FE511A"/>
    <w:rsid w:val="00FE5C05"/>
    <w:rsid w:val="00FE5CD5"/>
    <w:rsid w:val="00FE659F"/>
    <w:rsid w:val="00FE6688"/>
    <w:rsid w:val="00FE6C7A"/>
    <w:rsid w:val="00FE6F2A"/>
    <w:rsid w:val="00FE70B6"/>
    <w:rsid w:val="00FE7312"/>
    <w:rsid w:val="00FE74F2"/>
    <w:rsid w:val="00FE7CDF"/>
    <w:rsid w:val="00FF0330"/>
    <w:rsid w:val="00FF043F"/>
    <w:rsid w:val="00FF1122"/>
    <w:rsid w:val="00FF302C"/>
    <w:rsid w:val="00FF31C7"/>
    <w:rsid w:val="00FF33F9"/>
    <w:rsid w:val="00FF3A9A"/>
    <w:rsid w:val="00FF3AF3"/>
    <w:rsid w:val="00FF428D"/>
    <w:rsid w:val="00FF63C6"/>
    <w:rsid w:val="00FF6C4C"/>
    <w:rsid w:val="00FF7277"/>
    <w:rsid w:val="00FF72DC"/>
    <w:rsid w:val="00FF747B"/>
    <w:rsid w:val="00FF77A3"/>
    <w:rsid w:val="00FF78DC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3658B"/>
  <w15:docId w15:val="{FBA59863-FDBE-4643-A2EB-69CD32F4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648B"/>
    <w:rPr>
      <w:sz w:val="24"/>
      <w:szCs w:val="24"/>
    </w:rPr>
  </w:style>
  <w:style w:type="paragraph" w:styleId="Kop10">
    <w:name w:val="heading 1"/>
    <w:aliases w:val="Section Heading,Hoofdstuk,sectionHeading,Paragraph 2,hoofdstuk,h1,ips_Hoofdstuk,H1,Univé Hoofdstuk"/>
    <w:basedOn w:val="Standaard"/>
    <w:next w:val="Standaard"/>
    <w:link w:val="Kop1Char"/>
    <w:qFormat/>
    <w:rsid w:val="00A82C9E"/>
    <w:pPr>
      <w:keepNext/>
      <w:tabs>
        <w:tab w:val="num" w:pos="567"/>
      </w:tabs>
      <w:spacing w:after="240"/>
      <w:ind w:left="567" w:hanging="454"/>
      <w:jc w:val="both"/>
      <w:outlineLvl w:val="0"/>
    </w:pPr>
    <w:rPr>
      <w:rFonts w:ascii="Calibri" w:eastAsia="SimSun" w:hAnsi="Calibri" w:cs="Calibri"/>
      <w:b/>
      <w:bCs/>
      <w:color w:val="E36C0A"/>
      <w:sz w:val="32"/>
      <w:szCs w:val="32"/>
      <w:lang w:val="en-GB" w:eastAsia="zh-CN"/>
    </w:rPr>
  </w:style>
  <w:style w:type="paragraph" w:styleId="Kop20">
    <w:name w:val="heading 2"/>
    <w:aliases w:val="paragraaf,Paragraaf,ips_paragraaf,H2,Paragrf 2,1.1Heading 2,2scr,Univé Paragraaf,Reset numbering"/>
    <w:basedOn w:val="Standaard"/>
    <w:next w:val="Body2"/>
    <w:link w:val="Kop2Char"/>
    <w:qFormat/>
    <w:rsid w:val="00472886"/>
    <w:pPr>
      <w:tabs>
        <w:tab w:val="num" w:pos="567"/>
      </w:tabs>
      <w:spacing w:after="240"/>
      <w:jc w:val="both"/>
      <w:outlineLvl w:val="1"/>
    </w:pPr>
    <w:rPr>
      <w:rFonts w:ascii="Cambria" w:eastAsia="SimSun" w:hAnsi="Cambria" w:cs="Cambria"/>
      <w:b/>
      <w:bCs/>
      <w:lang w:val="en-GB" w:eastAsia="zh-CN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B411C5"/>
    <w:pPr>
      <w:tabs>
        <w:tab w:val="num" w:pos="567"/>
      </w:tabs>
      <w:spacing w:after="240"/>
      <w:jc w:val="both"/>
      <w:outlineLvl w:val="2"/>
    </w:pPr>
    <w:rPr>
      <w:rFonts w:ascii="Cambria" w:eastAsia="SimSun" w:hAnsi="Cambria" w:cs="Cambria"/>
      <w:i/>
      <w:iCs/>
      <w:sz w:val="22"/>
      <w:szCs w:val="22"/>
      <w:lang w:val="en-GB" w:eastAsia="zh-CN"/>
    </w:rPr>
  </w:style>
  <w:style w:type="paragraph" w:styleId="Kop4">
    <w:name w:val="heading 4"/>
    <w:aliases w:val="Level 2 - a,h4"/>
    <w:basedOn w:val="Standaard"/>
    <w:next w:val="Standaard"/>
    <w:link w:val="Kop4Char"/>
    <w:qFormat/>
    <w:rsid w:val="00BD6E86"/>
    <w:pPr>
      <w:tabs>
        <w:tab w:val="num" w:pos="1276"/>
      </w:tabs>
      <w:spacing w:after="240"/>
      <w:jc w:val="both"/>
      <w:outlineLvl w:val="3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5">
    <w:name w:val="heading 5"/>
    <w:aliases w:val="Level 3 - i,h5"/>
    <w:basedOn w:val="Standaard"/>
    <w:next w:val="Standaard"/>
    <w:link w:val="Kop5Char"/>
    <w:qFormat/>
    <w:rsid w:val="00BD6E86"/>
    <w:pPr>
      <w:tabs>
        <w:tab w:val="num" w:pos="1843"/>
      </w:tabs>
      <w:spacing w:after="240"/>
      <w:jc w:val="both"/>
      <w:outlineLvl w:val="4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BD6E86"/>
    <w:pPr>
      <w:tabs>
        <w:tab w:val="num" w:pos="2409"/>
      </w:tabs>
      <w:spacing w:after="240"/>
      <w:jc w:val="both"/>
      <w:outlineLvl w:val="5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7">
    <w:name w:val="heading 7"/>
    <w:aliases w:val="Legal Level 1.1.,h7"/>
    <w:basedOn w:val="Standaard"/>
    <w:next w:val="Standaard"/>
    <w:link w:val="Kop7Char"/>
    <w:qFormat/>
    <w:rsid w:val="00BD6E86"/>
    <w:pPr>
      <w:tabs>
        <w:tab w:val="num" w:pos="2976"/>
      </w:tabs>
      <w:spacing w:after="240"/>
      <w:jc w:val="both"/>
      <w:outlineLvl w:val="6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8">
    <w:name w:val="heading 8"/>
    <w:aliases w:val="Bijlage,Legal Level 1.1.1.,Legal Level 1.1.1. Char,h8"/>
    <w:basedOn w:val="Standaard"/>
    <w:next w:val="Standaard"/>
    <w:link w:val="Kop8Char"/>
    <w:autoRedefine/>
    <w:qFormat/>
    <w:rsid w:val="00F06AC0"/>
    <w:pPr>
      <w:numPr>
        <w:numId w:val="1"/>
      </w:numPr>
      <w:tabs>
        <w:tab w:val="clear" w:pos="360"/>
        <w:tab w:val="num" w:pos="3543"/>
      </w:tabs>
      <w:spacing w:after="240"/>
      <w:outlineLvl w:val="7"/>
    </w:pPr>
    <w:rPr>
      <w:rFonts w:ascii="Cambria" w:eastAsia="SimSun" w:hAnsi="Cambria" w:cs="Cambria"/>
      <w:b/>
      <w:bCs/>
      <w:sz w:val="22"/>
      <w:szCs w:val="22"/>
      <w:lang w:val="en-GB" w:eastAsia="zh-CN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BD6E86"/>
    <w:pPr>
      <w:numPr>
        <w:numId w:val="2"/>
      </w:numPr>
      <w:tabs>
        <w:tab w:val="clear" w:pos="643"/>
        <w:tab w:val="num" w:pos="4110"/>
      </w:tabs>
      <w:spacing w:after="240"/>
      <w:jc w:val="both"/>
      <w:outlineLvl w:val="8"/>
    </w:pPr>
    <w:rPr>
      <w:rFonts w:ascii="Cambria" w:eastAsia="SimSun" w:hAnsi="Cambria" w:cs="Cambria"/>
      <w:sz w:val="20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,Paragraph 2 Char,hoofdstuk Char,h1 Char,ips_Hoofdstuk Char,H1 Char,Univé Hoofdstuk Char"/>
    <w:basedOn w:val="Standaardalinea-lettertype"/>
    <w:link w:val="Kop10"/>
    <w:uiPriority w:val="99"/>
    <w:locked/>
    <w:rsid w:val="00A82C9E"/>
    <w:rPr>
      <w:rFonts w:ascii="Calibri" w:eastAsia="SimSun" w:hAnsi="Calibri" w:cs="Calibri"/>
      <w:b/>
      <w:bCs/>
      <w:color w:val="E36C0A"/>
      <w:sz w:val="32"/>
      <w:szCs w:val="32"/>
      <w:lang w:val="en-GB" w:eastAsia="zh-CN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"/>
    <w:basedOn w:val="Standaardalinea-lettertype"/>
    <w:link w:val="Kop20"/>
    <w:locked/>
    <w:rsid w:val="00472886"/>
    <w:rPr>
      <w:rFonts w:ascii="Cambria" w:eastAsia="SimSun" w:hAnsi="Cambria" w:cs="Cambria"/>
      <w:b/>
      <w:bCs/>
      <w:sz w:val="24"/>
      <w:szCs w:val="24"/>
      <w:lang w:val="en-GB" w:eastAsia="zh-CN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locked/>
    <w:rsid w:val="00B411C5"/>
    <w:rPr>
      <w:rFonts w:ascii="Cambria" w:eastAsia="SimSun" w:hAnsi="Cambria" w:cs="Cambria"/>
      <w:i/>
      <w:iCs/>
      <w:lang w:val="en-GB" w:eastAsia="zh-CN"/>
    </w:rPr>
  </w:style>
  <w:style w:type="character" w:customStyle="1" w:styleId="Kop4Char">
    <w:name w:val="Kop 4 Char"/>
    <w:aliases w:val="Level 2 - a Char,h4 Char"/>
    <w:basedOn w:val="Standaardalinea-lettertype"/>
    <w:link w:val="Kop4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5Char">
    <w:name w:val="Kop 5 Char"/>
    <w:aliases w:val="Level 3 - i Char,h5 Char"/>
    <w:basedOn w:val="Standaardalinea-lettertype"/>
    <w:link w:val="Kop5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6Char">
    <w:name w:val="Kop 6 Char"/>
    <w:aliases w:val="Legal Level 1. Char"/>
    <w:basedOn w:val="Standaardalinea-lettertype"/>
    <w:link w:val="Kop6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7Char">
    <w:name w:val="Kop 7 Char"/>
    <w:aliases w:val="Legal Level 1.1. Char,h7 Char"/>
    <w:basedOn w:val="Standaardalinea-lettertype"/>
    <w:link w:val="Kop7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8Char">
    <w:name w:val="Kop 8 Char"/>
    <w:aliases w:val="Bijlage Char,Legal Level 1.1.1. Char1,Legal Level 1.1.1. Char Char,h8 Char"/>
    <w:basedOn w:val="Standaardalinea-lettertype"/>
    <w:link w:val="Kop8"/>
    <w:locked/>
    <w:rsid w:val="00F06AC0"/>
    <w:rPr>
      <w:rFonts w:ascii="Cambria" w:eastAsia="SimSun" w:hAnsi="Cambria" w:cs="Cambria"/>
      <w:b/>
      <w:bCs/>
      <w:lang w:val="en-GB" w:eastAsia="zh-CN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paragraph" w:styleId="Ballontekst">
    <w:name w:val="Balloon Text"/>
    <w:basedOn w:val="Standaard"/>
    <w:link w:val="BallontekstChar"/>
    <w:uiPriority w:val="99"/>
    <w:semiHidden/>
    <w:rsid w:val="00BD6E8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BD6E86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uiPriority w:val="99"/>
    <w:semiHidden/>
    <w:rsid w:val="00BD6E86"/>
    <w:rPr>
      <w:rFonts w:ascii="Lucida Grande" w:hAnsi="Lucida Grande"/>
      <w:sz w:val="18"/>
    </w:rPr>
  </w:style>
  <w:style w:type="paragraph" w:customStyle="1" w:styleId="Body2">
    <w:name w:val="Body2"/>
    <w:basedOn w:val="Standaard"/>
    <w:uiPriority w:val="99"/>
    <w:rsid w:val="00BD6E86"/>
    <w:pPr>
      <w:spacing w:after="240"/>
      <w:ind w:left="567"/>
      <w:jc w:val="both"/>
    </w:pPr>
    <w:rPr>
      <w:rFonts w:ascii="Cambria" w:eastAsia="SimSun" w:hAnsi="Cambria" w:cs="Cambria"/>
      <w:sz w:val="20"/>
      <w:szCs w:val="20"/>
      <w:lang w:val="en-GB" w:eastAsia="zh-CN"/>
    </w:rPr>
  </w:style>
  <w:style w:type="paragraph" w:customStyle="1" w:styleId="Lijstalinea1">
    <w:name w:val="Lijstalinea1"/>
    <w:basedOn w:val="Standaard"/>
    <w:uiPriority w:val="99"/>
    <w:rsid w:val="00BD6E86"/>
    <w:pPr>
      <w:ind w:left="708"/>
    </w:pPr>
    <w:rPr>
      <w:rFonts w:ascii="Cambria" w:eastAsia="SimSun" w:hAnsi="Cambria" w:cs="Cambria"/>
      <w:sz w:val="22"/>
      <w:szCs w:val="22"/>
      <w:lang w:eastAsia="zh-CN"/>
    </w:rPr>
  </w:style>
  <w:style w:type="paragraph" w:styleId="Koptekst">
    <w:name w:val="header"/>
    <w:basedOn w:val="Standaard"/>
    <w:link w:val="KoptekstChar"/>
    <w:rsid w:val="00BD6E86"/>
    <w:pPr>
      <w:tabs>
        <w:tab w:val="center" w:pos="4536"/>
        <w:tab w:val="right" w:pos="9072"/>
      </w:tabs>
    </w:pPr>
    <w:rPr>
      <w:rFonts w:ascii="Arial" w:eastAsia="SimSun" w:hAnsi="Arial" w:cs="Arial"/>
      <w:sz w:val="22"/>
      <w:szCs w:val="22"/>
      <w:lang w:eastAsia="zh-CN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BD6E86"/>
    <w:rPr>
      <w:rFonts w:ascii="Arial" w:eastAsia="SimSun" w:hAnsi="Arial" w:cs="Arial"/>
      <w:sz w:val="22"/>
      <w:szCs w:val="22"/>
      <w:lang w:eastAsia="zh-CN"/>
    </w:rPr>
  </w:style>
  <w:style w:type="paragraph" w:styleId="Normaalweb">
    <w:name w:val="Normal (Web)"/>
    <w:basedOn w:val="Standaard"/>
    <w:uiPriority w:val="99"/>
    <w:rsid w:val="00BD6E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Voettekst">
    <w:name w:val="footer"/>
    <w:basedOn w:val="Standaard"/>
    <w:link w:val="VoettekstChar"/>
    <w:uiPriority w:val="99"/>
    <w:rsid w:val="00BD6E86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D6E86"/>
    <w:rPr>
      <w:rFonts w:ascii="Arial" w:hAnsi="Arial" w:cs="Arial"/>
      <w:sz w:val="24"/>
      <w:szCs w:val="24"/>
    </w:rPr>
  </w:style>
  <w:style w:type="character" w:styleId="Paginanummer">
    <w:name w:val="page number"/>
    <w:basedOn w:val="Standaardalinea-lettertype"/>
    <w:uiPriority w:val="99"/>
    <w:rsid w:val="00BD6E86"/>
    <w:rPr>
      <w:rFonts w:cs="Times New Roman"/>
    </w:rPr>
  </w:style>
  <w:style w:type="character" w:styleId="Hyperlink">
    <w:name w:val="Hyperlink"/>
    <w:basedOn w:val="Standaardalinea-lettertype"/>
    <w:rsid w:val="00BD6E86"/>
    <w:rPr>
      <w:rFonts w:cs="Times New Roman"/>
      <w:color w:val="0000FF"/>
      <w:u w:val="single"/>
    </w:rPr>
  </w:style>
  <w:style w:type="paragraph" w:styleId="Plattetekst2">
    <w:name w:val="Body Text 2"/>
    <w:basedOn w:val="Standaard"/>
    <w:link w:val="Plattetekst2Char"/>
    <w:uiPriority w:val="99"/>
    <w:rsid w:val="00BD6E86"/>
    <w:rPr>
      <w:rFonts w:ascii="Arial" w:hAnsi="Arial" w:cs="Arial"/>
    </w:rPr>
  </w:style>
  <w:style w:type="character" w:customStyle="1" w:styleId="Plattetekst2Char">
    <w:name w:val="Platte tekst 2 Char"/>
    <w:basedOn w:val="Standaardalinea-lettertype"/>
    <w:link w:val="Plattetekst2"/>
    <w:uiPriority w:val="99"/>
    <w:locked/>
    <w:rsid w:val="00BD6E86"/>
    <w:rPr>
      <w:rFonts w:ascii="Arial" w:hAnsi="Arial" w:cs="Arial"/>
      <w:sz w:val="24"/>
      <w:szCs w:val="24"/>
    </w:rPr>
  </w:style>
  <w:style w:type="paragraph" w:styleId="Bijschrift">
    <w:name w:val="caption"/>
    <w:basedOn w:val="Standaard"/>
    <w:next w:val="Standaard"/>
    <w:uiPriority w:val="99"/>
    <w:qFormat/>
    <w:rsid w:val="00BD6E86"/>
    <w:rPr>
      <w:rFonts w:ascii="Cambria" w:eastAsia="SimSun" w:hAnsi="Cambria" w:cs="Cambria"/>
      <w:b/>
      <w:bCs/>
      <w:sz w:val="20"/>
      <w:szCs w:val="20"/>
      <w:lang w:eastAsia="zh-CN"/>
    </w:rPr>
  </w:style>
  <w:style w:type="paragraph" w:styleId="Plattetekst">
    <w:name w:val="Body Text"/>
    <w:basedOn w:val="Standaard"/>
    <w:link w:val="PlattetekstChar"/>
    <w:uiPriority w:val="99"/>
    <w:rsid w:val="00BD6E86"/>
    <w:rPr>
      <w:rFonts w:ascii="Arial" w:hAnsi="Arial" w:cs="Arial"/>
      <w:color w:val="FF0000"/>
    </w:rPr>
  </w:style>
  <w:style w:type="character" w:customStyle="1" w:styleId="PlattetekstChar">
    <w:name w:val="Platte tekst Char"/>
    <w:basedOn w:val="Standaardalinea-lettertype"/>
    <w:link w:val="Plattetekst"/>
    <w:uiPriority w:val="99"/>
    <w:locked/>
    <w:rsid w:val="00BD6E86"/>
    <w:rPr>
      <w:rFonts w:ascii="Arial" w:hAnsi="Arial" w:cs="Arial"/>
      <w:color w:val="FF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rsid w:val="00BD6E86"/>
    <w:rPr>
      <w:rFonts w:cs="Times New Roman"/>
      <w:color w:val="800080"/>
      <w:u w:val="single"/>
    </w:rPr>
  </w:style>
  <w:style w:type="paragraph" w:customStyle="1" w:styleId="xl73">
    <w:name w:val="xl73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Standaard"/>
    <w:uiPriority w:val="99"/>
    <w:rsid w:val="00BD6E86"/>
    <w:pPr>
      <w:spacing w:before="100" w:beforeAutospacing="1" w:after="100" w:afterAutospacing="1"/>
    </w:pPr>
    <w:rPr>
      <w:rFonts w:ascii="Cambria" w:eastAsia="Arial Unicode MS" w:hAnsi="Cambria" w:cs="Cambria"/>
    </w:rPr>
  </w:style>
  <w:style w:type="paragraph" w:styleId="Plattetekst3">
    <w:name w:val="Body Text 3"/>
    <w:basedOn w:val="Standaard"/>
    <w:link w:val="Plattetekst3Char"/>
    <w:uiPriority w:val="99"/>
    <w:rsid w:val="00BD6E86"/>
    <w:rPr>
      <w:rFonts w:ascii="Arial" w:hAnsi="Arial" w:cs="Arial"/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locked/>
    <w:rsid w:val="00BD6E86"/>
    <w:rPr>
      <w:rFonts w:ascii="Arial" w:hAnsi="Arial" w:cs="Arial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rsid w:val="00BD6E86"/>
    <w:pPr>
      <w:tabs>
        <w:tab w:val="left" w:pos="720"/>
      </w:tabs>
      <w:ind w:left="720"/>
    </w:pPr>
    <w:rPr>
      <w:rFonts w:ascii="Arial" w:hAnsi="Arial" w:cs="Aria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locked/>
    <w:rsid w:val="00BD6E86"/>
    <w:rPr>
      <w:rFonts w:ascii="Arial" w:hAnsi="Arial" w:cs="Arial"/>
      <w:sz w:val="24"/>
      <w:szCs w:val="24"/>
    </w:rPr>
  </w:style>
  <w:style w:type="paragraph" w:customStyle="1" w:styleId="xl65">
    <w:name w:val="xl65"/>
    <w:basedOn w:val="Standaard"/>
    <w:uiPriority w:val="99"/>
    <w:rsid w:val="00BD6E86"/>
    <w:pPr>
      <w:spacing w:before="100" w:beforeAutospacing="1" w:after="100" w:afterAutospacing="1"/>
    </w:pPr>
    <w:rPr>
      <w:rFonts w:ascii="Cambria" w:eastAsia="Arial Unicode MS" w:hAnsi="Cambria" w:cs="Cambria"/>
      <w:b/>
      <w:bCs/>
    </w:rPr>
  </w:style>
  <w:style w:type="paragraph" w:customStyle="1" w:styleId="xl66">
    <w:name w:val="xl66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Standaard"/>
    <w:uiPriority w:val="99"/>
    <w:rsid w:val="00BD6E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Standaard"/>
    <w:uiPriority w:val="99"/>
    <w:rsid w:val="00BD6E86"/>
    <w:pPr>
      <w:spacing w:before="100" w:beforeAutospacing="1" w:after="100" w:afterAutospacing="1"/>
    </w:pPr>
    <w:rPr>
      <w:rFonts w:ascii="Cambria" w:eastAsia="Arial Unicode MS" w:hAnsi="Cambria" w:cs="Cambria"/>
    </w:rPr>
  </w:style>
  <w:style w:type="table" w:styleId="Tabelraster">
    <w:name w:val="Table Grid"/>
    <w:basedOn w:val="Standaardtabel"/>
    <w:uiPriority w:val="59"/>
    <w:rsid w:val="00BD6E86"/>
    <w:rPr>
      <w:rFonts w:ascii="Cambria" w:hAnsi="Cambria"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oetnootmarkering">
    <w:name w:val="footnote reference"/>
    <w:basedOn w:val="Standaardalinea-lettertype"/>
    <w:uiPriority w:val="99"/>
    <w:semiHidden/>
    <w:rsid w:val="00BD6E86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BD6E86"/>
    <w:pPr>
      <w:jc w:val="both"/>
    </w:pPr>
    <w:rPr>
      <w:rFonts w:ascii="Arial" w:eastAsia="SimSun" w:hAnsi="Arial" w:cs="Arial"/>
      <w:sz w:val="16"/>
      <w:szCs w:val="16"/>
      <w:lang w:val="en-GB" w:eastAsia="zh-CN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BD6E86"/>
    <w:rPr>
      <w:rFonts w:ascii="Arial" w:eastAsia="SimSun" w:hAnsi="Arial" w:cs="Arial"/>
      <w:sz w:val="16"/>
      <w:szCs w:val="16"/>
      <w:lang w:val="en-GB" w:eastAsia="zh-CN"/>
    </w:rPr>
  </w:style>
  <w:style w:type="paragraph" w:customStyle="1" w:styleId="KopParagraafnabb">
    <w:name w:val="Kop_Paragraaf nabb"/>
    <w:basedOn w:val="Kop20"/>
    <w:autoRedefine/>
    <w:uiPriority w:val="99"/>
    <w:rsid w:val="00BD6E86"/>
    <w:pPr>
      <w:tabs>
        <w:tab w:val="clear" w:pos="567"/>
        <w:tab w:val="num" w:pos="454"/>
      </w:tabs>
      <w:ind w:left="454" w:hanging="454"/>
      <w:jc w:val="left"/>
    </w:pPr>
    <w:rPr>
      <w:b w:val="0"/>
      <w:bCs w:val="0"/>
    </w:rPr>
  </w:style>
  <w:style w:type="paragraph" w:customStyle="1" w:styleId="Kopsubsubparagraafnabb">
    <w:name w:val="Kop_subsubparagraaf nabb"/>
    <w:basedOn w:val="Standaard"/>
    <w:autoRedefine/>
    <w:uiPriority w:val="99"/>
    <w:rsid w:val="00BD6E86"/>
    <w:pPr>
      <w:tabs>
        <w:tab w:val="num" w:pos="851"/>
      </w:tabs>
      <w:spacing w:after="240"/>
      <w:ind w:left="851" w:hanging="851"/>
      <w:outlineLvl w:val="3"/>
    </w:pPr>
    <w:rPr>
      <w:rFonts w:ascii="Cambria" w:eastAsia="SimSun" w:hAnsi="Cambria" w:cs="Cambria"/>
      <w:sz w:val="22"/>
      <w:szCs w:val="22"/>
      <w:lang w:eastAsia="zh-CN"/>
    </w:rPr>
  </w:style>
  <w:style w:type="paragraph" w:customStyle="1" w:styleId="KopHoofdstuknabb">
    <w:name w:val="Kop_Hoofdstuk nabb"/>
    <w:basedOn w:val="Kop10"/>
    <w:autoRedefine/>
    <w:uiPriority w:val="99"/>
    <w:rsid w:val="00BD6E86"/>
    <w:pPr>
      <w:ind w:hanging="567"/>
    </w:pPr>
    <w:rPr>
      <w:sz w:val="28"/>
      <w:szCs w:val="28"/>
    </w:rPr>
  </w:style>
  <w:style w:type="character" w:styleId="Verwijzingopmerking">
    <w:name w:val="annotation reference"/>
    <w:basedOn w:val="Standaardalinea-lettertype"/>
    <w:rsid w:val="00BD6E86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BD6E86"/>
    <w:rPr>
      <w:rFonts w:ascii="Arial" w:eastAsia="SimSun" w:hAnsi="Arial" w:cs="Arial"/>
      <w:sz w:val="20"/>
      <w:szCs w:val="20"/>
      <w:lang w:eastAsia="zh-C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BD6E86"/>
    <w:rPr>
      <w:rFonts w:ascii="Arial" w:eastAsia="SimSun" w:hAnsi="Arial" w:cs="Arial"/>
      <w:lang w:eastAsia="zh-CN"/>
    </w:rPr>
  </w:style>
  <w:style w:type="paragraph" w:styleId="Tekstzonderopmaak">
    <w:name w:val="Plain Text"/>
    <w:basedOn w:val="Standaard"/>
    <w:link w:val="TekstzonderopmaakChar"/>
    <w:uiPriority w:val="99"/>
    <w:rsid w:val="00BD6E86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BD6E86"/>
    <w:rPr>
      <w:rFonts w:ascii="Consolas" w:hAnsi="Consolas" w:cs="Consolas"/>
      <w:sz w:val="21"/>
      <w:szCs w:val="21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BD6E86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BD6E86"/>
    <w:rPr>
      <w:rFonts w:ascii="Arial" w:hAnsi="Arial" w:cs="Arial"/>
      <w:sz w:val="24"/>
      <w:szCs w:val="24"/>
    </w:rPr>
  </w:style>
  <w:style w:type="paragraph" w:styleId="Lijstalinea">
    <w:name w:val="List Paragraph"/>
    <w:aliases w:val="Opsomblokjes en substreepjes,Reference List"/>
    <w:basedOn w:val="Standaard"/>
    <w:link w:val="LijstalineaChar"/>
    <w:uiPriority w:val="34"/>
    <w:qFormat/>
    <w:rsid w:val="00BD6E86"/>
    <w:pPr>
      <w:ind w:left="708"/>
    </w:pPr>
    <w:rPr>
      <w:rFonts w:ascii="Cambria" w:hAnsi="Cambria" w:cs="Cambria"/>
      <w:sz w:val="22"/>
      <w:szCs w:val="22"/>
    </w:rPr>
  </w:style>
  <w:style w:type="paragraph" w:customStyle="1" w:styleId="Default">
    <w:name w:val="Default"/>
    <w:rsid w:val="00BD6E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indnoottekst">
    <w:name w:val="endnote text"/>
    <w:basedOn w:val="Standaard"/>
    <w:link w:val="EindnoottekstChar"/>
    <w:uiPriority w:val="99"/>
    <w:semiHidden/>
    <w:rsid w:val="00BD6E86"/>
    <w:rPr>
      <w:rFonts w:ascii="Arial" w:hAnsi="Arial" w:cs="Arial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BD6E86"/>
    <w:rPr>
      <w:rFonts w:ascii="Arial" w:hAnsi="Arial" w:cs="Arial"/>
    </w:rPr>
  </w:style>
  <w:style w:type="character" w:styleId="Eindnootmarkering">
    <w:name w:val="endnote reference"/>
    <w:basedOn w:val="Standaardalinea-lettertype"/>
    <w:uiPriority w:val="99"/>
    <w:semiHidden/>
    <w:rsid w:val="00BD6E86"/>
    <w:rPr>
      <w:rFonts w:cs="Times New Roman"/>
      <w:vertAlign w:val="superscript"/>
    </w:rPr>
  </w:style>
  <w:style w:type="character" w:customStyle="1" w:styleId="kaderbold1">
    <w:name w:val="kaderbold1"/>
    <w:uiPriority w:val="99"/>
    <w:rsid w:val="00BD6E86"/>
    <w:rPr>
      <w:rFonts w:ascii="Arial" w:hAnsi="Arial"/>
      <w:b/>
      <w:color w:val="auto"/>
      <w:sz w:val="18"/>
    </w:rPr>
  </w:style>
  <w:style w:type="character" w:customStyle="1" w:styleId="WW8Num1z0">
    <w:name w:val="WW8Num1z0"/>
    <w:uiPriority w:val="99"/>
    <w:rsid w:val="00BD6E86"/>
    <w:rPr>
      <w:rFonts w:ascii="Wingdings" w:hAnsi="Wingdings"/>
    </w:rPr>
  </w:style>
  <w:style w:type="character" w:customStyle="1" w:styleId="WW8Num2z0">
    <w:name w:val="WW8Num2z0"/>
    <w:uiPriority w:val="99"/>
    <w:rsid w:val="00BD6E86"/>
    <w:rPr>
      <w:rFonts w:ascii="Symbol" w:hAnsi="Symbol"/>
    </w:rPr>
  </w:style>
  <w:style w:type="character" w:customStyle="1" w:styleId="WW8Num2z1">
    <w:name w:val="WW8Num2z1"/>
    <w:uiPriority w:val="99"/>
    <w:rsid w:val="00BD6E86"/>
    <w:rPr>
      <w:rFonts w:ascii="Courier New" w:hAnsi="Courier New"/>
    </w:rPr>
  </w:style>
  <w:style w:type="character" w:customStyle="1" w:styleId="WW8Num2z2">
    <w:name w:val="WW8Num2z2"/>
    <w:uiPriority w:val="99"/>
    <w:rsid w:val="00BD6E86"/>
    <w:rPr>
      <w:rFonts w:ascii="Wingdings" w:hAnsi="Wingdings"/>
    </w:rPr>
  </w:style>
  <w:style w:type="character" w:customStyle="1" w:styleId="WW8Num3z0">
    <w:name w:val="WW8Num3z0"/>
    <w:uiPriority w:val="99"/>
    <w:rsid w:val="00BD6E86"/>
    <w:rPr>
      <w:rFonts w:ascii="Symbol" w:hAnsi="Symbol"/>
      <w:sz w:val="20"/>
    </w:rPr>
  </w:style>
  <w:style w:type="character" w:customStyle="1" w:styleId="WW8Num5z0">
    <w:name w:val="WW8Num5z0"/>
    <w:uiPriority w:val="99"/>
    <w:rsid w:val="00BD6E86"/>
    <w:rPr>
      <w:rFonts w:ascii="Symbol" w:hAnsi="Symbol"/>
    </w:rPr>
  </w:style>
  <w:style w:type="character" w:customStyle="1" w:styleId="WW8Num5z1">
    <w:name w:val="WW8Num5z1"/>
    <w:uiPriority w:val="99"/>
    <w:rsid w:val="00BD6E86"/>
    <w:rPr>
      <w:rFonts w:ascii="Courier New" w:hAnsi="Courier New"/>
    </w:rPr>
  </w:style>
  <w:style w:type="character" w:customStyle="1" w:styleId="WW8Num5z2">
    <w:name w:val="WW8Num5z2"/>
    <w:uiPriority w:val="99"/>
    <w:rsid w:val="00BD6E86"/>
    <w:rPr>
      <w:rFonts w:ascii="Wingdings" w:hAnsi="Wingdings"/>
    </w:rPr>
  </w:style>
  <w:style w:type="character" w:customStyle="1" w:styleId="Standaardalinea-lettertype2">
    <w:name w:val="Standaardalinea-lettertype2"/>
    <w:uiPriority w:val="99"/>
    <w:rsid w:val="00BD6E86"/>
  </w:style>
  <w:style w:type="character" w:customStyle="1" w:styleId="WW8Num1z1">
    <w:name w:val="WW8Num1z1"/>
    <w:uiPriority w:val="99"/>
    <w:rsid w:val="00BD6E86"/>
  </w:style>
  <w:style w:type="character" w:customStyle="1" w:styleId="WW8Num3z1">
    <w:name w:val="WW8Num3z1"/>
    <w:uiPriority w:val="99"/>
    <w:rsid w:val="00BD6E86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BD6E86"/>
    <w:rPr>
      <w:rFonts w:ascii="Wingdings" w:hAnsi="Wingdings"/>
      <w:sz w:val="20"/>
    </w:rPr>
  </w:style>
  <w:style w:type="character" w:customStyle="1" w:styleId="Standaardalinea-lettertype1">
    <w:name w:val="Standaardalinea-lettertype1"/>
    <w:uiPriority w:val="99"/>
    <w:rsid w:val="00BD6E86"/>
  </w:style>
  <w:style w:type="character" w:customStyle="1" w:styleId="E-mailSignatureChar">
    <w:name w:val="E-mail Signature Char"/>
    <w:uiPriority w:val="99"/>
    <w:rsid w:val="00BD6E86"/>
    <w:rPr>
      <w:sz w:val="24"/>
      <w:lang w:val="nl-NL" w:eastAsia="ar-SA" w:bidi="ar-SA"/>
    </w:rPr>
  </w:style>
  <w:style w:type="character" w:customStyle="1" w:styleId="spelle">
    <w:name w:val="spelle"/>
    <w:basedOn w:val="Standaardalinea-lettertype1"/>
    <w:uiPriority w:val="99"/>
    <w:rsid w:val="00BD6E86"/>
    <w:rPr>
      <w:rFonts w:cs="Times New Roman"/>
    </w:rPr>
  </w:style>
  <w:style w:type="character" w:customStyle="1" w:styleId="grame">
    <w:name w:val="grame"/>
    <w:basedOn w:val="Standaardalinea-lettertype1"/>
    <w:uiPriority w:val="99"/>
    <w:rsid w:val="00BD6E86"/>
    <w:rPr>
      <w:rFonts w:cs="Times New Roman"/>
    </w:rPr>
  </w:style>
  <w:style w:type="paragraph" w:customStyle="1" w:styleId="Kop">
    <w:name w:val="Kop"/>
    <w:basedOn w:val="Standaard"/>
    <w:next w:val="Plattetekst"/>
    <w:uiPriority w:val="99"/>
    <w:rsid w:val="00BD6E86"/>
    <w:pPr>
      <w:keepNext/>
      <w:suppressAutoHyphens/>
      <w:spacing w:before="240" w:after="120"/>
    </w:pPr>
    <w:rPr>
      <w:rFonts w:ascii="DejaVu Sans" w:hAnsi="DejaVu Sans" w:cs="DejaVu Sans"/>
      <w:sz w:val="28"/>
      <w:szCs w:val="28"/>
      <w:lang w:eastAsia="ar-SA"/>
    </w:rPr>
  </w:style>
  <w:style w:type="paragraph" w:styleId="Lijst">
    <w:name w:val="List"/>
    <w:basedOn w:val="Plattetekst"/>
    <w:rsid w:val="00BD6E86"/>
    <w:pPr>
      <w:suppressAutoHyphens/>
      <w:spacing w:after="120"/>
    </w:pPr>
    <w:rPr>
      <w:color w:val="auto"/>
      <w:lang w:eastAsia="ar-SA"/>
    </w:rPr>
  </w:style>
  <w:style w:type="paragraph" w:customStyle="1" w:styleId="Bijschrift2">
    <w:name w:val="Bijschrift2"/>
    <w:basedOn w:val="Standaard"/>
    <w:uiPriority w:val="99"/>
    <w:rsid w:val="00BD6E86"/>
    <w:pPr>
      <w:suppressLineNumbers/>
      <w:suppressAutoHyphens/>
      <w:spacing w:before="120" w:after="120"/>
    </w:pPr>
    <w:rPr>
      <w:rFonts w:ascii="Cambria" w:hAnsi="Cambria" w:cs="Cambria"/>
      <w:i/>
      <w:iCs/>
      <w:lang w:eastAsia="ar-SA"/>
    </w:rPr>
  </w:style>
  <w:style w:type="paragraph" w:customStyle="1" w:styleId="Index">
    <w:name w:val="Index"/>
    <w:basedOn w:val="Standaard"/>
    <w:uiPriority w:val="99"/>
    <w:rsid w:val="00BD6E86"/>
    <w:pPr>
      <w:suppressLineNumbers/>
      <w:suppressAutoHyphens/>
    </w:pPr>
    <w:rPr>
      <w:rFonts w:ascii="Cambria" w:hAnsi="Cambria" w:cs="Cambria"/>
      <w:sz w:val="22"/>
      <w:szCs w:val="22"/>
      <w:lang w:eastAsia="ar-SA"/>
    </w:rPr>
  </w:style>
  <w:style w:type="paragraph" w:customStyle="1" w:styleId="Bijschrift1">
    <w:name w:val="Bijschrift1"/>
    <w:basedOn w:val="Standaard"/>
    <w:uiPriority w:val="99"/>
    <w:rsid w:val="00BD6E86"/>
    <w:pPr>
      <w:suppressLineNumbers/>
      <w:suppressAutoHyphens/>
      <w:spacing w:before="120" w:after="120"/>
    </w:pPr>
    <w:rPr>
      <w:rFonts w:ascii="Cambria" w:hAnsi="Cambria" w:cs="Cambria"/>
      <w:i/>
      <w:iCs/>
      <w:lang w:eastAsia="ar-SA"/>
    </w:rPr>
  </w:style>
  <w:style w:type="paragraph" w:styleId="E-mailhandtekening">
    <w:name w:val="E-mail Signature"/>
    <w:basedOn w:val="Standaard"/>
    <w:link w:val="E-mailhandtekeningChar"/>
    <w:uiPriority w:val="99"/>
    <w:rsid w:val="00BD6E86"/>
    <w:pPr>
      <w:suppressAutoHyphens/>
    </w:pPr>
    <w:rPr>
      <w:sz w:val="20"/>
      <w:szCs w:val="20"/>
      <w:lang w:eastAsia="ar-SA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locked/>
    <w:rsid w:val="00BD6E86"/>
    <w:rPr>
      <w:rFonts w:cs="Times New Roman"/>
      <w:lang w:eastAsia="ar-SA" w:bidi="ar-SA"/>
    </w:rPr>
  </w:style>
  <w:style w:type="paragraph" w:styleId="Documentstructuur">
    <w:name w:val="Document Map"/>
    <w:basedOn w:val="Standaard"/>
    <w:link w:val="DocumentstructuurChar"/>
    <w:uiPriority w:val="99"/>
    <w:semiHidden/>
    <w:rsid w:val="004E2348"/>
    <w:rPr>
      <w:rFonts w:ascii="Lucida Grande" w:hAnsi="Lucida Grande" w:cs="Lucida Grande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locked/>
    <w:rsid w:val="004E2348"/>
    <w:rPr>
      <w:rFonts w:ascii="Lucida Grande" w:hAnsi="Lucida Grande" w:cs="Lucida Grande"/>
    </w:rPr>
  </w:style>
  <w:style w:type="paragraph" w:styleId="Revisie">
    <w:name w:val="Revision"/>
    <w:hidden/>
    <w:uiPriority w:val="99"/>
    <w:rsid w:val="004E2348"/>
    <w:rPr>
      <w:rFonts w:ascii="Arial" w:hAnsi="Arial" w:cs="Arial"/>
    </w:rPr>
  </w:style>
  <w:style w:type="paragraph" w:styleId="Inhopg1">
    <w:name w:val="toc 1"/>
    <w:basedOn w:val="Standaard"/>
    <w:next w:val="Standaard"/>
    <w:autoRedefine/>
    <w:uiPriority w:val="39"/>
    <w:rsid w:val="007021B9"/>
    <w:pPr>
      <w:tabs>
        <w:tab w:val="left" w:pos="382"/>
        <w:tab w:val="left" w:pos="430"/>
        <w:tab w:val="right" w:leader="dot" w:pos="9339"/>
      </w:tabs>
      <w:spacing w:before="120"/>
    </w:pPr>
    <w:rPr>
      <w:rFonts w:asciiTheme="minorHAnsi" w:hAnsiTheme="minorHAnsi" w:cs="Cambria"/>
      <w:b/>
      <w:bCs/>
      <w:color w:val="E36C0A"/>
      <w:sz w:val="32"/>
      <w:szCs w:val="32"/>
    </w:rPr>
  </w:style>
  <w:style w:type="paragraph" w:styleId="Inhopg2">
    <w:name w:val="toc 2"/>
    <w:basedOn w:val="Standaard"/>
    <w:next w:val="Standaard"/>
    <w:autoRedefine/>
    <w:uiPriority w:val="39"/>
    <w:rsid w:val="00C30717"/>
    <w:rPr>
      <w:rFonts w:ascii="Cambria" w:hAnsi="Cambria" w:cs="Cambria"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rsid w:val="00C30717"/>
    <w:pPr>
      <w:ind w:left="220"/>
    </w:pPr>
    <w:rPr>
      <w:rFonts w:ascii="Cambria" w:hAnsi="Cambria" w:cs="Cambria"/>
      <w:i/>
      <w:iCs/>
      <w:sz w:val="22"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4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6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88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11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132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1540"/>
    </w:pPr>
    <w:rPr>
      <w:sz w:val="20"/>
      <w:szCs w:val="20"/>
    </w:rPr>
  </w:style>
  <w:style w:type="paragraph" w:customStyle="1" w:styleId="Kleurrijkelijst-accent11">
    <w:name w:val="Kleurrijke lijst - accent 11"/>
    <w:basedOn w:val="Standaard"/>
    <w:uiPriority w:val="99"/>
    <w:rsid w:val="00F96B75"/>
    <w:pPr>
      <w:ind w:left="720"/>
    </w:pPr>
    <w:rPr>
      <w:rFonts w:ascii="Cambria" w:hAnsi="Cambria" w:cs="Cambria"/>
      <w:sz w:val="22"/>
      <w:szCs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F96B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F96B75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Onderdeel">
    <w:name w:val="Onderdeel"/>
    <w:basedOn w:val="Standaard"/>
    <w:rsid w:val="00F96B75"/>
    <w:pPr>
      <w:numPr>
        <w:numId w:val="4"/>
      </w:numPr>
      <w:tabs>
        <w:tab w:val="left" w:pos="1195"/>
      </w:tabs>
      <w:spacing w:before="120"/>
    </w:pPr>
    <w:rPr>
      <w:rFonts w:ascii="Cambria" w:hAnsi="Cambria" w:cs="Cambria"/>
      <w:sz w:val="22"/>
      <w:szCs w:val="22"/>
    </w:rPr>
  </w:style>
  <w:style w:type="paragraph" w:customStyle="1" w:styleId="xl29">
    <w:name w:val="xl29"/>
    <w:basedOn w:val="Standaard"/>
    <w:uiPriority w:val="99"/>
    <w:rsid w:val="00F96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</w:pPr>
    <w:rPr>
      <w:rFonts w:ascii="Cambria" w:eastAsia="Arial Unicode MS" w:hAnsi="Cambria" w:cs="Cambria"/>
    </w:rPr>
  </w:style>
  <w:style w:type="paragraph" w:styleId="Titel">
    <w:name w:val="Title"/>
    <w:basedOn w:val="Standaard"/>
    <w:link w:val="TitelChar"/>
    <w:uiPriority w:val="99"/>
    <w:qFormat/>
    <w:rsid w:val="00D77C6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20"/>
      <w:szCs w:val="20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D77C63"/>
    <w:rPr>
      <w:rFonts w:ascii="Cambria" w:hAnsi="Cambria" w:cs="Cambria"/>
      <w:b/>
      <w:bCs/>
      <w:kern w:val="28"/>
      <w:sz w:val="20"/>
      <w:szCs w:val="20"/>
    </w:rPr>
  </w:style>
  <w:style w:type="paragraph" w:customStyle="1" w:styleId="introtekst">
    <w:name w:val="introtekst"/>
    <w:basedOn w:val="Standaard"/>
    <w:uiPriority w:val="99"/>
    <w:rsid w:val="00F96B75"/>
    <w:pPr>
      <w:spacing w:before="100" w:beforeAutospacing="1" w:after="100" w:afterAutospacing="1"/>
    </w:pPr>
    <w:rPr>
      <w:rFonts w:ascii="Cambria" w:hAnsi="Cambria" w:cs="Cambria"/>
      <w:i/>
      <w:iCs/>
      <w:color w:val="000000"/>
      <w:sz w:val="14"/>
      <w:szCs w:val="14"/>
    </w:rPr>
  </w:style>
  <w:style w:type="character" w:customStyle="1" w:styleId="titel1">
    <w:name w:val="titel1"/>
    <w:uiPriority w:val="99"/>
    <w:rsid w:val="00F96B75"/>
    <w:rPr>
      <w:rFonts w:ascii="Arial Narrow" w:hAnsi="Arial Narrow"/>
      <w:b/>
      <w:color w:val="000000"/>
      <w:sz w:val="16"/>
    </w:rPr>
  </w:style>
  <w:style w:type="paragraph" w:customStyle="1" w:styleId="STANDAARD2">
    <w:name w:val="STANDAARD 2"/>
    <w:basedOn w:val="Koptekst"/>
    <w:link w:val="STANDAARD2Char"/>
    <w:uiPriority w:val="99"/>
    <w:rsid w:val="00F96B75"/>
    <w:rPr>
      <w:rFonts w:cs="Times New Roman"/>
      <w:szCs w:val="20"/>
    </w:rPr>
  </w:style>
  <w:style w:type="character" w:customStyle="1" w:styleId="STANDAARD2Char">
    <w:name w:val="STANDAARD 2 Char"/>
    <w:link w:val="STANDAARD2"/>
    <w:uiPriority w:val="99"/>
    <w:locked/>
    <w:rsid w:val="00F96B75"/>
    <w:rPr>
      <w:rFonts w:ascii="Arial" w:eastAsia="SimSun" w:hAnsi="Arial"/>
      <w:sz w:val="22"/>
      <w:lang w:eastAsia="zh-CN"/>
    </w:rPr>
  </w:style>
  <w:style w:type="paragraph" w:customStyle="1" w:styleId="StandardText">
    <w:name w:val="StandardText"/>
    <w:basedOn w:val="Standaard"/>
    <w:uiPriority w:val="99"/>
    <w:rsid w:val="00F96B75"/>
    <w:pPr>
      <w:numPr>
        <w:ilvl w:val="12"/>
      </w:numPr>
      <w:jc w:val="both"/>
    </w:pPr>
    <w:rPr>
      <w:rFonts w:ascii="Cambria" w:hAnsi="Cambria" w:cs="Cambria"/>
      <w:b/>
      <w:bCs/>
      <w:sz w:val="20"/>
      <w:szCs w:val="20"/>
    </w:rPr>
  </w:style>
  <w:style w:type="paragraph" w:styleId="Lijstopsomteken">
    <w:name w:val="List Bullet"/>
    <w:basedOn w:val="Standaard"/>
    <w:autoRedefine/>
    <w:uiPriority w:val="99"/>
    <w:rsid w:val="00F96B75"/>
    <w:pPr>
      <w:tabs>
        <w:tab w:val="num" w:pos="360"/>
      </w:tabs>
      <w:spacing w:line="288" w:lineRule="auto"/>
      <w:ind w:left="360" w:hanging="360"/>
    </w:pPr>
    <w:rPr>
      <w:rFonts w:ascii="Tahoma" w:hAnsi="Tahoma" w:cs="Tahoma"/>
      <w:sz w:val="20"/>
      <w:szCs w:val="20"/>
    </w:rPr>
  </w:style>
  <w:style w:type="paragraph" w:styleId="Lijstopsomteken2">
    <w:name w:val="List Bullet 2"/>
    <w:basedOn w:val="Standaard"/>
    <w:autoRedefine/>
    <w:uiPriority w:val="99"/>
    <w:rsid w:val="00F96B75"/>
    <w:pPr>
      <w:tabs>
        <w:tab w:val="num" w:pos="643"/>
      </w:tabs>
      <w:spacing w:line="288" w:lineRule="auto"/>
      <w:ind w:left="643" w:hanging="360"/>
    </w:pPr>
    <w:rPr>
      <w:rFonts w:ascii="Tahoma" w:hAnsi="Tahoma" w:cs="Tahoma"/>
      <w:sz w:val="20"/>
      <w:szCs w:val="20"/>
    </w:rPr>
  </w:style>
  <w:style w:type="character" w:styleId="Zwaar">
    <w:name w:val="Strong"/>
    <w:basedOn w:val="Standaardalinea-lettertype"/>
    <w:uiPriority w:val="99"/>
    <w:qFormat/>
    <w:rsid w:val="00F96B75"/>
    <w:rPr>
      <w:rFonts w:cs="Times New Roman"/>
      <w:b/>
      <w:bCs/>
    </w:rPr>
  </w:style>
  <w:style w:type="character" w:customStyle="1" w:styleId="postbody">
    <w:name w:val="postbody"/>
    <w:basedOn w:val="Standaardalinea-lettertype"/>
    <w:uiPriority w:val="99"/>
    <w:rsid w:val="00F96B75"/>
    <w:rPr>
      <w:rFonts w:cs="Times New Roman"/>
    </w:rPr>
  </w:style>
  <w:style w:type="paragraph" w:customStyle="1" w:styleId="CharCharCharCharCharCharCharCharCharCharCharCharChar1CharCharCharCharCharCharCharCharCharCharCharChar">
    <w:name w:val="Char Char Char Char Char Char Char Char Char Char Char Char Char1 Char Char Char Char Char Char Char Char Char Char Char Char"/>
    <w:basedOn w:val="Standaard"/>
    <w:uiPriority w:val="99"/>
    <w:rsid w:val="00F96B75"/>
    <w:pPr>
      <w:spacing w:after="160" w:line="240" w:lineRule="exact"/>
    </w:pPr>
    <w:rPr>
      <w:rFonts w:ascii="Tahoma" w:eastAsia="MS Minngs" w:hAnsi="Tahoma" w:cs="Tahoma"/>
      <w:sz w:val="20"/>
      <w:szCs w:val="20"/>
      <w:lang w:val="en-US" w:eastAsia="en-US"/>
    </w:rPr>
  </w:style>
  <w:style w:type="paragraph" w:customStyle="1" w:styleId="Gemiddeldraster1-accent21">
    <w:name w:val="Gemiddeld raster 1 - accent 21"/>
    <w:basedOn w:val="Standaard"/>
    <w:uiPriority w:val="99"/>
    <w:rsid w:val="00F96B75"/>
    <w:pPr>
      <w:ind w:left="720"/>
    </w:pPr>
    <w:rPr>
      <w:rFonts w:ascii="Cambria" w:hAnsi="Cambria" w:cs="Cambria"/>
      <w:sz w:val="22"/>
      <w:szCs w:val="22"/>
    </w:rPr>
  </w:style>
  <w:style w:type="paragraph" w:customStyle="1" w:styleId="bodytext">
    <w:name w:val="bodytext"/>
    <w:basedOn w:val="Standaard"/>
    <w:uiPriority w:val="99"/>
    <w:rsid w:val="00F96B75"/>
    <w:pPr>
      <w:spacing w:after="227"/>
    </w:pPr>
    <w:rPr>
      <w:rFonts w:ascii="Cambria" w:hAnsi="Cambria" w:cs="Cambria"/>
    </w:rPr>
  </w:style>
  <w:style w:type="character" w:styleId="Nadruk">
    <w:name w:val="Emphasis"/>
    <w:basedOn w:val="Standaardalinea-lettertype"/>
    <w:uiPriority w:val="99"/>
    <w:qFormat/>
    <w:rsid w:val="00F96B75"/>
    <w:rPr>
      <w:rFonts w:cs="Times New Roman"/>
      <w:i/>
      <w:iCs/>
    </w:rPr>
  </w:style>
  <w:style w:type="paragraph" w:customStyle="1" w:styleId="Kleurrijkelijst-accent12">
    <w:name w:val="Kleurrijke lijst - accent 12"/>
    <w:basedOn w:val="Standaard"/>
    <w:uiPriority w:val="99"/>
    <w:rsid w:val="00F96B75"/>
    <w:pPr>
      <w:ind w:left="708"/>
    </w:pPr>
    <w:rPr>
      <w:rFonts w:ascii="Cambria" w:hAnsi="Cambria" w:cs="Cambria"/>
      <w:sz w:val="22"/>
      <w:szCs w:val="22"/>
    </w:rPr>
  </w:style>
  <w:style w:type="character" w:customStyle="1" w:styleId="KoptekstTeken1">
    <w:name w:val="Koptekst Teken1"/>
    <w:uiPriority w:val="99"/>
    <w:semiHidden/>
    <w:locked/>
    <w:rsid w:val="00F96B75"/>
    <w:rPr>
      <w:rFonts w:ascii="Arial" w:eastAsia="SimSun" w:hAnsi="Arial"/>
      <w:b/>
      <w:sz w:val="28"/>
      <w:lang w:eastAsia="zh-CN"/>
    </w:rPr>
  </w:style>
  <w:style w:type="paragraph" w:styleId="Index1">
    <w:name w:val="index 1"/>
    <w:basedOn w:val="Standaard"/>
    <w:next w:val="Standaard"/>
    <w:autoRedefine/>
    <w:uiPriority w:val="99"/>
    <w:semiHidden/>
    <w:rsid w:val="00D77C63"/>
    <w:pPr>
      <w:ind w:left="220" w:hanging="220"/>
    </w:pPr>
    <w:rPr>
      <w:rFonts w:ascii="Cambria" w:hAnsi="Cambria" w:cs="Cambria"/>
      <w:sz w:val="18"/>
      <w:szCs w:val="18"/>
    </w:rPr>
  </w:style>
  <w:style w:type="paragraph" w:styleId="Index2">
    <w:name w:val="index 2"/>
    <w:basedOn w:val="Standaard"/>
    <w:next w:val="Standaard"/>
    <w:autoRedefine/>
    <w:uiPriority w:val="99"/>
    <w:semiHidden/>
    <w:rsid w:val="00D77C63"/>
    <w:pPr>
      <w:ind w:left="440" w:hanging="220"/>
    </w:pPr>
    <w:rPr>
      <w:sz w:val="18"/>
      <w:szCs w:val="18"/>
    </w:rPr>
  </w:style>
  <w:style w:type="paragraph" w:styleId="Index3">
    <w:name w:val="index 3"/>
    <w:basedOn w:val="Standaard"/>
    <w:next w:val="Standaard"/>
    <w:autoRedefine/>
    <w:uiPriority w:val="99"/>
    <w:semiHidden/>
    <w:rsid w:val="00D77C63"/>
    <w:pPr>
      <w:ind w:left="660" w:hanging="220"/>
    </w:pPr>
    <w:rPr>
      <w:sz w:val="18"/>
      <w:szCs w:val="18"/>
    </w:rPr>
  </w:style>
  <w:style w:type="paragraph" w:styleId="Index4">
    <w:name w:val="index 4"/>
    <w:basedOn w:val="Standaard"/>
    <w:next w:val="Standaard"/>
    <w:autoRedefine/>
    <w:uiPriority w:val="99"/>
    <w:semiHidden/>
    <w:rsid w:val="00D77C63"/>
    <w:pPr>
      <w:ind w:left="880" w:hanging="220"/>
    </w:pPr>
    <w:rPr>
      <w:sz w:val="18"/>
      <w:szCs w:val="18"/>
    </w:rPr>
  </w:style>
  <w:style w:type="paragraph" w:styleId="Index5">
    <w:name w:val="index 5"/>
    <w:basedOn w:val="Standaard"/>
    <w:next w:val="Standaard"/>
    <w:autoRedefine/>
    <w:uiPriority w:val="99"/>
    <w:semiHidden/>
    <w:rsid w:val="00D77C63"/>
    <w:pPr>
      <w:ind w:left="1100" w:hanging="220"/>
    </w:pPr>
    <w:rPr>
      <w:sz w:val="18"/>
      <w:szCs w:val="18"/>
    </w:rPr>
  </w:style>
  <w:style w:type="paragraph" w:styleId="Index6">
    <w:name w:val="index 6"/>
    <w:basedOn w:val="Standaard"/>
    <w:next w:val="Standaard"/>
    <w:autoRedefine/>
    <w:uiPriority w:val="99"/>
    <w:semiHidden/>
    <w:rsid w:val="00D77C63"/>
    <w:pPr>
      <w:ind w:left="1320" w:hanging="220"/>
    </w:pPr>
    <w:rPr>
      <w:sz w:val="18"/>
      <w:szCs w:val="18"/>
    </w:rPr>
  </w:style>
  <w:style w:type="paragraph" w:styleId="Index7">
    <w:name w:val="index 7"/>
    <w:basedOn w:val="Standaard"/>
    <w:next w:val="Standaard"/>
    <w:autoRedefine/>
    <w:uiPriority w:val="99"/>
    <w:semiHidden/>
    <w:rsid w:val="00D77C63"/>
    <w:pPr>
      <w:ind w:left="1540" w:hanging="220"/>
    </w:pPr>
    <w:rPr>
      <w:sz w:val="18"/>
      <w:szCs w:val="18"/>
    </w:rPr>
  </w:style>
  <w:style w:type="paragraph" w:styleId="Index8">
    <w:name w:val="index 8"/>
    <w:basedOn w:val="Standaard"/>
    <w:next w:val="Standaard"/>
    <w:autoRedefine/>
    <w:uiPriority w:val="99"/>
    <w:semiHidden/>
    <w:rsid w:val="00D77C63"/>
    <w:pPr>
      <w:ind w:left="1760" w:hanging="220"/>
    </w:pPr>
    <w:rPr>
      <w:sz w:val="18"/>
      <w:szCs w:val="18"/>
    </w:rPr>
  </w:style>
  <w:style w:type="paragraph" w:styleId="Index9">
    <w:name w:val="index 9"/>
    <w:basedOn w:val="Standaard"/>
    <w:next w:val="Standaard"/>
    <w:autoRedefine/>
    <w:uiPriority w:val="99"/>
    <w:semiHidden/>
    <w:rsid w:val="00D77C63"/>
    <w:pPr>
      <w:ind w:left="1980" w:hanging="220"/>
    </w:pPr>
    <w:rPr>
      <w:sz w:val="18"/>
      <w:szCs w:val="18"/>
    </w:rPr>
  </w:style>
  <w:style w:type="paragraph" w:styleId="Indexkop">
    <w:name w:val="index heading"/>
    <w:basedOn w:val="Standaard"/>
    <w:next w:val="Index1"/>
    <w:uiPriority w:val="99"/>
    <w:semiHidden/>
    <w:rsid w:val="00D77C63"/>
    <w:pPr>
      <w:pBdr>
        <w:top w:val="single" w:sz="12" w:space="0" w:color="auto"/>
      </w:pBdr>
      <w:spacing w:before="360" w:after="240"/>
    </w:pPr>
    <w:rPr>
      <w:i/>
      <w:iCs/>
      <w:sz w:val="26"/>
      <w:szCs w:val="26"/>
    </w:rPr>
  </w:style>
  <w:style w:type="paragraph" w:customStyle="1" w:styleId="Kop2">
    <w:name w:val="Kop_2"/>
    <w:basedOn w:val="Standaard"/>
    <w:uiPriority w:val="99"/>
    <w:rsid w:val="009F6CC7"/>
    <w:pPr>
      <w:numPr>
        <w:ilvl w:val="1"/>
        <w:numId w:val="5"/>
      </w:numPr>
      <w:spacing w:line="284" w:lineRule="atLeast"/>
    </w:pPr>
    <w:rPr>
      <w:rFonts w:ascii="Arial" w:hAnsi="Arial"/>
      <w:b/>
      <w:sz w:val="19"/>
      <w:szCs w:val="19"/>
    </w:rPr>
  </w:style>
  <w:style w:type="paragraph" w:customStyle="1" w:styleId="Kop1">
    <w:name w:val="Kop_1"/>
    <w:basedOn w:val="Standaard"/>
    <w:uiPriority w:val="99"/>
    <w:rsid w:val="009F6CC7"/>
    <w:pPr>
      <w:numPr>
        <w:numId w:val="5"/>
      </w:numPr>
      <w:spacing w:line="284" w:lineRule="atLeast"/>
    </w:pPr>
    <w:rPr>
      <w:rFonts w:ascii="Arial" w:hAnsi="Arial"/>
      <w:b/>
      <w:sz w:val="19"/>
      <w:szCs w:val="19"/>
    </w:rPr>
  </w:style>
  <w:style w:type="character" w:customStyle="1" w:styleId="OpmaakprofielKop4NietVetVoor12ptCharCharCharCharChar">
    <w:name w:val="Opmaakprofiel Kop 4 + Niet Vet Voor:  12 pt Char Char Char Char Char"/>
    <w:link w:val="OpmaakprofielKop4NietVetVoor12ptCharCharCharChar"/>
    <w:locked/>
    <w:rsid w:val="00607A63"/>
    <w:rPr>
      <w:rFonts w:ascii="Arial" w:hAnsi="Arial" w:cs="Arial"/>
      <w:sz w:val="20"/>
      <w:szCs w:val="20"/>
    </w:rPr>
  </w:style>
  <w:style w:type="paragraph" w:customStyle="1" w:styleId="OpmaakprofielKop4NietVetVoor12ptCharCharCharChar">
    <w:name w:val="Opmaakprofiel Kop 4 + Niet Vet Voor:  12 pt Char Char Char Char"/>
    <w:basedOn w:val="Standaard"/>
    <w:link w:val="OpmaakprofielKop4NietVetVoor12ptCharCharCharCharChar"/>
    <w:rsid w:val="00607A63"/>
    <w:pPr>
      <w:keepLines/>
      <w:widowControl w:val="0"/>
      <w:tabs>
        <w:tab w:val="num" w:pos="2880"/>
      </w:tabs>
      <w:autoSpaceDE w:val="0"/>
      <w:autoSpaceDN w:val="0"/>
      <w:adjustRightInd w:val="0"/>
      <w:spacing w:before="240"/>
      <w:ind w:left="2880" w:hanging="360"/>
      <w:outlineLvl w:val="3"/>
    </w:pPr>
    <w:rPr>
      <w:rFonts w:ascii="Arial" w:hAnsi="Arial" w:cs="Arial"/>
      <w:sz w:val="20"/>
      <w:szCs w:val="20"/>
    </w:rPr>
  </w:style>
  <w:style w:type="paragraph" w:customStyle="1" w:styleId="eisado">
    <w:name w:val="eis ado"/>
    <w:basedOn w:val="Standaard"/>
    <w:autoRedefine/>
    <w:qFormat/>
    <w:rsid w:val="000B2A7A"/>
    <w:pPr>
      <w:numPr>
        <w:numId w:val="6"/>
      </w:numPr>
      <w:spacing w:before="240"/>
    </w:pPr>
    <w:rPr>
      <w:rFonts w:ascii="Arial" w:hAnsi="Arial"/>
      <w:sz w:val="18"/>
      <w:szCs w:val="18"/>
    </w:rPr>
  </w:style>
  <w:style w:type="paragraph" w:customStyle="1" w:styleId="PvEbodytext">
    <w:name w:val="PvE body text"/>
    <w:basedOn w:val="Standaard"/>
    <w:qFormat/>
    <w:rsid w:val="000B2A7A"/>
    <w:rPr>
      <w:rFonts w:ascii="Arial" w:hAnsi="Arial"/>
      <w:sz w:val="18"/>
      <w:szCs w:val="18"/>
    </w:rPr>
  </w:style>
  <w:style w:type="paragraph" w:customStyle="1" w:styleId="kop21">
    <w:name w:val="kop 2"/>
    <w:basedOn w:val="Standaard"/>
    <w:link w:val="kop2Char0"/>
    <w:qFormat/>
    <w:rsid w:val="000B2A7A"/>
    <w:pPr>
      <w:keepNext/>
      <w:keepLines/>
      <w:tabs>
        <w:tab w:val="num" w:pos="993"/>
      </w:tabs>
      <w:spacing w:before="200"/>
      <w:ind w:left="993" w:hanging="851"/>
      <w:outlineLvl w:val="1"/>
    </w:pPr>
    <w:rPr>
      <w:rFonts w:ascii="Arial" w:eastAsiaTheme="majorEastAsia" w:hAnsi="Arial" w:cs="Arial"/>
      <w:b/>
      <w:bCs/>
      <w:spacing w:val="6"/>
      <w:sz w:val="20"/>
      <w:szCs w:val="20"/>
    </w:rPr>
  </w:style>
  <w:style w:type="character" w:customStyle="1" w:styleId="kop2Char0">
    <w:name w:val="kop 2 Char"/>
    <w:basedOn w:val="Standaardalinea-lettertype"/>
    <w:link w:val="kop21"/>
    <w:rsid w:val="000B2A7A"/>
    <w:rPr>
      <w:rFonts w:ascii="Arial" w:eastAsiaTheme="majorEastAsia" w:hAnsi="Arial" w:cs="Arial"/>
      <w:b/>
      <w:bCs/>
      <w:spacing w:val="6"/>
      <w:sz w:val="20"/>
      <w:szCs w:val="20"/>
    </w:rPr>
  </w:style>
  <w:style w:type="table" w:styleId="Lichtelijst">
    <w:name w:val="Light List"/>
    <w:basedOn w:val="Standaardtabel"/>
    <w:uiPriority w:val="61"/>
    <w:rsid w:val="00066239"/>
    <w:rPr>
      <w:rFonts w:ascii="Corbel" w:eastAsia="Calibri" w:hAnsi="Corbel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olomkop">
    <w:name w:val="kolomkop"/>
    <w:basedOn w:val="Standaard"/>
    <w:qFormat/>
    <w:rsid w:val="00F6450D"/>
    <w:pPr>
      <w:spacing w:after="280" w:line="280" w:lineRule="atLeast"/>
      <w:jc w:val="right"/>
    </w:pPr>
    <w:rPr>
      <w:rFonts w:ascii="Corbel" w:eastAsia="Calibri" w:hAnsi="Corbel"/>
      <w:b/>
      <w:sz w:val="18"/>
      <w:szCs w:val="22"/>
      <w:lang w:eastAsia="en-US"/>
    </w:rPr>
  </w:style>
  <w:style w:type="paragraph" w:customStyle="1" w:styleId="Rijkop">
    <w:name w:val="Rijkop"/>
    <w:basedOn w:val="Standaard"/>
    <w:qFormat/>
    <w:rsid w:val="00F6450D"/>
    <w:pPr>
      <w:spacing w:after="280" w:line="280" w:lineRule="atLeast"/>
      <w:contextualSpacing/>
    </w:pPr>
    <w:rPr>
      <w:rFonts w:ascii="Corbel" w:eastAsia="Calibri" w:hAnsi="Corbel"/>
      <w:b/>
      <w:sz w:val="18"/>
      <w:szCs w:val="22"/>
      <w:lang w:eastAsia="en-US"/>
    </w:rPr>
  </w:style>
  <w:style w:type="paragraph" w:customStyle="1" w:styleId="Tabeltekst">
    <w:name w:val="Tabeltekst"/>
    <w:basedOn w:val="Standaard"/>
    <w:qFormat/>
    <w:rsid w:val="00F6450D"/>
    <w:pPr>
      <w:keepNext/>
      <w:spacing w:after="280" w:line="280" w:lineRule="atLeast"/>
    </w:pPr>
    <w:rPr>
      <w:rFonts w:ascii="Corbel" w:eastAsia="Calibri" w:hAnsi="Corbel"/>
      <w:sz w:val="18"/>
      <w:szCs w:val="22"/>
      <w:lang w:eastAsia="en-US"/>
    </w:rPr>
  </w:style>
  <w:style w:type="paragraph" w:customStyle="1" w:styleId="tabelkop">
    <w:name w:val="tabelkop"/>
    <w:basedOn w:val="Standaard"/>
    <w:qFormat/>
    <w:rsid w:val="00F6450D"/>
    <w:pPr>
      <w:keepNext/>
      <w:spacing w:before="560" w:after="280" w:line="280" w:lineRule="atLeast"/>
    </w:pPr>
    <w:rPr>
      <w:rFonts w:ascii="Corbel" w:eastAsia="Calibri" w:hAnsi="Corbel"/>
      <w:b/>
      <w:sz w:val="18"/>
      <w:szCs w:val="22"/>
      <w:lang w:eastAsia="en-US"/>
    </w:rPr>
  </w:style>
  <w:style w:type="paragraph" w:customStyle="1" w:styleId="OpsommingCijfers">
    <w:name w:val="Opsomming Cijfers"/>
    <w:basedOn w:val="Standaard"/>
    <w:qFormat/>
    <w:rsid w:val="00884373"/>
    <w:pPr>
      <w:numPr>
        <w:numId w:val="9"/>
      </w:numPr>
      <w:spacing w:line="280" w:lineRule="atLeast"/>
    </w:pPr>
    <w:rPr>
      <w:rFonts w:ascii="Corbel" w:eastAsia="Calibri" w:hAnsi="Corbel"/>
      <w:sz w:val="21"/>
      <w:szCs w:val="21"/>
      <w:lang w:eastAsia="en-US"/>
    </w:rPr>
  </w:style>
  <w:style w:type="table" w:customStyle="1" w:styleId="TableNormal">
    <w:name w:val="Table Normal"/>
    <w:rsid w:val="0091305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enummerdstandaard">
    <w:name w:val="genummerd standaard"/>
    <w:basedOn w:val="Standaard"/>
    <w:rsid w:val="00C1338E"/>
    <w:pPr>
      <w:numPr>
        <w:numId w:val="10"/>
      </w:numPr>
      <w:spacing w:line="360" w:lineRule="auto"/>
    </w:pPr>
    <w:rPr>
      <w:rFonts w:ascii="Arial" w:hAnsi="Arial" w:cs="Arial"/>
      <w:sz w:val="20"/>
    </w:rPr>
  </w:style>
  <w:style w:type="paragraph" w:styleId="Lijstopsomteken3">
    <w:name w:val="List Bullet 3"/>
    <w:basedOn w:val="Standaard"/>
    <w:uiPriority w:val="99"/>
    <w:semiHidden/>
    <w:unhideWhenUsed/>
    <w:locked/>
    <w:rsid w:val="00106372"/>
    <w:pPr>
      <w:numPr>
        <w:numId w:val="13"/>
      </w:numPr>
      <w:contextualSpacing/>
    </w:pPr>
  </w:style>
  <w:style w:type="paragraph" w:styleId="Lijst5">
    <w:name w:val="List 5"/>
    <w:basedOn w:val="Standaard"/>
    <w:uiPriority w:val="99"/>
    <w:semiHidden/>
    <w:unhideWhenUsed/>
    <w:locked/>
    <w:rsid w:val="004B224B"/>
    <w:pPr>
      <w:ind w:left="1415" w:hanging="283"/>
      <w:contextualSpacing/>
    </w:pPr>
  </w:style>
  <w:style w:type="table" w:customStyle="1" w:styleId="Tabelraster1">
    <w:name w:val="Tabelraster1"/>
    <w:basedOn w:val="Standaardtabel"/>
    <w:next w:val="Tabelraster"/>
    <w:uiPriority w:val="59"/>
    <w:rsid w:val="00B161D4"/>
    <w:rPr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nopgelostemelding1">
    <w:name w:val="Onopgeloste melding1"/>
    <w:basedOn w:val="Standaardalinea-lettertype"/>
    <w:uiPriority w:val="99"/>
    <w:rsid w:val="00083CF8"/>
    <w:rPr>
      <w:color w:val="605E5C"/>
      <w:shd w:val="clear" w:color="auto" w:fill="E1DFDD"/>
    </w:rPr>
  </w:style>
  <w:style w:type="paragraph" w:customStyle="1" w:styleId="ArtikelnummeringOvereenkomst">
    <w:name w:val="Artikelnummering Overeenkomst"/>
    <w:basedOn w:val="Standaard"/>
    <w:next w:val="Standaard"/>
    <w:qFormat/>
    <w:rsid w:val="00F81F46"/>
    <w:pPr>
      <w:keepNext/>
      <w:keepLines/>
      <w:numPr>
        <w:numId w:val="14"/>
      </w:numPr>
      <w:spacing w:before="200" w:after="160"/>
    </w:pPr>
    <w:rPr>
      <w:rFonts w:ascii="Arial Bold" w:eastAsia="MS Mincho" w:hAnsi="Arial Bold"/>
      <w:b/>
      <w:bCs/>
      <w:sz w:val="20"/>
      <w:szCs w:val="20"/>
      <w:lang w:eastAsia="en-US"/>
    </w:rPr>
  </w:style>
  <w:style w:type="paragraph" w:customStyle="1" w:styleId="Subartikelnummering">
    <w:name w:val="Subartikelnummering"/>
    <w:basedOn w:val="Standaard"/>
    <w:link w:val="SubartikelnummeringChar"/>
    <w:qFormat/>
    <w:rsid w:val="00F81F46"/>
    <w:pPr>
      <w:numPr>
        <w:ilvl w:val="1"/>
        <w:numId w:val="14"/>
      </w:numPr>
    </w:pPr>
    <w:rPr>
      <w:rFonts w:ascii="Arial" w:hAnsi="Arial"/>
      <w:sz w:val="20"/>
    </w:rPr>
  </w:style>
  <w:style w:type="character" w:customStyle="1" w:styleId="SubartikelnummeringChar">
    <w:name w:val="Subartikelnummering Char"/>
    <w:link w:val="Subartikelnummering"/>
    <w:rsid w:val="00C301EC"/>
    <w:rPr>
      <w:rFonts w:ascii="Arial" w:hAnsi="Arial"/>
      <w:sz w:val="20"/>
      <w:szCs w:val="24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45BEE"/>
    <w:rPr>
      <w:color w:val="605E5C"/>
      <w:shd w:val="clear" w:color="auto" w:fill="E1DFDD"/>
    </w:rPr>
  </w:style>
  <w:style w:type="character" w:customStyle="1" w:styleId="LijstalineaChar">
    <w:name w:val="Lijstalinea Char"/>
    <w:aliases w:val="Opsomblokjes en substreepjes Char,Reference List Char"/>
    <w:link w:val="Lijstalinea"/>
    <w:uiPriority w:val="34"/>
    <w:locked/>
    <w:rsid w:val="00DE6984"/>
    <w:rPr>
      <w:rFonts w:ascii="Cambria" w:hAnsi="Cambria" w:cs="Cambria"/>
    </w:rPr>
  </w:style>
  <w:style w:type="character" w:customStyle="1" w:styleId="st">
    <w:name w:val="st"/>
    <w:basedOn w:val="Standaardalinea-lettertype"/>
    <w:rsid w:val="00B95C06"/>
  </w:style>
  <w:style w:type="paragraph" w:customStyle="1" w:styleId="DVJCaseHL">
    <w:name w:val="DVJ Case HL"/>
    <w:basedOn w:val="Standaard"/>
    <w:link w:val="DVJCaseHLChar"/>
    <w:qFormat/>
    <w:rsid w:val="00411D59"/>
    <w:pPr>
      <w:widowControl w:val="0"/>
      <w:spacing w:after="210" w:line="360" w:lineRule="auto"/>
      <w:jc w:val="both"/>
      <w:textAlignment w:val="baseline"/>
      <w:outlineLvl w:val="3"/>
    </w:pPr>
    <w:rPr>
      <w:rFonts w:asciiTheme="minorHAnsi" w:eastAsiaTheme="minorHAnsi" w:hAnsiTheme="minorHAnsi" w:cs="Arial"/>
      <w:b/>
      <w:bCs/>
      <w:color w:val="0070C0"/>
      <w:sz w:val="28"/>
      <w:szCs w:val="27"/>
      <w:lang w:val="en-US" w:eastAsia="en-US"/>
    </w:rPr>
  </w:style>
  <w:style w:type="character" w:customStyle="1" w:styleId="DVJCaseHLChar">
    <w:name w:val="DVJ Case HL Char"/>
    <w:basedOn w:val="Standaardalinea-lettertype"/>
    <w:link w:val="DVJCaseHL"/>
    <w:rsid w:val="00411D59"/>
    <w:rPr>
      <w:rFonts w:asciiTheme="minorHAnsi" w:eastAsiaTheme="minorHAnsi" w:hAnsiTheme="minorHAnsi" w:cs="Arial"/>
      <w:b/>
      <w:bCs/>
      <w:color w:val="0070C0"/>
      <w:sz w:val="28"/>
      <w:szCs w:val="27"/>
      <w:lang w:val="en-US" w:eastAsia="en-US"/>
    </w:rPr>
  </w:style>
  <w:style w:type="table" w:styleId="Gemiddeldearcering1-accent1">
    <w:name w:val="Medium Shading 1 Accent 1"/>
    <w:basedOn w:val="Standaardtabel"/>
    <w:uiPriority w:val="63"/>
    <w:semiHidden/>
    <w:unhideWhenUsed/>
    <w:rsid w:val="00BA4A1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AF6E0A"/>
    <w:rPr>
      <w:color w:val="605E5C"/>
      <w:shd w:val="clear" w:color="auto" w:fill="E1DFDD"/>
    </w:rPr>
  </w:style>
  <w:style w:type="paragraph" w:styleId="Lijstnummering">
    <w:name w:val="List Number"/>
    <w:basedOn w:val="Standaard"/>
    <w:locked/>
    <w:rsid w:val="00423609"/>
    <w:pPr>
      <w:numPr>
        <w:numId w:val="25"/>
      </w:numPr>
      <w:tabs>
        <w:tab w:val="clear" w:pos="360"/>
      </w:tabs>
      <w:spacing w:line="280" w:lineRule="atLeast"/>
      <w:ind w:left="0" w:firstLine="0"/>
    </w:pPr>
    <w:rPr>
      <w:rFonts w:ascii="Lucida Sans Unicode" w:hAnsi="Lucida Sans Unicode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7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45bc50-c118-49f4-9f7f-c166da2461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F3FC023D5064FBF312F064632BD70" ma:contentTypeVersion="15" ma:contentTypeDescription="Een nieuw document maken." ma:contentTypeScope="" ma:versionID="71e5ba2a733aac852eef5c2e497a58c8">
  <xsd:schema xmlns:xsd="http://www.w3.org/2001/XMLSchema" xmlns:xs="http://www.w3.org/2001/XMLSchema" xmlns:p="http://schemas.microsoft.com/office/2006/metadata/properties" xmlns:ns3="dd45bc50-c118-49f4-9f7f-c166da24612a" xmlns:ns4="6f4e82f4-e283-42db-8a0e-cd10b99054dd" targetNamespace="http://schemas.microsoft.com/office/2006/metadata/properties" ma:root="true" ma:fieldsID="be89c88325632d04e579790f606ff10f" ns3:_="" ns4:_="">
    <xsd:import namespace="dd45bc50-c118-49f4-9f7f-c166da24612a"/>
    <xsd:import namespace="6f4e82f4-e283-42db-8a0e-cd10b99054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bc50-c118-49f4-9f7f-c166da246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e82f4-e283-42db-8a0e-cd10b9905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78A75-F9C5-456B-801A-D74E185AC8B8}">
  <ds:schemaRefs>
    <ds:schemaRef ds:uri="http://schemas.microsoft.com/office/2006/metadata/properties"/>
    <ds:schemaRef ds:uri="http://schemas.microsoft.com/office/infopath/2007/PartnerControls"/>
    <ds:schemaRef ds:uri="dd45bc50-c118-49f4-9f7f-c166da24612a"/>
  </ds:schemaRefs>
</ds:datastoreItem>
</file>

<file path=customXml/itemProps2.xml><?xml version="1.0" encoding="utf-8"?>
<ds:datastoreItem xmlns:ds="http://schemas.openxmlformats.org/officeDocument/2006/customXml" ds:itemID="{BCAC1E57-A5FC-4C5C-AA4A-E09F5BE8A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19D09-57C9-4B2A-9CA2-C309FE91E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5bc50-c118-49f4-9f7f-c166da24612a"/>
    <ds:schemaRef ds:uri="6f4e82f4-e283-42db-8a0e-cd10b9905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217A90-1A3E-4235-9387-E5A17E4E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1412</Characters>
  <Application>Microsoft Office Word</Application>
  <DocSecurity>0</DocSecurity>
  <Lines>31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Aanbestedingsleidraad Reclamemast A15</vt:lpstr>
    </vt:vector>
  </TitlesOfParts>
  <Manager/>
  <Company>Nationaal Adviesbureau Buitenreclame B.V.</Company>
  <LinksUpToDate>false</LinksUpToDate>
  <CharactersWithSpaces>1634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Aanbestedingsleidraad Reclamemast A15</dc:title>
  <dc:subject>Reclamemast</dc:subject>
  <dc:creator>Fred Kuhlman</dc:creator>
  <cp:keywords>Gorinchem, Reclamemast</cp:keywords>
  <dc:description/>
  <cp:lastModifiedBy>Fred Kuhlman</cp:lastModifiedBy>
  <cp:revision>2</cp:revision>
  <cp:lastPrinted>2025-08-26T08:23:00Z</cp:lastPrinted>
  <dcterms:created xsi:type="dcterms:W3CDTF">2025-08-26T08:25:00Z</dcterms:created>
  <dcterms:modified xsi:type="dcterms:W3CDTF">2025-08-26T08:25:00Z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0x0101004DFF3FC023D5064FBF312F064632BD70</vt:lpwstr>
  </property>
  <property fmtid="{D5CDD505-2E9C-101B-9397-08002B2CF9AE}" pid="3" name="_NewReviewCycle">
    <vt:lpwstr/>
  </property>
  <property fmtid="{D5CDD505-2E9C-101B-9397-08002B2CF9AE}" pid="4" name="_DocHome">
    <vt:i4>0</vt:i4>
  </property>
</Properties>
</file>