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492A" w14:textId="65A83321" w:rsidR="00A71541" w:rsidRDefault="0034200D" w:rsidP="0034200D">
      <w:pPr>
        <w:pStyle w:val="Kop20"/>
        <w:tabs>
          <w:tab w:val="clear" w:pos="567"/>
        </w:tabs>
        <w:rPr>
          <w:rFonts w:asciiTheme="minorHAnsi" w:hAnsiTheme="minorHAnsi"/>
          <w:lang w:val="nl-NL"/>
        </w:rPr>
      </w:pPr>
      <w:bookmarkStart w:id="0" w:name="_Ref334258870"/>
      <w:bookmarkStart w:id="1" w:name="_Ref334819715"/>
      <w:bookmarkStart w:id="2" w:name="_Ref502179687"/>
      <w:bookmarkStart w:id="3" w:name="_Toc10022148"/>
      <w:bookmarkStart w:id="4" w:name="_Ref113630156"/>
      <w:bookmarkStart w:id="5" w:name="_Toc207096236"/>
      <w:bookmarkStart w:id="6" w:name="_Hlk534047149"/>
      <w:r>
        <w:rPr>
          <w:rFonts w:asciiTheme="minorHAnsi" w:hAnsiTheme="minorHAnsi"/>
          <w:lang w:val="nl-NL"/>
        </w:rPr>
        <w:t xml:space="preserve">Bijlage 7.4- </w:t>
      </w:r>
      <w:r w:rsidR="00A71541">
        <w:rPr>
          <w:rFonts w:asciiTheme="minorHAnsi" w:hAnsiTheme="minorHAnsi"/>
          <w:lang w:val="nl-NL"/>
        </w:rPr>
        <w:t xml:space="preserve">Invulformulier </w:t>
      </w:r>
      <w:bookmarkEnd w:id="0"/>
      <w:bookmarkEnd w:id="1"/>
      <w:bookmarkEnd w:id="2"/>
      <w:bookmarkEnd w:id="3"/>
      <w:bookmarkEnd w:id="4"/>
      <w:r w:rsidR="00C52101">
        <w:rPr>
          <w:rFonts w:asciiTheme="minorHAnsi" w:hAnsiTheme="minorHAnsi"/>
          <w:lang w:val="nl-NL"/>
        </w:rPr>
        <w:t>Concessieprijs</w:t>
      </w:r>
      <w:bookmarkEnd w:id="5"/>
    </w:p>
    <w:p w14:paraId="1594CE11" w14:textId="77777777" w:rsidR="00A3116A" w:rsidRPr="00840B71" w:rsidRDefault="00A3116A" w:rsidP="00A3116A">
      <w:pPr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840B71">
        <w:rPr>
          <w:rFonts w:asciiTheme="minorHAnsi" w:hAnsiTheme="minorHAnsi" w:cs="Arial"/>
          <w:sz w:val="22"/>
          <w:szCs w:val="22"/>
        </w:rPr>
        <w:t>De hierna te noemen Inschrijver:</w:t>
      </w:r>
    </w:p>
    <w:p w14:paraId="08B214C2" w14:textId="77777777" w:rsidR="00A3116A" w:rsidRDefault="00A3116A" w:rsidP="00A3116A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horzAnchor="page" w:tblpX="1954" w:tblpY="182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825"/>
      </w:tblGrid>
      <w:tr w:rsidR="00A810B8" w:rsidRPr="007614E2" w14:paraId="3DB41129" w14:textId="77777777" w:rsidTr="00A810B8">
        <w:trPr>
          <w:trHeight w:val="605"/>
        </w:trPr>
        <w:tc>
          <w:tcPr>
            <w:tcW w:w="368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AD665C" w14:textId="62A7C0FA" w:rsidR="00A810B8" w:rsidRPr="00A810B8" w:rsidRDefault="00A810B8" w:rsidP="00A810B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810B8">
              <w:rPr>
                <w:rFonts w:asciiTheme="minorHAnsi" w:hAnsiTheme="minorHAnsi" w:cs="Arial"/>
                <w:bCs/>
                <w:sz w:val="22"/>
                <w:szCs w:val="22"/>
              </w:rPr>
              <w:t>Naam Inschrijver:</w:t>
            </w:r>
          </w:p>
        </w:tc>
        <w:tc>
          <w:tcPr>
            <w:tcW w:w="4825" w:type="dxa"/>
            <w:shd w:val="clear" w:color="auto" w:fill="FABF8F" w:themeFill="accent6" w:themeFillTint="99"/>
          </w:tcPr>
          <w:p w14:paraId="073CAC8B" w14:textId="6EA6E488" w:rsidR="00A810B8" w:rsidRPr="00840B71" w:rsidRDefault="00A810B8" w:rsidP="00A810B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810B8" w:rsidRPr="007614E2" w14:paraId="647DFB26" w14:textId="77777777" w:rsidTr="00A810B8">
        <w:tc>
          <w:tcPr>
            <w:tcW w:w="3681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03225E" w14:textId="77777777" w:rsidR="00A810B8" w:rsidRPr="00840B71" w:rsidRDefault="00A810B8" w:rsidP="00A810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FFFFFF" w:themeFill="background1"/>
            <w:vAlign w:val="center"/>
          </w:tcPr>
          <w:p w14:paraId="534A4D22" w14:textId="77777777" w:rsidR="00A810B8" w:rsidRPr="00840B71" w:rsidRDefault="00A810B8" w:rsidP="00A810B8">
            <w:pPr>
              <w:ind w:left="567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810B8" w:rsidRPr="007614E2" w14:paraId="1042D6C0" w14:textId="77777777" w:rsidTr="00A810B8">
        <w:tc>
          <w:tcPr>
            <w:tcW w:w="368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18CCED" w14:textId="463885EB" w:rsidR="00A810B8" w:rsidRPr="00840B71" w:rsidRDefault="00A810B8" w:rsidP="00A810B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Gevestigd te:</w:t>
            </w:r>
          </w:p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7A7E0E" w14:textId="33548269" w:rsidR="00A810B8" w:rsidRPr="00840B71" w:rsidRDefault="00A810B8" w:rsidP="00A810B8">
            <w:pPr>
              <w:ind w:left="567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802EC81" w14:textId="77777777" w:rsidR="00A810B8" w:rsidRPr="00840B71" w:rsidRDefault="00A810B8" w:rsidP="00A3116A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bookmarkEnd w:id="6"/>
    <w:p w14:paraId="6BD781BB" w14:textId="13E20F38" w:rsidR="00A3116A" w:rsidRPr="00840B71" w:rsidRDefault="00B16C56" w:rsidP="00A3116A">
      <w:pPr>
        <w:ind w:left="567"/>
        <w:rPr>
          <w:rFonts w:asciiTheme="minorHAnsi" w:hAnsiTheme="minorHAnsi" w:cs="Arial"/>
          <w:sz w:val="22"/>
          <w:szCs w:val="22"/>
        </w:rPr>
      </w:pPr>
      <w:r w:rsidRPr="00840B71">
        <w:rPr>
          <w:rFonts w:asciiTheme="minorHAnsi" w:hAnsiTheme="minorHAnsi" w:cs="Arial"/>
          <w:sz w:val="22"/>
          <w:szCs w:val="22"/>
        </w:rPr>
        <w:t>Verklaart</w:t>
      </w:r>
      <w:r w:rsidR="00A3116A" w:rsidRPr="00840B71">
        <w:rPr>
          <w:rFonts w:asciiTheme="minorHAnsi" w:hAnsiTheme="minorHAnsi" w:cs="Arial"/>
          <w:sz w:val="22"/>
          <w:szCs w:val="22"/>
        </w:rPr>
        <w:t xml:space="preserve"> (verklaren) zich door ondertekening dezes bereid de uitvoering van de </w:t>
      </w:r>
      <w:r w:rsidR="00E654E9">
        <w:rPr>
          <w:rFonts w:asciiTheme="minorHAnsi" w:hAnsiTheme="minorHAnsi" w:cs="Arial"/>
          <w:sz w:val="22"/>
          <w:szCs w:val="22"/>
        </w:rPr>
        <w:t>Concessieovereenkomst</w:t>
      </w:r>
      <w:r w:rsidR="00A3116A" w:rsidRPr="00840B71">
        <w:rPr>
          <w:rFonts w:asciiTheme="minorHAnsi" w:hAnsiTheme="minorHAnsi" w:cs="Arial"/>
          <w:sz w:val="22"/>
          <w:szCs w:val="22"/>
        </w:rPr>
        <w:t xml:space="preserve"> </w:t>
      </w:r>
      <w:r w:rsidR="0088054F" w:rsidRPr="00840B71">
        <w:rPr>
          <w:rFonts w:asciiTheme="minorHAnsi" w:hAnsiTheme="minorHAnsi" w:cs="Arial"/>
          <w:sz w:val="22"/>
          <w:szCs w:val="22"/>
        </w:rPr>
        <w:t>Reclamemast</w:t>
      </w:r>
      <w:r w:rsidR="00A3116A" w:rsidRPr="00840B71">
        <w:rPr>
          <w:rFonts w:asciiTheme="minorHAnsi" w:hAnsiTheme="minorHAnsi" w:cs="Arial"/>
          <w:sz w:val="22"/>
          <w:szCs w:val="22"/>
        </w:rPr>
        <w:t xml:space="preserve"> </w:t>
      </w:r>
      <w:r w:rsidR="0054002C">
        <w:rPr>
          <w:rFonts w:asciiTheme="minorHAnsi" w:hAnsiTheme="minorHAnsi" w:cs="Arial"/>
          <w:sz w:val="22"/>
          <w:szCs w:val="22"/>
        </w:rPr>
        <w:t>gemeente Gorinchem</w:t>
      </w:r>
      <w:r w:rsidR="00A3116A" w:rsidRPr="00840B71">
        <w:rPr>
          <w:rFonts w:asciiTheme="minorHAnsi" w:hAnsiTheme="minorHAnsi" w:cs="Arial"/>
          <w:sz w:val="22"/>
          <w:szCs w:val="22"/>
        </w:rPr>
        <w:t xml:space="preserve"> te verrichten tegen de in dit prijzenblad vermelde aan </w:t>
      </w:r>
      <w:r w:rsidR="00850E57" w:rsidRPr="00840B71">
        <w:rPr>
          <w:rFonts w:asciiTheme="minorHAnsi" w:hAnsiTheme="minorHAnsi" w:cs="Arial"/>
          <w:sz w:val="22"/>
          <w:szCs w:val="22"/>
        </w:rPr>
        <w:t>Gemeente</w:t>
      </w:r>
      <w:r w:rsidR="00A3116A" w:rsidRPr="00840B71">
        <w:rPr>
          <w:rFonts w:asciiTheme="minorHAnsi" w:hAnsiTheme="minorHAnsi" w:cs="Arial"/>
          <w:sz w:val="22"/>
          <w:szCs w:val="22"/>
        </w:rPr>
        <w:t xml:space="preserve"> af te dragen bedragen, waarin </w:t>
      </w:r>
      <w:r w:rsidR="00A3116A" w:rsidRPr="00840B71">
        <w:rPr>
          <w:rFonts w:asciiTheme="minorHAnsi" w:hAnsiTheme="minorHAnsi" w:cs="Arial"/>
          <w:sz w:val="22"/>
          <w:szCs w:val="22"/>
          <w:u w:val="single"/>
        </w:rPr>
        <w:t>geen</w:t>
      </w:r>
      <w:r w:rsidR="00A3116A" w:rsidRPr="00840B71">
        <w:rPr>
          <w:rFonts w:asciiTheme="minorHAnsi" w:hAnsiTheme="minorHAnsi" w:cs="Arial"/>
          <w:sz w:val="22"/>
          <w:szCs w:val="22"/>
        </w:rPr>
        <w:t xml:space="preserve"> bedragen voor omzetbelasting zijn begrepen:</w:t>
      </w:r>
    </w:p>
    <w:p w14:paraId="4598D3B3" w14:textId="77777777" w:rsidR="00A3116A" w:rsidRPr="00840B71" w:rsidRDefault="00A3116A" w:rsidP="00A3116A">
      <w:pPr>
        <w:ind w:left="567"/>
        <w:jc w:val="both"/>
        <w:rPr>
          <w:rFonts w:asciiTheme="minorHAnsi" w:hAnsiTheme="minorHAnsi" w:cs="Arial"/>
          <w:b/>
          <w:sz w:val="22"/>
          <w:szCs w:val="22"/>
        </w:rPr>
      </w:pPr>
    </w:p>
    <w:p w14:paraId="12FE621B" w14:textId="77777777" w:rsidR="00A3116A" w:rsidRPr="00840B71" w:rsidRDefault="00A3116A" w:rsidP="00A3116A">
      <w:pPr>
        <w:ind w:left="567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840B71">
        <w:rPr>
          <w:rFonts w:asciiTheme="minorHAnsi" w:hAnsiTheme="minorHAnsi" w:cs="Arial"/>
          <w:sz w:val="22"/>
          <w:szCs w:val="22"/>
          <w:u w:val="single"/>
        </w:rPr>
        <w:t xml:space="preserve">Invultabel </w:t>
      </w:r>
      <w:r w:rsidRPr="00840B71">
        <w:rPr>
          <w:rFonts w:asciiTheme="minorHAnsi" w:hAnsiTheme="minorHAnsi" w:cs="Arial"/>
          <w:i/>
          <w:sz w:val="22"/>
          <w:szCs w:val="22"/>
        </w:rPr>
        <w:t>(oranje velden invullen)</w:t>
      </w:r>
    </w:p>
    <w:tbl>
      <w:tblPr>
        <w:tblpPr w:leftFromText="141" w:rightFromText="141" w:vertAnchor="text" w:horzAnchor="page" w:tblpX="1954" w:tblpY="182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111"/>
      </w:tblGrid>
      <w:tr w:rsidR="00E83EF1" w:rsidRPr="007614E2" w14:paraId="6147D576" w14:textId="77777777" w:rsidTr="00A810B8">
        <w:trPr>
          <w:trHeight w:val="605"/>
        </w:trPr>
        <w:tc>
          <w:tcPr>
            <w:tcW w:w="439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0664C0" w14:textId="77777777" w:rsidR="00E83EF1" w:rsidRPr="00840B71" w:rsidRDefault="00E83EF1" w:rsidP="00A810B8">
            <w:pPr>
              <w:ind w:left="567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4453E368" w14:textId="626E8978" w:rsidR="00E83EF1" w:rsidRPr="00840B71" w:rsidRDefault="00B16C56" w:rsidP="00A810B8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40B71">
              <w:rPr>
                <w:rFonts w:asciiTheme="minorHAnsi" w:hAnsiTheme="minorHAnsi" w:cs="Arial"/>
                <w:sz w:val="22"/>
                <w:szCs w:val="22"/>
              </w:rPr>
              <w:t>Totale</w:t>
            </w:r>
            <w:r w:rsidR="00E83EF1" w:rsidRPr="00840B7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52101">
              <w:rPr>
                <w:rFonts w:asciiTheme="minorHAnsi" w:hAnsiTheme="minorHAnsi" w:cs="Arial"/>
                <w:sz w:val="22"/>
                <w:szCs w:val="22"/>
              </w:rPr>
              <w:t>Concessieprijs</w:t>
            </w:r>
            <w:r w:rsidR="00E83EF1" w:rsidRPr="00840B71">
              <w:rPr>
                <w:rFonts w:asciiTheme="minorHAnsi" w:hAnsiTheme="minorHAnsi" w:cs="Arial"/>
                <w:sz w:val="22"/>
                <w:szCs w:val="22"/>
              </w:rPr>
              <w:t xml:space="preserve"> per jaar</w:t>
            </w:r>
            <w:r w:rsidR="00D02E01" w:rsidRPr="00840B71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="00D02E01" w:rsidRPr="00840B71">
              <w:rPr>
                <w:rFonts w:asciiTheme="minorHAnsi" w:hAnsiTheme="minorHAnsi" w:cs="Arial"/>
                <w:sz w:val="22"/>
                <w:szCs w:val="22"/>
              </w:rPr>
              <w:t>excl.BTW</w:t>
            </w:r>
            <w:proofErr w:type="spellEnd"/>
            <w:r w:rsidR="00D02E01" w:rsidRPr="00840B71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4755A7" w:rsidRPr="007614E2" w14:paraId="77B09AD0" w14:textId="77777777" w:rsidTr="002F2860">
        <w:tc>
          <w:tcPr>
            <w:tcW w:w="4395" w:type="dxa"/>
            <w:shd w:val="clear" w:color="auto" w:fill="FFFFFF" w:themeFill="background1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D73CC5" w14:textId="77777777" w:rsidR="004755A7" w:rsidRPr="00840B71" w:rsidRDefault="004755A7" w:rsidP="00A810B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344BB" w14:textId="77777777" w:rsidR="004755A7" w:rsidRPr="00840B71" w:rsidRDefault="004755A7" w:rsidP="00A810B8">
            <w:pPr>
              <w:ind w:left="567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755A7" w:rsidRPr="007614E2" w14:paraId="247ABC84" w14:textId="77777777" w:rsidTr="002F2860">
        <w:tc>
          <w:tcPr>
            <w:tcW w:w="4395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4A4186" w14:textId="1EAA20AF" w:rsidR="004755A7" w:rsidRPr="00840B71" w:rsidRDefault="004755A7" w:rsidP="00A810B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Totaal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DC0B208" w14:textId="12834A06" w:rsidR="004755A7" w:rsidRPr="00840B71" w:rsidRDefault="004755A7" w:rsidP="00A810B8">
            <w:pPr>
              <w:ind w:left="567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840B71">
              <w:rPr>
                <w:rFonts w:asciiTheme="minorHAnsi" w:hAnsiTheme="minorHAnsi" w:cs="Arial"/>
                <w:sz w:val="22"/>
                <w:szCs w:val="22"/>
              </w:rPr>
              <w:t>€</w:t>
            </w: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  <w:r w:rsidRPr="00840B71">
              <w:rPr>
                <w:rFonts w:asciiTheme="minorHAnsi" w:hAnsiTheme="minorHAnsi" w:cs="Arial"/>
                <w:sz w:val="22"/>
                <w:szCs w:val="22"/>
              </w:rPr>
              <w:t>XX.XXX</w:t>
            </w:r>
          </w:p>
        </w:tc>
      </w:tr>
    </w:tbl>
    <w:p w14:paraId="2BFB9B38" w14:textId="222D1A91" w:rsidR="00E83EF1" w:rsidRDefault="00E83EF1" w:rsidP="00A3116A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3760E399" w14:textId="1B0843E5" w:rsidR="004755A7" w:rsidRDefault="004755A7" w:rsidP="00A3116A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27215D78" w14:textId="460B7DB0" w:rsidR="004755A7" w:rsidRDefault="004755A7" w:rsidP="00A3116A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41E1B283" w14:textId="0A8A22CF" w:rsidR="004755A7" w:rsidRDefault="004755A7" w:rsidP="00A3116A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0662328" w14:textId="77777777" w:rsidR="004755A7" w:rsidRPr="00840B71" w:rsidRDefault="004755A7" w:rsidP="00A3116A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horzAnchor="page" w:tblpX="1949" w:tblpY="18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5688"/>
      </w:tblGrid>
      <w:tr w:rsidR="000F01AA" w:rsidRPr="007614E2" w14:paraId="30A7FF3B" w14:textId="77777777" w:rsidTr="002F2860">
        <w:tc>
          <w:tcPr>
            <w:tcW w:w="281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5413AD" w14:textId="77777777" w:rsidR="000F01AA" w:rsidRPr="00840B71" w:rsidRDefault="000F01AA" w:rsidP="002F28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40B71">
              <w:rPr>
                <w:rFonts w:asciiTheme="minorHAnsi" w:hAnsiTheme="minorHAnsi" w:cs="Arial"/>
                <w:sz w:val="22"/>
                <w:szCs w:val="22"/>
              </w:rPr>
              <w:t>Naam rechtsgeldige vertegenwoordiger</w:t>
            </w:r>
          </w:p>
        </w:tc>
        <w:tc>
          <w:tcPr>
            <w:tcW w:w="5688" w:type="dxa"/>
            <w:shd w:val="clear" w:color="auto" w:fill="FABF8F" w:themeFill="accent6" w:themeFillTint="99"/>
            <w:vAlign w:val="center"/>
          </w:tcPr>
          <w:p w14:paraId="2D83B448" w14:textId="77777777" w:rsidR="000F01AA" w:rsidRPr="00840B71" w:rsidRDefault="000F01AA" w:rsidP="002F2860">
            <w:pPr>
              <w:ind w:left="567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F01AA" w:rsidRPr="007614E2" w14:paraId="1900F3DC" w14:textId="77777777" w:rsidTr="002F2860">
        <w:tc>
          <w:tcPr>
            <w:tcW w:w="281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F74271" w14:textId="77777777" w:rsidR="000F01AA" w:rsidRPr="00840B71" w:rsidRDefault="000F01AA" w:rsidP="002F28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40B71">
              <w:rPr>
                <w:rFonts w:asciiTheme="minorHAnsi" w:hAnsiTheme="minorHAnsi" w:cs="Arial"/>
                <w:sz w:val="22"/>
                <w:szCs w:val="22"/>
              </w:rPr>
              <w:t>Datum:</w:t>
            </w:r>
          </w:p>
        </w:tc>
        <w:tc>
          <w:tcPr>
            <w:tcW w:w="5688" w:type="dxa"/>
            <w:shd w:val="clear" w:color="auto" w:fill="FABF8F" w:themeFill="accent6" w:themeFillTint="99"/>
            <w:vAlign w:val="center"/>
          </w:tcPr>
          <w:p w14:paraId="23BCB1E2" w14:textId="77777777" w:rsidR="000F01AA" w:rsidRPr="00840B71" w:rsidRDefault="000F01AA" w:rsidP="002F2860">
            <w:pPr>
              <w:ind w:left="567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F01AA" w:rsidRPr="007614E2" w14:paraId="0DBA2E14" w14:textId="77777777" w:rsidTr="002F2860">
        <w:tc>
          <w:tcPr>
            <w:tcW w:w="281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9800B5" w14:textId="77777777" w:rsidR="000F01AA" w:rsidRPr="00840B71" w:rsidRDefault="000F01AA" w:rsidP="002F28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40B71">
              <w:rPr>
                <w:rFonts w:asciiTheme="minorHAnsi" w:hAnsiTheme="minorHAnsi" w:cs="Arial"/>
                <w:sz w:val="22"/>
                <w:szCs w:val="22"/>
              </w:rPr>
              <w:t>Plaats:</w:t>
            </w:r>
          </w:p>
        </w:tc>
        <w:tc>
          <w:tcPr>
            <w:tcW w:w="5688" w:type="dxa"/>
            <w:shd w:val="clear" w:color="auto" w:fill="FABF8F" w:themeFill="accent6" w:themeFillTint="99"/>
            <w:vAlign w:val="center"/>
          </w:tcPr>
          <w:p w14:paraId="66600C06" w14:textId="77777777" w:rsidR="000F01AA" w:rsidRPr="00840B71" w:rsidRDefault="000F01AA" w:rsidP="002F2860">
            <w:pPr>
              <w:ind w:left="567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F01AA" w:rsidRPr="007614E2" w14:paraId="6FAA3090" w14:textId="77777777" w:rsidTr="002F2860">
        <w:tc>
          <w:tcPr>
            <w:tcW w:w="281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867E52" w14:textId="77777777" w:rsidR="000F01AA" w:rsidRPr="00840B71" w:rsidRDefault="000F01AA" w:rsidP="002F286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40B71">
              <w:rPr>
                <w:rFonts w:asciiTheme="minorHAnsi" w:hAnsiTheme="minorHAnsi" w:cs="Arial"/>
                <w:sz w:val="22"/>
                <w:szCs w:val="22"/>
              </w:rPr>
              <w:t>Handtekening rechtsgeldige vertegenwoordiger</w:t>
            </w:r>
          </w:p>
        </w:tc>
        <w:tc>
          <w:tcPr>
            <w:tcW w:w="5688" w:type="dxa"/>
            <w:shd w:val="clear" w:color="auto" w:fill="FABF8F" w:themeFill="accent6" w:themeFillTint="99"/>
            <w:vAlign w:val="center"/>
          </w:tcPr>
          <w:p w14:paraId="54A8ED73" w14:textId="77777777" w:rsidR="000F01AA" w:rsidRPr="00840B71" w:rsidRDefault="000F01AA" w:rsidP="002F2860">
            <w:pPr>
              <w:ind w:left="567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F15F1B5" w14:textId="77777777" w:rsidR="00A52ADD" w:rsidRPr="00840B71" w:rsidRDefault="00A52ADD" w:rsidP="00A52ADD">
      <w:pPr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37E68E16" w14:textId="7B9ED80F" w:rsidR="00F01FEE" w:rsidRDefault="00F01FEE">
      <w:pPr>
        <w:rPr>
          <w:rFonts w:asciiTheme="minorHAnsi" w:hAnsiTheme="minorHAnsi" w:cs="Arial"/>
        </w:rPr>
      </w:pPr>
    </w:p>
    <w:sectPr w:rsidR="00F01FEE" w:rsidSect="00EF1EAB">
      <w:footerReference w:type="default" r:id="rId11"/>
      <w:type w:val="continuous"/>
      <w:pgSz w:w="11901" w:h="16840"/>
      <w:pgMar w:top="1418" w:right="1134" w:bottom="1418" w:left="1418" w:header="709" w:footer="851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67D3" w14:textId="77777777" w:rsidR="00D94DCA" w:rsidRDefault="00D94DCA">
      <w:r>
        <w:separator/>
      </w:r>
    </w:p>
  </w:endnote>
  <w:endnote w:type="continuationSeparator" w:id="0">
    <w:p w14:paraId="46CCC5C0" w14:textId="77777777" w:rsidR="00D94DCA" w:rsidRDefault="00D94DCA">
      <w:r>
        <w:continuationSeparator/>
      </w:r>
    </w:p>
  </w:endnote>
  <w:endnote w:type="continuationNotice" w:id="1">
    <w:p w14:paraId="68896634" w14:textId="77777777" w:rsidR="00D94DCA" w:rsidRDefault="00D94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w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old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1F76" w14:textId="0ACB60F8" w:rsidR="0035111B" w:rsidRPr="002A06D8" w:rsidRDefault="0035111B" w:rsidP="00043142">
    <w:pPr>
      <w:pStyle w:val="Voettekst"/>
      <w:pBdr>
        <w:top w:val="single" w:sz="4" w:space="1" w:color="auto"/>
      </w:pBdr>
      <w:tabs>
        <w:tab w:val="clear" w:pos="4536"/>
      </w:tabs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>Aanbestedingsleidraad</w:t>
    </w:r>
    <w:r w:rsidRPr="002A06D8">
      <w:rPr>
        <w:rFonts w:asciiTheme="minorHAnsi" w:hAnsiTheme="minorHAnsi"/>
        <w:i/>
        <w:sz w:val="16"/>
        <w:szCs w:val="16"/>
      </w:rPr>
      <w:t xml:space="preserve"> </w:t>
    </w:r>
    <w:r>
      <w:rPr>
        <w:rFonts w:asciiTheme="minorHAnsi" w:hAnsiTheme="minorHAnsi"/>
        <w:i/>
        <w:sz w:val="16"/>
        <w:szCs w:val="16"/>
      </w:rPr>
      <w:t>Reclamemast</w:t>
    </w:r>
    <w:r w:rsidR="0054002C">
      <w:rPr>
        <w:rFonts w:asciiTheme="minorHAnsi" w:hAnsiTheme="minorHAnsi"/>
        <w:i/>
        <w:sz w:val="16"/>
        <w:szCs w:val="16"/>
      </w:rPr>
      <w:t xml:space="preserve"> A</w:t>
    </w:r>
    <w:r w:rsidR="00E04B2D">
      <w:rPr>
        <w:rFonts w:asciiTheme="minorHAnsi" w:hAnsiTheme="minorHAnsi"/>
        <w:i/>
        <w:sz w:val="16"/>
        <w:szCs w:val="16"/>
      </w:rPr>
      <w:t xml:space="preserve">15 </w:t>
    </w:r>
    <w:r w:rsidR="0054002C">
      <w:rPr>
        <w:rFonts w:asciiTheme="minorHAnsi" w:hAnsiTheme="minorHAnsi"/>
        <w:i/>
        <w:sz w:val="16"/>
        <w:szCs w:val="16"/>
      </w:rPr>
      <w:t>gemeente Gorinchem</w:t>
    </w:r>
    <w:r>
      <w:rPr>
        <w:rFonts w:asciiTheme="minorHAnsi" w:hAnsiTheme="minorHAnsi"/>
        <w:i/>
        <w:sz w:val="16"/>
        <w:szCs w:val="16"/>
      </w:rPr>
      <w:t xml:space="preserve"> </w:t>
    </w:r>
    <w:r w:rsidRPr="002A06D8">
      <w:rPr>
        <w:rFonts w:asciiTheme="minorHAnsi" w:hAnsiTheme="minorHAnsi"/>
        <w:i/>
        <w:sz w:val="16"/>
        <w:szCs w:val="16"/>
      </w:rPr>
      <w:t>–</w:t>
    </w:r>
    <w:r w:rsidR="00075D52">
      <w:rPr>
        <w:rFonts w:asciiTheme="minorHAnsi" w:hAnsiTheme="minorHAnsi"/>
        <w:i/>
        <w:sz w:val="16"/>
        <w:szCs w:val="16"/>
      </w:rPr>
      <w:t xml:space="preserve">26 </w:t>
    </w:r>
    <w:r w:rsidR="00E44C1D">
      <w:rPr>
        <w:rFonts w:asciiTheme="minorHAnsi" w:hAnsiTheme="minorHAnsi"/>
        <w:i/>
        <w:sz w:val="16"/>
        <w:szCs w:val="16"/>
      </w:rPr>
      <w:t xml:space="preserve">augustus </w:t>
    </w:r>
    <w:r w:rsidR="0054002C">
      <w:rPr>
        <w:rFonts w:asciiTheme="minorHAnsi" w:hAnsiTheme="minorHAnsi"/>
        <w:i/>
        <w:sz w:val="16"/>
        <w:szCs w:val="16"/>
      </w:rPr>
      <w:t>202</w:t>
    </w:r>
    <w:r w:rsidR="0050547D">
      <w:rPr>
        <w:rFonts w:asciiTheme="minorHAnsi" w:hAnsiTheme="minorHAnsi"/>
        <w:i/>
        <w:sz w:val="16"/>
        <w:szCs w:val="16"/>
      </w:rPr>
      <w:t>5</w:t>
    </w:r>
    <w:r w:rsidRPr="002A06D8">
      <w:rPr>
        <w:rFonts w:asciiTheme="minorHAnsi" w:hAnsiTheme="minorHAnsi"/>
        <w:i/>
        <w:sz w:val="16"/>
        <w:szCs w:val="16"/>
      </w:rPr>
      <w:tab/>
      <w:t xml:space="preserve">Pagina </w:t>
    </w:r>
    <w:r w:rsidRPr="002A06D8">
      <w:rPr>
        <w:rFonts w:asciiTheme="minorHAnsi" w:hAnsiTheme="minorHAnsi"/>
        <w:i/>
        <w:sz w:val="16"/>
        <w:szCs w:val="16"/>
      </w:rPr>
      <w:fldChar w:fldCharType="begin"/>
    </w:r>
    <w:r w:rsidRPr="002A06D8">
      <w:rPr>
        <w:rFonts w:asciiTheme="minorHAnsi" w:hAnsiTheme="minorHAnsi"/>
        <w:i/>
        <w:sz w:val="16"/>
        <w:szCs w:val="16"/>
      </w:rPr>
      <w:instrText xml:space="preserve"> PAGE   \* MERGEFORMAT </w:instrText>
    </w:r>
    <w:r w:rsidRPr="002A06D8">
      <w:rPr>
        <w:rFonts w:asciiTheme="minorHAnsi" w:hAnsiTheme="minorHAnsi"/>
        <w:i/>
        <w:sz w:val="16"/>
        <w:szCs w:val="16"/>
      </w:rPr>
      <w:fldChar w:fldCharType="separate"/>
    </w:r>
    <w:r>
      <w:rPr>
        <w:rFonts w:asciiTheme="minorHAnsi" w:hAnsiTheme="minorHAnsi"/>
        <w:i/>
        <w:noProof/>
        <w:sz w:val="16"/>
        <w:szCs w:val="16"/>
      </w:rPr>
      <w:t>33</w:t>
    </w:r>
    <w:r w:rsidRPr="002A06D8">
      <w:rPr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8C79" w14:textId="77777777" w:rsidR="00D94DCA" w:rsidRDefault="00D94DCA">
      <w:r>
        <w:separator/>
      </w:r>
    </w:p>
  </w:footnote>
  <w:footnote w:type="continuationSeparator" w:id="0">
    <w:p w14:paraId="1A1B0F02" w14:textId="77777777" w:rsidR="00D94DCA" w:rsidRDefault="00D94DCA">
      <w:r>
        <w:continuationSeparator/>
      </w:r>
    </w:p>
  </w:footnote>
  <w:footnote w:type="continuationNotice" w:id="1">
    <w:p w14:paraId="09920760" w14:textId="77777777" w:rsidR="00D94DCA" w:rsidRDefault="00D94D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E7CF2B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B967250"/>
    <w:lvl w:ilvl="0">
      <w:start w:val="1"/>
      <w:numFmt w:val="bullet"/>
      <w:pStyle w:val="Kop9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C98121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4"/>
    <w:multiLevelType w:val="singleLevel"/>
    <w:tmpl w:val="00000004"/>
    <w:name w:val="WW8Nm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F13DDA"/>
    <w:multiLevelType w:val="multilevel"/>
    <w:tmpl w:val="F9E8D6E8"/>
    <w:lvl w:ilvl="0">
      <w:start w:val="2"/>
      <w:numFmt w:val="decimal"/>
      <w:pStyle w:val="Onderdee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703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19028C5"/>
    <w:multiLevelType w:val="hybridMultilevel"/>
    <w:tmpl w:val="729065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C149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93A21"/>
    <w:multiLevelType w:val="hybridMultilevel"/>
    <w:tmpl w:val="FF5899F2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3C80814"/>
    <w:multiLevelType w:val="hybridMultilevel"/>
    <w:tmpl w:val="25548648"/>
    <w:lvl w:ilvl="0" w:tplc="04130001">
      <w:start w:val="6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687621E"/>
    <w:multiLevelType w:val="hybridMultilevel"/>
    <w:tmpl w:val="DF86C86A"/>
    <w:lvl w:ilvl="0" w:tplc="9B8A9AEE">
      <w:start w:val="1"/>
      <w:numFmt w:val="bullet"/>
      <w:lvlText w:val=""/>
      <w:lvlJc w:val="left"/>
      <w:pPr>
        <w:ind w:left="697" w:hanging="3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D7679BD"/>
    <w:multiLevelType w:val="multilevel"/>
    <w:tmpl w:val="7C5A08D6"/>
    <w:lvl w:ilvl="0">
      <w:start w:val="1"/>
      <w:numFmt w:val="decimal"/>
      <w:pStyle w:val="ArtikelnummeringOvereenkomst"/>
      <w:lvlText w:val="Artikel 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Subartikelnummering"/>
      <w:lvlText w:val="%1.%2"/>
      <w:lvlJc w:val="right"/>
      <w:pPr>
        <w:tabs>
          <w:tab w:val="num" w:pos="-1080"/>
        </w:tabs>
        <w:ind w:left="-1080" w:hanging="284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4" w15:restartNumberingAfterBreak="0">
    <w:nsid w:val="224562DA"/>
    <w:multiLevelType w:val="hybridMultilevel"/>
    <w:tmpl w:val="224E5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6E4105"/>
    <w:multiLevelType w:val="multilevel"/>
    <w:tmpl w:val="549C6D0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16" w15:restartNumberingAfterBreak="0">
    <w:nsid w:val="36BD3289"/>
    <w:multiLevelType w:val="hybridMultilevel"/>
    <w:tmpl w:val="C90204DC"/>
    <w:lvl w:ilvl="0" w:tplc="1A5C8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B0400"/>
    <w:multiLevelType w:val="hybridMultilevel"/>
    <w:tmpl w:val="59546606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CC316D"/>
    <w:multiLevelType w:val="hybridMultilevel"/>
    <w:tmpl w:val="23CA885A"/>
    <w:lvl w:ilvl="0" w:tplc="18C0C7C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D356DA"/>
    <w:multiLevelType w:val="hybridMultilevel"/>
    <w:tmpl w:val="86806A0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FC6417"/>
    <w:multiLevelType w:val="hybridMultilevel"/>
    <w:tmpl w:val="EFAC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4475"/>
    <w:multiLevelType w:val="multilevel"/>
    <w:tmpl w:val="E272D5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 w15:restartNumberingAfterBreak="0">
    <w:nsid w:val="56FC50D5"/>
    <w:multiLevelType w:val="hybridMultilevel"/>
    <w:tmpl w:val="79064BFA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B256A7"/>
    <w:multiLevelType w:val="multilevel"/>
    <w:tmpl w:val="091A6D50"/>
    <w:lvl w:ilvl="0">
      <w:start w:val="1"/>
      <w:numFmt w:val="decimal"/>
      <w:pStyle w:val="Kop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F691CB1"/>
    <w:multiLevelType w:val="hybridMultilevel"/>
    <w:tmpl w:val="E7E0263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52BCC"/>
    <w:multiLevelType w:val="hybridMultilevel"/>
    <w:tmpl w:val="C3866C64"/>
    <w:lvl w:ilvl="0" w:tplc="ED24FC92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ascii="Arial" w:hAnsi="Arial" w:hint="default"/>
        <w:b w:val="0"/>
        <w:i w:val="0"/>
        <w:sz w:val="16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abstractNum w:abstractNumId="27" w15:restartNumberingAfterBreak="0">
    <w:nsid w:val="702B753E"/>
    <w:multiLevelType w:val="hybridMultilevel"/>
    <w:tmpl w:val="1582952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57C17"/>
    <w:multiLevelType w:val="hybridMultilevel"/>
    <w:tmpl w:val="9D2067E6"/>
    <w:lvl w:ilvl="0" w:tplc="3ADA3E68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</w:lvl>
    <w:lvl w:ilvl="1" w:tplc="A35EE7CE">
      <w:start w:val="1"/>
      <w:numFmt w:val="decimal"/>
      <w:lvlText w:val="%2."/>
      <w:lvlJc w:val="left"/>
      <w:pPr>
        <w:tabs>
          <w:tab w:val="num" w:pos="2007"/>
        </w:tabs>
        <w:ind w:left="2007" w:hanging="720"/>
      </w:pPr>
    </w:lvl>
    <w:lvl w:ilvl="2" w:tplc="53EA8FB6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 w:tplc="A96E7A98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 w:tplc="A44C68DA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 w:tplc="D0247466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 w:tplc="EB6AFABA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 w:tplc="4BFC5D40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 w:tplc="E3D27866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29" w15:restartNumberingAfterBreak="0">
    <w:nsid w:val="75D24DD5"/>
    <w:multiLevelType w:val="hybridMultilevel"/>
    <w:tmpl w:val="20E40FD6"/>
    <w:lvl w:ilvl="0" w:tplc="E66E87A8">
      <w:start w:val="1"/>
      <w:numFmt w:val="decimal"/>
      <w:pStyle w:val="eisado"/>
      <w:lvlText w:val="a-do-%1"/>
      <w:lvlJc w:val="left"/>
      <w:pPr>
        <w:ind w:left="720" w:hanging="360"/>
      </w:pPr>
      <w:rPr>
        <w:rFonts w:ascii="Verdana" w:hAnsi="Verdana" w:hint="default"/>
        <w:b/>
        <w:i w:val="0"/>
        <w:sz w:val="18"/>
        <w:u w:val="none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96935">
    <w:abstractNumId w:val="3"/>
  </w:num>
  <w:num w:numId="2" w16cid:durableId="1008210937">
    <w:abstractNumId w:val="1"/>
  </w:num>
  <w:num w:numId="3" w16cid:durableId="1103577861">
    <w:abstractNumId w:val="15"/>
  </w:num>
  <w:num w:numId="4" w16cid:durableId="738210998">
    <w:abstractNumId w:val="8"/>
  </w:num>
  <w:num w:numId="5" w16cid:durableId="1078137604">
    <w:abstractNumId w:val="24"/>
  </w:num>
  <w:num w:numId="6" w16cid:durableId="1707295804">
    <w:abstractNumId w:val="29"/>
  </w:num>
  <w:num w:numId="7" w16cid:durableId="677973255">
    <w:abstractNumId w:val="25"/>
  </w:num>
  <w:num w:numId="8" w16cid:durableId="55931878">
    <w:abstractNumId w:val="10"/>
  </w:num>
  <w:num w:numId="9" w16cid:durableId="1483812663">
    <w:abstractNumId w:val="18"/>
  </w:num>
  <w:num w:numId="10" w16cid:durableId="537862545">
    <w:abstractNumId w:val="26"/>
  </w:num>
  <w:num w:numId="11" w16cid:durableId="1286741331">
    <w:abstractNumId w:val="23"/>
  </w:num>
  <w:num w:numId="12" w16cid:durableId="1037780104">
    <w:abstractNumId w:val="9"/>
  </w:num>
  <w:num w:numId="13" w16cid:durableId="204954273">
    <w:abstractNumId w:val="0"/>
  </w:num>
  <w:num w:numId="14" w16cid:durableId="251353247">
    <w:abstractNumId w:val="13"/>
  </w:num>
  <w:num w:numId="15" w16cid:durableId="182210144">
    <w:abstractNumId w:val="27"/>
  </w:num>
  <w:num w:numId="16" w16cid:durableId="340665980">
    <w:abstractNumId w:val="16"/>
  </w:num>
  <w:num w:numId="17" w16cid:durableId="861284846">
    <w:abstractNumId w:val="21"/>
  </w:num>
  <w:num w:numId="18" w16cid:durableId="910772655">
    <w:abstractNumId w:val="12"/>
  </w:num>
  <w:num w:numId="19" w16cid:durableId="1007097329">
    <w:abstractNumId w:val="19"/>
  </w:num>
  <w:num w:numId="20" w16cid:durableId="1776095078">
    <w:abstractNumId w:val="14"/>
  </w:num>
  <w:num w:numId="21" w16cid:durableId="15355905">
    <w:abstractNumId w:val="11"/>
  </w:num>
  <w:num w:numId="22" w16cid:durableId="1805655300">
    <w:abstractNumId w:val="28"/>
  </w:num>
  <w:num w:numId="23" w16cid:durableId="2082291240">
    <w:abstractNumId w:val="20"/>
  </w:num>
  <w:num w:numId="24" w16cid:durableId="1586182475">
    <w:abstractNumId w:val="22"/>
  </w:num>
  <w:num w:numId="25" w16cid:durableId="1884711406">
    <w:abstractNumId w:val="2"/>
  </w:num>
  <w:num w:numId="26" w16cid:durableId="433863601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  <w:docVar w:name="GU_Versie" w:val="1"/>
  </w:docVars>
  <w:rsids>
    <w:rsidRoot w:val="00826D45"/>
    <w:rsid w:val="0000017E"/>
    <w:rsid w:val="000004E8"/>
    <w:rsid w:val="000009DD"/>
    <w:rsid w:val="00001062"/>
    <w:rsid w:val="000014CD"/>
    <w:rsid w:val="000029A5"/>
    <w:rsid w:val="00002CF7"/>
    <w:rsid w:val="00002ED0"/>
    <w:rsid w:val="0000324F"/>
    <w:rsid w:val="00003BE7"/>
    <w:rsid w:val="00004396"/>
    <w:rsid w:val="00004AE2"/>
    <w:rsid w:val="00004DD6"/>
    <w:rsid w:val="00005F5F"/>
    <w:rsid w:val="00006070"/>
    <w:rsid w:val="000060EA"/>
    <w:rsid w:val="000061B9"/>
    <w:rsid w:val="00006915"/>
    <w:rsid w:val="00007313"/>
    <w:rsid w:val="0001031F"/>
    <w:rsid w:val="0001082C"/>
    <w:rsid w:val="00010E39"/>
    <w:rsid w:val="0001175A"/>
    <w:rsid w:val="00011838"/>
    <w:rsid w:val="00011B1A"/>
    <w:rsid w:val="00012120"/>
    <w:rsid w:val="000122B5"/>
    <w:rsid w:val="0001236C"/>
    <w:rsid w:val="00012395"/>
    <w:rsid w:val="000130D2"/>
    <w:rsid w:val="00013FDC"/>
    <w:rsid w:val="00014AAB"/>
    <w:rsid w:val="00014C4E"/>
    <w:rsid w:val="00014FE8"/>
    <w:rsid w:val="00015109"/>
    <w:rsid w:val="0001603C"/>
    <w:rsid w:val="0001693A"/>
    <w:rsid w:val="00016A92"/>
    <w:rsid w:val="00016C91"/>
    <w:rsid w:val="00017A6F"/>
    <w:rsid w:val="000202E5"/>
    <w:rsid w:val="00020ABA"/>
    <w:rsid w:val="00020F39"/>
    <w:rsid w:val="000211A0"/>
    <w:rsid w:val="00021733"/>
    <w:rsid w:val="00021920"/>
    <w:rsid w:val="000233F2"/>
    <w:rsid w:val="00023809"/>
    <w:rsid w:val="00024C5B"/>
    <w:rsid w:val="00025225"/>
    <w:rsid w:val="000253CB"/>
    <w:rsid w:val="000253CE"/>
    <w:rsid w:val="00025441"/>
    <w:rsid w:val="0002586A"/>
    <w:rsid w:val="00025B47"/>
    <w:rsid w:val="00025E98"/>
    <w:rsid w:val="000265E9"/>
    <w:rsid w:val="000266F7"/>
    <w:rsid w:val="00026F8D"/>
    <w:rsid w:val="000273F1"/>
    <w:rsid w:val="00027464"/>
    <w:rsid w:val="0002753A"/>
    <w:rsid w:val="00027BB1"/>
    <w:rsid w:val="00030AB1"/>
    <w:rsid w:val="000315DD"/>
    <w:rsid w:val="00031925"/>
    <w:rsid w:val="00032A7A"/>
    <w:rsid w:val="00032BCE"/>
    <w:rsid w:val="000338C0"/>
    <w:rsid w:val="00033F25"/>
    <w:rsid w:val="00035111"/>
    <w:rsid w:val="00035975"/>
    <w:rsid w:val="00035E67"/>
    <w:rsid w:val="0003600A"/>
    <w:rsid w:val="000363C7"/>
    <w:rsid w:val="00036625"/>
    <w:rsid w:val="00036911"/>
    <w:rsid w:val="00036CF0"/>
    <w:rsid w:val="00037807"/>
    <w:rsid w:val="00037AD5"/>
    <w:rsid w:val="00037EBE"/>
    <w:rsid w:val="00041E15"/>
    <w:rsid w:val="0004235B"/>
    <w:rsid w:val="0004235F"/>
    <w:rsid w:val="00043142"/>
    <w:rsid w:val="00043978"/>
    <w:rsid w:val="00043A74"/>
    <w:rsid w:val="00044075"/>
    <w:rsid w:val="00044A36"/>
    <w:rsid w:val="00044BB0"/>
    <w:rsid w:val="00044E8C"/>
    <w:rsid w:val="00045108"/>
    <w:rsid w:val="00045C00"/>
    <w:rsid w:val="00045F9C"/>
    <w:rsid w:val="000461A7"/>
    <w:rsid w:val="00046815"/>
    <w:rsid w:val="000469F8"/>
    <w:rsid w:val="00047663"/>
    <w:rsid w:val="00047E89"/>
    <w:rsid w:val="00050359"/>
    <w:rsid w:val="00050427"/>
    <w:rsid w:val="000508A2"/>
    <w:rsid w:val="000517AB"/>
    <w:rsid w:val="00051AE2"/>
    <w:rsid w:val="00052101"/>
    <w:rsid w:val="00052133"/>
    <w:rsid w:val="00053DA6"/>
    <w:rsid w:val="00053F92"/>
    <w:rsid w:val="0005459E"/>
    <w:rsid w:val="0005463F"/>
    <w:rsid w:val="0005479C"/>
    <w:rsid w:val="00054C88"/>
    <w:rsid w:val="00055BEE"/>
    <w:rsid w:val="00055DA5"/>
    <w:rsid w:val="00056D15"/>
    <w:rsid w:val="00057709"/>
    <w:rsid w:val="00060076"/>
    <w:rsid w:val="00060179"/>
    <w:rsid w:val="0006095A"/>
    <w:rsid w:val="00060995"/>
    <w:rsid w:val="00060DF2"/>
    <w:rsid w:val="00060FA7"/>
    <w:rsid w:val="0006160A"/>
    <w:rsid w:val="00061BF7"/>
    <w:rsid w:val="00061DD3"/>
    <w:rsid w:val="00061E13"/>
    <w:rsid w:val="0006267F"/>
    <w:rsid w:val="00062E64"/>
    <w:rsid w:val="00062FE5"/>
    <w:rsid w:val="00063D77"/>
    <w:rsid w:val="0006460C"/>
    <w:rsid w:val="00064B72"/>
    <w:rsid w:val="00064E71"/>
    <w:rsid w:val="000655F1"/>
    <w:rsid w:val="00065E55"/>
    <w:rsid w:val="00065FA7"/>
    <w:rsid w:val="00066239"/>
    <w:rsid w:val="0006642A"/>
    <w:rsid w:val="000665DA"/>
    <w:rsid w:val="00067260"/>
    <w:rsid w:val="00067772"/>
    <w:rsid w:val="00067B82"/>
    <w:rsid w:val="00071EDB"/>
    <w:rsid w:val="000729E1"/>
    <w:rsid w:val="00072B11"/>
    <w:rsid w:val="000731FB"/>
    <w:rsid w:val="00073AED"/>
    <w:rsid w:val="00075D52"/>
    <w:rsid w:val="0007637A"/>
    <w:rsid w:val="000765A9"/>
    <w:rsid w:val="00076727"/>
    <w:rsid w:val="00076A06"/>
    <w:rsid w:val="00077A22"/>
    <w:rsid w:val="00077C7A"/>
    <w:rsid w:val="00080235"/>
    <w:rsid w:val="000802CC"/>
    <w:rsid w:val="0008081F"/>
    <w:rsid w:val="00080BCC"/>
    <w:rsid w:val="000816B7"/>
    <w:rsid w:val="00081BF5"/>
    <w:rsid w:val="0008278D"/>
    <w:rsid w:val="0008360C"/>
    <w:rsid w:val="00083CF8"/>
    <w:rsid w:val="00084075"/>
    <w:rsid w:val="000841B2"/>
    <w:rsid w:val="0008421F"/>
    <w:rsid w:val="0008434B"/>
    <w:rsid w:val="000845E2"/>
    <w:rsid w:val="00084FFC"/>
    <w:rsid w:val="00086029"/>
    <w:rsid w:val="0008676D"/>
    <w:rsid w:val="00087D27"/>
    <w:rsid w:val="0009010A"/>
    <w:rsid w:val="00090330"/>
    <w:rsid w:val="00090673"/>
    <w:rsid w:val="00090674"/>
    <w:rsid w:val="00090795"/>
    <w:rsid w:val="00090989"/>
    <w:rsid w:val="0009110C"/>
    <w:rsid w:val="0009290F"/>
    <w:rsid w:val="00093293"/>
    <w:rsid w:val="000937E0"/>
    <w:rsid w:val="00093854"/>
    <w:rsid w:val="000938FA"/>
    <w:rsid w:val="00093B08"/>
    <w:rsid w:val="00093C96"/>
    <w:rsid w:val="00094277"/>
    <w:rsid w:val="0009496C"/>
    <w:rsid w:val="00094A71"/>
    <w:rsid w:val="00094CDE"/>
    <w:rsid w:val="0009625E"/>
    <w:rsid w:val="00096370"/>
    <w:rsid w:val="00096697"/>
    <w:rsid w:val="00096A1E"/>
    <w:rsid w:val="00096A28"/>
    <w:rsid w:val="00097824"/>
    <w:rsid w:val="00097860"/>
    <w:rsid w:val="00097AB2"/>
    <w:rsid w:val="00097DA7"/>
    <w:rsid w:val="00097E8D"/>
    <w:rsid w:val="000A0CA9"/>
    <w:rsid w:val="000A10F8"/>
    <w:rsid w:val="000A1CDA"/>
    <w:rsid w:val="000A2256"/>
    <w:rsid w:val="000A22AF"/>
    <w:rsid w:val="000A266C"/>
    <w:rsid w:val="000A2B6A"/>
    <w:rsid w:val="000A2D7A"/>
    <w:rsid w:val="000A2DDD"/>
    <w:rsid w:val="000A3671"/>
    <w:rsid w:val="000A4D5C"/>
    <w:rsid w:val="000A4DAF"/>
    <w:rsid w:val="000A5D3A"/>
    <w:rsid w:val="000A5DA5"/>
    <w:rsid w:val="000A5E78"/>
    <w:rsid w:val="000A6D17"/>
    <w:rsid w:val="000A7A64"/>
    <w:rsid w:val="000A7B66"/>
    <w:rsid w:val="000B0F9B"/>
    <w:rsid w:val="000B1CBC"/>
    <w:rsid w:val="000B1D77"/>
    <w:rsid w:val="000B2493"/>
    <w:rsid w:val="000B2592"/>
    <w:rsid w:val="000B2874"/>
    <w:rsid w:val="000B2A7A"/>
    <w:rsid w:val="000B3014"/>
    <w:rsid w:val="000B3570"/>
    <w:rsid w:val="000B48F0"/>
    <w:rsid w:val="000B4F20"/>
    <w:rsid w:val="000B51AF"/>
    <w:rsid w:val="000B577A"/>
    <w:rsid w:val="000B5E78"/>
    <w:rsid w:val="000B684A"/>
    <w:rsid w:val="000B6CC7"/>
    <w:rsid w:val="000B6D90"/>
    <w:rsid w:val="000B6E25"/>
    <w:rsid w:val="000B7502"/>
    <w:rsid w:val="000B7624"/>
    <w:rsid w:val="000B76F2"/>
    <w:rsid w:val="000C0724"/>
    <w:rsid w:val="000C164F"/>
    <w:rsid w:val="000C1F16"/>
    <w:rsid w:val="000C1FFE"/>
    <w:rsid w:val="000C319E"/>
    <w:rsid w:val="000C39CB"/>
    <w:rsid w:val="000C3D4F"/>
    <w:rsid w:val="000C3E25"/>
    <w:rsid w:val="000C3EFA"/>
    <w:rsid w:val="000C46C4"/>
    <w:rsid w:val="000C471B"/>
    <w:rsid w:val="000C4B50"/>
    <w:rsid w:val="000C4EA7"/>
    <w:rsid w:val="000C5032"/>
    <w:rsid w:val="000C50DC"/>
    <w:rsid w:val="000C5B51"/>
    <w:rsid w:val="000C5CC7"/>
    <w:rsid w:val="000C60D5"/>
    <w:rsid w:val="000C647A"/>
    <w:rsid w:val="000C6C97"/>
    <w:rsid w:val="000C7180"/>
    <w:rsid w:val="000C78C4"/>
    <w:rsid w:val="000C7C2B"/>
    <w:rsid w:val="000C7D21"/>
    <w:rsid w:val="000D140E"/>
    <w:rsid w:val="000D1871"/>
    <w:rsid w:val="000D1AFD"/>
    <w:rsid w:val="000D2E86"/>
    <w:rsid w:val="000D2F8A"/>
    <w:rsid w:val="000D3136"/>
    <w:rsid w:val="000D32A8"/>
    <w:rsid w:val="000D3ABA"/>
    <w:rsid w:val="000D3FCE"/>
    <w:rsid w:val="000D432B"/>
    <w:rsid w:val="000D5561"/>
    <w:rsid w:val="000D76F8"/>
    <w:rsid w:val="000D7733"/>
    <w:rsid w:val="000E2700"/>
    <w:rsid w:val="000E3A93"/>
    <w:rsid w:val="000E3CA5"/>
    <w:rsid w:val="000E3CCD"/>
    <w:rsid w:val="000E3E68"/>
    <w:rsid w:val="000E4B51"/>
    <w:rsid w:val="000E4C3C"/>
    <w:rsid w:val="000E4D86"/>
    <w:rsid w:val="000E554A"/>
    <w:rsid w:val="000E5765"/>
    <w:rsid w:val="000E59AA"/>
    <w:rsid w:val="000E682A"/>
    <w:rsid w:val="000E79C4"/>
    <w:rsid w:val="000E7AD7"/>
    <w:rsid w:val="000F0109"/>
    <w:rsid w:val="000F01AA"/>
    <w:rsid w:val="000F01BC"/>
    <w:rsid w:val="000F027A"/>
    <w:rsid w:val="000F03BC"/>
    <w:rsid w:val="000F05A8"/>
    <w:rsid w:val="000F0C4F"/>
    <w:rsid w:val="000F125D"/>
    <w:rsid w:val="000F28D0"/>
    <w:rsid w:val="000F294A"/>
    <w:rsid w:val="000F2B06"/>
    <w:rsid w:val="000F407C"/>
    <w:rsid w:val="000F4333"/>
    <w:rsid w:val="000F439E"/>
    <w:rsid w:val="000F456A"/>
    <w:rsid w:val="000F45A6"/>
    <w:rsid w:val="000F45D3"/>
    <w:rsid w:val="000F6DF3"/>
    <w:rsid w:val="000F6E8F"/>
    <w:rsid w:val="000F6F6E"/>
    <w:rsid w:val="000F72EE"/>
    <w:rsid w:val="00100757"/>
    <w:rsid w:val="00100936"/>
    <w:rsid w:val="00100B62"/>
    <w:rsid w:val="00100B94"/>
    <w:rsid w:val="001024DD"/>
    <w:rsid w:val="00102630"/>
    <w:rsid w:val="001026C8"/>
    <w:rsid w:val="00102A69"/>
    <w:rsid w:val="00102F62"/>
    <w:rsid w:val="0010317B"/>
    <w:rsid w:val="00103AE3"/>
    <w:rsid w:val="00103CE6"/>
    <w:rsid w:val="0010409E"/>
    <w:rsid w:val="00104CF7"/>
    <w:rsid w:val="00105ABC"/>
    <w:rsid w:val="00105B32"/>
    <w:rsid w:val="00106372"/>
    <w:rsid w:val="001063FC"/>
    <w:rsid w:val="00106888"/>
    <w:rsid w:val="0010688D"/>
    <w:rsid w:val="00106A0D"/>
    <w:rsid w:val="0010741E"/>
    <w:rsid w:val="001079BE"/>
    <w:rsid w:val="00110854"/>
    <w:rsid w:val="00110D1C"/>
    <w:rsid w:val="00110F24"/>
    <w:rsid w:val="00111140"/>
    <w:rsid w:val="00111268"/>
    <w:rsid w:val="0011165A"/>
    <w:rsid w:val="00111876"/>
    <w:rsid w:val="00112D7E"/>
    <w:rsid w:val="00113AA0"/>
    <w:rsid w:val="001147F3"/>
    <w:rsid w:val="0011490C"/>
    <w:rsid w:val="00114C57"/>
    <w:rsid w:val="001150E6"/>
    <w:rsid w:val="001156A2"/>
    <w:rsid w:val="001157B4"/>
    <w:rsid w:val="00115A69"/>
    <w:rsid w:val="0011603B"/>
    <w:rsid w:val="00116A99"/>
    <w:rsid w:val="00117586"/>
    <w:rsid w:val="0012001C"/>
    <w:rsid w:val="0012066B"/>
    <w:rsid w:val="001207DF"/>
    <w:rsid w:val="00120998"/>
    <w:rsid w:val="00120EB5"/>
    <w:rsid w:val="001211A3"/>
    <w:rsid w:val="00121611"/>
    <w:rsid w:val="00122E11"/>
    <w:rsid w:val="001232D3"/>
    <w:rsid w:val="00123333"/>
    <w:rsid w:val="00123862"/>
    <w:rsid w:val="00123BC6"/>
    <w:rsid w:val="001241EE"/>
    <w:rsid w:val="0012531A"/>
    <w:rsid w:val="00125C11"/>
    <w:rsid w:val="00125DF5"/>
    <w:rsid w:val="001263CB"/>
    <w:rsid w:val="001264EF"/>
    <w:rsid w:val="0012660B"/>
    <w:rsid w:val="00126B80"/>
    <w:rsid w:val="00126E20"/>
    <w:rsid w:val="0012713A"/>
    <w:rsid w:val="0012765C"/>
    <w:rsid w:val="00127C45"/>
    <w:rsid w:val="00130015"/>
    <w:rsid w:val="001304BD"/>
    <w:rsid w:val="0013168C"/>
    <w:rsid w:val="00132219"/>
    <w:rsid w:val="00132307"/>
    <w:rsid w:val="0013239A"/>
    <w:rsid w:val="0013360A"/>
    <w:rsid w:val="001345FE"/>
    <w:rsid w:val="00134960"/>
    <w:rsid w:val="00134B69"/>
    <w:rsid w:val="0013531A"/>
    <w:rsid w:val="00135B12"/>
    <w:rsid w:val="00136029"/>
    <w:rsid w:val="001364B1"/>
    <w:rsid w:val="001364EC"/>
    <w:rsid w:val="00136855"/>
    <w:rsid w:val="00136C59"/>
    <w:rsid w:val="00136EC0"/>
    <w:rsid w:val="0013728B"/>
    <w:rsid w:val="001376D6"/>
    <w:rsid w:val="001401FF"/>
    <w:rsid w:val="001404AC"/>
    <w:rsid w:val="0014078E"/>
    <w:rsid w:val="00140878"/>
    <w:rsid w:val="00140EB6"/>
    <w:rsid w:val="00141999"/>
    <w:rsid w:val="00141F77"/>
    <w:rsid w:val="001436CE"/>
    <w:rsid w:val="00145028"/>
    <w:rsid w:val="0014509E"/>
    <w:rsid w:val="00145580"/>
    <w:rsid w:val="0014626A"/>
    <w:rsid w:val="00146279"/>
    <w:rsid w:val="00146611"/>
    <w:rsid w:val="0014683D"/>
    <w:rsid w:val="00146C80"/>
    <w:rsid w:val="00146E1F"/>
    <w:rsid w:val="00146F96"/>
    <w:rsid w:val="001478DB"/>
    <w:rsid w:val="001479E1"/>
    <w:rsid w:val="00150431"/>
    <w:rsid w:val="0015080E"/>
    <w:rsid w:val="00150E00"/>
    <w:rsid w:val="001512DD"/>
    <w:rsid w:val="00151791"/>
    <w:rsid w:val="0015227E"/>
    <w:rsid w:val="0015281F"/>
    <w:rsid w:val="001529A7"/>
    <w:rsid w:val="00152A94"/>
    <w:rsid w:val="00153480"/>
    <w:rsid w:val="001538F4"/>
    <w:rsid w:val="0015423A"/>
    <w:rsid w:val="001544AE"/>
    <w:rsid w:val="001544CA"/>
    <w:rsid w:val="001563AE"/>
    <w:rsid w:val="00156756"/>
    <w:rsid w:val="0015687A"/>
    <w:rsid w:val="00157ADB"/>
    <w:rsid w:val="0016030B"/>
    <w:rsid w:val="00160690"/>
    <w:rsid w:val="00160C42"/>
    <w:rsid w:val="00160CBB"/>
    <w:rsid w:val="00161217"/>
    <w:rsid w:val="0016253A"/>
    <w:rsid w:val="00162B08"/>
    <w:rsid w:val="00162F1E"/>
    <w:rsid w:val="00162F33"/>
    <w:rsid w:val="00162F88"/>
    <w:rsid w:val="0016309D"/>
    <w:rsid w:val="0016339C"/>
    <w:rsid w:val="00163851"/>
    <w:rsid w:val="0016454F"/>
    <w:rsid w:val="00164742"/>
    <w:rsid w:val="00164D7A"/>
    <w:rsid w:val="00165770"/>
    <w:rsid w:val="001668B0"/>
    <w:rsid w:val="00166AFD"/>
    <w:rsid w:val="00170E87"/>
    <w:rsid w:val="001712ED"/>
    <w:rsid w:val="0017147E"/>
    <w:rsid w:val="00171557"/>
    <w:rsid w:val="00173204"/>
    <w:rsid w:val="00173F69"/>
    <w:rsid w:val="00174DB2"/>
    <w:rsid w:val="00175469"/>
    <w:rsid w:val="0017546D"/>
    <w:rsid w:val="001779F0"/>
    <w:rsid w:val="00180AC6"/>
    <w:rsid w:val="00181651"/>
    <w:rsid w:val="001828A1"/>
    <w:rsid w:val="00183355"/>
    <w:rsid w:val="00183CAE"/>
    <w:rsid w:val="00183F4F"/>
    <w:rsid w:val="00184A7B"/>
    <w:rsid w:val="00184E3C"/>
    <w:rsid w:val="0018511D"/>
    <w:rsid w:val="00185475"/>
    <w:rsid w:val="00185574"/>
    <w:rsid w:val="00185B84"/>
    <w:rsid w:val="00185CB8"/>
    <w:rsid w:val="001860F3"/>
    <w:rsid w:val="001861D5"/>
    <w:rsid w:val="00187139"/>
    <w:rsid w:val="00190008"/>
    <w:rsid w:val="00190592"/>
    <w:rsid w:val="00190AA5"/>
    <w:rsid w:val="00190C25"/>
    <w:rsid w:val="00190D76"/>
    <w:rsid w:val="001915A3"/>
    <w:rsid w:val="00191659"/>
    <w:rsid w:val="001922D9"/>
    <w:rsid w:val="0019360B"/>
    <w:rsid w:val="00193C95"/>
    <w:rsid w:val="00193EAA"/>
    <w:rsid w:val="00194313"/>
    <w:rsid w:val="00194440"/>
    <w:rsid w:val="001948F0"/>
    <w:rsid w:val="00194901"/>
    <w:rsid w:val="00194E53"/>
    <w:rsid w:val="00195D3F"/>
    <w:rsid w:val="00195FA8"/>
    <w:rsid w:val="00196486"/>
    <w:rsid w:val="00196D50"/>
    <w:rsid w:val="00197B48"/>
    <w:rsid w:val="00197BE0"/>
    <w:rsid w:val="00197C21"/>
    <w:rsid w:val="00197FAC"/>
    <w:rsid w:val="001A0958"/>
    <w:rsid w:val="001A0D03"/>
    <w:rsid w:val="001A110B"/>
    <w:rsid w:val="001A1161"/>
    <w:rsid w:val="001A19C4"/>
    <w:rsid w:val="001A1C0A"/>
    <w:rsid w:val="001A2553"/>
    <w:rsid w:val="001A2DA0"/>
    <w:rsid w:val="001A326C"/>
    <w:rsid w:val="001A3978"/>
    <w:rsid w:val="001A4304"/>
    <w:rsid w:val="001A4461"/>
    <w:rsid w:val="001A469C"/>
    <w:rsid w:val="001A4E8B"/>
    <w:rsid w:val="001A52C3"/>
    <w:rsid w:val="001A5682"/>
    <w:rsid w:val="001A5AE3"/>
    <w:rsid w:val="001A5D69"/>
    <w:rsid w:val="001A6701"/>
    <w:rsid w:val="001A6C31"/>
    <w:rsid w:val="001A77AB"/>
    <w:rsid w:val="001A796F"/>
    <w:rsid w:val="001B223E"/>
    <w:rsid w:val="001B2269"/>
    <w:rsid w:val="001B22C3"/>
    <w:rsid w:val="001B2479"/>
    <w:rsid w:val="001B24E3"/>
    <w:rsid w:val="001B4B93"/>
    <w:rsid w:val="001B56D8"/>
    <w:rsid w:val="001B7B65"/>
    <w:rsid w:val="001B7FB2"/>
    <w:rsid w:val="001C07BF"/>
    <w:rsid w:val="001C0A38"/>
    <w:rsid w:val="001C0A84"/>
    <w:rsid w:val="001C0DE0"/>
    <w:rsid w:val="001C0E27"/>
    <w:rsid w:val="001C0F50"/>
    <w:rsid w:val="001C1385"/>
    <w:rsid w:val="001C1830"/>
    <w:rsid w:val="001C19F9"/>
    <w:rsid w:val="001C1B1F"/>
    <w:rsid w:val="001C21BA"/>
    <w:rsid w:val="001C224C"/>
    <w:rsid w:val="001C2CBB"/>
    <w:rsid w:val="001C30ED"/>
    <w:rsid w:val="001C3800"/>
    <w:rsid w:val="001C3B06"/>
    <w:rsid w:val="001C3CF7"/>
    <w:rsid w:val="001C4703"/>
    <w:rsid w:val="001C50C2"/>
    <w:rsid w:val="001C5C4D"/>
    <w:rsid w:val="001C60E0"/>
    <w:rsid w:val="001C646A"/>
    <w:rsid w:val="001C7090"/>
    <w:rsid w:val="001C7134"/>
    <w:rsid w:val="001C71B2"/>
    <w:rsid w:val="001C71FD"/>
    <w:rsid w:val="001C73C9"/>
    <w:rsid w:val="001C7E80"/>
    <w:rsid w:val="001D0E74"/>
    <w:rsid w:val="001D0E8B"/>
    <w:rsid w:val="001D141C"/>
    <w:rsid w:val="001D15F7"/>
    <w:rsid w:val="001D1DFC"/>
    <w:rsid w:val="001D1E86"/>
    <w:rsid w:val="001D2B1A"/>
    <w:rsid w:val="001D4B3D"/>
    <w:rsid w:val="001D5B46"/>
    <w:rsid w:val="001D5B99"/>
    <w:rsid w:val="001D63E4"/>
    <w:rsid w:val="001D678E"/>
    <w:rsid w:val="001D6D75"/>
    <w:rsid w:val="001D7892"/>
    <w:rsid w:val="001D7C92"/>
    <w:rsid w:val="001E0A6F"/>
    <w:rsid w:val="001E0E76"/>
    <w:rsid w:val="001E16B8"/>
    <w:rsid w:val="001E2E3C"/>
    <w:rsid w:val="001E2F97"/>
    <w:rsid w:val="001E3016"/>
    <w:rsid w:val="001E35BF"/>
    <w:rsid w:val="001E3AE0"/>
    <w:rsid w:val="001E4744"/>
    <w:rsid w:val="001E48A7"/>
    <w:rsid w:val="001E5A2B"/>
    <w:rsid w:val="001E5A7D"/>
    <w:rsid w:val="001E6317"/>
    <w:rsid w:val="001E67A5"/>
    <w:rsid w:val="001E67E8"/>
    <w:rsid w:val="001E6A5B"/>
    <w:rsid w:val="001F01B7"/>
    <w:rsid w:val="001F1AC2"/>
    <w:rsid w:val="001F1B36"/>
    <w:rsid w:val="001F224C"/>
    <w:rsid w:val="001F271B"/>
    <w:rsid w:val="001F2978"/>
    <w:rsid w:val="001F47F3"/>
    <w:rsid w:val="001F4C3B"/>
    <w:rsid w:val="001F5205"/>
    <w:rsid w:val="001F530E"/>
    <w:rsid w:val="001F5B11"/>
    <w:rsid w:val="001F6529"/>
    <w:rsid w:val="001F6FD0"/>
    <w:rsid w:val="001F7F25"/>
    <w:rsid w:val="001F7F6D"/>
    <w:rsid w:val="0020156D"/>
    <w:rsid w:val="00201E7B"/>
    <w:rsid w:val="00201FC2"/>
    <w:rsid w:val="0020335F"/>
    <w:rsid w:val="00203BB2"/>
    <w:rsid w:val="002049A3"/>
    <w:rsid w:val="00205747"/>
    <w:rsid w:val="00206042"/>
    <w:rsid w:val="0020654A"/>
    <w:rsid w:val="00207545"/>
    <w:rsid w:val="00207B03"/>
    <w:rsid w:val="00210047"/>
    <w:rsid w:val="00210275"/>
    <w:rsid w:val="00210B50"/>
    <w:rsid w:val="00211229"/>
    <w:rsid w:val="00211432"/>
    <w:rsid w:val="0021227D"/>
    <w:rsid w:val="00213151"/>
    <w:rsid w:val="00213596"/>
    <w:rsid w:val="0021367A"/>
    <w:rsid w:val="00215C86"/>
    <w:rsid w:val="00216B19"/>
    <w:rsid w:val="00216B8A"/>
    <w:rsid w:val="00217377"/>
    <w:rsid w:val="00217EE7"/>
    <w:rsid w:val="00220459"/>
    <w:rsid w:val="00220805"/>
    <w:rsid w:val="00220FB2"/>
    <w:rsid w:val="00221EFE"/>
    <w:rsid w:val="00221F18"/>
    <w:rsid w:val="00222030"/>
    <w:rsid w:val="00222390"/>
    <w:rsid w:val="0022247C"/>
    <w:rsid w:val="0022315C"/>
    <w:rsid w:val="00223866"/>
    <w:rsid w:val="00223C90"/>
    <w:rsid w:val="00224619"/>
    <w:rsid w:val="00224A0D"/>
    <w:rsid w:val="00226DEF"/>
    <w:rsid w:val="00226F37"/>
    <w:rsid w:val="0022737F"/>
    <w:rsid w:val="0023120B"/>
    <w:rsid w:val="002318FE"/>
    <w:rsid w:val="00231F14"/>
    <w:rsid w:val="00231F46"/>
    <w:rsid w:val="00232F3F"/>
    <w:rsid w:val="0023340C"/>
    <w:rsid w:val="0023392B"/>
    <w:rsid w:val="00234038"/>
    <w:rsid w:val="00234875"/>
    <w:rsid w:val="00234D0B"/>
    <w:rsid w:val="00234F02"/>
    <w:rsid w:val="00235393"/>
    <w:rsid w:val="00235A7D"/>
    <w:rsid w:val="00236299"/>
    <w:rsid w:val="002371D3"/>
    <w:rsid w:val="002372B1"/>
    <w:rsid w:val="00237440"/>
    <w:rsid w:val="002408A0"/>
    <w:rsid w:val="002408DB"/>
    <w:rsid w:val="00241757"/>
    <w:rsid w:val="0024199B"/>
    <w:rsid w:val="00241E76"/>
    <w:rsid w:val="0024229A"/>
    <w:rsid w:val="00242483"/>
    <w:rsid w:val="002424F2"/>
    <w:rsid w:val="00242519"/>
    <w:rsid w:val="00243F9A"/>
    <w:rsid w:val="002440F4"/>
    <w:rsid w:val="002455BA"/>
    <w:rsid w:val="0024590B"/>
    <w:rsid w:val="00245EA1"/>
    <w:rsid w:val="00245ECC"/>
    <w:rsid w:val="0024665D"/>
    <w:rsid w:val="00247026"/>
    <w:rsid w:val="00247182"/>
    <w:rsid w:val="00247F12"/>
    <w:rsid w:val="00247FB8"/>
    <w:rsid w:val="00250A70"/>
    <w:rsid w:val="002513EE"/>
    <w:rsid w:val="0025195E"/>
    <w:rsid w:val="00251C92"/>
    <w:rsid w:val="0025225D"/>
    <w:rsid w:val="002522B7"/>
    <w:rsid w:val="00252E8B"/>
    <w:rsid w:val="00253424"/>
    <w:rsid w:val="002535BC"/>
    <w:rsid w:val="002537D7"/>
    <w:rsid w:val="00253A4B"/>
    <w:rsid w:val="0025433E"/>
    <w:rsid w:val="002548F5"/>
    <w:rsid w:val="0025581E"/>
    <w:rsid w:val="00255821"/>
    <w:rsid w:val="00256702"/>
    <w:rsid w:val="002569AC"/>
    <w:rsid w:val="00257A12"/>
    <w:rsid w:val="00257DD0"/>
    <w:rsid w:val="002602F8"/>
    <w:rsid w:val="002607D6"/>
    <w:rsid w:val="00260F69"/>
    <w:rsid w:val="00262494"/>
    <w:rsid w:val="00262514"/>
    <w:rsid w:val="00262E25"/>
    <w:rsid w:val="00263688"/>
    <w:rsid w:val="00263929"/>
    <w:rsid w:val="002642A5"/>
    <w:rsid w:val="002643B3"/>
    <w:rsid w:val="00264E07"/>
    <w:rsid w:val="002652FA"/>
    <w:rsid w:val="00265926"/>
    <w:rsid w:val="002662BF"/>
    <w:rsid w:val="00266887"/>
    <w:rsid w:val="00266C25"/>
    <w:rsid w:val="00267BBC"/>
    <w:rsid w:val="00267E08"/>
    <w:rsid w:val="00267F09"/>
    <w:rsid w:val="0027107E"/>
    <w:rsid w:val="00271ECA"/>
    <w:rsid w:val="0027218D"/>
    <w:rsid w:val="00272D37"/>
    <w:rsid w:val="0027315E"/>
    <w:rsid w:val="00273596"/>
    <w:rsid w:val="002735CA"/>
    <w:rsid w:val="00273C66"/>
    <w:rsid w:val="00273FB4"/>
    <w:rsid w:val="002748F3"/>
    <w:rsid w:val="002749A3"/>
    <w:rsid w:val="002751D3"/>
    <w:rsid w:val="00275277"/>
    <w:rsid w:val="0027552A"/>
    <w:rsid w:val="00275707"/>
    <w:rsid w:val="00276AE1"/>
    <w:rsid w:val="00276FAE"/>
    <w:rsid w:val="002772B0"/>
    <w:rsid w:val="00280237"/>
    <w:rsid w:val="0028071E"/>
    <w:rsid w:val="00281E76"/>
    <w:rsid w:val="00282270"/>
    <w:rsid w:val="00282CC4"/>
    <w:rsid w:val="0028324B"/>
    <w:rsid w:val="00284943"/>
    <w:rsid w:val="00284994"/>
    <w:rsid w:val="00286561"/>
    <w:rsid w:val="00287C12"/>
    <w:rsid w:val="00291141"/>
    <w:rsid w:val="00291254"/>
    <w:rsid w:val="0029167D"/>
    <w:rsid w:val="00291C5C"/>
    <w:rsid w:val="00293F3C"/>
    <w:rsid w:val="0029518C"/>
    <w:rsid w:val="002954F5"/>
    <w:rsid w:val="00295930"/>
    <w:rsid w:val="002961C4"/>
    <w:rsid w:val="002964C2"/>
    <w:rsid w:val="00296730"/>
    <w:rsid w:val="00296833"/>
    <w:rsid w:val="00296ACD"/>
    <w:rsid w:val="00296C09"/>
    <w:rsid w:val="00296DF6"/>
    <w:rsid w:val="0029711F"/>
    <w:rsid w:val="002972CF"/>
    <w:rsid w:val="002977B9"/>
    <w:rsid w:val="002A06D8"/>
    <w:rsid w:val="002A1E35"/>
    <w:rsid w:val="002A218E"/>
    <w:rsid w:val="002A30E9"/>
    <w:rsid w:val="002A358C"/>
    <w:rsid w:val="002A3B7F"/>
    <w:rsid w:val="002A3E01"/>
    <w:rsid w:val="002A3F90"/>
    <w:rsid w:val="002A4443"/>
    <w:rsid w:val="002A4C63"/>
    <w:rsid w:val="002A5338"/>
    <w:rsid w:val="002A55DE"/>
    <w:rsid w:val="002A55F7"/>
    <w:rsid w:val="002A6388"/>
    <w:rsid w:val="002A6BB6"/>
    <w:rsid w:val="002A75B8"/>
    <w:rsid w:val="002B03FB"/>
    <w:rsid w:val="002B042F"/>
    <w:rsid w:val="002B0641"/>
    <w:rsid w:val="002B1009"/>
    <w:rsid w:val="002B10D1"/>
    <w:rsid w:val="002B141B"/>
    <w:rsid w:val="002B211D"/>
    <w:rsid w:val="002B3F81"/>
    <w:rsid w:val="002B4275"/>
    <w:rsid w:val="002B4505"/>
    <w:rsid w:val="002B4D41"/>
    <w:rsid w:val="002B550E"/>
    <w:rsid w:val="002B5712"/>
    <w:rsid w:val="002B581B"/>
    <w:rsid w:val="002B5988"/>
    <w:rsid w:val="002B5DAA"/>
    <w:rsid w:val="002B5DB1"/>
    <w:rsid w:val="002B6188"/>
    <w:rsid w:val="002B649F"/>
    <w:rsid w:val="002B6B01"/>
    <w:rsid w:val="002B6B1F"/>
    <w:rsid w:val="002B6F21"/>
    <w:rsid w:val="002B6F29"/>
    <w:rsid w:val="002B7912"/>
    <w:rsid w:val="002B79FC"/>
    <w:rsid w:val="002C08D0"/>
    <w:rsid w:val="002C0977"/>
    <w:rsid w:val="002C2327"/>
    <w:rsid w:val="002C2663"/>
    <w:rsid w:val="002C283E"/>
    <w:rsid w:val="002C29B5"/>
    <w:rsid w:val="002C2A81"/>
    <w:rsid w:val="002C2B7B"/>
    <w:rsid w:val="002C2E8A"/>
    <w:rsid w:val="002C2EDB"/>
    <w:rsid w:val="002C3361"/>
    <w:rsid w:val="002C58E2"/>
    <w:rsid w:val="002C5A0A"/>
    <w:rsid w:val="002C6289"/>
    <w:rsid w:val="002C63A3"/>
    <w:rsid w:val="002C6AAF"/>
    <w:rsid w:val="002C6E10"/>
    <w:rsid w:val="002C7607"/>
    <w:rsid w:val="002C7890"/>
    <w:rsid w:val="002D07EC"/>
    <w:rsid w:val="002D0D03"/>
    <w:rsid w:val="002D0FB2"/>
    <w:rsid w:val="002D12ED"/>
    <w:rsid w:val="002D17B4"/>
    <w:rsid w:val="002D23DF"/>
    <w:rsid w:val="002D2653"/>
    <w:rsid w:val="002D2691"/>
    <w:rsid w:val="002D2D1A"/>
    <w:rsid w:val="002D3374"/>
    <w:rsid w:val="002D3416"/>
    <w:rsid w:val="002D3689"/>
    <w:rsid w:val="002D37EA"/>
    <w:rsid w:val="002D3FA7"/>
    <w:rsid w:val="002D4AEA"/>
    <w:rsid w:val="002D6112"/>
    <w:rsid w:val="002D6323"/>
    <w:rsid w:val="002D76DB"/>
    <w:rsid w:val="002D7B0C"/>
    <w:rsid w:val="002D7C02"/>
    <w:rsid w:val="002E0007"/>
    <w:rsid w:val="002E0DA6"/>
    <w:rsid w:val="002E1031"/>
    <w:rsid w:val="002E1597"/>
    <w:rsid w:val="002E15C1"/>
    <w:rsid w:val="002E1E26"/>
    <w:rsid w:val="002E3311"/>
    <w:rsid w:val="002E37CE"/>
    <w:rsid w:val="002E4BC8"/>
    <w:rsid w:val="002E4EA6"/>
    <w:rsid w:val="002E5B76"/>
    <w:rsid w:val="002E5F57"/>
    <w:rsid w:val="002E65C3"/>
    <w:rsid w:val="002E6602"/>
    <w:rsid w:val="002E6C11"/>
    <w:rsid w:val="002E70E2"/>
    <w:rsid w:val="002E73FF"/>
    <w:rsid w:val="002F0343"/>
    <w:rsid w:val="002F1BE9"/>
    <w:rsid w:val="002F1FC8"/>
    <w:rsid w:val="002F2143"/>
    <w:rsid w:val="002F24E3"/>
    <w:rsid w:val="002F2860"/>
    <w:rsid w:val="002F32B9"/>
    <w:rsid w:val="002F3A12"/>
    <w:rsid w:val="002F3D54"/>
    <w:rsid w:val="002F44A1"/>
    <w:rsid w:val="002F5103"/>
    <w:rsid w:val="002F52AF"/>
    <w:rsid w:val="002F5B96"/>
    <w:rsid w:val="002F5D24"/>
    <w:rsid w:val="002F671F"/>
    <w:rsid w:val="002F69A6"/>
    <w:rsid w:val="002F6AF0"/>
    <w:rsid w:val="002F6CD1"/>
    <w:rsid w:val="002F730A"/>
    <w:rsid w:val="002F7D6F"/>
    <w:rsid w:val="00300167"/>
    <w:rsid w:val="003005E1"/>
    <w:rsid w:val="003009FB"/>
    <w:rsid w:val="00300D5E"/>
    <w:rsid w:val="00300E6A"/>
    <w:rsid w:val="0030301C"/>
    <w:rsid w:val="00303913"/>
    <w:rsid w:val="00303CA4"/>
    <w:rsid w:val="003044BB"/>
    <w:rsid w:val="00304521"/>
    <w:rsid w:val="00304978"/>
    <w:rsid w:val="00304B13"/>
    <w:rsid w:val="00304EC4"/>
    <w:rsid w:val="0030586B"/>
    <w:rsid w:val="00305EA9"/>
    <w:rsid w:val="003064AE"/>
    <w:rsid w:val="00306603"/>
    <w:rsid w:val="00306BCA"/>
    <w:rsid w:val="00307671"/>
    <w:rsid w:val="00307F1A"/>
    <w:rsid w:val="0031008A"/>
    <w:rsid w:val="003101B8"/>
    <w:rsid w:val="00310639"/>
    <w:rsid w:val="00312425"/>
    <w:rsid w:val="00312A2A"/>
    <w:rsid w:val="003131A9"/>
    <w:rsid w:val="00313617"/>
    <w:rsid w:val="0031395B"/>
    <w:rsid w:val="00313A32"/>
    <w:rsid w:val="00313EA3"/>
    <w:rsid w:val="0031407F"/>
    <w:rsid w:val="003144CC"/>
    <w:rsid w:val="00314914"/>
    <w:rsid w:val="00315616"/>
    <w:rsid w:val="00316178"/>
    <w:rsid w:val="00317352"/>
    <w:rsid w:val="00317720"/>
    <w:rsid w:val="00320685"/>
    <w:rsid w:val="003209AE"/>
    <w:rsid w:val="00320CC6"/>
    <w:rsid w:val="00321E59"/>
    <w:rsid w:val="0032276B"/>
    <w:rsid w:val="00322CD2"/>
    <w:rsid w:val="00322D1B"/>
    <w:rsid w:val="00323337"/>
    <w:rsid w:val="003234CC"/>
    <w:rsid w:val="0032362F"/>
    <w:rsid w:val="00323B60"/>
    <w:rsid w:val="00325F00"/>
    <w:rsid w:val="00326E0F"/>
    <w:rsid w:val="00327A29"/>
    <w:rsid w:val="00327CC9"/>
    <w:rsid w:val="00330162"/>
    <w:rsid w:val="00330377"/>
    <w:rsid w:val="00330869"/>
    <w:rsid w:val="003312D5"/>
    <w:rsid w:val="003314FC"/>
    <w:rsid w:val="00331BAA"/>
    <w:rsid w:val="00331C70"/>
    <w:rsid w:val="00331CCB"/>
    <w:rsid w:val="00331CE9"/>
    <w:rsid w:val="003320F4"/>
    <w:rsid w:val="003327CA"/>
    <w:rsid w:val="00332803"/>
    <w:rsid w:val="003356A6"/>
    <w:rsid w:val="003363A8"/>
    <w:rsid w:val="00336C86"/>
    <w:rsid w:val="00336CFB"/>
    <w:rsid w:val="00337611"/>
    <w:rsid w:val="003400BD"/>
    <w:rsid w:val="003402DF"/>
    <w:rsid w:val="003412D9"/>
    <w:rsid w:val="003413D7"/>
    <w:rsid w:val="0034200D"/>
    <w:rsid w:val="0034296A"/>
    <w:rsid w:val="00342D00"/>
    <w:rsid w:val="00343187"/>
    <w:rsid w:val="00343513"/>
    <w:rsid w:val="00344701"/>
    <w:rsid w:val="0034491F"/>
    <w:rsid w:val="0034552D"/>
    <w:rsid w:val="00345A97"/>
    <w:rsid w:val="00345ABF"/>
    <w:rsid w:val="00346311"/>
    <w:rsid w:val="00346ABB"/>
    <w:rsid w:val="00347304"/>
    <w:rsid w:val="003477A5"/>
    <w:rsid w:val="003500AA"/>
    <w:rsid w:val="00350AEB"/>
    <w:rsid w:val="00350C55"/>
    <w:rsid w:val="00350DBB"/>
    <w:rsid w:val="0035111B"/>
    <w:rsid w:val="0035157B"/>
    <w:rsid w:val="003519CF"/>
    <w:rsid w:val="00351D14"/>
    <w:rsid w:val="0035213F"/>
    <w:rsid w:val="003528DE"/>
    <w:rsid w:val="00352EA1"/>
    <w:rsid w:val="00353904"/>
    <w:rsid w:val="0035440C"/>
    <w:rsid w:val="00354B63"/>
    <w:rsid w:val="003552F0"/>
    <w:rsid w:val="00355759"/>
    <w:rsid w:val="0035589E"/>
    <w:rsid w:val="003564C0"/>
    <w:rsid w:val="00356514"/>
    <w:rsid w:val="00356ACA"/>
    <w:rsid w:val="00356B98"/>
    <w:rsid w:val="003573AC"/>
    <w:rsid w:val="00357987"/>
    <w:rsid w:val="00357EA4"/>
    <w:rsid w:val="00357F6C"/>
    <w:rsid w:val="00360074"/>
    <w:rsid w:val="00360814"/>
    <w:rsid w:val="00361528"/>
    <w:rsid w:val="003617F9"/>
    <w:rsid w:val="0036239D"/>
    <w:rsid w:val="00362522"/>
    <w:rsid w:val="00362AFC"/>
    <w:rsid w:val="00363DAC"/>
    <w:rsid w:val="00363E87"/>
    <w:rsid w:val="0036403D"/>
    <w:rsid w:val="0036520B"/>
    <w:rsid w:val="00365235"/>
    <w:rsid w:val="00365DB5"/>
    <w:rsid w:val="0036616D"/>
    <w:rsid w:val="00366D1A"/>
    <w:rsid w:val="0036729A"/>
    <w:rsid w:val="00367651"/>
    <w:rsid w:val="00367699"/>
    <w:rsid w:val="00370304"/>
    <w:rsid w:val="003704F5"/>
    <w:rsid w:val="003714E6"/>
    <w:rsid w:val="00371F41"/>
    <w:rsid w:val="003729EF"/>
    <w:rsid w:val="003737EA"/>
    <w:rsid w:val="00373D10"/>
    <w:rsid w:val="00374B7F"/>
    <w:rsid w:val="00375717"/>
    <w:rsid w:val="003759DE"/>
    <w:rsid w:val="00376128"/>
    <w:rsid w:val="003763A0"/>
    <w:rsid w:val="00376B5D"/>
    <w:rsid w:val="00376C12"/>
    <w:rsid w:val="00376E32"/>
    <w:rsid w:val="00376E93"/>
    <w:rsid w:val="003770D2"/>
    <w:rsid w:val="003771F7"/>
    <w:rsid w:val="003774A7"/>
    <w:rsid w:val="00380030"/>
    <w:rsid w:val="0038091A"/>
    <w:rsid w:val="00381463"/>
    <w:rsid w:val="00381A5C"/>
    <w:rsid w:val="00381E0E"/>
    <w:rsid w:val="00381F84"/>
    <w:rsid w:val="003823D8"/>
    <w:rsid w:val="0038442E"/>
    <w:rsid w:val="0038444A"/>
    <w:rsid w:val="0038479D"/>
    <w:rsid w:val="00384A15"/>
    <w:rsid w:val="003852D7"/>
    <w:rsid w:val="00385333"/>
    <w:rsid w:val="00385420"/>
    <w:rsid w:val="003856F7"/>
    <w:rsid w:val="0038577E"/>
    <w:rsid w:val="00385DDF"/>
    <w:rsid w:val="00385E4A"/>
    <w:rsid w:val="003861B9"/>
    <w:rsid w:val="003867CB"/>
    <w:rsid w:val="00386D15"/>
    <w:rsid w:val="003873F2"/>
    <w:rsid w:val="0038763B"/>
    <w:rsid w:val="003877BE"/>
    <w:rsid w:val="00387C0B"/>
    <w:rsid w:val="0039009D"/>
    <w:rsid w:val="00390863"/>
    <w:rsid w:val="00390D61"/>
    <w:rsid w:val="00390D73"/>
    <w:rsid w:val="00391A36"/>
    <w:rsid w:val="003934ED"/>
    <w:rsid w:val="0039366E"/>
    <w:rsid w:val="00394905"/>
    <w:rsid w:val="003949E3"/>
    <w:rsid w:val="00394E76"/>
    <w:rsid w:val="00395404"/>
    <w:rsid w:val="0039542E"/>
    <w:rsid w:val="00397916"/>
    <w:rsid w:val="00397A46"/>
    <w:rsid w:val="00397EC4"/>
    <w:rsid w:val="003A0084"/>
    <w:rsid w:val="003A0470"/>
    <w:rsid w:val="003A04D1"/>
    <w:rsid w:val="003A2169"/>
    <w:rsid w:val="003A2601"/>
    <w:rsid w:val="003A276F"/>
    <w:rsid w:val="003A2B96"/>
    <w:rsid w:val="003A2F18"/>
    <w:rsid w:val="003A2F77"/>
    <w:rsid w:val="003A3159"/>
    <w:rsid w:val="003A3525"/>
    <w:rsid w:val="003A35AD"/>
    <w:rsid w:val="003A36DF"/>
    <w:rsid w:val="003A3979"/>
    <w:rsid w:val="003A4D2F"/>
    <w:rsid w:val="003A5489"/>
    <w:rsid w:val="003A68D6"/>
    <w:rsid w:val="003A6D45"/>
    <w:rsid w:val="003A7103"/>
    <w:rsid w:val="003A74BF"/>
    <w:rsid w:val="003A7E98"/>
    <w:rsid w:val="003B019D"/>
    <w:rsid w:val="003B0639"/>
    <w:rsid w:val="003B06E1"/>
    <w:rsid w:val="003B0D45"/>
    <w:rsid w:val="003B0E05"/>
    <w:rsid w:val="003B0E09"/>
    <w:rsid w:val="003B0EC5"/>
    <w:rsid w:val="003B12B8"/>
    <w:rsid w:val="003B2690"/>
    <w:rsid w:val="003B27BD"/>
    <w:rsid w:val="003B2B7E"/>
    <w:rsid w:val="003B2C44"/>
    <w:rsid w:val="003B2EE2"/>
    <w:rsid w:val="003B32C4"/>
    <w:rsid w:val="003B3974"/>
    <w:rsid w:val="003B398A"/>
    <w:rsid w:val="003B3B38"/>
    <w:rsid w:val="003B427E"/>
    <w:rsid w:val="003B4E38"/>
    <w:rsid w:val="003B4F9E"/>
    <w:rsid w:val="003B5207"/>
    <w:rsid w:val="003B6968"/>
    <w:rsid w:val="003B69A0"/>
    <w:rsid w:val="003B7BC4"/>
    <w:rsid w:val="003C1286"/>
    <w:rsid w:val="003C158A"/>
    <w:rsid w:val="003C1B0F"/>
    <w:rsid w:val="003C1B99"/>
    <w:rsid w:val="003C2759"/>
    <w:rsid w:val="003C28D9"/>
    <w:rsid w:val="003C2C73"/>
    <w:rsid w:val="003C341C"/>
    <w:rsid w:val="003C3829"/>
    <w:rsid w:val="003C42D7"/>
    <w:rsid w:val="003C46D8"/>
    <w:rsid w:val="003C60D2"/>
    <w:rsid w:val="003C6396"/>
    <w:rsid w:val="003C67E5"/>
    <w:rsid w:val="003C6D32"/>
    <w:rsid w:val="003C715E"/>
    <w:rsid w:val="003C7241"/>
    <w:rsid w:val="003C73B3"/>
    <w:rsid w:val="003C764F"/>
    <w:rsid w:val="003C7D4C"/>
    <w:rsid w:val="003C7DAD"/>
    <w:rsid w:val="003D13BF"/>
    <w:rsid w:val="003D153D"/>
    <w:rsid w:val="003D1D17"/>
    <w:rsid w:val="003D29DD"/>
    <w:rsid w:val="003D2B9A"/>
    <w:rsid w:val="003D2F42"/>
    <w:rsid w:val="003D43CF"/>
    <w:rsid w:val="003D4C82"/>
    <w:rsid w:val="003D6605"/>
    <w:rsid w:val="003D6B55"/>
    <w:rsid w:val="003D70BA"/>
    <w:rsid w:val="003D75C9"/>
    <w:rsid w:val="003E0531"/>
    <w:rsid w:val="003E0C6D"/>
    <w:rsid w:val="003E0D39"/>
    <w:rsid w:val="003E1205"/>
    <w:rsid w:val="003E2040"/>
    <w:rsid w:val="003E3A78"/>
    <w:rsid w:val="003E40D1"/>
    <w:rsid w:val="003E4102"/>
    <w:rsid w:val="003E45F7"/>
    <w:rsid w:val="003E4F95"/>
    <w:rsid w:val="003E511E"/>
    <w:rsid w:val="003E60D7"/>
    <w:rsid w:val="003E66BF"/>
    <w:rsid w:val="003E6765"/>
    <w:rsid w:val="003E6EEF"/>
    <w:rsid w:val="003E714D"/>
    <w:rsid w:val="003E7430"/>
    <w:rsid w:val="003E770E"/>
    <w:rsid w:val="003E7A95"/>
    <w:rsid w:val="003F0C00"/>
    <w:rsid w:val="003F0DE9"/>
    <w:rsid w:val="003F0FAE"/>
    <w:rsid w:val="003F151F"/>
    <w:rsid w:val="003F184B"/>
    <w:rsid w:val="003F2771"/>
    <w:rsid w:val="003F285D"/>
    <w:rsid w:val="003F2ACD"/>
    <w:rsid w:val="003F2DF2"/>
    <w:rsid w:val="003F2F2C"/>
    <w:rsid w:val="003F369C"/>
    <w:rsid w:val="003F3AA2"/>
    <w:rsid w:val="003F3CAA"/>
    <w:rsid w:val="003F3EB2"/>
    <w:rsid w:val="003F5BDE"/>
    <w:rsid w:val="003F644E"/>
    <w:rsid w:val="003F6AD1"/>
    <w:rsid w:val="00400396"/>
    <w:rsid w:val="00400626"/>
    <w:rsid w:val="00400E7A"/>
    <w:rsid w:val="004019C9"/>
    <w:rsid w:val="00401A28"/>
    <w:rsid w:val="00401B32"/>
    <w:rsid w:val="004021F3"/>
    <w:rsid w:val="00402929"/>
    <w:rsid w:val="0040325E"/>
    <w:rsid w:val="00403774"/>
    <w:rsid w:val="00403C5E"/>
    <w:rsid w:val="0040466F"/>
    <w:rsid w:val="00404F2D"/>
    <w:rsid w:val="00405FF0"/>
    <w:rsid w:val="0040674D"/>
    <w:rsid w:val="00406A87"/>
    <w:rsid w:val="00406B15"/>
    <w:rsid w:val="00406CCA"/>
    <w:rsid w:val="00407045"/>
    <w:rsid w:val="0040792C"/>
    <w:rsid w:val="00407FB3"/>
    <w:rsid w:val="0041007A"/>
    <w:rsid w:val="004105DA"/>
    <w:rsid w:val="00410D70"/>
    <w:rsid w:val="00410E3D"/>
    <w:rsid w:val="00410F35"/>
    <w:rsid w:val="0041125D"/>
    <w:rsid w:val="00411C83"/>
    <w:rsid w:val="00411D59"/>
    <w:rsid w:val="0041293D"/>
    <w:rsid w:val="00412A41"/>
    <w:rsid w:val="00412C18"/>
    <w:rsid w:val="0041316D"/>
    <w:rsid w:val="00413A65"/>
    <w:rsid w:val="00413ADD"/>
    <w:rsid w:val="004158CC"/>
    <w:rsid w:val="00415B05"/>
    <w:rsid w:val="004164B7"/>
    <w:rsid w:val="00416556"/>
    <w:rsid w:val="00416D6C"/>
    <w:rsid w:val="00417DF1"/>
    <w:rsid w:val="00417E20"/>
    <w:rsid w:val="004204D8"/>
    <w:rsid w:val="00420A2A"/>
    <w:rsid w:val="00421EEE"/>
    <w:rsid w:val="00422348"/>
    <w:rsid w:val="00422777"/>
    <w:rsid w:val="004234AD"/>
    <w:rsid w:val="00423609"/>
    <w:rsid w:val="00423883"/>
    <w:rsid w:val="004245DB"/>
    <w:rsid w:val="00424669"/>
    <w:rsid w:val="004251FC"/>
    <w:rsid w:val="00425A97"/>
    <w:rsid w:val="00425CB7"/>
    <w:rsid w:val="00426054"/>
    <w:rsid w:val="0042643E"/>
    <w:rsid w:val="00426447"/>
    <w:rsid w:val="00426C19"/>
    <w:rsid w:val="00427A95"/>
    <w:rsid w:val="00430253"/>
    <w:rsid w:val="00430387"/>
    <w:rsid w:val="00430552"/>
    <w:rsid w:val="004316B6"/>
    <w:rsid w:val="00431C86"/>
    <w:rsid w:val="0043256F"/>
    <w:rsid w:val="00433087"/>
    <w:rsid w:val="0043342A"/>
    <w:rsid w:val="0043368C"/>
    <w:rsid w:val="00434662"/>
    <w:rsid w:val="00434F88"/>
    <w:rsid w:val="004350F7"/>
    <w:rsid w:val="00435CA3"/>
    <w:rsid w:val="004368FD"/>
    <w:rsid w:val="00436FC2"/>
    <w:rsid w:val="0043762B"/>
    <w:rsid w:val="00437C4D"/>
    <w:rsid w:val="00437E16"/>
    <w:rsid w:val="004404F0"/>
    <w:rsid w:val="00440857"/>
    <w:rsid w:val="0044234D"/>
    <w:rsid w:val="00442771"/>
    <w:rsid w:val="0044296F"/>
    <w:rsid w:val="004429CD"/>
    <w:rsid w:val="00443285"/>
    <w:rsid w:val="00443E58"/>
    <w:rsid w:val="00444780"/>
    <w:rsid w:val="004451D0"/>
    <w:rsid w:val="00445932"/>
    <w:rsid w:val="00445C15"/>
    <w:rsid w:val="00445C87"/>
    <w:rsid w:val="00446044"/>
    <w:rsid w:val="00446721"/>
    <w:rsid w:val="00447213"/>
    <w:rsid w:val="004472AA"/>
    <w:rsid w:val="00447B01"/>
    <w:rsid w:val="00447CB9"/>
    <w:rsid w:val="004502BC"/>
    <w:rsid w:val="004504E6"/>
    <w:rsid w:val="00450FEC"/>
    <w:rsid w:val="00451E03"/>
    <w:rsid w:val="004527A4"/>
    <w:rsid w:val="00453723"/>
    <w:rsid w:val="004542F5"/>
    <w:rsid w:val="00454DFE"/>
    <w:rsid w:val="004550BC"/>
    <w:rsid w:val="00455241"/>
    <w:rsid w:val="0045603A"/>
    <w:rsid w:val="0045699B"/>
    <w:rsid w:val="00457A77"/>
    <w:rsid w:val="00457BB5"/>
    <w:rsid w:val="004602C2"/>
    <w:rsid w:val="0046039E"/>
    <w:rsid w:val="00460818"/>
    <w:rsid w:val="00460B48"/>
    <w:rsid w:val="00461F47"/>
    <w:rsid w:val="00462BAC"/>
    <w:rsid w:val="00463A18"/>
    <w:rsid w:val="00463CED"/>
    <w:rsid w:val="00463D03"/>
    <w:rsid w:val="004645EA"/>
    <w:rsid w:val="00464E06"/>
    <w:rsid w:val="00464F1A"/>
    <w:rsid w:val="00466560"/>
    <w:rsid w:val="00466772"/>
    <w:rsid w:val="0046693B"/>
    <w:rsid w:val="00466D20"/>
    <w:rsid w:val="00467675"/>
    <w:rsid w:val="00470C70"/>
    <w:rsid w:val="00472886"/>
    <w:rsid w:val="00472AC3"/>
    <w:rsid w:val="00473D83"/>
    <w:rsid w:val="004748E5"/>
    <w:rsid w:val="004753D1"/>
    <w:rsid w:val="004755A7"/>
    <w:rsid w:val="00475E99"/>
    <w:rsid w:val="00475EFC"/>
    <w:rsid w:val="0047600A"/>
    <w:rsid w:val="004765F3"/>
    <w:rsid w:val="00476D22"/>
    <w:rsid w:val="00476DD6"/>
    <w:rsid w:val="0047706D"/>
    <w:rsid w:val="004771AF"/>
    <w:rsid w:val="00477AF2"/>
    <w:rsid w:val="00477C3C"/>
    <w:rsid w:val="004802F5"/>
    <w:rsid w:val="00480923"/>
    <w:rsid w:val="004809F5"/>
    <w:rsid w:val="00480A81"/>
    <w:rsid w:val="004812C6"/>
    <w:rsid w:val="0048159A"/>
    <w:rsid w:val="004827EE"/>
    <w:rsid w:val="00483916"/>
    <w:rsid w:val="0048542F"/>
    <w:rsid w:val="004857F1"/>
    <w:rsid w:val="0048582C"/>
    <w:rsid w:val="00485B78"/>
    <w:rsid w:val="00485F5E"/>
    <w:rsid w:val="0048693B"/>
    <w:rsid w:val="00487E1E"/>
    <w:rsid w:val="004903C6"/>
    <w:rsid w:val="00490411"/>
    <w:rsid w:val="004918F0"/>
    <w:rsid w:val="00491A1C"/>
    <w:rsid w:val="00491D4D"/>
    <w:rsid w:val="00492B6A"/>
    <w:rsid w:val="00493242"/>
    <w:rsid w:val="004934DA"/>
    <w:rsid w:val="004935DA"/>
    <w:rsid w:val="00493741"/>
    <w:rsid w:val="00493AED"/>
    <w:rsid w:val="00494CA0"/>
    <w:rsid w:val="00494CAE"/>
    <w:rsid w:val="00496174"/>
    <w:rsid w:val="00496635"/>
    <w:rsid w:val="00496A75"/>
    <w:rsid w:val="00496AA0"/>
    <w:rsid w:val="00496E72"/>
    <w:rsid w:val="00497171"/>
    <w:rsid w:val="00497CA3"/>
    <w:rsid w:val="004A00C0"/>
    <w:rsid w:val="004A0173"/>
    <w:rsid w:val="004A04E8"/>
    <w:rsid w:val="004A0804"/>
    <w:rsid w:val="004A0CDA"/>
    <w:rsid w:val="004A13F3"/>
    <w:rsid w:val="004A194F"/>
    <w:rsid w:val="004A20BF"/>
    <w:rsid w:val="004A2E4F"/>
    <w:rsid w:val="004A3412"/>
    <w:rsid w:val="004A3CEB"/>
    <w:rsid w:val="004A4457"/>
    <w:rsid w:val="004A4E36"/>
    <w:rsid w:val="004A4ECC"/>
    <w:rsid w:val="004A51EB"/>
    <w:rsid w:val="004A56AE"/>
    <w:rsid w:val="004A5882"/>
    <w:rsid w:val="004A595A"/>
    <w:rsid w:val="004A5A0D"/>
    <w:rsid w:val="004A6055"/>
    <w:rsid w:val="004A61F6"/>
    <w:rsid w:val="004A6EA6"/>
    <w:rsid w:val="004A72E1"/>
    <w:rsid w:val="004A7A64"/>
    <w:rsid w:val="004A7C05"/>
    <w:rsid w:val="004A7ED4"/>
    <w:rsid w:val="004B0379"/>
    <w:rsid w:val="004B0978"/>
    <w:rsid w:val="004B20B3"/>
    <w:rsid w:val="004B224B"/>
    <w:rsid w:val="004B24C5"/>
    <w:rsid w:val="004B273F"/>
    <w:rsid w:val="004B2BE1"/>
    <w:rsid w:val="004B30A3"/>
    <w:rsid w:val="004B378A"/>
    <w:rsid w:val="004B3A8C"/>
    <w:rsid w:val="004B40C9"/>
    <w:rsid w:val="004B4EE9"/>
    <w:rsid w:val="004B5103"/>
    <w:rsid w:val="004B6118"/>
    <w:rsid w:val="004B680F"/>
    <w:rsid w:val="004B792F"/>
    <w:rsid w:val="004C046D"/>
    <w:rsid w:val="004C0F9B"/>
    <w:rsid w:val="004C1366"/>
    <w:rsid w:val="004C270D"/>
    <w:rsid w:val="004C34A6"/>
    <w:rsid w:val="004C36A3"/>
    <w:rsid w:val="004C3C7A"/>
    <w:rsid w:val="004C3F2A"/>
    <w:rsid w:val="004C423A"/>
    <w:rsid w:val="004C4EF5"/>
    <w:rsid w:val="004C5500"/>
    <w:rsid w:val="004C5C4C"/>
    <w:rsid w:val="004C6525"/>
    <w:rsid w:val="004C7584"/>
    <w:rsid w:val="004C7A85"/>
    <w:rsid w:val="004C7FF0"/>
    <w:rsid w:val="004D033B"/>
    <w:rsid w:val="004D033E"/>
    <w:rsid w:val="004D0FBD"/>
    <w:rsid w:val="004D1123"/>
    <w:rsid w:val="004D1FD7"/>
    <w:rsid w:val="004D2194"/>
    <w:rsid w:val="004D2229"/>
    <w:rsid w:val="004D22FD"/>
    <w:rsid w:val="004D2503"/>
    <w:rsid w:val="004D2F7D"/>
    <w:rsid w:val="004D3298"/>
    <w:rsid w:val="004D36A1"/>
    <w:rsid w:val="004D3971"/>
    <w:rsid w:val="004D3AA8"/>
    <w:rsid w:val="004D3D73"/>
    <w:rsid w:val="004D46B7"/>
    <w:rsid w:val="004D4754"/>
    <w:rsid w:val="004D56E6"/>
    <w:rsid w:val="004D5C52"/>
    <w:rsid w:val="004D5E7E"/>
    <w:rsid w:val="004D5EC7"/>
    <w:rsid w:val="004D6395"/>
    <w:rsid w:val="004D63F2"/>
    <w:rsid w:val="004D6E34"/>
    <w:rsid w:val="004D7128"/>
    <w:rsid w:val="004D74E3"/>
    <w:rsid w:val="004E02D0"/>
    <w:rsid w:val="004E148A"/>
    <w:rsid w:val="004E1BA0"/>
    <w:rsid w:val="004E2348"/>
    <w:rsid w:val="004E2986"/>
    <w:rsid w:val="004E3A4D"/>
    <w:rsid w:val="004E3C2E"/>
    <w:rsid w:val="004E3ED4"/>
    <w:rsid w:val="004E4BB7"/>
    <w:rsid w:val="004E545B"/>
    <w:rsid w:val="004E5E87"/>
    <w:rsid w:val="004E5FC4"/>
    <w:rsid w:val="004E70D3"/>
    <w:rsid w:val="004E7417"/>
    <w:rsid w:val="004E7B56"/>
    <w:rsid w:val="004F0C6D"/>
    <w:rsid w:val="004F0E6D"/>
    <w:rsid w:val="004F1547"/>
    <w:rsid w:val="004F1D24"/>
    <w:rsid w:val="004F22BB"/>
    <w:rsid w:val="004F25EC"/>
    <w:rsid w:val="004F2DD8"/>
    <w:rsid w:val="004F33BC"/>
    <w:rsid w:val="004F3D85"/>
    <w:rsid w:val="004F4FF7"/>
    <w:rsid w:val="004F582C"/>
    <w:rsid w:val="004F5D09"/>
    <w:rsid w:val="004F620B"/>
    <w:rsid w:val="004F620D"/>
    <w:rsid w:val="004F6362"/>
    <w:rsid w:val="004F756E"/>
    <w:rsid w:val="004F791D"/>
    <w:rsid w:val="004F7ED1"/>
    <w:rsid w:val="00500307"/>
    <w:rsid w:val="0050044B"/>
    <w:rsid w:val="00500D53"/>
    <w:rsid w:val="00500F34"/>
    <w:rsid w:val="0050262B"/>
    <w:rsid w:val="00503062"/>
    <w:rsid w:val="00503B6A"/>
    <w:rsid w:val="00503E94"/>
    <w:rsid w:val="00503F81"/>
    <w:rsid w:val="0050416C"/>
    <w:rsid w:val="005047C1"/>
    <w:rsid w:val="00504945"/>
    <w:rsid w:val="0050547D"/>
    <w:rsid w:val="00505B3D"/>
    <w:rsid w:val="00505E91"/>
    <w:rsid w:val="005063C6"/>
    <w:rsid w:val="005063D6"/>
    <w:rsid w:val="00506B09"/>
    <w:rsid w:val="00506B99"/>
    <w:rsid w:val="00507FC4"/>
    <w:rsid w:val="00510687"/>
    <w:rsid w:val="005107E3"/>
    <w:rsid w:val="00510D8E"/>
    <w:rsid w:val="00511087"/>
    <w:rsid w:val="00511B42"/>
    <w:rsid w:val="00511C84"/>
    <w:rsid w:val="00512D81"/>
    <w:rsid w:val="0051315D"/>
    <w:rsid w:val="005131F9"/>
    <w:rsid w:val="00513B43"/>
    <w:rsid w:val="00514643"/>
    <w:rsid w:val="005148B6"/>
    <w:rsid w:val="00514E00"/>
    <w:rsid w:val="005152AF"/>
    <w:rsid w:val="00515586"/>
    <w:rsid w:val="00516333"/>
    <w:rsid w:val="00516EE4"/>
    <w:rsid w:val="00517231"/>
    <w:rsid w:val="005204F2"/>
    <w:rsid w:val="0052065B"/>
    <w:rsid w:val="0052393D"/>
    <w:rsid w:val="00523BC1"/>
    <w:rsid w:val="005255CA"/>
    <w:rsid w:val="0052727E"/>
    <w:rsid w:val="00527315"/>
    <w:rsid w:val="00527348"/>
    <w:rsid w:val="005306BE"/>
    <w:rsid w:val="00530DE8"/>
    <w:rsid w:val="00530EEA"/>
    <w:rsid w:val="00531C7A"/>
    <w:rsid w:val="00532258"/>
    <w:rsid w:val="00532A6E"/>
    <w:rsid w:val="00533AB9"/>
    <w:rsid w:val="00534E7A"/>
    <w:rsid w:val="00535CAC"/>
    <w:rsid w:val="00536F31"/>
    <w:rsid w:val="00537240"/>
    <w:rsid w:val="0054002C"/>
    <w:rsid w:val="0054017E"/>
    <w:rsid w:val="00540703"/>
    <w:rsid w:val="00541621"/>
    <w:rsid w:val="00541762"/>
    <w:rsid w:val="005417D5"/>
    <w:rsid w:val="00542320"/>
    <w:rsid w:val="0054266F"/>
    <w:rsid w:val="005427D8"/>
    <w:rsid w:val="00543524"/>
    <w:rsid w:val="00544504"/>
    <w:rsid w:val="00544E3A"/>
    <w:rsid w:val="005451C2"/>
    <w:rsid w:val="0054595C"/>
    <w:rsid w:val="00545D8A"/>
    <w:rsid w:val="00545FA7"/>
    <w:rsid w:val="005463AA"/>
    <w:rsid w:val="00546769"/>
    <w:rsid w:val="00546C41"/>
    <w:rsid w:val="005477CD"/>
    <w:rsid w:val="00547C71"/>
    <w:rsid w:val="0055012C"/>
    <w:rsid w:val="0055016F"/>
    <w:rsid w:val="005506F0"/>
    <w:rsid w:val="00550D19"/>
    <w:rsid w:val="00551B0E"/>
    <w:rsid w:val="0055463C"/>
    <w:rsid w:val="00554CD4"/>
    <w:rsid w:val="0055504C"/>
    <w:rsid w:val="00555151"/>
    <w:rsid w:val="005554D5"/>
    <w:rsid w:val="00556947"/>
    <w:rsid w:val="005575F9"/>
    <w:rsid w:val="00560230"/>
    <w:rsid w:val="00561F26"/>
    <w:rsid w:val="00562C51"/>
    <w:rsid w:val="00562FEB"/>
    <w:rsid w:val="0056344F"/>
    <w:rsid w:val="00564567"/>
    <w:rsid w:val="00564D89"/>
    <w:rsid w:val="00565D44"/>
    <w:rsid w:val="00566304"/>
    <w:rsid w:val="005664B6"/>
    <w:rsid w:val="00567102"/>
    <w:rsid w:val="00571B55"/>
    <w:rsid w:val="00572284"/>
    <w:rsid w:val="0057260B"/>
    <w:rsid w:val="0057298A"/>
    <w:rsid w:val="00572D53"/>
    <w:rsid w:val="005736A6"/>
    <w:rsid w:val="00574A30"/>
    <w:rsid w:val="00575315"/>
    <w:rsid w:val="0057588A"/>
    <w:rsid w:val="00575B8E"/>
    <w:rsid w:val="00576798"/>
    <w:rsid w:val="00576799"/>
    <w:rsid w:val="00576F73"/>
    <w:rsid w:val="00576FFA"/>
    <w:rsid w:val="005779B5"/>
    <w:rsid w:val="005806B7"/>
    <w:rsid w:val="00580775"/>
    <w:rsid w:val="00580A49"/>
    <w:rsid w:val="00580C19"/>
    <w:rsid w:val="00580DF8"/>
    <w:rsid w:val="00581C14"/>
    <w:rsid w:val="00582174"/>
    <w:rsid w:val="005826CE"/>
    <w:rsid w:val="00582D46"/>
    <w:rsid w:val="005834E2"/>
    <w:rsid w:val="005849B2"/>
    <w:rsid w:val="00584A0A"/>
    <w:rsid w:val="00584B68"/>
    <w:rsid w:val="005851DF"/>
    <w:rsid w:val="00585300"/>
    <w:rsid w:val="00585503"/>
    <w:rsid w:val="005872CE"/>
    <w:rsid w:val="0059104B"/>
    <w:rsid w:val="00591F1F"/>
    <w:rsid w:val="0059203B"/>
    <w:rsid w:val="0059270D"/>
    <w:rsid w:val="0059274B"/>
    <w:rsid w:val="00592D10"/>
    <w:rsid w:val="00595A32"/>
    <w:rsid w:val="005968F3"/>
    <w:rsid w:val="00597320"/>
    <w:rsid w:val="005A0345"/>
    <w:rsid w:val="005A0BC1"/>
    <w:rsid w:val="005A0F58"/>
    <w:rsid w:val="005A1B9E"/>
    <w:rsid w:val="005A1EAE"/>
    <w:rsid w:val="005A21B9"/>
    <w:rsid w:val="005A2349"/>
    <w:rsid w:val="005A2A10"/>
    <w:rsid w:val="005A2AA0"/>
    <w:rsid w:val="005A331E"/>
    <w:rsid w:val="005A35DE"/>
    <w:rsid w:val="005A3B24"/>
    <w:rsid w:val="005A3BBC"/>
    <w:rsid w:val="005A5A2D"/>
    <w:rsid w:val="005A60B3"/>
    <w:rsid w:val="005A658A"/>
    <w:rsid w:val="005A6D95"/>
    <w:rsid w:val="005A78E8"/>
    <w:rsid w:val="005A7E2D"/>
    <w:rsid w:val="005B046F"/>
    <w:rsid w:val="005B0949"/>
    <w:rsid w:val="005B0BBF"/>
    <w:rsid w:val="005B0C07"/>
    <w:rsid w:val="005B10D2"/>
    <w:rsid w:val="005B126F"/>
    <w:rsid w:val="005B199B"/>
    <w:rsid w:val="005B1B93"/>
    <w:rsid w:val="005B1BEC"/>
    <w:rsid w:val="005B1C96"/>
    <w:rsid w:val="005B202E"/>
    <w:rsid w:val="005B24DA"/>
    <w:rsid w:val="005B259D"/>
    <w:rsid w:val="005B3074"/>
    <w:rsid w:val="005B31B4"/>
    <w:rsid w:val="005B34EE"/>
    <w:rsid w:val="005B353B"/>
    <w:rsid w:val="005B4146"/>
    <w:rsid w:val="005B465B"/>
    <w:rsid w:val="005B49A8"/>
    <w:rsid w:val="005B58AE"/>
    <w:rsid w:val="005B5AB4"/>
    <w:rsid w:val="005B6F0D"/>
    <w:rsid w:val="005B70BA"/>
    <w:rsid w:val="005B76E8"/>
    <w:rsid w:val="005B7A0F"/>
    <w:rsid w:val="005C0F26"/>
    <w:rsid w:val="005C11E0"/>
    <w:rsid w:val="005C14AE"/>
    <w:rsid w:val="005C151A"/>
    <w:rsid w:val="005C1DD2"/>
    <w:rsid w:val="005C212A"/>
    <w:rsid w:val="005C2DC6"/>
    <w:rsid w:val="005C3389"/>
    <w:rsid w:val="005C3815"/>
    <w:rsid w:val="005C416B"/>
    <w:rsid w:val="005C4186"/>
    <w:rsid w:val="005C4283"/>
    <w:rsid w:val="005C4B2B"/>
    <w:rsid w:val="005C5EDD"/>
    <w:rsid w:val="005C6172"/>
    <w:rsid w:val="005C66C6"/>
    <w:rsid w:val="005C6EB2"/>
    <w:rsid w:val="005C70F1"/>
    <w:rsid w:val="005D0057"/>
    <w:rsid w:val="005D10D5"/>
    <w:rsid w:val="005D20FA"/>
    <w:rsid w:val="005D3561"/>
    <w:rsid w:val="005D3DA5"/>
    <w:rsid w:val="005D4E28"/>
    <w:rsid w:val="005D4F83"/>
    <w:rsid w:val="005D538D"/>
    <w:rsid w:val="005D5BC4"/>
    <w:rsid w:val="005D618F"/>
    <w:rsid w:val="005D62DC"/>
    <w:rsid w:val="005D6697"/>
    <w:rsid w:val="005D67F1"/>
    <w:rsid w:val="005D7B2D"/>
    <w:rsid w:val="005D7BD2"/>
    <w:rsid w:val="005E02B0"/>
    <w:rsid w:val="005E0825"/>
    <w:rsid w:val="005E0F59"/>
    <w:rsid w:val="005E14AC"/>
    <w:rsid w:val="005E172A"/>
    <w:rsid w:val="005E1829"/>
    <w:rsid w:val="005E1B9E"/>
    <w:rsid w:val="005E213C"/>
    <w:rsid w:val="005E3250"/>
    <w:rsid w:val="005E3FB0"/>
    <w:rsid w:val="005E4FC7"/>
    <w:rsid w:val="005E550E"/>
    <w:rsid w:val="005E588E"/>
    <w:rsid w:val="005E59A2"/>
    <w:rsid w:val="005E6618"/>
    <w:rsid w:val="005E6D12"/>
    <w:rsid w:val="005E710C"/>
    <w:rsid w:val="005E7181"/>
    <w:rsid w:val="005E7985"/>
    <w:rsid w:val="005E7B07"/>
    <w:rsid w:val="005F0F3B"/>
    <w:rsid w:val="005F1083"/>
    <w:rsid w:val="005F1E59"/>
    <w:rsid w:val="005F228B"/>
    <w:rsid w:val="005F2DBD"/>
    <w:rsid w:val="005F3039"/>
    <w:rsid w:val="005F37F0"/>
    <w:rsid w:val="005F4677"/>
    <w:rsid w:val="005F4715"/>
    <w:rsid w:val="005F5639"/>
    <w:rsid w:val="005F59C3"/>
    <w:rsid w:val="005F60C2"/>
    <w:rsid w:val="005F733A"/>
    <w:rsid w:val="005F7878"/>
    <w:rsid w:val="005F7DB3"/>
    <w:rsid w:val="00600A99"/>
    <w:rsid w:val="00600E37"/>
    <w:rsid w:val="00601CD9"/>
    <w:rsid w:val="00601D4C"/>
    <w:rsid w:val="00602D44"/>
    <w:rsid w:val="00602E2B"/>
    <w:rsid w:val="00602EA2"/>
    <w:rsid w:val="0060301B"/>
    <w:rsid w:val="006037EA"/>
    <w:rsid w:val="00603BD6"/>
    <w:rsid w:val="00604688"/>
    <w:rsid w:val="00605B8F"/>
    <w:rsid w:val="00607A63"/>
    <w:rsid w:val="00610EC0"/>
    <w:rsid w:val="00611AF9"/>
    <w:rsid w:val="00611DD4"/>
    <w:rsid w:val="0061227A"/>
    <w:rsid w:val="006124E1"/>
    <w:rsid w:val="0061261B"/>
    <w:rsid w:val="00612713"/>
    <w:rsid w:val="00612C32"/>
    <w:rsid w:val="00612F5C"/>
    <w:rsid w:val="0061394D"/>
    <w:rsid w:val="00614480"/>
    <w:rsid w:val="00614C2E"/>
    <w:rsid w:val="00614DDF"/>
    <w:rsid w:val="00616834"/>
    <w:rsid w:val="00616EED"/>
    <w:rsid w:val="00617FA4"/>
    <w:rsid w:val="00620589"/>
    <w:rsid w:val="0062095E"/>
    <w:rsid w:val="00621F62"/>
    <w:rsid w:val="006224A6"/>
    <w:rsid w:val="006225ED"/>
    <w:rsid w:val="00622CC7"/>
    <w:rsid w:val="006233B2"/>
    <w:rsid w:val="00623979"/>
    <w:rsid w:val="00624019"/>
    <w:rsid w:val="00624AB3"/>
    <w:rsid w:val="006264BD"/>
    <w:rsid w:val="00626A62"/>
    <w:rsid w:val="00627215"/>
    <w:rsid w:val="0062743A"/>
    <w:rsid w:val="00630172"/>
    <w:rsid w:val="0063037F"/>
    <w:rsid w:val="006305FE"/>
    <w:rsid w:val="0063075A"/>
    <w:rsid w:val="006309B8"/>
    <w:rsid w:val="00630B2C"/>
    <w:rsid w:val="00630F8A"/>
    <w:rsid w:val="00630FEC"/>
    <w:rsid w:val="00631418"/>
    <w:rsid w:val="006324B3"/>
    <w:rsid w:val="00632B21"/>
    <w:rsid w:val="0063357F"/>
    <w:rsid w:val="006339B3"/>
    <w:rsid w:val="00633AFD"/>
    <w:rsid w:val="0063401F"/>
    <w:rsid w:val="006340AD"/>
    <w:rsid w:val="0063497E"/>
    <w:rsid w:val="0063500C"/>
    <w:rsid w:val="0063567D"/>
    <w:rsid w:val="006361F2"/>
    <w:rsid w:val="00636276"/>
    <w:rsid w:val="00636951"/>
    <w:rsid w:val="00636F8B"/>
    <w:rsid w:val="0063781C"/>
    <w:rsid w:val="00640974"/>
    <w:rsid w:val="006409A3"/>
    <w:rsid w:val="00640E3E"/>
    <w:rsid w:val="00641273"/>
    <w:rsid w:val="0064212D"/>
    <w:rsid w:val="0064231B"/>
    <w:rsid w:val="006424AF"/>
    <w:rsid w:val="00642BF3"/>
    <w:rsid w:val="00642DD8"/>
    <w:rsid w:val="00642FB2"/>
    <w:rsid w:val="00644584"/>
    <w:rsid w:val="0064501B"/>
    <w:rsid w:val="0064527E"/>
    <w:rsid w:val="00645394"/>
    <w:rsid w:val="0064567F"/>
    <w:rsid w:val="00645B12"/>
    <w:rsid w:val="00645BEE"/>
    <w:rsid w:val="00645F1D"/>
    <w:rsid w:val="00646333"/>
    <w:rsid w:val="0064641A"/>
    <w:rsid w:val="0064688E"/>
    <w:rsid w:val="00646E00"/>
    <w:rsid w:val="006502C8"/>
    <w:rsid w:val="00650C64"/>
    <w:rsid w:val="0065115B"/>
    <w:rsid w:val="00651459"/>
    <w:rsid w:val="00651634"/>
    <w:rsid w:val="0065169C"/>
    <w:rsid w:val="00651AAB"/>
    <w:rsid w:val="006535C5"/>
    <w:rsid w:val="00653C4E"/>
    <w:rsid w:val="0065421B"/>
    <w:rsid w:val="006544A0"/>
    <w:rsid w:val="0065451E"/>
    <w:rsid w:val="00654E50"/>
    <w:rsid w:val="006555C7"/>
    <w:rsid w:val="00656075"/>
    <w:rsid w:val="00656999"/>
    <w:rsid w:val="00656C92"/>
    <w:rsid w:val="00656F12"/>
    <w:rsid w:val="00657698"/>
    <w:rsid w:val="00657B84"/>
    <w:rsid w:val="006604B6"/>
    <w:rsid w:val="00661E3F"/>
    <w:rsid w:val="0066297F"/>
    <w:rsid w:val="006635AC"/>
    <w:rsid w:val="006647A8"/>
    <w:rsid w:val="00665304"/>
    <w:rsid w:val="00665BD0"/>
    <w:rsid w:val="00665C80"/>
    <w:rsid w:val="00665F80"/>
    <w:rsid w:val="00665FFD"/>
    <w:rsid w:val="00666903"/>
    <w:rsid w:val="00667298"/>
    <w:rsid w:val="006673E5"/>
    <w:rsid w:val="006677E0"/>
    <w:rsid w:val="00667ABD"/>
    <w:rsid w:val="00667E91"/>
    <w:rsid w:val="00671E24"/>
    <w:rsid w:val="006731A6"/>
    <w:rsid w:val="006738AE"/>
    <w:rsid w:val="00674040"/>
    <w:rsid w:val="0067405F"/>
    <w:rsid w:val="00675D8D"/>
    <w:rsid w:val="00676755"/>
    <w:rsid w:val="006768B2"/>
    <w:rsid w:val="0067794C"/>
    <w:rsid w:val="00677996"/>
    <w:rsid w:val="006805B4"/>
    <w:rsid w:val="006809BC"/>
    <w:rsid w:val="00681119"/>
    <w:rsid w:val="006812B9"/>
    <w:rsid w:val="00682C5A"/>
    <w:rsid w:val="00682F0E"/>
    <w:rsid w:val="00683412"/>
    <w:rsid w:val="0068357F"/>
    <w:rsid w:val="00683A58"/>
    <w:rsid w:val="00683D43"/>
    <w:rsid w:val="00683E64"/>
    <w:rsid w:val="00683F75"/>
    <w:rsid w:val="0068403E"/>
    <w:rsid w:val="006844F4"/>
    <w:rsid w:val="00684FBF"/>
    <w:rsid w:val="00685991"/>
    <w:rsid w:val="00685D88"/>
    <w:rsid w:val="00686414"/>
    <w:rsid w:val="006873DB"/>
    <w:rsid w:val="00687600"/>
    <w:rsid w:val="00687905"/>
    <w:rsid w:val="006905DC"/>
    <w:rsid w:val="0069123E"/>
    <w:rsid w:val="006926F5"/>
    <w:rsid w:val="0069276E"/>
    <w:rsid w:val="00692B3D"/>
    <w:rsid w:val="006935EC"/>
    <w:rsid w:val="006941F7"/>
    <w:rsid w:val="0069509C"/>
    <w:rsid w:val="006953E0"/>
    <w:rsid w:val="00695447"/>
    <w:rsid w:val="00695A4C"/>
    <w:rsid w:val="0069638E"/>
    <w:rsid w:val="00696415"/>
    <w:rsid w:val="006965A6"/>
    <w:rsid w:val="00696EF7"/>
    <w:rsid w:val="006976EE"/>
    <w:rsid w:val="00697831"/>
    <w:rsid w:val="006A0843"/>
    <w:rsid w:val="006A0CBC"/>
    <w:rsid w:val="006A1C29"/>
    <w:rsid w:val="006A1FDB"/>
    <w:rsid w:val="006A221D"/>
    <w:rsid w:val="006A22AE"/>
    <w:rsid w:val="006A283B"/>
    <w:rsid w:val="006A2B20"/>
    <w:rsid w:val="006A2DA8"/>
    <w:rsid w:val="006A301F"/>
    <w:rsid w:val="006A328F"/>
    <w:rsid w:val="006A3351"/>
    <w:rsid w:val="006A3399"/>
    <w:rsid w:val="006A3A40"/>
    <w:rsid w:val="006A3DAA"/>
    <w:rsid w:val="006A432E"/>
    <w:rsid w:val="006A43BC"/>
    <w:rsid w:val="006A4A06"/>
    <w:rsid w:val="006A502D"/>
    <w:rsid w:val="006A512E"/>
    <w:rsid w:val="006A542D"/>
    <w:rsid w:val="006A546F"/>
    <w:rsid w:val="006A5889"/>
    <w:rsid w:val="006A5D08"/>
    <w:rsid w:val="006A5F85"/>
    <w:rsid w:val="006A76FD"/>
    <w:rsid w:val="006A7759"/>
    <w:rsid w:val="006A797E"/>
    <w:rsid w:val="006A7C5A"/>
    <w:rsid w:val="006A7CC1"/>
    <w:rsid w:val="006A7FCC"/>
    <w:rsid w:val="006B0BB6"/>
    <w:rsid w:val="006B0CAE"/>
    <w:rsid w:val="006B1049"/>
    <w:rsid w:val="006B1128"/>
    <w:rsid w:val="006B1AF7"/>
    <w:rsid w:val="006B1F02"/>
    <w:rsid w:val="006B25CB"/>
    <w:rsid w:val="006B36C1"/>
    <w:rsid w:val="006B3BD6"/>
    <w:rsid w:val="006B55F8"/>
    <w:rsid w:val="006B5BFF"/>
    <w:rsid w:val="006B5C81"/>
    <w:rsid w:val="006B5D14"/>
    <w:rsid w:val="006B68A2"/>
    <w:rsid w:val="006C05B2"/>
    <w:rsid w:val="006C1235"/>
    <w:rsid w:val="006C155E"/>
    <w:rsid w:val="006C1D46"/>
    <w:rsid w:val="006C2134"/>
    <w:rsid w:val="006C2A32"/>
    <w:rsid w:val="006C2AEE"/>
    <w:rsid w:val="006C2E52"/>
    <w:rsid w:val="006C3421"/>
    <w:rsid w:val="006C34D3"/>
    <w:rsid w:val="006C4951"/>
    <w:rsid w:val="006C51B4"/>
    <w:rsid w:val="006C57C0"/>
    <w:rsid w:val="006C5A28"/>
    <w:rsid w:val="006C60B4"/>
    <w:rsid w:val="006C60FE"/>
    <w:rsid w:val="006C6C27"/>
    <w:rsid w:val="006C7026"/>
    <w:rsid w:val="006C7067"/>
    <w:rsid w:val="006C7552"/>
    <w:rsid w:val="006C7C95"/>
    <w:rsid w:val="006C7DD7"/>
    <w:rsid w:val="006D1160"/>
    <w:rsid w:val="006D116D"/>
    <w:rsid w:val="006D1178"/>
    <w:rsid w:val="006D14DF"/>
    <w:rsid w:val="006D151F"/>
    <w:rsid w:val="006D1568"/>
    <w:rsid w:val="006D1A1F"/>
    <w:rsid w:val="006D2886"/>
    <w:rsid w:val="006D3BD3"/>
    <w:rsid w:val="006D49F6"/>
    <w:rsid w:val="006D4D9B"/>
    <w:rsid w:val="006D4DFB"/>
    <w:rsid w:val="006D55ED"/>
    <w:rsid w:val="006D661A"/>
    <w:rsid w:val="006D66BE"/>
    <w:rsid w:val="006D6AF6"/>
    <w:rsid w:val="006D6C6D"/>
    <w:rsid w:val="006D70D7"/>
    <w:rsid w:val="006D7746"/>
    <w:rsid w:val="006E010D"/>
    <w:rsid w:val="006E029A"/>
    <w:rsid w:val="006E0451"/>
    <w:rsid w:val="006E0C5D"/>
    <w:rsid w:val="006E0D7D"/>
    <w:rsid w:val="006E14F0"/>
    <w:rsid w:val="006E1CAB"/>
    <w:rsid w:val="006E22DA"/>
    <w:rsid w:val="006E2689"/>
    <w:rsid w:val="006E2BBA"/>
    <w:rsid w:val="006E34CA"/>
    <w:rsid w:val="006E35ED"/>
    <w:rsid w:val="006E3A8B"/>
    <w:rsid w:val="006E4A4C"/>
    <w:rsid w:val="006E5140"/>
    <w:rsid w:val="006E5457"/>
    <w:rsid w:val="006E5EE3"/>
    <w:rsid w:val="006E603C"/>
    <w:rsid w:val="006E6C5D"/>
    <w:rsid w:val="006E70B8"/>
    <w:rsid w:val="006E77E3"/>
    <w:rsid w:val="006E7A86"/>
    <w:rsid w:val="006E7AC7"/>
    <w:rsid w:val="006F072B"/>
    <w:rsid w:val="006F09CC"/>
    <w:rsid w:val="006F0ABA"/>
    <w:rsid w:val="006F0CBC"/>
    <w:rsid w:val="006F0E29"/>
    <w:rsid w:val="006F133F"/>
    <w:rsid w:val="006F144E"/>
    <w:rsid w:val="006F14B7"/>
    <w:rsid w:val="006F1590"/>
    <w:rsid w:val="006F1960"/>
    <w:rsid w:val="006F19BA"/>
    <w:rsid w:val="006F2362"/>
    <w:rsid w:val="006F2786"/>
    <w:rsid w:val="006F319E"/>
    <w:rsid w:val="006F33B6"/>
    <w:rsid w:val="006F37AB"/>
    <w:rsid w:val="006F3940"/>
    <w:rsid w:val="006F3EE4"/>
    <w:rsid w:val="006F42D6"/>
    <w:rsid w:val="006F43BA"/>
    <w:rsid w:val="006F4B3E"/>
    <w:rsid w:val="006F62C8"/>
    <w:rsid w:val="006F75E9"/>
    <w:rsid w:val="007017E8"/>
    <w:rsid w:val="007021B9"/>
    <w:rsid w:val="0070231E"/>
    <w:rsid w:val="0070331C"/>
    <w:rsid w:val="00703365"/>
    <w:rsid w:val="00703AC6"/>
    <w:rsid w:val="00703F78"/>
    <w:rsid w:val="007041FE"/>
    <w:rsid w:val="007046D2"/>
    <w:rsid w:val="007047FE"/>
    <w:rsid w:val="00704EFD"/>
    <w:rsid w:val="007054F8"/>
    <w:rsid w:val="00705E55"/>
    <w:rsid w:val="00705E77"/>
    <w:rsid w:val="00706937"/>
    <w:rsid w:val="00707052"/>
    <w:rsid w:val="007076D8"/>
    <w:rsid w:val="00707859"/>
    <w:rsid w:val="0070787A"/>
    <w:rsid w:val="00707F52"/>
    <w:rsid w:val="00710261"/>
    <w:rsid w:val="007106C7"/>
    <w:rsid w:val="0071071B"/>
    <w:rsid w:val="007109B0"/>
    <w:rsid w:val="00710AB7"/>
    <w:rsid w:val="00710DA2"/>
    <w:rsid w:val="00710FA8"/>
    <w:rsid w:val="00712299"/>
    <w:rsid w:val="0071317B"/>
    <w:rsid w:val="00713529"/>
    <w:rsid w:val="00713828"/>
    <w:rsid w:val="00714401"/>
    <w:rsid w:val="00714434"/>
    <w:rsid w:val="007144E8"/>
    <w:rsid w:val="00715926"/>
    <w:rsid w:val="00715A54"/>
    <w:rsid w:val="00715F71"/>
    <w:rsid w:val="007166FD"/>
    <w:rsid w:val="00717488"/>
    <w:rsid w:val="0071766B"/>
    <w:rsid w:val="00717F80"/>
    <w:rsid w:val="007210F7"/>
    <w:rsid w:val="0072204E"/>
    <w:rsid w:val="00723503"/>
    <w:rsid w:val="00724AA7"/>
    <w:rsid w:val="00724C58"/>
    <w:rsid w:val="00725219"/>
    <w:rsid w:val="00725224"/>
    <w:rsid w:val="00725596"/>
    <w:rsid w:val="00725778"/>
    <w:rsid w:val="007257F0"/>
    <w:rsid w:val="00726133"/>
    <w:rsid w:val="007265B2"/>
    <w:rsid w:val="007275C2"/>
    <w:rsid w:val="007277D4"/>
    <w:rsid w:val="007278FE"/>
    <w:rsid w:val="00727ACD"/>
    <w:rsid w:val="00727C3E"/>
    <w:rsid w:val="00727DBC"/>
    <w:rsid w:val="007300E6"/>
    <w:rsid w:val="00730154"/>
    <w:rsid w:val="00730218"/>
    <w:rsid w:val="007302C4"/>
    <w:rsid w:val="007318DF"/>
    <w:rsid w:val="00731B93"/>
    <w:rsid w:val="0073273D"/>
    <w:rsid w:val="007327AA"/>
    <w:rsid w:val="00732921"/>
    <w:rsid w:val="00733472"/>
    <w:rsid w:val="007341FF"/>
    <w:rsid w:val="00735059"/>
    <w:rsid w:val="00735127"/>
    <w:rsid w:val="007353ED"/>
    <w:rsid w:val="007355B3"/>
    <w:rsid w:val="007356F3"/>
    <w:rsid w:val="0073570C"/>
    <w:rsid w:val="007357F1"/>
    <w:rsid w:val="00735F37"/>
    <w:rsid w:val="00736293"/>
    <w:rsid w:val="00736523"/>
    <w:rsid w:val="0073686B"/>
    <w:rsid w:val="00736C4A"/>
    <w:rsid w:val="00736DD0"/>
    <w:rsid w:val="00737440"/>
    <w:rsid w:val="007375BE"/>
    <w:rsid w:val="007405C9"/>
    <w:rsid w:val="007405CC"/>
    <w:rsid w:val="00740948"/>
    <w:rsid w:val="00740CB1"/>
    <w:rsid w:val="00740DFA"/>
    <w:rsid w:val="00741D5F"/>
    <w:rsid w:val="007420EB"/>
    <w:rsid w:val="007422F3"/>
    <w:rsid w:val="007424FC"/>
    <w:rsid w:val="007431A4"/>
    <w:rsid w:val="00743A79"/>
    <w:rsid w:val="00743EBC"/>
    <w:rsid w:val="00744A7D"/>
    <w:rsid w:val="00744C2E"/>
    <w:rsid w:val="00744C66"/>
    <w:rsid w:val="00745F65"/>
    <w:rsid w:val="007463BC"/>
    <w:rsid w:val="00746BB2"/>
    <w:rsid w:val="007471E1"/>
    <w:rsid w:val="007475F2"/>
    <w:rsid w:val="00750B83"/>
    <w:rsid w:val="00750E00"/>
    <w:rsid w:val="00751547"/>
    <w:rsid w:val="00751BBE"/>
    <w:rsid w:val="00751BCB"/>
    <w:rsid w:val="00751BF2"/>
    <w:rsid w:val="00752DA0"/>
    <w:rsid w:val="00752F59"/>
    <w:rsid w:val="0075329C"/>
    <w:rsid w:val="0075334F"/>
    <w:rsid w:val="007535CD"/>
    <w:rsid w:val="00754186"/>
    <w:rsid w:val="007544FA"/>
    <w:rsid w:val="00754A23"/>
    <w:rsid w:val="007554D1"/>
    <w:rsid w:val="00755B32"/>
    <w:rsid w:val="00756388"/>
    <w:rsid w:val="0075699A"/>
    <w:rsid w:val="00757BEE"/>
    <w:rsid w:val="00757F4D"/>
    <w:rsid w:val="00760041"/>
    <w:rsid w:val="007605B8"/>
    <w:rsid w:val="007612D7"/>
    <w:rsid w:val="007614E2"/>
    <w:rsid w:val="00761A6B"/>
    <w:rsid w:val="00762276"/>
    <w:rsid w:val="0076230F"/>
    <w:rsid w:val="0076240D"/>
    <w:rsid w:val="0076244A"/>
    <w:rsid w:val="00762645"/>
    <w:rsid w:val="00762686"/>
    <w:rsid w:val="007630E1"/>
    <w:rsid w:val="00763A30"/>
    <w:rsid w:val="00763CC9"/>
    <w:rsid w:val="007646E3"/>
    <w:rsid w:val="00765634"/>
    <w:rsid w:val="0076564E"/>
    <w:rsid w:val="00765A76"/>
    <w:rsid w:val="007662C0"/>
    <w:rsid w:val="0076670C"/>
    <w:rsid w:val="00767726"/>
    <w:rsid w:val="00767D78"/>
    <w:rsid w:val="00767F7D"/>
    <w:rsid w:val="007701BB"/>
    <w:rsid w:val="0077042C"/>
    <w:rsid w:val="007704D3"/>
    <w:rsid w:val="00770D42"/>
    <w:rsid w:val="0077131A"/>
    <w:rsid w:val="007721F4"/>
    <w:rsid w:val="00772BC5"/>
    <w:rsid w:val="00772D8D"/>
    <w:rsid w:val="00772EC8"/>
    <w:rsid w:val="0077339A"/>
    <w:rsid w:val="00773777"/>
    <w:rsid w:val="00773D13"/>
    <w:rsid w:val="00773FC0"/>
    <w:rsid w:val="007745BE"/>
    <w:rsid w:val="007745F3"/>
    <w:rsid w:val="00774D08"/>
    <w:rsid w:val="00775061"/>
    <w:rsid w:val="007751F6"/>
    <w:rsid w:val="0077666E"/>
    <w:rsid w:val="007770E4"/>
    <w:rsid w:val="00777C01"/>
    <w:rsid w:val="00777D5C"/>
    <w:rsid w:val="00780B0E"/>
    <w:rsid w:val="00780E80"/>
    <w:rsid w:val="0078172A"/>
    <w:rsid w:val="0078176B"/>
    <w:rsid w:val="00782407"/>
    <w:rsid w:val="007829FC"/>
    <w:rsid w:val="00783813"/>
    <w:rsid w:val="007841B9"/>
    <w:rsid w:val="00784B89"/>
    <w:rsid w:val="00784D50"/>
    <w:rsid w:val="00785290"/>
    <w:rsid w:val="00785534"/>
    <w:rsid w:val="00785BD6"/>
    <w:rsid w:val="007860C3"/>
    <w:rsid w:val="0078624C"/>
    <w:rsid w:val="00786546"/>
    <w:rsid w:val="00787032"/>
    <w:rsid w:val="00790F65"/>
    <w:rsid w:val="00791A9C"/>
    <w:rsid w:val="00792770"/>
    <w:rsid w:val="0079316F"/>
    <w:rsid w:val="007931CF"/>
    <w:rsid w:val="00793655"/>
    <w:rsid w:val="00793C1D"/>
    <w:rsid w:val="007947B3"/>
    <w:rsid w:val="00794FB7"/>
    <w:rsid w:val="00795447"/>
    <w:rsid w:val="00795A28"/>
    <w:rsid w:val="00796873"/>
    <w:rsid w:val="00796CE4"/>
    <w:rsid w:val="00797C24"/>
    <w:rsid w:val="00797DBE"/>
    <w:rsid w:val="007A0197"/>
    <w:rsid w:val="007A0287"/>
    <w:rsid w:val="007A067C"/>
    <w:rsid w:val="007A1353"/>
    <w:rsid w:val="007A201A"/>
    <w:rsid w:val="007A3A49"/>
    <w:rsid w:val="007A3DD3"/>
    <w:rsid w:val="007A439A"/>
    <w:rsid w:val="007A4D0E"/>
    <w:rsid w:val="007A5341"/>
    <w:rsid w:val="007A5632"/>
    <w:rsid w:val="007A645F"/>
    <w:rsid w:val="007A6933"/>
    <w:rsid w:val="007A7CEC"/>
    <w:rsid w:val="007A7E9B"/>
    <w:rsid w:val="007B026F"/>
    <w:rsid w:val="007B081A"/>
    <w:rsid w:val="007B0876"/>
    <w:rsid w:val="007B0B65"/>
    <w:rsid w:val="007B1336"/>
    <w:rsid w:val="007B1682"/>
    <w:rsid w:val="007B2399"/>
    <w:rsid w:val="007B2441"/>
    <w:rsid w:val="007B288E"/>
    <w:rsid w:val="007B29A6"/>
    <w:rsid w:val="007B392F"/>
    <w:rsid w:val="007B3EF9"/>
    <w:rsid w:val="007B405B"/>
    <w:rsid w:val="007B4410"/>
    <w:rsid w:val="007B5C5C"/>
    <w:rsid w:val="007B5F96"/>
    <w:rsid w:val="007B6137"/>
    <w:rsid w:val="007B6C07"/>
    <w:rsid w:val="007B6CC5"/>
    <w:rsid w:val="007B6EB5"/>
    <w:rsid w:val="007B6EE3"/>
    <w:rsid w:val="007B731E"/>
    <w:rsid w:val="007C1571"/>
    <w:rsid w:val="007C1866"/>
    <w:rsid w:val="007C1C2B"/>
    <w:rsid w:val="007C20C5"/>
    <w:rsid w:val="007C2819"/>
    <w:rsid w:val="007C3934"/>
    <w:rsid w:val="007C3AAC"/>
    <w:rsid w:val="007C436A"/>
    <w:rsid w:val="007C43A4"/>
    <w:rsid w:val="007C47F1"/>
    <w:rsid w:val="007C4962"/>
    <w:rsid w:val="007C50AF"/>
    <w:rsid w:val="007C52A6"/>
    <w:rsid w:val="007C5422"/>
    <w:rsid w:val="007C546D"/>
    <w:rsid w:val="007C5F40"/>
    <w:rsid w:val="007C6454"/>
    <w:rsid w:val="007C6AC3"/>
    <w:rsid w:val="007C6AFA"/>
    <w:rsid w:val="007C7C1F"/>
    <w:rsid w:val="007D0166"/>
    <w:rsid w:val="007D0641"/>
    <w:rsid w:val="007D0E5E"/>
    <w:rsid w:val="007D17B5"/>
    <w:rsid w:val="007D19D3"/>
    <w:rsid w:val="007D2C40"/>
    <w:rsid w:val="007D2CEA"/>
    <w:rsid w:val="007D2E25"/>
    <w:rsid w:val="007D30A6"/>
    <w:rsid w:val="007D352F"/>
    <w:rsid w:val="007D3B17"/>
    <w:rsid w:val="007D3BEF"/>
    <w:rsid w:val="007D3CC9"/>
    <w:rsid w:val="007D4468"/>
    <w:rsid w:val="007D4B8E"/>
    <w:rsid w:val="007D505A"/>
    <w:rsid w:val="007D52EF"/>
    <w:rsid w:val="007D5378"/>
    <w:rsid w:val="007D6D81"/>
    <w:rsid w:val="007D6E9D"/>
    <w:rsid w:val="007D6F3D"/>
    <w:rsid w:val="007E08EA"/>
    <w:rsid w:val="007E0940"/>
    <w:rsid w:val="007E1209"/>
    <w:rsid w:val="007E128C"/>
    <w:rsid w:val="007E1561"/>
    <w:rsid w:val="007E1BBF"/>
    <w:rsid w:val="007E1D87"/>
    <w:rsid w:val="007E1E86"/>
    <w:rsid w:val="007E35BC"/>
    <w:rsid w:val="007E3CE7"/>
    <w:rsid w:val="007E4083"/>
    <w:rsid w:val="007E43C6"/>
    <w:rsid w:val="007E496F"/>
    <w:rsid w:val="007E4F33"/>
    <w:rsid w:val="007E53BF"/>
    <w:rsid w:val="007E54D5"/>
    <w:rsid w:val="007E551E"/>
    <w:rsid w:val="007E7518"/>
    <w:rsid w:val="007E75A2"/>
    <w:rsid w:val="007E7773"/>
    <w:rsid w:val="007F00AC"/>
    <w:rsid w:val="007F09CE"/>
    <w:rsid w:val="007F1716"/>
    <w:rsid w:val="007F2134"/>
    <w:rsid w:val="007F22FE"/>
    <w:rsid w:val="007F31A3"/>
    <w:rsid w:val="007F3547"/>
    <w:rsid w:val="007F39F3"/>
    <w:rsid w:val="007F3C21"/>
    <w:rsid w:val="007F4B4A"/>
    <w:rsid w:val="007F62AF"/>
    <w:rsid w:val="007F644D"/>
    <w:rsid w:val="007F6774"/>
    <w:rsid w:val="007F78BD"/>
    <w:rsid w:val="00800705"/>
    <w:rsid w:val="008011AA"/>
    <w:rsid w:val="008019A7"/>
    <w:rsid w:val="00801CD6"/>
    <w:rsid w:val="00802302"/>
    <w:rsid w:val="00802AB6"/>
    <w:rsid w:val="00802DB0"/>
    <w:rsid w:val="0080307B"/>
    <w:rsid w:val="0080393B"/>
    <w:rsid w:val="00803CF0"/>
    <w:rsid w:val="00803D04"/>
    <w:rsid w:val="00804001"/>
    <w:rsid w:val="00804163"/>
    <w:rsid w:val="008043AD"/>
    <w:rsid w:val="00804AA9"/>
    <w:rsid w:val="00805363"/>
    <w:rsid w:val="00805D7D"/>
    <w:rsid w:val="008101FE"/>
    <w:rsid w:val="00810CFD"/>
    <w:rsid w:val="00811673"/>
    <w:rsid w:val="00812173"/>
    <w:rsid w:val="00813610"/>
    <w:rsid w:val="00813B3E"/>
    <w:rsid w:val="00813F50"/>
    <w:rsid w:val="008144A7"/>
    <w:rsid w:val="00814688"/>
    <w:rsid w:val="00814AA6"/>
    <w:rsid w:val="008162A6"/>
    <w:rsid w:val="0081678E"/>
    <w:rsid w:val="008169B1"/>
    <w:rsid w:val="0082050A"/>
    <w:rsid w:val="00820D44"/>
    <w:rsid w:val="00820D56"/>
    <w:rsid w:val="00820D76"/>
    <w:rsid w:val="0082199B"/>
    <w:rsid w:val="00822209"/>
    <w:rsid w:val="0082288D"/>
    <w:rsid w:val="00822E39"/>
    <w:rsid w:val="008241D6"/>
    <w:rsid w:val="008241F5"/>
    <w:rsid w:val="008250BB"/>
    <w:rsid w:val="00825154"/>
    <w:rsid w:val="0082567D"/>
    <w:rsid w:val="0082578A"/>
    <w:rsid w:val="00826D45"/>
    <w:rsid w:val="00826D4D"/>
    <w:rsid w:val="00826E2A"/>
    <w:rsid w:val="008273B3"/>
    <w:rsid w:val="008274A0"/>
    <w:rsid w:val="00827F96"/>
    <w:rsid w:val="00830331"/>
    <w:rsid w:val="00830650"/>
    <w:rsid w:val="00830BA4"/>
    <w:rsid w:val="00830D69"/>
    <w:rsid w:val="00831033"/>
    <w:rsid w:val="00831820"/>
    <w:rsid w:val="0083318C"/>
    <w:rsid w:val="008336B8"/>
    <w:rsid w:val="008352B7"/>
    <w:rsid w:val="00835A33"/>
    <w:rsid w:val="00835CDC"/>
    <w:rsid w:val="008368C9"/>
    <w:rsid w:val="00836F09"/>
    <w:rsid w:val="00837687"/>
    <w:rsid w:val="008405F5"/>
    <w:rsid w:val="008409E4"/>
    <w:rsid w:val="00840B52"/>
    <w:rsid w:val="00840B71"/>
    <w:rsid w:val="00841780"/>
    <w:rsid w:val="00841DA8"/>
    <w:rsid w:val="00841DCE"/>
    <w:rsid w:val="0084211E"/>
    <w:rsid w:val="008422B3"/>
    <w:rsid w:val="008422ED"/>
    <w:rsid w:val="00843BB5"/>
    <w:rsid w:val="00844ABE"/>
    <w:rsid w:val="00845395"/>
    <w:rsid w:val="008454B1"/>
    <w:rsid w:val="008460FD"/>
    <w:rsid w:val="00846396"/>
    <w:rsid w:val="00846542"/>
    <w:rsid w:val="00847180"/>
    <w:rsid w:val="00847467"/>
    <w:rsid w:val="00847609"/>
    <w:rsid w:val="008504C9"/>
    <w:rsid w:val="00850E57"/>
    <w:rsid w:val="00850E73"/>
    <w:rsid w:val="008511D0"/>
    <w:rsid w:val="008524B1"/>
    <w:rsid w:val="008524F3"/>
    <w:rsid w:val="008525E5"/>
    <w:rsid w:val="00852947"/>
    <w:rsid w:val="008534ED"/>
    <w:rsid w:val="008534EF"/>
    <w:rsid w:val="008553C1"/>
    <w:rsid w:val="00855413"/>
    <w:rsid w:val="00855602"/>
    <w:rsid w:val="008559DD"/>
    <w:rsid w:val="00855B0D"/>
    <w:rsid w:val="00855FF0"/>
    <w:rsid w:val="00856952"/>
    <w:rsid w:val="00856FF7"/>
    <w:rsid w:val="00857179"/>
    <w:rsid w:val="00857372"/>
    <w:rsid w:val="00860997"/>
    <w:rsid w:val="00860AD0"/>
    <w:rsid w:val="008613B7"/>
    <w:rsid w:val="008628E5"/>
    <w:rsid w:val="00862B8F"/>
    <w:rsid w:val="00862D4A"/>
    <w:rsid w:val="00862DC3"/>
    <w:rsid w:val="00863ED1"/>
    <w:rsid w:val="008647FC"/>
    <w:rsid w:val="00864A7C"/>
    <w:rsid w:val="00864FDA"/>
    <w:rsid w:val="00865230"/>
    <w:rsid w:val="00866620"/>
    <w:rsid w:val="00866DD6"/>
    <w:rsid w:val="00867C30"/>
    <w:rsid w:val="00867DC9"/>
    <w:rsid w:val="00870227"/>
    <w:rsid w:val="00870A6C"/>
    <w:rsid w:val="00870C24"/>
    <w:rsid w:val="00870C34"/>
    <w:rsid w:val="00870FDD"/>
    <w:rsid w:val="00871A3F"/>
    <w:rsid w:val="00871DB1"/>
    <w:rsid w:val="0087240E"/>
    <w:rsid w:val="00873F84"/>
    <w:rsid w:val="008741CA"/>
    <w:rsid w:val="008750CE"/>
    <w:rsid w:val="00875A79"/>
    <w:rsid w:val="00875F48"/>
    <w:rsid w:val="00876468"/>
    <w:rsid w:val="008771FA"/>
    <w:rsid w:val="00877916"/>
    <w:rsid w:val="00877C62"/>
    <w:rsid w:val="0088054F"/>
    <w:rsid w:val="00880C0B"/>
    <w:rsid w:val="008814B8"/>
    <w:rsid w:val="008816CE"/>
    <w:rsid w:val="008817B1"/>
    <w:rsid w:val="00881CA4"/>
    <w:rsid w:val="00881F4A"/>
    <w:rsid w:val="008829F1"/>
    <w:rsid w:val="00883221"/>
    <w:rsid w:val="00883BB8"/>
    <w:rsid w:val="00884373"/>
    <w:rsid w:val="00884834"/>
    <w:rsid w:val="00885526"/>
    <w:rsid w:val="008857F9"/>
    <w:rsid w:val="00885B68"/>
    <w:rsid w:val="0088616C"/>
    <w:rsid w:val="008866A3"/>
    <w:rsid w:val="008874AD"/>
    <w:rsid w:val="008904C6"/>
    <w:rsid w:val="008904F5"/>
    <w:rsid w:val="00890A91"/>
    <w:rsid w:val="008911BE"/>
    <w:rsid w:val="008917A7"/>
    <w:rsid w:val="00891C9C"/>
    <w:rsid w:val="00891E9D"/>
    <w:rsid w:val="008932F6"/>
    <w:rsid w:val="008936F6"/>
    <w:rsid w:val="00894910"/>
    <w:rsid w:val="00894A54"/>
    <w:rsid w:val="00894AA9"/>
    <w:rsid w:val="00894ECF"/>
    <w:rsid w:val="00895583"/>
    <w:rsid w:val="008958DD"/>
    <w:rsid w:val="00895EBE"/>
    <w:rsid w:val="0089639C"/>
    <w:rsid w:val="0089648B"/>
    <w:rsid w:val="00896D4B"/>
    <w:rsid w:val="00897F94"/>
    <w:rsid w:val="008A0F3B"/>
    <w:rsid w:val="008A15D1"/>
    <w:rsid w:val="008A23E0"/>
    <w:rsid w:val="008A290E"/>
    <w:rsid w:val="008A2975"/>
    <w:rsid w:val="008A3A63"/>
    <w:rsid w:val="008A3B17"/>
    <w:rsid w:val="008A415F"/>
    <w:rsid w:val="008A45C3"/>
    <w:rsid w:val="008A54AA"/>
    <w:rsid w:val="008A55AF"/>
    <w:rsid w:val="008A5E53"/>
    <w:rsid w:val="008A5E64"/>
    <w:rsid w:val="008A6AD3"/>
    <w:rsid w:val="008A78FC"/>
    <w:rsid w:val="008B0011"/>
    <w:rsid w:val="008B0862"/>
    <w:rsid w:val="008B11A1"/>
    <w:rsid w:val="008B19F9"/>
    <w:rsid w:val="008B2483"/>
    <w:rsid w:val="008B2746"/>
    <w:rsid w:val="008B2D06"/>
    <w:rsid w:val="008B2D35"/>
    <w:rsid w:val="008B356F"/>
    <w:rsid w:val="008B3BA6"/>
    <w:rsid w:val="008B3BBB"/>
    <w:rsid w:val="008B3DEC"/>
    <w:rsid w:val="008B3F2A"/>
    <w:rsid w:val="008B402A"/>
    <w:rsid w:val="008B4448"/>
    <w:rsid w:val="008B47C0"/>
    <w:rsid w:val="008B4D14"/>
    <w:rsid w:val="008B562C"/>
    <w:rsid w:val="008B6658"/>
    <w:rsid w:val="008B7175"/>
    <w:rsid w:val="008B7AC7"/>
    <w:rsid w:val="008B7ACB"/>
    <w:rsid w:val="008B7F6C"/>
    <w:rsid w:val="008C07F5"/>
    <w:rsid w:val="008C0DC1"/>
    <w:rsid w:val="008C15AD"/>
    <w:rsid w:val="008C22CD"/>
    <w:rsid w:val="008C2FD4"/>
    <w:rsid w:val="008C382C"/>
    <w:rsid w:val="008C3FB4"/>
    <w:rsid w:val="008C41E7"/>
    <w:rsid w:val="008C42CA"/>
    <w:rsid w:val="008C605F"/>
    <w:rsid w:val="008C68F1"/>
    <w:rsid w:val="008C7951"/>
    <w:rsid w:val="008C7B73"/>
    <w:rsid w:val="008C7FC0"/>
    <w:rsid w:val="008D0B64"/>
    <w:rsid w:val="008D0BAC"/>
    <w:rsid w:val="008D0BD6"/>
    <w:rsid w:val="008D0E4C"/>
    <w:rsid w:val="008D118E"/>
    <w:rsid w:val="008D145D"/>
    <w:rsid w:val="008D1F7C"/>
    <w:rsid w:val="008D2750"/>
    <w:rsid w:val="008D2B41"/>
    <w:rsid w:val="008D2D72"/>
    <w:rsid w:val="008D3040"/>
    <w:rsid w:val="008D3044"/>
    <w:rsid w:val="008D34DE"/>
    <w:rsid w:val="008D3AF5"/>
    <w:rsid w:val="008D4F71"/>
    <w:rsid w:val="008D528A"/>
    <w:rsid w:val="008D58F6"/>
    <w:rsid w:val="008D59AE"/>
    <w:rsid w:val="008D6270"/>
    <w:rsid w:val="008D63C3"/>
    <w:rsid w:val="008D6A4A"/>
    <w:rsid w:val="008D7C27"/>
    <w:rsid w:val="008E0833"/>
    <w:rsid w:val="008E0EB0"/>
    <w:rsid w:val="008E142D"/>
    <w:rsid w:val="008E1433"/>
    <w:rsid w:val="008E397F"/>
    <w:rsid w:val="008E39DD"/>
    <w:rsid w:val="008E3A9B"/>
    <w:rsid w:val="008E444A"/>
    <w:rsid w:val="008E4AEE"/>
    <w:rsid w:val="008E5D1A"/>
    <w:rsid w:val="008E5FC7"/>
    <w:rsid w:val="008E723D"/>
    <w:rsid w:val="008E7E87"/>
    <w:rsid w:val="008F0563"/>
    <w:rsid w:val="008F171C"/>
    <w:rsid w:val="008F17A5"/>
    <w:rsid w:val="008F2A34"/>
    <w:rsid w:val="008F3483"/>
    <w:rsid w:val="008F34C0"/>
    <w:rsid w:val="008F44C7"/>
    <w:rsid w:val="008F4E1D"/>
    <w:rsid w:val="008F5050"/>
    <w:rsid w:val="008F54C0"/>
    <w:rsid w:val="008F5699"/>
    <w:rsid w:val="008F631A"/>
    <w:rsid w:val="008F68EC"/>
    <w:rsid w:val="008F6C3B"/>
    <w:rsid w:val="008F6EF4"/>
    <w:rsid w:val="008F719B"/>
    <w:rsid w:val="008F7D5B"/>
    <w:rsid w:val="0090038F"/>
    <w:rsid w:val="00900F09"/>
    <w:rsid w:val="00901C95"/>
    <w:rsid w:val="00901FE5"/>
    <w:rsid w:val="00903F4A"/>
    <w:rsid w:val="009049DB"/>
    <w:rsid w:val="00904F21"/>
    <w:rsid w:val="00904FDD"/>
    <w:rsid w:val="0090577E"/>
    <w:rsid w:val="00907D8D"/>
    <w:rsid w:val="009108B1"/>
    <w:rsid w:val="00911BC5"/>
    <w:rsid w:val="00911BF6"/>
    <w:rsid w:val="009125A3"/>
    <w:rsid w:val="009129D8"/>
    <w:rsid w:val="00913051"/>
    <w:rsid w:val="0091326C"/>
    <w:rsid w:val="009133BB"/>
    <w:rsid w:val="00914265"/>
    <w:rsid w:val="009159C9"/>
    <w:rsid w:val="00915C48"/>
    <w:rsid w:val="00916BD0"/>
    <w:rsid w:val="009201C9"/>
    <w:rsid w:val="0092044B"/>
    <w:rsid w:val="00920968"/>
    <w:rsid w:val="00920C61"/>
    <w:rsid w:val="00920DF6"/>
    <w:rsid w:val="0092144A"/>
    <w:rsid w:val="009220D6"/>
    <w:rsid w:val="009223EF"/>
    <w:rsid w:val="00924356"/>
    <w:rsid w:val="009244F7"/>
    <w:rsid w:val="00924D59"/>
    <w:rsid w:val="00924D68"/>
    <w:rsid w:val="009264E4"/>
    <w:rsid w:val="00926681"/>
    <w:rsid w:val="009266B5"/>
    <w:rsid w:val="00926722"/>
    <w:rsid w:val="00926729"/>
    <w:rsid w:val="00926DC0"/>
    <w:rsid w:val="00927342"/>
    <w:rsid w:val="009274BC"/>
    <w:rsid w:val="00927984"/>
    <w:rsid w:val="00927C6D"/>
    <w:rsid w:val="00927F0F"/>
    <w:rsid w:val="00930C86"/>
    <w:rsid w:val="00930E2F"/>
    <w:rsid w:val="009310B4"/>
    <w:rsid w:val="00931364"/>
    <w:rsid w:val="00931411"/>
    <w:rsid w:val="009318B8"/>
    <w:rsid w:val="00932D11"/>
    <w:rsid w:val="00932F77"/>
    <w:rsid w:val="0093443E"/>
    <w:rsid w:val="00934474"/>
    <w:rsid w:val="0093559F"/>
    <w:rsid w:val="009356FA"/>
    <w:rsid w:val="00935A0B"/>
    <w:rsid w:val="00935AD8"/>
    <w:rsid w:val="00935C25"/>
    <w:rsid w:val="00935D0C"/>
    <w:rsid w:val="00936D19"/>
    <w:rsid w:val="00937213"/>
    <w:rsid w:val="0093731D"/>
    <w:rsid w:val="009379D7"/>
    <w:rsid w:val="00937A53"/>
    <w:rsid w:val="009400FA"/>
    <w:rsid w:val="0094054F"/>
    <w:rsid w:val="0094108C"/>
    <w:rsid w:val="0094161E"/>
    <w:rsid w:val="00941763"/>
    <w:rsid w:val="00941A84"/>
    <w:rsid w:val="00943125"/>
    <w:rsid w:val="009434CA"/>
    <w:rsid w:val="009445CC"/>
    <w:rsid w:val="00945709"/>
    <w:rsid w:val="009459C8"/>
    <w:rsid w:val="00945A41"/>
    <w:rsid w:val="00946392"/>
    <w:rsid w:val="00946ACB"/>
    <w:rsid w:val="00947B07"/>
    <w:rsid w:val="00947F50"/>
    <w:rsid w:val="00950C21"/>
    <w:rsid w:val="009510C6"/>
    <w:rsid w:val="009519FE"/>
    <w:rsid w:val="00951DD2"/>
    <w:rsid w:val="00951FDA"/>
    <w:rsid w:val="009527C4"/>
    <w:rsid w:val="009529AA"/>
    <w:rsid w:val="0095312A"/>
    <w:rsid w:val="00953CAE"/>
    <w:rsid w:val="00954187"/>
    <w:rsid w:val="00954353"/>
    <w:rsid w:val="00955160"/>
    <w:rsid w:val="009558C0"/>
    <w:rsid w:val="00956CF1"/>
    <w:rsid w:val="0095754E"/>
    <w:rsid w:val="00957F3F"/>
    <w:rsid w:val="009600F4"/>
    <w:rsid w:val="00960F01"/>
    <w:rsid w:val="009623EF"/>
    <w:rsid w:val="00962ACC"/>
    <w:rsid w:val="009633F7"/>
    <w:rsid w:val="009640F9"/>
    <w:rsid w:val="009640FE"/>
    <w:rsid w:val="00964215"/>
    <w:rsid w:val="00964391"/>
    <w:rsid w:val="00964D41"/>
    <w:rsid w:val="009651CF"/>
    <w:rsid w:val="0096630E"/>
    <w:rsid w:val="00966FB6"/>
    <w:rsid w:val="0096706F"/>
    <w:rsid w:val="009672D9"/>
    <w:rsid w:val="00967BE8"/>
    <w:rsid w:val="00967E17"/>
    <w:rsid w:val="00970255"/>
    <w:rsid w:val="009704F2"/>
    <w:rsid w:val="00971555"/>
    <w:rsid w:val="00971871"/>
    <w:rsid w:val="00971DA9"/>
    <w:rsid w:val="009728EE"/>
    <w:rsid w:val="00972962"/>
    <w:rsid w:val="009729A3"/>
    <w:rsid w:val="009729BD"/>
    <w:rsid w:val="009733F3"/>
    <w:rsid w:val="00973B5C"/>
    <w:rsid w:val="00973C4E"/>
    <w:rsid w:val="00973EAE"/>
    <w:rsid w:val="00974814"/>
    <w:rsid w:val="00974BA1"/>
    <w:rsid w:val="00974F48"/>
    <w:rsid w:val="009752DD"/>
    <w:rsid w:val="0097564B"/>
    <w:rsid w:val="00977088"/>
    <w:rsid w:val="0097730F"/>
    <w:rsid w:val="00977FD8"/>
    <w:rsid w:val="00980C25"/>
    <w:rsid w:val="00981C31"/>
    <w:rsid w:val="0098351C"/>
    <w:rsid w:val="00983BC2"/>
    <w:rsid w:val="009845E0"/>
    <w:rsid w:val="00984BD5"/>
    <w:rsid w:val="00985622"/>
    <w:rsid w:val="009856BC"/>
    <w:rsid w:val="00985EBE"/>
    <w:rsid w:val="0098678A"/>
    <w:rsid w:val="00986891"/>
    <w:rsid w:val="00986AE4"/>
    <w:rsid w:val="009871F9"/>
    <w:rsid w:val="00987537"/>
    <w:rsid w:val="009875DE"/>
    <w:rsid w:val="00987B68"/>
    <w:rsid w:val="00990009"/>
    <w:rsid w:val="009913E8"/>
    <w:rsid w:val="009914FC"/>
    <w:rsid w:val="009933C2"/>
    <w:rsid w:val="00993737"/>
    <w:rsid w:val="009944D5"/>
    <w:rsid w:val="00994BA7"/>
    <w:rsid w:val="00997674"/>
    <w:rsid w:val="00997CBB"/>
    <w:rsid w:val="009A093D"/>
    <w:rsid w:val="009A0E09"/>
    <w:rsid w:val="009A22BD"/>
    <w:rsid w:val="009A29B9"/>
    <w:rsid w:val="009A2BE8"/>
    <w:rsid w:val="009A3332"/>
    <w:rsid w:val="009A391B"/>
    <w:rsid w:val="009A395E"/>
    <w:rsid w:val="009A3E97"/>
    <w:rsid w:val="009A449D"/>
    <w:rsid w:val="009A4632"/>
    <w:rsid w:val="009A4B63"/>
    <w:rsid w:val="009A4CAF"/>
    <w:rsid w:val="009A571B"/>
    <w:rsid w:val="009A5740"/>
    <w:rsid w:val="009A57D0"/>
    <w:rsid w:val="009A59E2"/>
    <w:rsid w:val="009A59E8"/>
    <w:rsid w:val="009A5A00"/>
    <w:rsid w:val="009A5DD4"/>
    <w:rsid w:val="009A5E0A"/>
    <w:rsid w:val="009A5F32"/>
    <w:rsid w:val="009A6A44"/>
    <w:rsid w:val="009A6BEF"/>
    <w:rsid w:val="009A7371"/>
    <w:rsid w:val="009A79F4"/>
    <w:rsid w:val="009B0076"/>
    <w:rsid w:val="009B0408"/>
    <w:rsid w:val="009B1A01"/>
    <w:rsid w:val="009B29BB"/>
    <w:rsid w:val="009B2C2C"/>
    <w:rsid w:val="009B31ED"/>
    <w:rsid w:val="009B3963"/>
    <w:rsid w:val="009B48C3"/>
    <w:rsid w:val="009B5DBC"/>
    <w:rsid w:val="009B5E74"/>
    <w:rsid w:val="009B67E8"/>
    <w:rsid w:val="009B6984"/>
    <w:rsid w:val="009B69F4"/>
    <w:rsid w:val="009B7D16"/>
    <w:rsid w:val="009C0F9C"/>
    <w:rsid w:val="009C27EC"/>
    <w:rsid w:val="009C2A67"/>
    <w:rsid w:val="009C2E93"/>
    <w:rsid w:val="009C335E"/>
    <w:rsid w:val="009C395B"/>
    <w:rsid w:val="009C3C7A"/>
    <w:rsid w:val="009C41D9"/>
    <w:rsid w:val="009C44E2"/>
    <w:rsid w:val="009C4518"/>
    <w:rsid w:val="009C5429"/>
    <w:rsid w:val="009C56C2"/>
    <w:rsid w:val="009C5DFD"/>
    <w:rsid w:val="009C6468"/>
    <w:rsid w:val="009C79AB"/>
    <w:rsid w:val="009C7B8A"/>
    <w:rsid w:val="009D02D2"/>
    <w:rsid w:val="009D0975"/>
    <w:rsid w:val="009D136E"/>
    <w:rsid w:val="009D2536"/>
    <w:rsid w:val="009D254E"/>
    <w:rsid w:val="009D2C7A"/>
    <w:rsid w:val="009D33F9"/>
    <w:rsid w:val="009D37D6"/>
    <w:rsid w:val="009D38B9"/>
    <w:rsid w:val="009D4652"/>
    <w:rsid w:val="009D47DE"/>
    <w:rsid w:val="009D4BC8"/>
    <w:rsid w:val="009D4D93"/>
    <w:rsid w:val="009D50D9"/>
    <w:rsid w:val="009D5369"/>
    <w:rsid w:val="009D5E59"/>
    <w:rsid w:val="009D688D"/>
    <w:rsid w:val="009D6B62"/>
    <w:rsid w:val="009D6D5E"/>
    <w:rsid w:val="009E0AB8"/>
    <w:rsid w:val="009E0BC2"/>
    <w:rsid w:val="009E10E2"/>
    <w:rsid w:val="009E1B82"/>
    <w:rsid w:val="009E1D55"/>
    <w:rsid w:val="009E1E9B"/>
    <w:rsid w:val="009E23FF"/>
    <w:rsid w:val="009E2822"/>
    <w:rsid w:val="009E2F32"/>
    <w:rsid w:val="009E44CA"/>
    <w:rsid w:val="009E462A"/>
    <w:rsid w:val="009E47E6"/>
    <w:rsid w:val="009E4DAF"/>
    <w:rsid w:val="009E4E27"/>
    <w:rsid w:val="009E5505"/>
    <w:rsid w:val="009E5D84"/>
    <w:rsid w:val="009E6188"/>
    <w:rsid w:val="009E627D"/>
    <w:rsid w:val="009E6797"/>
    <w:rsid w:val="009E74AD"/>
    <w:rsid w:val="009E76CE"/>
    <w:rsid w:val="009E7D6E"/>
    <w:rsid w:val="009E7F32"/>
    <w:rsid w:val="009F0B0A"/>
    <w:rsid w:val="009F1729"/>
    <w:rsid w:val="009F1F17"/>
    <w:rsid w:val="009F1FA4"/>
    <w:rsid w:val="009F23D0"/>
    <w:rsid w:val="009F2771"/>
    <w:rsid w:val="009F3727"/>
    <w:rsid w:val="009F3B02"/>
    <w:rsid w:val="009F44B5"/>
    <w:rsid w:val="009F4694"/>
    <w:rsid w:val="009F5246"/>
    <w:rsid w:val="009F566D"/>
    <w:rsid w:val="009F6CC7"/>
    <w:rsid w:val="009F7CFC"/>
    <w:rsid w:val="00A000B1"/>
    <w:rsid w:val="00A00ED1"/>
    <w:rsid w:val="00A00F64"/>
    <w:rsid w:val="00A00FC5"/>
    <w:rsid w:val="00A011D8"/>
    <w:rsid w:val="00A01FC2"/>
    <w:rsid w:val="00A020D1"/>
    <w:rsid w:val="00A024E5"/>
    <w:rsid w:val="00A02941"/>
    <w:rsid w:val="00A02F23"/>
    <w:rsid w:val="00A032B2"/>
    <w:rsid w:val="00A0344D"/>
    <w:rsid w:val="00A0363A"/>
    <w:rsid w:val="00A0384E"/>
    <w:rsid w:val="00A03A3F"/>
    <w:rsid w:val="00A03C82"/>
    <w:rsid w:val="00A04798"/>
    <w:rsid w:val="00A04CB7"/>
    <w:rsid w:val="00A04F5C"/>
    <w:rsid w:val="00A04FAE"/>
    <w:rsid w:val="00A0537E"/>
    <w:rsid w:val="00A06493"/>
    <w:rsid w:val="00A06797"/>
    <w:rsid w:val="00A06C84"/>
    <w:rsid w:val="00A06D39"/>
    <w:rsid w:val="00A079D8"/>
    <w:rsid w:val="00A07ED3"/>
    <w:rsid w:val="00A1074B"/>
    <w:rsid w:val="00A1084F"/>
    <w:rsid w:val="00A10862"/>
    <w:rsid w:val="00A10905"/>
    <w:rsid w:val="00A10AB3"/>
    <w:rsid w:val="00A10D40"/>
    <w:rsid w:val="00A10D94"/>
    <w:rsid w:val="00A110E7"/>
    <w:rsid w:val="00A112E5"/>
    <w:rsid w:val="00A113BA"/>
    <w:rsid w:val="00A11649"/>
    <w:rsid w:val="00A117E2"/>
    <w:rsid w:val="00A11DC2"/>
    <w:rsid w:val="00A127A3"/>
    <w:rsid w:val="00A127E7"/>
    <w:rsid w:val="00A12FD6"/>
    <w:rsid w:val="00A1383D"/>
    <w:rsid w:val="00A150C5"/>
    <w:rsid w:val="00A160C9"/>
    <w:rsid w:val="00A160FB"/>
    <w:rsid w:val="00A16521"/>
    <w:rsid w:val="00A165D0"/>
    <w:rsid w:val="00A16A01"/>
    <w:rsid w:val="00A178AE"/>
    <w:rsid w:val="00A20902"/>
    <w:rsid w:val="00A214B4"/>
    <w:rsid w:val="00A21564"/>
    <w:rsid w:val="00A21816"/>
    <w:rsid w:val="00A21DB5"/>
    <w:rsid w:val="00A22047"/>
    <w:rsid w:val="00A22468"/>
    <w:rsid w:val="00A2282A"/>
    <w:rsid w:val="00A238B5"/>
    <w:rsid w:val="00A244E9"/>
    <w:rsid w:val="00A24CE7"/>
    <w:rsid w:val="00A2556D"/>
    <w:rsid w:val="00A25651"/>
    <w:rsid w:val="00A256F5"/>
    <w:rsid w:val="00A26026"/>
    <w:rsid w:val="00A26183"/>
    <w:rsid w:val="00A262BB"/>
    <w:rsid w:val="00A262CC"/>
    <w:rsid w:val="00A2660C"/>
    <w:rsid w:val="00A266E6"/>
    <w:rsid w:val="00A267D6"/>
    <w:rsid w:val="00A26BFF"/>
    <w:rsid w:val="00A26D9B"/>
    <w:rsid w:val="00A26F11"/>
    <w:rsid w:val="00A27D41"/>
    <w:rsid w:val="00A304E8"/>
    <w:rsid w:val="00A30CCA"/>
    <w:rsid w:val="00A3116A"/>
    <w:rsid w:val="00A313B7"/>
    <w:rsid w:val="00A313C2"/>
    <w:rsid w:val="00A323E6"/>
    <w:rsid w:val="00A32478"/>
    <w:rsid w:val="00A32780"/>
    <w:rsid w:val="00A33315"/>
    <w:rsid w:val="00A33841"/>
    <w:rsid w:val="00A353BF"/>
    <w:rsid w:val="00A3581D"/>
    <w:rsid w:val="00A35E76"/>
    <w:rsid w:val="00A3636F"/>
    <w:rsid w:val="00A3704F"/>
    <w:rsid w:val="00A371A5"/>
    <w:rsid w:val="00A372EB"/>
    <w:rsid w:val="00A37B6C"/>
    <w:rsid w:val="00A37C30"/>
    <w:rsid w:val="00A37CBC"/>
    <w:rsid w:val="00A40F7E"/>
    <w:rsid w:val="00A41318"/>
    <w:rsid w:val="00A41FF0"/>
    <w:rsid w:val="00A425DA"/>
    <w:rsid w:val="00A42F39"/>
    <w:rsid w:val="00A43284"/>
    <w:rsid w:val="00A432A1"/>
    <w:rsid w:val="00A43C4D"/>
    <w:rsid w:val="00A4468C"/>
    <w:rsid w:val="00A451E9"/>
    <w:rsid w:val="00A453F0"/>
    <w:rsid w:val="00A45EE6"/>
    <w:rsid w:val="00A46A15"/>
    <w:rsid w:val="00A46DF7"/>
    <w:rsid w:val="00A46EFD"/>
    <w:rsid w:val="00A47D91"/>
    <w:rsid w:val="00A5040A"/>
    <w:rsid w:val="00A5075A"/>
    <w:rsid w:val="00A5097E"/>
    <w:rsid w:val="00A51A98"/>
    <w:rsid w:val="00A51BA0"/>
    <w:rsid w:val="00A52ADD"/>
    <w:rsid w:val="00A5312E"/>
    <w:rsid w:val="00A53183"/>
    <w:rsid w:val="00A5332B"/>
    <w:rsid w:val="00A53FC1"/>
    <w:rsid w:val="00A5427C"/>
    <w:rsid w:val="00A54DBC"/>
    <w:rsid w:val="00A554A7"/>
    <w:rsid w:val="00A55AD6"/>
    <w:rsid w:val="00A55B9B"/>
    <w:rsid w:val="00A55DD4"/>
    <w:rsid w:val="00A56656"/>
    <w:rsid w:val="00A56896"/>
    <w:rsid w:val="00A57BF6"/>
    <w:rsid w:val="00A57E34"/>
    <w:rsid w:val="00A604A8"/>
    <w:rsid w:val="00A61382"/>
    <w:rsid w:val="00A614EE"/>
    <w:rsid w:val="00A618EC"/>
    <w:rsid w:val="00A619F8"/>
    <w:rsid w:val="00A61F73"/>
    <w:rsid w:val="00A6212E"/>
    <w:rsid w:val="00A62870"/>
    <w:rsid w:val="00A62971"/>
    <w:rsid w:val="00A6313D"/>
    <w:rsid w:val="00A63166"/>
    <w:rsid w:val="00A63313"/>
    <w:rsid w:val="00A63B22"/>
    <w:rsid w:val="00A64AD3"/>
    <w:rsid w:val="00A64FC8"/>
    <w:rsid w:val="00A650C4"/>
    <w:rsid w:val="00A65280"/>
    <w:rsid w:val="00A6602E"/>
    <w:rsid w:val="00A66612"/>
    <w:rsid w:val="00A67030"/>
    <w:rsid w:val="00A677DB"/>
    <w:rsid w:val="00A67EBA"/>
    <w:rsid w:val="00A705E0"/>
    <w:rsid w:val="00A7094A"/>
    <w:rsid w:val="00A70A5E"/>
    <w:rsid w:val="00A71352"/>
    <w:rsid w:val="00A71401"/>
    <w:rsid w:val="00A71541"/>
    <w:rsid w:val="00A7192D"/>
    <w:rsid w:val="00A71E78"/>
    <w:rsid w:val="00A72AC8"/>
    <w:rsid w:val="00A72FD8"/>
    <w:rsid w:val="00A73648"/>
    <w:rsid w:val="00A73DA1"/>
    <w:rsid w:val="00A74053"/>
    <w:rsid w:val="00A749FB"/>
    <w:rsid w:val="00A7579B"/>
    <w:rsid w:val="00A757F1"/>
    <w:rsid w:val="00A75F45"/>
    <w:rsid w:val="00A75F7C"/>
    <w:rsid w:val="00A76834"/>
    <w:rsid w:val="00A773BC"/>
    <w:rsid w:val="00A7772B"/>
    <w:rsid w:val="00A77892"/>
    <w:rsid w:val="00A77F2F"/>
    <w:rsid w:val="00A80492"/>
    <w:rsid w:val="00A804E1"/>
    <w:rsid w:val="00A807CA"/>
    <w:rsid w:val="00A809F2"/>
    <w:rsid w:val="00A810B8"/>
    <w:rsid w:val="00A8110F"/>
    <w:rsid w:val="00A8127E"/>
    <w:rsid w:val="00A81C99"/>
    <w:rsid w:val="00A826B0"/>
    <w:rsid w:val="00A82C9E"/>
    <w:rsid w:val="00A8330C"/>
    <w:rsid w:val="00A8496D"/>
    <w:rsid w:val="00A85363"/>
    <w:rsid w:val="00A85B1A"/>
    <w:rsid w:val="00A85F49"/>
    <w:rsid w:val="00A86550"/>
    <w:rsid w:val="00A86D5F"/>
    <w:rsid w:val="00A874A7"/>
    <w:rsid w:val="00A877DF"/>
    <w:rsid w:val="00A902BA"/>
    <w:rsid w:val="00A90675"/>
    <w:rsid w:val="00A90C30"/>
    <w:rsid w:val="00A9138A"/>
    <w:rsid w:val="00A9173B"/>
    <w:rsid w:val="00A91BFB"/>
    <w:rsid w:val="00A9240F"/>
    <w:rsid w:val="00A92535"/>
    <w:rsid w:val="00A92BB5"/>
    <w:rsid w:val="00A92C9C"/>
    <w:rsid w:val="00A93D1D"/>
    <w:rsid w:val="00A94DA1"/>
    <w:rsid w:val="00A94DE9"/>
    <w:rsid w:val="00A95A93"/>
    <w:rsid w:val="00A95A9E"/>
    <w:rsid w:val="00A95BD2"/>
    <w:rsid w:val="00A96543"/>
    <w:rsid w:val="00A970A5"/>
    <w:rsid w:val="00A9767D"/>
    <w:rsid w:val="00A97BA5"/>
    <w:rsid w:val="00AA07F2"/>
    <w:rsid w:val="00AA0A5B"/>
    <w:rsid w:val="00AA0E0E"/>
    <w:rsid w:val="00AA1141"/>
    <w:rsid w:val="00AA1472"/>
    <w:rsid w:val="00AA14AA"/>
    <w:rsid w:val="00AA1F0E"/>
    <w:rsid w:val="00AA3CDB"/>
    <w:rsid w:val="00AA46BE"/>
    <w:rsid w:val="00AA479E"/>
    <w:rsid w:val="00AA5B74"/>
    <w:rsid w:val="00AA5E65"/>
    <w:rsid w:val="00AA5F7F"/>
    <w:rsid w:val="00AA66AE"/>
    <w:rsid w:val="00AA69FA"/>
    <w:rsid w:val="00AA6A16"/>
    <w:rsid w:val="00AA7236"/>
    <w:rsid w:val="00AA77F7"/>
    <w:rsid w:val="00AA785A"/>
    <w:rsid w:val="00AA7BB2"/>
    <w:rsid w:val="00AB00C4"/>
    <w:rsid w:val="00AB090E"/>
    <w:rsid w:val="00AB10E1"/>
    <w:rsid w:val="00AB2563"/>
    <w:rsid w:val="00AB2B60"/>
    <w:rsid w:val="00AB2CDE"/>
    <w:rsid w:val="00AB2E38"/>
    <w:rsid w:val="00AB428C"/>
    <w:rsid w:val="00AB4719"/>
    <w:rsid w:val="00AB56D0"/>
    <w:rsid w:val="00AB5715"/>
    <w:rsid w:val="00AB62BA"/>
    <w:rsid w:val="00AB6FCE"/>
    <w:rsid w:val="00AB74B2"/>
    <w:rsid w:val="00AC122A"/>
    <w:rsid w:val="00AC1725"/>
    <w:rsid w:val="00AC1EA5"/>
    <w:rsid w:val="00AC3705"/>
    <w:rsid w:val="00AC4400"/>
    <w:rsid w:val="00AC4589"/>
    <w:rsid w:val="00AC45AF"/>
    <w:rsid w:val="00AC494A"/>
    <w:rsid w:val="00AC5487"/>
    <w:rsid w:val="00AC5A77"/>
    <w:rsid w:val="00AC646D"/>
    <w:rsid w:val="00AC6A6E"/>
    <w:rsid w:val="00AC7783"/>
    <w:rsid w:val="00AC7EDD"/>
    <w:rsid w:val="00AD02B9"/>
    <w:rsid w:val="00AD2806"/>
    <w:rsid w:val="00AD2D05"/>
    <w:rsid w:val="00AD2F60"/>
    <w:rsid w:val="00AD3BD7"/>
    <w:rsid w:val="00AD3D1D"/>
    <w:rsid w:val="00AD47EE"/>
    <w:rsid w:val="00AD4DC0"/>
    <w:rsid w:val="00AD5018"/>
    <w:rsid w:val="00AD665D"/>
    <w:rsid w:val="00AD680D"/>
    <w:rsid w:val="00AD6D22"/>
    <w:rsid w:val="00AD7727"/>
    <w:rsid w:val="00AE0003"/>
    <w:rsid w:val="00AE06C0"/>
    <w:rsid w:val="00AE12A6"/>
    <w:rsid w:val="00AE24C2"/>
    <w:rsid w:val="00AE2841"/>
    <w:rsid w:val="00AE29CB"/>
    <w:rsid w:val="00AE36CE"/>
    <w:rsid w:val="00AE3C0A"/>
    <w:rsid w:val="00AE457C"/>
    <w:rsid w:val="00AE4687"/>
    <w:rsid w:val="00AE4715"/>
    <w:rsid w:val="00AE476A"/>
    <w:rsid w:val="00AE4F72"/>
    <w:rsid w:val="00AE5A6C"/>
    <w:rsid w:val="00AE5B03"/>
    <w:rsid w:val="00AE5E32"/>
    <w:rsid w:val="00AE616C"/>
    <w:rsid w:val="00AE6572"/>
    <w:rsid w:val="00AE6AAD"/>
    <w:rsid w:val="00AE7A59"/>
    <w:rsid w:val="00AE7EA9"/>
    <w:rsid w:val="00AF0710"/>
    <w:rsid w:val="00AF0CC2"/>
    <w:rsid w:val="00AF2531"/>
    <w:rsid w:val="00AF3992"/>
    <w:rsid w:val="00AF3BA1"/>
    <w:rsid w:val="00AF450B"/>
    <w:rsid w:val="00AF6E0A"/>
    <w:rsid w:val="00AF7B16"/>
    <w:rsid w:val="00AF7E20"/>
    <w:rsid w:val="00B006DA"/>
    <w:rsid w:val="00B00E31"/>
    <w:rsid w:val="00B00F52"/>
    <w:rsid w:val="00B0165E"/>
    <w:rsid w:val="00B01F12"/>
    <w:rsid w:val="00B020EB"/>
    <w:rsid w:val="00B029BA"/>
    <w:rsid w:val="00B033AD"/>
    <w:rsid w:val="00B035F3"/>
    <w:rsid w:val="00B04138"/>
    <w:rsid w:val="00B0432B"/>
    <w:rsid w:val="00B0499B"/>
    <w:rsid w:val="00B04C08"/>
    <w:rsid w:val="00B04D7F"/>
    <w:rsid w:val="00B067A2"/>
    <w:rsid w:val="00B06A4E"/>
    <w:rsid w:val="00B06EDC"/>
    <w:rsid w:val="00B06F39"/>
    <w:rsid w:val="00B07908"/>
    <w:rsid w:val="00B07EDC"/>
    <w:rsid w:val="00B1048E"/>
    <w:rsid w:val="00B10AFD"/>
    <w:rsid w:val="00B11B1B"/>
    <w:rsid w:val="00B1202D"/>
    <w:rsid w:val="00B12809"/>
    <w:rsid w:val="00B13812"/>
    <w:rsid w:val="00B13F8F"/>
    <w:rsid w:val="00B1466A"/>
    <w:rsid w:val="00B14E5C"/>
    <w:rsid w:val="00B14E88"/>
    <w:rsid w:val="00B151B7"/>
    <w:rsid w:val="00B161D4"/>
    <w:rsid w:val="00B16522"/>
    <w:rsid w:val="00B165C8"/>
    <w:rsid w:val="00B16A50"/>
    <w:rsid w:val="00B16C56"/>
    <w:rsid w:val="00B20631"/>
    <w:rsid w:val="00B207D4"/>
    <w:rsid w:val="00B20B63"/>
    <w:rsid w:val="00B223D3"/>
    <w:rsid w:val="00B2261E"/>
    <w:rsid w:val="00B228CF"/>
    <w:rsid w:val="00B22ED8"/>
    <w:rsid w:val="00B22FE6"/>
    <w:rsid w:val="00B23781"/>
    <w:rsid w:val="00B23D99"/>
    <w:rsid w:val="00B24EA7"/>
    <w:rsid w:val="00B25740"/>
    <w:rsid w:val="00B26118"/>
    <w:rsid w:val="00B264A9"/>
    <w:rsid w:val="00B26960"/>
    <w:rsid w:val="00B26CFC"/>
    <w:rsid w:val="00B278AF"/>
    <w:rsid w:val="00B27E56"/>
    <w:rsid w:val="00B306CD"/>
    <w:rsid w:val="00B30AF2"/>
    <w:rsid w:val="00B3129B"/>
    <w:rsid w:val="00B31A82"/>
    <w:rsid w:val="00B32B16"/>
    <w:rsid w:val="00B32EFC"/>
    <w:rsid w:val="00B32FD8"/>
    <w:rsid w:val="00B33078"/>
    <w:rsid w:val="00B3352E"/>
    <w:rsid w:val="00B33666"/>
    <w:rsid w:val="00B34F9E"/>
    <w:rsid w:val="00B35019"/>
    <w:rsid w:val="00B3632F"/>
    <w:rsid w:val="00B370FE"/>
    <w:rsid w:val="00B374CE"/>
    <w:rsid w:val="00B378D5"/>
    <w:rsid w:val="00B402FF"/>
    <w:rsid w:val="00B411C5"/>
    <w:rsid w:val="00B415F0"/>
    <w:rsid w:val="00B41CA1"/>
    <w:rsid w:val="00B42C7F"/>
    <w:rsid w:val="00B43230"/>
    <w:rsid w:val="00B43292"/>
    <w:rsid w:val="00B43C06"/>
    <w:rsid w:val="00B43E80"/>
    <w:rsid w:val="00B445AC"/>
    <w:rsid w:val="00B455D1"/>
    <w:rsid w:val="00B508B5"/>
    <w:rsid w:val="00B50DF0"/>
    <w:rsid w:val="00B5111D"/>
    <w:rsid w:val="00B51226"/>
    <w:rsid w:val="00B513EB"/>
    <w:rsid w:val="00B515ED"/>
    <w:rsid w:val="00B51884"/>
    <w:rsid w:val="00B51A74"/>
    <w:rsid w:val="00B51B05"/>
    <w:rsid w:val="00B522EE"/>
    <w:rsid w:val="00B525C7"/>
    <w:rsid w:val="00B5338F"/>
    <w:rsid w:val="00B53BC4"/>
    <w:rsid w:val="00B558F8"/>
    <w:rsid w:val="00B574CE"/>
    <w:rsid w:val="00B603A3"/>
    <w:rsid w:val="00B60E0B"/>
    <w:rsid w:val="00B60EBD"/>
    <w:rsid w:val="00B61049"/>
    <w:rsid w:val="00B6147D"/>
    <w:rsid w:val="00B614D9"/>
    <w:rsid w:val="00B61B17"/>
    <w:rsid w:val="00B61E3C"/>
    <w:rsid w:val="00B62EEA"/>
    <w:rsid w:val="00B6376A"/>
    <w:rsid w:val="00B64086"/>
    <w:rsid w:val="00B64DDA"/>
    <w:rsid w:val="00B65594"/>
    <w:rsid w:val="00B66AA6"/>
    <w:rsid w:val="00B66C7D"/>
    <w:rsid w:val="00B66D7A"/>
    <w:rsid w:val="00B67224"/>
    <w:rsid w:val="00B67868"/>
    <w:rsid w:val="00B67888"/>
    <w:rsid w:val="00B67999"/>
    <w:rsid w:val="00B67A0D"/>
    <w:rsid w:val="00B67A1D"/>
    <w:rsid w:val="00B67D63"/>
    <w:rsid w:val="00B70073"/>
    <w:rsid w:val="00B703FD"/>
    <w:rsid w:val="00B704FE"/>
    <w:rsid w:val="00B70B54"/>
    <w:rsid w:val="00B70E15"/>
    <w:rsid w:val="00B72BEE"/>
    <w:rsid w:val="00B72D3A"/>
    <w:rsid w:val="00B7367E"/>
    <w:rsid w:val="00B7445F"/>
    <w:rsid w:val="00B75E03"/>
    <w:rsid w:val="00B760E9"/>
    <w:rsid w:val="00B764E3"/>
    <w:rsid w:val="00B76F03"/>
    <w:rsid w:val="00B771E0"/>
    <w:rsid w:val="00B772E8"/>
    <w:rsid w:val="00B7771E"/>
    <w:rsid w:val="00B80843"/>
    <w:rsid w:val="00B8102D"/>
    <w:rsid w:val="00B81297"/>
    <w:rsid w:val="00B816A0"/>
    <w:rsid w:val="00B8220D"/>
    <w:rsid w:val="00B82A86"/>
    <w:rsid w:val="00B82B48"/>
    <w:rsid w:val="00B82F42"/>
    <w:rsid w:val="00B839EF"/>
    <w:rsid w:val="00B83A44"/>
    <w:rsid w:val="00B8426E"/>
    <w:rsid w:val="00B84471"/>
    <w:rsid w:val="00B84926"/>
    <w:rsid w:val="00B84BC1"/>
    <w:rsid w:val="00B851C4"/>
    <w:rsid w:val="00B8527C"/>
    <w:rsid w:val="00B857A5"/>
    <w:rsid w:val="00B86B58"/>
    <w:rsid w:val="00B86BEA"/>
    <w:rsid w:val="00B86C61"/>
    <w:rsid w:val="00B86D1C"/>
    <w:rsid w:val="00B872E3"/>
    <w:rsid w:val="00B87346"/>
    <w:rsid w:val="00B90017"/>
    <w:rsid w:val="00B911B1"/>
    <w:rsid w:val="00B92B49"/>
    <w:rsid w:val="00B92D8A"/>
    <w:rsid w:val="00B92FB4"/>
    <w:rsid w:val="00B93427"/>
    <w:rsid w:val="00B93C95"/>
    <w:rsid w:val="00B93EC6"/>
    <w:rsid w:val="00B94488"/>
    <w:rsid w:val="00B95C06"/>
    <w:rsid w:val="00B95F0B"/>
    <w:rsid w:val="00B96394"/>
    <w:rsid w:val="00B97079"/>
    <w:rsid w:val="00BA038F"/>
    <w:rsid w:val="00BA069A"/>
    <w:rsid w:val="00BA1004"/>
    <w:rsid w:val="00BA17F4"/>
    <w:rsid w:val="00BA1EB1"/>
    <w:rsid w:val="00BA1EB2"/>
    <w:rsid w:val="00BA2903"/>
    <w:rsid w:val="00BA29BC"/>
    <w:rsid w:val="00BA2F0D"/>
    <w:rsid w:val="00BA3086"/>
    <w:rsid w:val="00BA33F5"/>
    <w:rsid w:val="00BA4A10"/>
    <w:rsid w:val="00BA4C87"/>
    <w:rsid w:val="00BA4EAE"/>
    <w:rsid w:val="00BA58FA"/>
    <w:rsid w:val="00BA5F79"/>
    <w:rsid w:val="00BA6121"/>
    <w:rsid w:val="00BA6742"/>
    <w:rsid w:val="00BA6CB4"/>
    <w:rsid w:val="00BA709F"/>
    <w:rsid w:val="00BA7BFA"/>
    <w:rsid w:val="00BA7C0D"/>
    <w:rsid w:val="00BB082B"/>
    <w:rsid w:val="00BB0BF1"/>
    <w:rsid w:val="00BB0D48"/>
    <w:rsid w:val="00BB2373"/>
    <w:rsid w:val="00BB25A3"/>
    <w:rsid w:val="00BB287A"/>
    <w:rsid w:val="00BB38F2"/>
    <w:rsid w:val="00BB3D31"/>
    <w:rsid w:val="00BB3DC0"/>
    <w:rsid w:val="00BB3E51"/>
    <w:rsid w:val="00BB4719"/>
    <w:rsid w:val="00BB4AF6"/>
    <w:rsid w:val="00BB503C"/>
    <w:rsid w:val="00BB5337"/>
    <w:rsid w:val="00BB5CFE"/>
    <w:rsid w:val="00BB622E"/>
    <w:rsid w:val="00BB6810"/>
    <w:rsid w:val="00BB6DC1"/>
    <w:rsid w:val="00BB6E97"/>
    <w:rsid w:val="00BB706E"/>
    <w:rsid w:val="00BB76A4"/>
    <w:rsid w:val="00BC01C0"/>
    <w:rsid w:val="00BC0FC4"/>
    <w:rsid w:val="00BC16AC"/>
    <w:rsid w:val="00BC1CED"/>
    <w:rsid w:val="00BC1FA7"/>
    <w:rsid w:val="00BC25B6"/>
    <w:rsid w:val="00BC26E1"/>
    <w:rsid w:val="00BC2DCB"/>
    <w:rsid w:val="00BC37AC"/>
    <w:rsid w:val="00BC3D88"/>
    <w:rsid w:val="00BC3ED7"/>
    <w:rsid w:val="00BC418A"/>
    <w:rsid w:val="00BC426E"/>
    <w:rsid w:val="00BC5520"/>
    <w:rsid w:val="00BC59C7"/>
    <w:rsid w:val="00BC5F1F"/>
    <w:rsid w:val="00BC60D8"/>
    <w:rsid w:val="00BC6BC3"/>
    <w:rsid w:val="00BC6D15"/>
    <w:rsid w:val="00BC719B"/>
    <w:rsid w:val="00BD097E"/>
    <w:rsid w:val="00BD1031"/>
    <w:rsid w:val="00BD1058"/>
    <w:rsid w:val="00BD136A"/>
    <w:rsid w:val="00BD1542"/>
    <w:rsid w:val="00BD1675"/>
    <w:rsid w:val="00BD1EF3"/>
    <w:rsid w:val="00BD2F0D"/>
    <w:rsid w:val="00BD3585"/>
    <w:rsid w:val="00BD3933"/>
    <w:rsid w:val="00BD3E89"/>
    <w:rsid w:val="00BD421F"/>
    <w:rsid w:val="00BD48C1"/>
    <w:rsid w:val="00BD4DC9"/>
    <w:rsid w:val="00BD53E1"/>
    <w:rsid w:val="00BD5603"/>
    <w:rsid w:val="00BD6006"/>
    <w:rsid w:val="00BD68BD"/>
    <w:rsid w:val="00BD69EC"/>
    <w:rsid w:val="00BD6AB3"/>
    <w:rsid w:val="00BD6D52"/>
    <w:rsid w:val="00BD6E86"/>
    <w:rsid w:val="00BD7BF6"/>
    <w:rsid w:val="00BD7F84"/>
    <w:rsid w:val="00BE09FC"/>
    <w:rsid w:val="00BE180E"/>
    <w:rsid w:val="00BE1852"/>
    <w:rsid w:val="00BE18F5"/>
    <w:rsid w:val="00BE1ACD"/>
    <w:rsid w:val="00BE3E3E"/>
    <w:rsid w:val="00BE5DD6"/>
    <w:rsid w:val="00BE64E8"/>
    <w:rsid w:val="00BE78B0"/>
    <w:rsid w:val="00BE7AEC"/>
    <w:rsid w:val="00BE7EE2"/>
    <w:rsid w:val="00BF083F"/>
    <w:rsid w:val="00BF0E45"/>
    <w:rsid w:val="00BF1142"/>
    <w:rsid w:val="00BF11EE"/>
    <w:rsid w:val="00BF1A39"/>
    <w:rsid w:val="00BF1BA9"/>
    <w:rsid w:val="00BF2E78"/>
    <w:rsid w:val="00BF343F"/>
    <w:rsid w:val="00BF3A44"/>
    <w:rsid w:val="00BF3F53"/>
    <w:rsid w:val="00BF5148"/>
    <w:rsid w:val="00BF531D"/>
    <w:rsid w:val="00BF5DFE"/>
    <w:rsid w:val="00BF5F3C"/>
    <w:rsid w:val="00BF6191"/>
    <w:rsid w:val="00BF645B"/>
    <w:rsid w:val="00BF6C39"/>
    <w:rsid w:val="00BF70D2"/>
    <w:rsid w:val="00BF73F3"/>
    <w:rsid w:val="00BF770C"/>
    <w:rsid w:val="00BF7FA7"/>
    <w:rsid w:val="00C00123"/>
    <w:rsid w:val="00C01049"/>
    <w:rsid w:val="00C01449"/>
    <w:rsid w:val="00C014B5"/>
    <w:rsid w:val="00C01976"/>
    <w:rsid w:val="00C02044"/>
    <w:rsid w:val="00C02B60"/>
    <w:rsid w:val="00C02D48"/>
    <w:rsid w:val="00C02DB2"/>
    <w:rsid w:val="00C02FF8"/>
    <w:rsid w:val="00C031EF"/>
    <w:rsid w:val="00C03729"/>
    <w:rsid w:val="00C03C96"/>
    <w:rsid w:val="00C04F9E"/>
    <w:rsid w:val="00C05ADE"/>
    <w:rsid w:val="00C066EF"/>
    <w:rsid w:val="00C0736C"/>
    <w:rsid w:val="00C10622"/>
    <w:rsid w:val="00C106C7"/>
    <w:rsid w:val="00C1269D"/>
    <w:rsid w:val="00C12E72"/>
    <w:rsid w:val="00C1338E"/>
    <w:rsid w:val="00C134FD"/>
    <w:rsid w:val="00C13DEC"/>
    <w:rsid w:val="00C14261"/>
    <w:rsid w:val="00C144D9"/>
    <w:rsid w:val="00C146E8"/>
    <w:rsid w:val="00C14C77"/>
    <w:rsid w:val="00C15034"/>
    <w:rsid w:val="00C15D75"/>
    <w:rsid w:val="00C16D5C"/>
    <w:rsid w:val="00C170DA"/>
    <w:rsid w:val="00C17A2F"/>
    <w:rsid w:val="00C17B42"/>
    <w:rsid w:val="00C17C39"/>
    <w:rsid w:val="00C17CDF"/>
    <w:rsid w:val="00C20394"/>
    <w:rsid w:val="00C2079E"/>
    <w:rsid w:val="00C20BFE"/>
    <w:rsid w:val="00C21B23"/>
    <w:rsid w:val="00C21EEE"/>
    <w:rsid w:val="00C22390"/>
    <w:rsid w:val="00C22616"/>
    <w:rsid w:val="00C22705"/>
    <w:rsid w:val="00C22F79"/>
    <w:rsid w:val="00C238EA"/>
    <w:rsid w:val="00C24363"/>
    <w:rsid w:val="00C24395"/>
    <w:rsid w:val="00C2443D"/>
    <w:rsid w:val="00C25408"/>
    <w:rsid w:val="00C25855"/>
    <w:rsid w:val="00C25949"/>
    <w:rsid w:val="00C25EF3"/>
    <w:rsid w:val="00C260BA"/>
    <w:rsid w:val="00C2620F"/>
    <w:rsid w:val="00C263AD"/>
    <w:rsid w:val="00C2682D"/>
    <w:rsid w:val="00C2685A"/>
    <w:rsid w:val="00C26DD8"/>
    <w:rsid w:val="00C27125"/>
    <w:rsid w:val="00C301EC"/>
    <w:rsid w:val="00C30717"/>
    <w:rsid w:val="00C30A88"/>
    <w:rsid w:val="00C32193"/>
    <w:rsid w:val="00C32635"/>
    <w:rsid w:val="00C3292A"/>
    <w:rsid w:val="00C32937"/>
    <w:rsid w:val="00C32F95"/>
    <w:rsid w:val="00C3361C"/>
    <w:rsid w:val="00C33C16"/>
    <w:rsid w:val="00C33C8F"/>
    <w:rsid w:val="00C33CEE"/>
    <w:rsid w:val="00C3412C"/>
    <w:rsid w:val="00C3427C"/>
    <w:rsid w:val="00C34DE2"/>
    <w:rsid w:val="00C35A17"/>
    <w:rsid w:val="00C35CD9"/>
    <w:rsid w:val="00C36921"/>
    <w:rsid w:val="00C36C82"/>
    <w:rsid w:val="00C37DD5"/>
    <w:rsid w:val="00C40607"/>
    <w:rsid w:val="00C40D10"/>
    <w:rsid w:val="00C40E2A"/>
    <w:rsid w:val="00C40E70"/>
    <w:rsid w:val="00C41B7F"/>
    <w:rsid w:val="00C41D4B"/>
    <w:rsid w:val="00C41E84"/>
    <w:rsid w:val="00C42239"/>
    <w:rsid w:val="00C42B7A"/>
    <w:rsid w:val="00C42E6B"/>
    <w:rsid w:val="00C4367E"/>
    <w:rsid w:val="00C43BB3"/>
    <w:rsid w:val="00C43D0F"/>
    <w:rsid w:val="00C442A3"/>
    <w:rsid w:val="00C446EC"/>
    <w:rsid w:val="00C44C27"/>
    <w:rsid w:val="00C451F7"/>
    <w:rsid w:val="00C4584B"/>
    <w:rsid w:val="00C45CD3"/>
    <w:rsid w:val="00C461A0"/>
    <w:rsid w:val="00C46A9A"/>
    <w:rsid w:val="00C46ABC"/>
    <w:rsid w:val="00C4775D"/>
    <w:rsid w:val="00C47D73"/>
    <w:rsid w:val="00C504D5"/>
    <w:rsid w:val="00C50B13"/>
    <w:rsid w:val="00C50EE7"/>
    <w:rsid w:val="00C51937"/>
    <w:rsid w:val="00C52101"/>
    <w:rsid w:val="00C52680"/>
    <w:rsid w:val="00C52958"/>
    <w:rsid w:val="00C52AD6"/>
    <w:rsid w:val="00C52BA3"/>
    <w:rsid w:val="00C5374A"/>
    <w:rsid w:val="00C541FC"/>
    <w:rsid w:val="00C54996"/>
    <w:rsid w:val="00C55FA5"/>
    <w:rsid w:val="00C56835"/>
    <w:rsid w:val="00C56B7F"/>
    <w:rsid w:val="00C575A1"/>
    <w:rsid w:val="00C57CA4"/>
    <w:rsid w:val="00C608C8"/>
    <w:rsid w:val="00C616D8"/>
    <w:rsid w:val="00C625EF"/>
    <w:rsid w:val="00C631AC"/>
    <w:rsid w:val="00C633CA"/>
    <w:rsid w:val="00C6340A"/>
    <w:rsid w:val="00C63CA7"/>
    <w:rsid w:val="00C63F72"/>
    <w:rsid w:val="00C640CA"/>
    <w:rsid w:val="00C64106"/>
    <w:rsid w:val="00C64254"/>
    <w:rsid w:val="00C6435D"/>
    <w:rsid w:val="00C6481D"/>
    <w:rsid w:val="00C65008"/>
    <w:rsid w:val="00C65D80"/>
    <w:rsid w:val="00C661F5"/>
    <w:rsid w:val="00C665AC"/>
    <w:rsid w:val="00C668CE"/>
    <w:rsid w:val="00C66D2B"/>
    <w:rsid w:val="00C67253"/>
    <w:rsid w:val="00C67324"/>
    <w:rsid w:val="00C676B3"/>
    <w:rsid w:val="00C67970"/>
    <w:rsid w:val="00C70446"/>
    <w:rsid w:val="00C7096D"/>
    <w:rsid w:val="00C70ADC"/>
    <w:rsid w:val="00C72C1E"/>
    <w:rsid w:val="00C72F0E"/>
    <w:rsid w:val="00C745D1"/>
    <w:rsid w:val="00C76485"/>
    <w:rsid w:val="00C769DE"/>
    <w:rsid w:val="00C76AD7"/>
    <w:rsid w:val="00C77355"/>
    <w:rsid w:val="00C77436"/>
    <w:rsid w:val="00C77986"/>
    <w:rsid w:val="00C779FE"/>
    <w:rsid w:val="00C8120E"/>
    <w:rsid w:val="00C8210B"/>
    <w:rsid w:val="00C8231F"/>
    <w:rsid w:val="00C82D17"/>
    <w:rsid w:val="00C82E80"/>
    <w:rsid w:val="00C838EC"/>
    <w:rsid w:val="00C83ADE"/>
    <w:rsid w:val="00C84143"/>
    <w:rsid w:val="00C8497A"/>
    <w:rsid w:val="00C850D5"/>
    <w:rsid w:val="00C85781"/>
    <w:rsid w:val="00C861E8"/>
    <w:rsid w:val="00C8660F"/>
    <w:rsid w:val="00C8667F"/>
    <w:rsid w:val="00C86A2B"/>
    <w:rsid w:val="00C86EE1"/>
    <w:rsid w:val="00C87092"/>
    <w:rsid w:val="00C9068D"/>
    <w:rsid w:val="00C910E5"/>
    <w:rsid w:val="00C91396"/>
    <w:rsid w:val="00C9173C"/>
    <w:rsid w:val="00C91B8A"/>
    <w:rsid w:val="00C91D0A"/>
    <w:rsid w:val="00C92940"/>
    <w:rsid w:val="00C93718"/>
    <w:rsid w:val="00C937EB"/>
    <w:rsid w:val="00C93E2A"/>
    <w:rsid w:val="00C93F64"/>
    <w:rsid w:val="00C95645"/>
    <w:rsid w:val="00C95D9E"/>
    <w:rsid w:val="00C96D62"/>
    <w:rsid w:val="00C97309"/>
    <w:rsid w:val="00C9777F"/>
    <w:rsid w:val="00C97F17"/>
    <w:rsid w:val="00CA07E4"/>
    <w:rsid w:val="00CA0971"/>
    <w:rsid w:val="00CA0C4F"/>
    <w:rsid w:val="00CA1CA4"/>
    <w:rsid w:val="00CA21D1"/>
    <w:rsid w:val="00CA2651"/>
    <w:rsid w:val="00CA27DC"/>
    <w:rsid w:val="00CA2861"/>
    <w:rsid w:val="00CA2965"/>
    <w:rsid w:val="00CA2B6B"/>
    <w:rsid w:val="00CA3058"/>
    <w:rsid w:val="00CA32E9"/>
    <w:rsid w:val="00CA349C"/>
    <w:rsid w:val="00CA3794"/>
    <w:rsid w:val="00CA38E5"/>
    <w:rsid w:val="00CA391B"/>
    <w:rsid w:val="00CA3B5B"/>
    <w:rsid w:val="00CA3C09"/>
    <w:rsid w:val="00CA42B3"/>
    <w:rsid w:val="00CA43B4"/>
    <w:rsid w:val="00CA5898"/>
    <w:rsid w:val="00CA60AD"/>
    <w:rsid w:val="00CA6A67"/>
    <w:rsid w:val="00CA6E0E"/>
    <w:rsid w:val="00CA7389"/>
    <w:rsid w:val="00CA7837"/>
    <w:rsid w:val="00CB108E"/>
    <w:rsid w:val="00CB1EAC"/>
    <w:rsid w:val="00CB2195"/>
    <w:rsid w:val="00CB26BE"/>
    <w:rsid w:val="00CB287F"/>
    <w:rsid w:val="00CB30AE"/>
    <w:rsid w:val="00CB37DB"/>
    <w:rsid w:val="00CB3D53"/>
    <w:rsid w:val="00CB43E2"/>
    <w:rsid w:val="00CB4566"/>
    <w:rsid w:val="00CB4C1B"/>
    <w:rsid w:val="00CB539B"/>
    <w:rsid w:val="00CB593F"/>
    <w:rsid w:val="00CB6BE9"/>
    <w:rsid w:val="00CB6F8E"/>
    <w:rsid w:val="00CB75F5"/>
    <w:rsid w:val="00CB770A"/>
    <w:rsid w:val="00CB7CA5"/>
    <w:rsid w:val="00CC09BD"/>
    <w:rsid w:val="00CC12D6"/>
    <w:rsid w:val="00CC1A32"/>
    <w:rsid w:val="00CC3C30"/>
    <w:rsid w:val="00CC3E74"/>
    <w:rsid w:val="00CC4F75"/>
    <w:rsid w:val="00CC53A4"/>
    <w:rsid w:val="00CC5724"/>
    <w:rsid w:val="00CC6F4F"/>
    <w:rsid w:val="00CC722C"/>
    <w:rsid w:val="00CC7C78"/>
    <w:rsid w:val="00CD03D6"/>
    <w:rsid w:val="00CD0695"/>
    <w:rsid w:val="00CD1034"/>
    <w:rsid w:val="00CD122B"/>
    <w:rsid w:val="00CD19FC"/>
    <w:rsid w:val="00CD235C"/>
    <w:rsid w:val="00CD237E"/>
    <w:rsid w:val="00CD2C36"/>
    <w:rsid w:val="00CD3843"/>
    <w:rsid w:val="00CD3D34"/>
    <w:rsid w:val="00CD3DAA"/>
    <w:rsid w:val="00CD3E43"/>
    <w:rsid w:val="00CD4140"/>
    <w:rsid w:val="00CD4953"/>
    <w:rsid w:val="00CD4BCC"/>
    <w:rsid w:val="00CD50D5"/>
    <w:rsid w:val="00CD5557"/>
    <w:rsid w:val="00CD56D8"/>
    <w:rsid w:val="00CD58F3"/>
    <w:rsid w:val="00CD5C36"/>
    <w:rsid w:val="00CD6621"/>
    <w:rsid w:val="00CD69E5"/>
    <w:rsid w:val="00CD73A4"/>
    <w:rsid w:val="00CD7600"/>
    <w:rsid w:val="00CD76F4"/>
    <w:rsid w:val="00CD7738"/>
    <w:rsid w:val="00CD7E21"/>
    <w:rsid w:val="00CE0FA0"/>
    <w:rsid w:val="00CE26CD"/>
    <w:rsid w:val="00CE309C"/>
    <w:rsid w:val="00CE3C68"/>
    <w:rsid w:val="00CE3F65"/>
    <w:rsid w:val="00CE42D4"/>
    <w:rsid w:val="00CE4ECD"/>
    <w:rsid w:val="00CE50CC"/>
    <w:rsid w:val="00CE638D"/>
    <w:rsid w:val="00CE6BE0"/>
    <w:rsid w:val="00CE6ECB"/>
    <w:rsid w:val="00CE6EE3"/>
    <w:rsid w:val="00CE6F90"/>
    <w:rsid w:val="00CE7295"/>
    <w:rsid w:val="00CE78E5"/>
    <w:rsid w:val="00CE7976"/>
    <w:rsid w:val="00CF050A"/>
    <w:rsid w:val="00CF057E"/>
    <w:rsid w:val="00CF0B10"/>
    <w:rsid w:val="00CF0B8D"/>
    <w:rsid w:val="00CF0D2F"/>
    <w:rsid w:val="00CF1253"/>
    <w:rsid w:val="00CF1C38"/>
    <w:rsid w:val="00CF1DAE"/>
    <w:rsid w:val="00CF287B"/>
    <w:rsid w:val="00CF3544"/>
    <w:rsid w:val="00CF3992"/>
    <w:rsid w:val="00CF41B3"/>
    <w:rsid w:val="00CF4221"/>
    <w:rsid w:val="00CF4496"/>
    <w:rsid w:val="00CF478C"/>
    <w:rsid w:val="00CF4BCE"/>
    <w:rsid w:val="00CF52CA"/>
    <w:rsid w:val="00CF545F"/>
    <w:rsid w:val="00CF6977"/>
    <w:rsid w:val="00CF7635"/>
    <w:rsid w:val="00CF764E"/>
    <w:rsid w:val="00CF79AD"/>
    <w:rsid w:val="00D005FE"/>
    <w:rsid w:val="00D00BED"/>
    <w:rsid w:val="00D019CF"/>
    <w:rsid w:val="00D01AB2"/>
    <w:rsid w:val="00D02584"/>
    <w:rsid w:val="00D0272F"/>
    <w:rsid w:val="00D02C4F"/>
    <w:rsid w:val="00D02D8B"/>
    <w:rsid w:val="00D02E01"/>
    <w:rsid w:val="00D04271"/>
    <w:rsid w:val="00D04312"/>
    <w:rsid w:val="00D044A3"/>
    <w:rsid w:val="00D04F62"/>
    <w:rsid w:val="00D05424"/>
    <w:rsid w:val="00D0551A"/>
    <w:rsid w:val="00D06559"/>
    <w:rsid w:val="00D06CF3"/>
    <w:rsid w:val="00D07884"/>
    <w:rsid w:val="00D11005"/>
    <w:rsid w:val="00D1135E"/>
    <w:rsid w:val="00D1158D"/>
    <w:rsid w:val="00D11E59"/>
    <w:rsid w:val="00D124EB"/>
    <w:rsid w:val="00D13875"/>
    <w:rsid w:val="00D141F9"/>
    <w:rsid w:val="00D14279"/>
    <w:rsid w:val="00D15307"/>
    <w:rsid w:val="00D153CD"/>
    <w:rsid w:val="00D15968"/>
    <w:rsid w:val="00D159EB"/>
    <w:rsid w:val="00D15C0E"/>
    <w:rsid w:val="00D1654D"/>
    <w:rsid w:val="00D166B7"/>
    <w:rsid w:val="00D16741"/>
    <w:rsid w:val="00D16A66"/>
    <w:rsid w:val="00D170AD"/>
    <w:rsid w:val="00D175CF"/>
    <w:rsid w:val="00D17830"/>
    <w:rsid w:val="00D179AE"/>
    <w:rsid w:val="00D179CE"/>
    <w:rsid w:val="00D200B0"/>
    <w:rsid w:val="00D20548"/>
    <w:rsid w:val="00D20D09"/>
    <w:rsid w:val="00D210B6"/>
    <w:rsid w:val="00D2118D"/>
    <w:rsid w:val="00D21B24"/>
    <w:rsid w:val="00D225A5"/>
    <w:rsid w:val="00D228BB"/>
    <w:rsid w:val="00D229BC"/>
    <w:rsid w:val="00D22DFC"/>
    <w:rsid w:val="00D236CC"/>
    <w:rsid w:val="00D237E7"/>
    <w:rsid w:val="00D23FF6"/>
    <w:rsid w:val="00D24390"/>
    <w:rsid w:val="00D24D47"/>
    <w:rsid w:val="00D2555E"/>
    <w:rsid w:val="00D258FD"/>
    <w:rsid w:val="00D26625"/>
    <w:rsid w:val="00D26656"/>
    <w:rsid w:val="00D26B34"/>
    <w:rsid w:val="00D26EAE"/>
    <w:rsid w:val="00D27176"/>
    <w:rsid w:val="00D27341"/>
    <w:rsid w:val="00D30182"/>
    <w:rsid w:val="00D302C4"/>
    <w:rsid w:val="00D31C57"/>
    <w:rsid w:val="00D31D5D"/>
    <w:rsid w:val="00D3212F"/>
    <w:rsid w:val="00D3345A"/>
    <w:rsid w:val="00D345C4"/>
    <w:rsid w:val="00D34C54"/>
    <w:rsid w:val="00D35B40"/>
    <w:rsid w:val="00D36418"/>
    <w:rsid w:val="00D36B1D"/>
    <w:rsid w:val="00D400A8"/>
    <w:rsid w:val="00D41BEC"/>
    <w:rsid w:val="00D43380"/>
    <w:rsid w:val="00D435E1"/>
    <w:rsid w:val="00D442EB"/>
    <w:rsid w:val="00D443A6"/>
    <w:rsid w:val="00D443CD"/>
    <w:rsid w:val="00D444D8"/>
    <w:rsid w:val="00D448FD"/>
    <w:rsid w:val="00D44A33"/>
    <w:rsid w:val="00D44D57"/>
    <w:rsid w:val="00D46059"/>
    <w:rsid w:val="00D46331"/>
    <w:rsid w:val="00D465BB"/>
    <w:rsid w:val="00D468C3"/>
    <w:rsid w:val="00D46B1A"/>
    <w:rsid w:val="00D46B74"/>
    <w:rsid w:val="00D46C39"/>
    <w:rsid w:val="00D47DF3"/>
    <w:rsid w:val="00D50480"/>
    <w:rsid w:val="00D506B5"/>
    <w:rsid w:val="00D50769"/>
    <w:rsid w:val="00D5086A"/>
    <w:rsid w:val="00D50987"/>
    <w:rsid w:val="00D515B6"/>
    <w:rsid w:val="00D51642"/>
    <w:rsid w:val="00D51AB6"/>
    <w:rsid w:val="00D51CFC"/>
    <w:rsid w:val="00D526FC"/>
    <w:rsid w:val="00D52719"/>
    <w:rsid w:val="00D52836"/>
    <w:rsid w:val="00D52C80"/>
    <w:rsid w:val="00D52D25"/>
    <w:rsid w:val="00D538DD"/>
    <w:rsid w:val="00D53A92"/>
    <w:rsid w:val="00D54221"/>
    <w:rsid w:val="00D54451"/>
    <w:rsid w:val="00D5514B"/>
    <w:rsid w:val="00D55F88"/>
    <w:rsid w:val="00D56310"/>
    <w:rsid w:val="00D5637B"/>
    <w:rsid w:val="00D565FA"/>
    <w:rsid w:val="00D56FA4"/>
    <w:rsid w:val="00D57048"/>
    <w:rsid w:val="00D574CB"/>
    <w:rsid w:val="00D579D3"/>
    <w:rsid w:val="00D60115"/>
    <w:rsid w:val="00D60EB7"/>
    <w:rsid w:val="00D60FE9"/>
    <w:rsid w:val="00D615ED"/>
    <w:rsid w:val="00D618D4"/>
    <w:rsid w:val="00D61926"/>
    <w:rsid w:val="00D634F0"/>
    <w:rsid w:val="00D63981"/>
    <w:rsid w:val="00D6489E"/>
    <w:rsid w:val="00D648AA"/>
    <w:rsid w:val="00D65753"/>
    <w:rsid w:val="00D658B8"/>
    <w:rsid w:val="00D658EF"/>
    <w:rsid w:val="00D65925"/>
    <w:rsid w:val="00D65F2B"/>
    <w:rsid w:val="00D66F86"/>
    <w:rsid w:val="00D67DF1"/>
    <w:rsid w:val="00D70D37"/>
    <w:rsid w:val="00D7116D"/>
    <w:rsid w:val="00D71452"/>
    <w:rsid w:val="00D7274B"/>
    <w:rsid w:val="00D73070"/>
    <w:rsid w:val="00D732A8"/>
    <w:rsid w:val="00D73C82"/>
    <w:rsid w:val="00D74EE7"/>
    <w:rsid w:val="00D76168"/>
    <w:rsid w:val="00D77154"/>
    <w:rsid w:val="00D777BC"/>
    <w:rsid w:val="00D77C63"/>
    <w:rsid w:val="00D77CA5"/>
    <w:rsid w:val="00D77FEC"/>
    <w:rsid w:val="00D80119"/>
    <w:rsid w:val="00D811B7"/>
    <w:rsid w:val="00D82195"/>
    <w:rsid w:val="00D829BD"/>
    <w:rsid w:val="00D838F8"/>
    <w:rsid w:val="00D84115"/>
    <w:rsid w:val="00D848EE"/>
    <w:rsid w:val="00D85010"/>
    <w:rsid w:val="00D851ED"/>
    <w:rsid w:val="00D8521F"/>
    <w:rsid w:val="00D85831"/>
    <w:rsid w:val="00D85EEF"/>
    <w:rsid w:val="00D85F14"/>
    <w:rsid w:val="00D860D8"/>
    <w:rsid w:val="00D864B6"/>
    <w:rsid w:val="00D8688C"/>
    <w:rsid w:val="00D86A8F"/>
    <w:rsid w:val="00D86CF3"/>
    <w:rsid w:val="00D87F16"/>
    <w:rsid w:val="00D9068B"/>
    <w:rsid w:val="00D90BAD"/>
    <w:rsid w:val="00D90C8E"/>
    <w:rsid w:val="00D90EE9"/>
    <w:rsid w:val="00D912AC"/>
    <w:rsid w:val="00D91E05"/>
    <w:rsid w:val="00D928DC"/>
    <w:rsid w:val="00D93611"/>
    <w:rsid w:val="00D94337"/>
    <w:rsid w:val="00D9440D"/>
    <w:rsid w:val="00D94A17"/>
    <w:rsid w:val="00D94DCA"/>
    <w:rsid w:val="00D95237"/>
    <w:rsid w:val="00D952ED"/>
    <w:rsid w:val="00D9657B"/>
    <w:rsid w:val="00D96D1A"/>
    <w:rsid w:val="00D97062"/>
    <w:rsid w:val="00D97211"/>
    <w:rsid w:val="00D977CC"/>
    <w:rsid w:val="00D978C9"/>
    <w:rsid w:val="00D97A5A"/>
    <w:rsid w:val="00DA020F"/>
    <w:rsid w:val="00DA0368"/>
    <w:rsid w:val="00DA047B"/>
    <w:rsid w:val="00DA1416"/>
    <w:rsid w:val="00DA1607"/>
    <w:rsid w:val="00DA24DF"/>
    <w:rsid w:val="00DA2610"/>
    <w:rsid w:val="00DA270C"/>
    <w:rsid w:val="00DA2C3D"/>
    <w:rsid w:val="00DA2DB6"/>
    <w:rsid w:val="00DA2FF9"/>
    <w:rsid w:val="00DA3605"/>
    <w:rsid w:val="00DA3BC0"/>
    <w:rsid w:val="00DA3DDE"/>
    <w:rsid w:val="00DA40BA"/>
    <w:rsid w:val="00DA4133"/>
    <w:rsid w:val="00DA4161"/>
    <w:rsid w:val="00DA447F"/>
    <w:rsid w:val="00DA461A"/>
    <w:rsid w:val="00DA47E4"/>
    <w:rsid w:val="00DA5972"/>
    <w:rsid w:val="00DA6486"/>
    <w:rsid w:val="00DA66CD"/>
    <w:rsid w:val="00DA73FB"/>
    <w:rsid w:val="00DA7435"/>
    <w:rsid w:val="00DA74F6"/>
    <w:rsid w:val="00DA7F34"/>
    <w:rsid w:val="00DB03C9"/>
    <w:rsid w:val="00DB101F"/>
    <w:rsid w:val="00DB12F3"/>
    <w:rsid w:val="00DB1AAC"/>
    <w:rsid w:val="00DB1D5C"/>
    <w:rsid w:val="00DB22C9"/>
    <w:rsid w:val="00DB2356"/>
    <w:rsid w:val="00DB243C"/>
    <w:rsid w:val="00DB2590"/>
    <w:rsid w:val="00DB2ACF"/>
    <w:rsid w:val="00DB351B"/>
    <w:rsid w:val="00DB4134"/>
    <w:rsid w:val="00DB44D9"/>
    <w:rsid w:val="00DB57B4"/>
    <w:rsid w:val="00DB60D8"/>
    <w:rsid w:val="00DB682B"/>
    <w:rsid w:val="00DB7B57"/>
    <w:rsid w:val="00DC086C"/>
    <w:rsid w:val="00DC0B22"/>
    <w:rsid w:val="00DC2315"/>
    <w:rsid w:val="00DC2D1A"/>
    <w:rsid w:val="00DC583D"/>
    <w:rsid w:val="00DC6ADB"/>
    <w:rsid w:val="00DC7075"/>
    <w:rsid w:val="00DC7353"/>
    <w:rsid w:val="00DC73FC"/>
    <w:rsid w:val="00DC75D4"/>
    <w:rsid w:val="00DC7CE9"/>
    <w:rsid w:val="00DD01EE"/>
    <w:rsid w:val="00DD0724"/>
    <w:rsid w:val="00DD089A"/>
    <w:rsid w:val="00DD09E1"/>
    <w:rsid w:val="00DD0B0B"/>
    <w:rsid w:val="00DD0EA9"/>
    <w:rsid w:val="00DD1C9E"/>
    <w:rsid w:val="00DD1E03"/>
    <w:rsid w:val="00DD2553"/>
    <w:rsid w:val="00DD345F"/>
    <w:rsid w:val="00DD4A56"/>
    <w:rsid w:val="00DD4D4F"/>
    <w:rsid w:val="00DD4DCA"/>
    <w:rsid w:val="00DD50EE"/>
    <w:rsid w:val="00DD5218"/>
    <w:rsid w:val="00DD5B3C"/>
    <w:rsid w:val="00DD5EB7"/>
    <w:rsid w:val="00DD6483"/>
    <w:rsid w:val="00DD6EE0"/>
    <w:rsid w:val="00DD78F6"/>
    <w:rsid w:val="00DE1837"/>
    <w:rsid w:val="00DE21CC"/>
    <w:rsid w:val="00DE2299"/>
    <w:rsid w:val="00DE25E8"/>
    <w:rsid w:val="00DE3EE6"/>
    <w:rsid w:val="00DE42E2"/>
    <w:rsid w:val="00DE5166"/>
    <w:rsid w:val="00DE51EE"/>
    <w:rsid w:val="00DE5655"/>
    <w:rsid w:val="00DE5D74"/>
    <w:rsid w:val="00DE68CD"/>
    <w:rsid w:val="00DE6984"/>
    <w:rsid w:val="00DE6C1D"/>
    <w:rsid w:val="00DE6E1F"/>
    <w:rsid w:val="00DE7000"/>
    <w:rsid w:val="00DE7B2B"/>
    <w:rsid w:val="00DF033C"/>
    <w:rsid w:val="00DF0372"/>
    <w:rsid w:val="00DF07B4"/>
    <w:rsid w:val="00DF0C91"/>
    <w:rsid w:val="00DF1425"/>
    <w:rsid w:val="00DF1B95"/>
    <w:rsid w:val="00DF26DE"/>
    <w:rsid w:val="00DF33E6"/>
    <w:rsid w:val="00DF3A42"/>
    <w:rsid w:val="00DF3EF1"/>
    <w:rsid w:val="00DF47B4"/>
    <w:rsid w:val="00DF58CA"/>
    <w:rsid w:val="00DF6692"/>
    <w:rsid w:val="00DF6FE0"/>
    <w:rsid w:val="00DF7392"/>
    <w:rsid w:val="00DF7F8C"/>
    <w:rsid w:val="00E006A9"/>
    <w:rsid w:val="00E00EC6"/>
    <w:rsid w:val="00E00F05"/>
    <w:rsid w:val="00E00F4D"/>
    <w:rsid w:val="00E01B5F"/>
    <w:rsid w:val="00E024F6"/>
    <w:rsid w:val="00E02619"/>
    <w:rsid w:val="00E02720"/>
    <w:rsid w:val="00E03184"/>
    <w:rsid w:val="00E03851"/>
    <w:rsid w:val="00E03A01"/>
    <w:rsid w:val="00E03A4D"/>
    <w:rsid w:val="00E03B7A"/>
    <w:rsid w:val="00E03D22"/>
    <w:rsid w:val="00E04313"/>
    <w:rsid w:val="00E04B2D"/>
    <w:rsid w:val="00E04DFE"/>
    <w:rsid w:val="00E054E3"/>
    <w:rsid w:val="00E059BF"/>
    <w:rsid w:val="00E05FAF"/>
    <w:rsid w:val="00E0612B"/>
    <w:rsid w:val="00E06F15"/>
    <w:rsid w:val="00E076FF"/>
    <w:rsid w:val="00E10442"/>
    <w:rsid w:val="00E10E44"/>
    <w:rsid w:val="00E113D0"/>
    <w:rsid w:val="00E11F3E"/>
    <w:rsid w:val="00E11F4B"/>
    <w:rsid w:val="00E12049"/>
    <w:rsid w:val="00E1257B"/>
    <w:rsid w:val="00E12E91"/>
    <w:rsid w:val="00E134A3"/>
    <w:rsid w:val="00E13EC7"/>
    <w:rsid w:val="00E147AA"/>
    <w:rsid w:val="00E1495D"/>
    <w:rsid w:val="00E14F3E"/>
    <w:rsid w:val="00E156D6"/>
    <w:rsid w:val="00E16894"/>
    <w:rsid w:val="00E16CBE"/>
    <w:rsid w:val="00E16DA3"/>
    <w:rsid w:val="00E1725E"/>
    <w:rsid w:val="00E17511"/>
    <w:rsid w:val="00E17F0F"/>
    <w:rsid w:val="00E21AED"/>
    <w:rsid w:val="00E21CF5"/>
    <w:rsid w:val="00E21E2B"/>
    <w:rsid w:val="00E22E13"/>
    <w:rsid w:val="00E2322E"/>
    <w:rsid w:val="00E233C0"/>
    <w:rsid w:val="00E2353C"/>
    <w:rsid w:val="00E23CEC"/>
    <w:rsid w:val="00E24509"/>
    <w:rsid w:val="00E24E93"/>
    <w:rsid w:val="00E25194"/>
    <w:rsid w:val="00E254B1"/>
    <w:rsid w:val="00E2558B"/>
    <w:rsid w:val="00E261A5"/>
    <w:rsid w:val="00E26747"/>
    <w:rsid w:val="00E30086"/>
    <w:rsid w:val="00E3052A"/>
    <w:rsid w:val="00E311AC"/>
    <w:rsid w:val="00E31831"/>
    <w:rsid w:val="00E31FA2"/>
    <w:rsid w:val="00E3251C"/>
    <w:rsid w:val="00E32562"/>
    <w:rsid w:val="00E3261E"/>
    <w:rsid w:val="00E336A1"/>
    <w:rsid w:val="00E33A68"/>
    <w:rsid w:val="00E34152"/>
    <w:rsid w:val="00E34522"/>
    <w:rsid w:val="00E34ACE"/>
    <w:rsid w:val="00E34AD0"/>
    <w:rsid w:val="00E34C12"/>
    <w:rsid w:val="00E34C94"/>
    <w:rsid w:val="00E34D28"/>
    <w:rsid w:val="00E34E36"/>
    <w:rsid w:val="00E35E74"/>
    <w:rsid w:val="00E3605F"/>
    <w:rsid w:val="00E365CE"/>
    <w:rsid w:val="00E36D25"/>
    <w:rsid w:val="00E379DC"/>
    <w:rsid w:val="00E40828"/>
    <w:rsid w:val="00E4117E"/>
    <w:rsid w:val="00E4119A"/>
    <w:rsid w:val="00E41761"/>
    <w:rsid w:val="00E41B37"/>
    <w:rsid w:val="00E41EAA"/>
    <w:rsid w:val="00E4248F"/>
    <w:rsid w:val="00E430EA"/>
    <w:rsid w:val="00E43B1C"/>
    <w:rsid w:val="00E4460C"/>
    <w:rsid w:val="00E44C1D"/>
    <w:rsid w:val="00E45A63"/>
    <w:rsid w:val="00E45AE6"/>
    <w:rsid w:val="00E45B85"/>
    <w:rsid w:val="00E45E26"/>
    <w:rsid w:val="00E4677F"/>
    <w:rsid w:val="00E474A4"/>
    <w:rsid w:val="00E479F2"/>
    <w:rsid w:val="00E50AB7"/>
    <w:rsid w:val="00E511CE"/>
    <w:rsid w:val="00E5121C"/>
    <w:rsid w:val="00E5149C"/>
    <w:rsid w:val="00E51765"/>
    <w:rsid w:val="00E523A6"/>
    <w:rsid w:val="00E526ED"/>
    <w:rsid w:val="00E52A96"/>
    <w:rsid w:val="00E52EE0"/>
    <w:rsid w:val="00E52FE6"/>
    <w:rsid w:val="00E530EB"/>
    <w:rsid w:val="00E53BB8"/>
    <w:rsid w:val="00E54791"/>
    <w:rsid w:val="00E5577B"/>
    <w:rsid w:val="00E56643"/>
    <w:rsid w:val="00E56DD6"/>
    <w:rsid w:val="00E57E5D"/>
    <w:rsid w:val="00E602DA"/>
    <w:rsid w:val="00E60988"/>
    <w:rsid w:val="00E60C68"/>
    <w:rsid w:val="00E61E72"/>
    <w:rsid w:val="00E6200E"/>
    <w:rsid w:val="00E625DD"/>
    <w:rsid w:val="00E62E22"/>
    <w:rsid w:val="00E651BD"/>
    <w:rsid w:val="00E654E9"/>
    <w:rsid w:val="00E6555E"/>
    <w:rsid w:val="00E656B3"/>
    <w:rsid w:val="00E65875"/>
    <w:rsid w:val="00E66028"/>
    <w:rsid w:val="00E66052"/>
    <w:rsid w:val="00E673F4"/>
    <w:rsid w:val="00E67735"/>
    <w:rsid w:val="00E6798E"/>
    <w:rsid w:val="00E70585"/>
    <w:rsid w:val="00E70706"/>
    <w:rsid w:val="00E70A8B"/>
    <w:rsid w:val="00E71494"/>
    <w:rsid w:val="00E71A4F"/>
    <w:rsid w:val="00E71E59"/>
    <w:rsid w:val="00E72043"/>
    <w:rsid w:val="00E73290"/>
    <w:rsid w:val="00E73E56"/>
    <w:rsid w:val="00E73F56"/>
    <w:rsid w:val="00E74325"/>
    <w:rsid w:val="00E74B4A"/>
    <w:rsid w:val="00E751BE"/>
    <w:rsid w:val="00E75256"/>
    <w:rsid w:val="00E763F4"/>
    <w:rsid w:val="00E7647B"/>
    <w:rsid w:val="00E76668"/>
    <w:rsid w:val="00E7681E"/>
    <w:rsid w:val="00E76C6D"/>
    <w:rsid w:val="00E7705A"/>
    <w:rsid w:val="00E7771C"/>
    <w:rsid w:val="00E80169"/>
    <w:rsid w:val="00E80661"/>
    <w:rsid w:val="00E80D0D"/>
    <w:rsid w:val="00E81519"/>
    <w:rsid w:val="00E8170F"/>
    <w:rsid w:val="00E82075"/>
    <w:rsid w:val="00E82BFA"/>
    <w:rsid w:val="00E82EB7"/>
    <w:rsid w:val="00E83037"/>
    <w:rsid w:val="00E8304D"/>
    <w:rsid w:val="00E83EF1"/>
    <w:rsid w:val="00E84025"/>
    <w:rsid w:val="00E84179"/>
    <w:rsid w:val="00E84E86"/>
    <w:rsid w:val="00E8511D"/>
    <w:rsid w:val="00E851AC"/>
    <w:rsid w:val="00E86571"/>
    <w:rsid w:val="00E865B7"/>
    <w:rsid w:val="00E87045"/>
    <w:rsid w:val="00E8760C"/>
    <w:rsid w:val="00E87922"/>
    <w:rsid w:val="00E87AB9"/>
    <w:rsid w:val="00E87BFE"/>
    <w:rsid w:val="00E90E13"/>
    <w:rsid w:val="00E91248"/>
    <w:rsid w:val="00E9166C"/>
    <w:rsid w:val="00E9190C"/>
    <w:rsid w:val="00E91B3D"/>
    <w:rsid w:val="00E92357"/>
    <w:rsid w:val="00E929B4"/>
    <w:rsid w:val="00E93237"/>
    <w:rsid w:val="00E93295"/>
    <w:rsid w:val="00E9351B"/>
    <w:rsid w:val="00E9387F"/>
    <w:rsid w:val="00E93D43"/>
    <w:rsid w:val="00E945A6"/>
    <w:rsid w:val="00E94691"/>
    <w:rsid w:val="00E949CF"/>
    <w:rsid w:val="00E95997"/>
    <w:rsid w:val="00E95C00"/>
    <w:rsid w:val="00E9615E"/>
    <w:rsid w:val="00E967A9"/>
    <w:rsid w:val="00E96FA3"/>
    <w:rsid w:val="00E97B57"/>
    <w:rsid w:val="00EA014A"/>
    <w:rsid w:val="00EA015F"/>
    <w:rsid w:val="00EA024B"/>
    <w:rsid w:val="00EA0279"/>
    <w:rsid w:val="00EA02FA"/>
    <w:rsid w:val="00EA035C"/>
    <w:rsid w:val="00EA03BC"/>
    <w:rsid w:val="00EA047E"/>
    <w:rsid w:val="00EA0FD3"/>
    <w:rsid w:val="00EA111C"/>
    <w:rsid w:val="00EA1360"/>
    <w:rsid w:val="00EA2481"/>
    <w:rsid w:val="00EA32B9"/>
    <w:rsid w:val="00EA3988"/>
    <w:rsid w:val="00EA3E6C"/>
    <w:rsid w:val="00EA4152"/>
    <w:rsid w:val="00EA4289"/>
    <w:rsid w:val="00EA71E5"/>
    <w:rsid w:val="00EA77D9"/>
    <w:rsid w:val="00EB0208"/>
    <w:rsid w:val="00EB0947"/>
    <w:rsid w:val="00EB0B27"/>
    <w:rsid w:val="00EB1518"/>
    <w:rsid w:val="00EB1E08"/>
    <w:rsid w:val="00EB2016"/>
    <w:rsid w:val="00EB2492"/>
    <w:rsid w:val="00EB2533"/>
    <w:rsid w:val="00EB262A"/>
    <w:rsid w:val="00EB2D1A"/>
    <w:rsid w:val="00EB3A65"/>
    <w:rsid w:val="00EB44D8"/>
    <w:rsid w:val="00EB47B4"/>
    <w:rsid w:val="00EB5F18"/>
    <w:rsid w:val="00EB5FA8"/>
    <w:rsid w:val="00EB60D1"/>
    <w:rsid w:val="00EB64CD"/>
    <w:rsid w:val="00EC0264"/>
    <w:rsid w:val="00EC0A39"/>
    <w:rsid w:val="00EC0D36"/>
    <w:rsid w:val="00EC2522"/>
    <w:rsid w:val="00EC2859"/>
    <w:rsid w:val="00EC2B06"/>
    <w:rsid w:val="00EC2C5F"/>
    <w:rsid w:val="00EC2CCE"/>
    <w:rsid w:val="00EC3134"/>
    <w:rsid w:val="00EC3DF3"/>
    <w:rsid w:val="00EC41F0"/>
    <w:rsid w:val="00EC4BE5"/>
    <w:rsid w:val="00EC5006"/>
    <w:rsid w:val="00EC500D"/>
    <w:rsid w:val="00EC5138"/>
    <w:rsid w:val="00EC51CF"/>
    <w:rsid w:val="00EC56D5"/>
    <w:rsid w:val="00EC6C1F"/>
    <w:rsid w:val="00EC7257"/>
    <w:rsid w:val="00ED0841"/>
    <w:rsid w:val="00ED2153"/>
    <w:rsid w:val="00ED22EE"/>
    <w:rsid w:val="00ED37EE"/>
    <w:rsid w:val="00ED3B16"/>
    <w:rsid w:val="00ED3B45"/>
    <w:rsid w:val="00ED3E4E"/>
    <w:rsid w:val="00ED4B32"/>
    <w:rsid w:val="00ED5526"/>
    <w:rsid w:val="00ED6576"/>
    <w:rsid w:val="00ED661B"/>
    <w:rsid w:val="00ED704E"/>
    <w:rsid w:val="00EE09FE"/>
    <w:rsid w:val="00EE1FFB"/>
    <w:rsid w:val="00EE208A"/>
    <w:rsid w:val="00EE21F5"/>
    <w:rsid w:val="00EE23DE"/>
    <w:rsid w:val="00EE3457"/>
    <w:rsid w:val="00EE3783"/>
    <w:rsid w:val="00EE3AD0"/>
    <w:rsid w:val="00EE585A"/>
    <w:rsid w:val="00EE78A7"/>
    <w:rsid w:val="00EE7970"/>
    <w:rsid w:val="00EE7D18"/>
    <w:rsid w:val="00EF01D1"/>
    <w:rsid w:val="00EF02EF"/>
    <w:rsid w:val="00EF0C2D"/>
    <w:rsid w:val="00EF0DF1"/>
    <w:rsid w:val="00EF144D"/>
    <w:rsid w:val="00EF1E62"/>
    <w:rsid w:val="00EF1EAB"/>
    <w:rsid w:val="00EF2E6F"/>
    <w:rsid w:val="00EF3130"/>
    <w:rsid w:val="00EF370D"/>
    <w:rsid w:val="00EF37DE"/>
    <w:rsid w:val="00EF450C"/>
    <w:rsid w:val="00EF49F6"/>
    <w:rsid w:val="00EF582C"/>
    <w:rsid w:val="00EF5BB0"/>
    <w:rsid w:val="00EF64EA"/>
    <w:rsid w:val="00EF6CBB"/>
    <w:rsid w:val="00EF774D"/>
    <w:rsid w:val="00EF77A9"/>
    <w:rsid w:val="00EF7B85"/>
    <w:rsid w:val="00F003D2"/>
    <w:rsid w:val="00F003FA"/>
    <w:rsid w:val="00F0049D"/>
    <w:rsid w:val="00F00A0E"/>
    <w:rsid w:val="00F0177B"/>
    <w:rsid w:val="00F017C2"/>
    <w:rsid w:val="00F01FEE"/>
    <w:rsid w:val="00F02197"/>
    <w:rsid w:val="00F022C9"/>
    <w:rsid w:val="00F02314"/>
    <w:rsid w:val="00F02A5C"/>
    <w:rsid w:val="00F03A52"/>
    <w:rsid w:val="00F03F8C"/>
    <w:rsid w:val="00F043EE"/>
    <w:rsid w:val="00F044FC"/>
    <w:rsid w:val="00F05EBF"/>
    <w:rsid w:val="00F06AC0"/>
    <w:rsid w:val="00F070A3"/>
    <w:rsid w:val="00F0732A"/>
    <w:rsid w:val="00F102D8"/>
    <w:rsid w:val="00F10B33"/>
    <w:rsid w:val="00F10D4F"/>
    <w:rsid w:val="00F11302"/>
    <w:rsid w:val="00F1153C"/>
    <w:rsid w:val="00F115E4"/>
    <w:rsid w:val="00F120AE"/>
    <w:rsid w:val="00F12314"/>
    <w:rsid w:val="00F13126"/>
    <w:rsid w:val="00F13D03"/>
    <w:rsid w:val="00F13D2B"/>
    <w:rsid w:val="00F13DD9"/>
    <w:rsid w:val="00F1405D"/>
    <w:rsid w:val="00F14251"/>
    <w:rsid w:val="00F14541"/>
    <w:rsid w:val="00F145AF"/>
    <w:rsid w:val="00F14EAA"/>
    <w:rsid w:val="00F15D92"/>
    <w:rsid w:val="00F16237"/>
    <w:rsid w:val="00F16351"/>
    <w:rsid w:val="00F172F7"/>
    <w:rsid w:val="00F20023"/>
    <w:rsid w:val="00F20807"/>
    <w:rsid w:val="00F20B96"/>
    <w:rsid w:val="00F20BC1"/>
    <w:rsid w:val="00F20C77"/>
    <w:rsid w:val="00F20E5D"/>
    <w:rsid w:val="00F2130E"/>
    <w:rsid w:val="00F2175A"/>
    <w:rsid w:val="00F2230A"/>
    <w:rsid w:val="00F223B9"/>
    <w:rsid w:val="00F2266B"/>
    <w:rsid w:val="00F22A67"/>
    <w:rsid w:val="00F22B04"/>
    <w:rsid w:val="00F22D65"/>
    <w:rsid w:val="00F22F38"/>
    <w:rsid w:val="00F23679"/>
    <w:rsid w:val="00F24531"/>
    <w:rsid w:val="00F24705"/>
    <w:rsid w:val="00F2472C"/>
    <w:rsid w:val="00F2540D"/>
    <w:rsid w:val="00F25B9C"/>
    <w:rsid w:val="00F25C6F"/>
    <w:rsid w:val="00F27DA6"/>
    <w:rsid w:val="00F30270"/>
    <w:rsid w:val="00F312C6"/>
    <w:rsid w:val="00F312CF"/>
    <w:rsid w:val="00F3133B"/>
    <w:rsid w:val="00F31545"/>
    <w:rsid w:val="00F3252F"/>
    <w:rsid w:val="00F32F97"/>
    <w:rsid w:val="00F33EDE"/>
    <w:rsid w:val="00F340CE"/>
    <w:rsid w:val="00F35139"/>
    <w:rsid w:val="00F3529D"/>
    <w:rsid w:val="00F35C3C"/>
    <w:rsid w:val="00F371BD"/>
    <w:rsid w:val="00F376B6"/>
    <w:rsid w:val="00F37AA1"/>
    <w:rsid w:val="00F37B2D"/>
    <w:rsid w:val="00F37BC2"/>
    <w:rsid w:val="00F400AB"/>
    <w:rsid w:val="00F40486"/>
    <w:rsid w:val="00F414D1"/>
    <w:rsid w:val="00F41BA4"/>
    <w:rsid w:val="00F41CD2"/>
    <w:rsid w:val="00F41E7A"/>
    <w:rsid w:val="00F423D3"/>
    <w:rsid w:val="00F42589"/>
    <w:rsid w:val="00F42983"/>
    <w:rsid w:val="00F42E29"/>
    <w:rsid w:val="00F4343C"/>
    <w:rsid w:val="00F437E3"/>
    <w:rsid w:val="00F43957"/>
    <w:rsid w:val="00F443FF"/>
    <w:rsid w:val="00F44430"/>
    <w:rsid w:val="00F44498"/>
    <w:rsid w:val="00F444AD"/>
    <w:rsid w:val="00F4457A"/>
    <w:rsid w:val="00F44C94"/>
    <w:rsid w:val="00F45D4F"/>
    <w:rsid w:val="00F461B3"/>
    <w:rsid w:val="00F46269"/>
    <w:rsid w:val="00F46520"/>
    <w:rsid w:val="00F4659A"/>
    <w:rsid w:val="00F46839"/>
    <w:rsid w:val="00F4731B"/>
    <w:rsid w:val="00F474E5"/>
    <w:rsid w:val="00F477F1"/>
    <w:rsid w:val="00F47858"/>
    <w:rsid w:val="00F501D5"/>
    <w:rsid w:val="00F50923"/>
    <w:rsid w:val="00F509A3"/>
    <w:rsid w:val="00F50D7A"/>
    <w:rsid w:val="00F5115C"/>
    <w:rsid w:val="00F51587"/>
    <w:rsid w:val="00F52342"/>
    <w:rsid w:val="00F52EEE"/>
    <w:rsid w:val="00F52F97"/>
    <w:rsid w:val="00F532E2"/>
    <w:rsid w:val="00F53D5A"/>
    <w:rsid w:val="00F53D8C"/>
    <w:rsid w:val="00F54052"/>
    <w:rsid w:val="00F54652"/>
    <w:rsid w:val="00F54720"/>
    <w:rsid w:val="00F5623C"/>
    <w:rsid w:val="00F56346"/>
    <w:rsid w:val="00F56A5F"/>
    <w:rsid w:val="00F572A6"/>
    <w:rsid w:val="00F5732A"/>
    <w:rsid w:val="00F60278"/>
    <w:rsid w:val="00F6079E"/>
    <w:rsid w:val="00F61486"/>
    <w:rsid w:val="00F61693"/>
    <w:rsid w:val="00F616B0"/>
    <w:rsid w:val="00F61B6E"/>
    <w:rsid w:val="00F6239D"/>
    <w:rsid w:val="00F62664"/>
    <w:rsid w:val="00F627B6"/>
    <w:rsid w:val="00F63503"/>
    <w:rsid w:val="00F6404E"/>
    <w:rsid w:val="00F6450D"/>
    <w:rsid w:val="00F64AB2"/>
    <w:rsid w:val="00F657DD"/>
    <w:rsid w:val="00F65DC9"/>
    <w:rsid w:val="00F66694"/>
    <w:rsid w:val="00F666CB"/>
    <w:rsid w:val="00F66742"/>
    <w:rsid w:val="00F67460"/>
    <w:rsid w:val="00F67A0E"/>
    <w:rsid w:val="00F67B7E"/>
    <w:rsid w:val="00F70148"/>
    <w:rsid w:val="00F70782"/>
    <w:rsid w:val="00F71257"/>
    <w:rsid w:val="00F72200"/>
    <w:rsid w:val="00F724F5"/>
    <w:rsid w:val="00F72509"/>
    <w:rsid w:val="00F73194"/>
    <w:rsid w:val="00F742C7"/>
    <w:rsid w:val="00F743B7"/>
    <w:rsid w:val="00F749FA"/>
    <w:rsid w:val="00F754DE"/>
    <w:rsid w:val="00F755CA"/>
    <w:rsid w:val="00F75994"/>
    <w:rsid w:val="00F75E92"/>
    <w:rsid w:val="00F7679E"/>
    <w:rsid w:val="00F7733E"/>
    <w:rsid w:val="00F77660"/>
    <w:rsid w:val="00F80029"/>
    <w:rsid w:val="00F8072F"/>
    <w:rsid w:val="00F81108"/>
    <w:rsid w:val="00F81D7E"/>
    <w:rsid w:val="00F81EBF"/>
    <w:rsid w:val="00F81F46"/>
    <w:rsid w:val="00F83975"/>
    <w:rsid w:val="00F83F26"/>
    <w:rsid w:val="00F85C8E"/>
    <w:rsid w:val="00F85D43"/>
    <w:rsid w:val="00F85E70"/>
    <w:rsid w:val="00F86682"/>
    <w:rsid w:val="00F86823"/>
    <w:rsid w:val="00F86BFC"/>
    <w:rsid w:val="00F87103"/>
    <w:rsid w:val="00F87418"/>
    <w:rsid w:val="00F874A5"/>
    <w:rsid w:val="00F901C0"/>
    <w:rsid w:val="00F9098A"/>
    <w:rsid w:val="00F90DC2"/>
    <w:rsid w:val="00F91538"/>
    <w:rsid w:val="00F91865"/>
    <w:rsid w:val="00F92601"/>
    <w:rsid w:val="00F9263E"/>
    <w:rsid w:val="00F92847"/>
    <w:rsid w:val="00F92869"/>
    <w:rsid w:val="00F93298"/>
    <w:rsid w:val="00F932C0"/>
    <w:rsid w:val="00F9330E"/>
    <w:rsid w:val="00F9411E"/>
    <w:rsid w:val="00F94508"/>
    <w:rsid w:val="00F9475F"/>
    <w:rsid w:val="00F94AA8"/>
    <w:rsid w:val="00F94CB3"/>
    <w:rsid w:val="00F94E4A"/>
    <w:rsid w:val="00F94EC3"/>
    <w:rsid w:val="00F956B8"/>
    <w:rsid w:val="00F95F31"/>
    <w:rsid w:val="00F9682D"/>
    <w:rsid w:val="00F96B75"/>
    <w:rsid w:val="00F976E3"/>
    <w:rsid w:val="00F9772D"/>
    <w:rsid w:val="00F978A1"/>
    <w:rsid w:val="00F978A8"/>
    <w:rsid w:val="00F97CBB"/>
    <w:rsid w:val="00FA061E"/>
    <w:rsid w:val="00FA06B1"/>
    <w:rsid w:val="00FA0F7B"/>
    <w:rsid w:val="00FA1257"/>
    <w:rsid w:val="00FA14AE"/>
    <w:rsid w:val="00FA16F6"/>
    <w:rsid w:val="00FA1907"/>
    <w:rsid w:val="00FA1A75"/>
    <w:rsid w:val="00FA1E37"/>
    <w:rsid w:val="00FA1ECA"/>
    <w:rsid w:val="00FA2231"/>
    <w:rsid w:val="00FA2AEA"/>
    <w:rsid w:val="00FA2CEA"/>
    <w:rsid w:val="00FA3678"/>
    <w:rsid w:val="00FA3779"/>
    <w:rsid w:val="00FA3FF9"/>
    <w:rsid w:val="00FA41BB"/>
    <w:rsid w:val="00FA601F"/>
    <w:rsid w:val="00FA64F6"/>
    <w:rsid w:val="00FA7374"/>
    <w:rsid w:val="00FA7AEA"/>
    <w:rsid w:val="00FB02EA"/>
    <w:rsid w:val="00FB0E42"/>
    <w:rsid w:val="00FB123E"/>
    <w:rsid w:val="00FB132E"/>
    <w:rsid w:val="00FB17A1"/>
    <w:rsid w:val="00FB1999"/>
    <w:rsid w:val="00FB1F3B"/>
    <w:rsid w:val="00FB21B7"/>
    <w:rsid w:val="00FB2F90"/>
    <w:rsid w:val="00FB2FF5"/>
    <w:rsid w:val="00FB30B6"/>
    <w:rsid w:val="00FB37D1"/>
    <w:rsid w:val="00FB39FE"/>
    <w:rsid w:val="00FB3A86"/>
    <w:rsid w:val="00FB3FAD"/>
    <w:rsid w:val="00FB4691"/>
    <w:rsid w:val="00FB46CF"/>
    <w:rsid w:val="00FB489C"/>
    <w:rsid w:val="00FB4BCE"/>
    <w:rsid w:val="00FB5768"/>
    <w:rsid w:val="00FB5E32"/>
    <w:rsid w:val="00FB622B"/>
    <w:rsid w:val="00FB6AE2"/>
    <w:rsid w:val="00FB6C07"/>
    <w:rsid w:val="00FB72E2"/>
    <w:rsid w:val="00FB775E"/>
    <w:rsid w:val="00FB78BA"/>
    <w:rsid w:val="00FC010E"/>
    <w:rsid w:val="00FC0317"/>
    <w:rsid w:val="00FC0FC3"/>
    <w:rsid w:val="00FC10E0"/>
    <w:rsid w:val="00FC1F8E"/>
    <w:rsid w:val="00FC2080"/>
    <w:rsid w:val="00FC2EAA"/>
    <w:rsid w:val="00FC2F51"/>
    <w:rsid w:val="00FC334E"/>
    <w:rsid w:val="00FC3C56"/>
    <w:rsid w:val="00FC48AD"/>
    <w:rsid w:val="00FC541A"/>
    <w:rsid w:val="00FC558D"/>
    <w:rsid w:val="00FC58C8"/>
    <w:rsid w:val="00FC5CE7"/>
    <w:rsid w:val="00FC6A99"/>
    <w:rsid w:val="00FC6B6F"/>
    <w:rsid w:val="00FC6EF9"/>
    <w:rsid w:val="00FC7032"/>
    <w:rsid w:val="00FD00D6"/>
    <w:rsid w:val="00FD1389"/>
    <w:rsid w:val="00FD1B53"/>
    <w:rsid w:val="00FD1B94"/>
    <w:rsid w:val="00FD2459"/>
    <w:rsid w:val="00FD2916"/>
    <w:rsid w:val="00FD2DAB"/>
    <w:rsid w:val="00FD33FD"/>
    <w:rsid w:val="00FD4576"/>
    <w:rsid w:val="00FD4AD2"/>
    <w:rsid w:val="00FD570D"/>
    <w:rsid w:val="00FD6DA3"/>
    <w:rsid w:val="00FD6E49"/>
    <w:rsid w:val="00FD759C"/>
    <w:rsid w:val="00FD7C29"/>
    <w:rsid w:val="00FE0466"/>
    <w:rsid w:val="00FE0C8C"/>
    <w:rsid w:val="00FE0EF9"/>
    <w:rsid w:val="00FE128C"/>
    <w:rsid w:val="00FE14AF"/>
    <w:rsid w:val="00FE2E7A"/>
    <w:rsid w:val="00FE2EFB"/>
    <w:rsid w:val="00FE36AA"/>
    <w:rsid w:val="00FE4B79"/>
    <w:rsid w:val="00FE4FD2"/>
    <w:rsid w:val="00FE4FDB"/>
    <w:rsid w:val="00FE511A"/>
    <w:rsid w:val="00FE5C05"/>
    <w:rsid w:val="00FE5CD5"/>
    <w:rsid w:val="00FE659F"/>
    <w:rsid w:val="00FE6688"/>
    <w:rsid w:val="00FE6C7A"/>
    <w:rsid w:val="00FE6F2A"/>
    <w:rsid w:val="00FE70B6"/>
    <w:rsid w:val="00FE7312"/>
    <w:rsid w:val="00FE74F2"/>
    <w:rsid w:val="00FE7CDF"/>
    <w:rsid w:val="00FF0330"/>
    <w:rsid w:val="00FF043F"/>
    <w:rsid w:val="00FF1122"/>
    <w:rsid w:val="00FF302C"/>
    <w:rsid w:val="00FF31C7"/>
    <w:rsid w:val="00FF33F9"/>
    <w:rsid w:val="00FF3A9A"/>
    <w:rsid w:val="00FF3AF3"/>
    <w:rsid w:val="00FF428D"/>
    <w:rsid w:val="00FF63C6"/>
    <w:rsid w:val="00FF6C4C"/>
    <w:rsid w:val="00FF7277"/>
    <w:rsid w:val="00FF72DC"/>
    <w:rsid w:val="00FF747B"/>
    <w:rsid w:val="00FF77A3"/>
    <w:rsid w:val="00FF78DC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3658B"/>
  <w15:docId w15:val="{FBA59863-FDBE-4643-A2EB-69CD32F4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648B"/>
    <w:rPr>
      <w:sz w:val="24"/>
      <w:szCs w:val="24"/>
    </w:rPr>
  </w:style>
  <w:style w:type="paragraph" w:styleId="Kop10">
    <w:name w:val="heading 1"/>
    <w:aliases w:val="Section Heading,Hoofdstuk,sectionHeading,Paragraph 2,hoofdstuk,h1,ips_Hoofdstuk,H1,Univé Hoofdstuk"/>
    <w:basedOn w:val="Standaard"/>
    <w:next w:val="Standaard"/>
    <w:link w:val="Kop1Char"/>
    <w:qFormat/>
    <w:rsid w:val="00A82C9E"/>
    <w:pPr>
      <w:keepNext/>
      <w:tabs>
        <w:tab w:val="num" w:pos="567"/>
      </w:tabs>
      <w:spacing w:after="240"/>
      <w:ind w:left="567" w:hanging="454"/>
      <w:jc w:val="both"/>
      <w:outlineLvl w:val="0"/>
    </w:pPr>
    <w:rPr>
      <w:rFonts w:ascii="Calibri" w:eastAsia="SimSun" w:hAnsi="Calibri" w:cs="Calibri"/>
      <w:b/>
      <w:bCs/>
      <w:color w:val="E36C0A"/>
      <w:sz w:val="32"/>
      <w:szCs w:val="32"/>
      <w:lang w:val="en-GB" w:eastAsia="zh-CN"/>
    </w:rPr>
  </w:style>
  <w:style w:type="paragraph" w:styleId="Kop20">
    <w:name w:val="heading 2"/>
    <w:aliases w:val="paragraaf,Paragraaf,ips_paragraaf,H2,Paragrf 2,1.1Heading 2,2scr,Univé Paragraaf,Reset numbering"/>
    <w:basedOn w:val="Standaard"/>
    <w:next w:val="Body2"/>
    <w:link w:val="Kop2Char"/>
    <w:qFormat/>
    <w:rsid w:val="00472886"/>
    <w:pPr>
      <w:tabs>
        <w:tab w:val="num" w:pos="567"/>
      </w:tabs>
      <w:spacing w:after="240"/>
      <w:jc w:val="both"/>
      <w:outlineLvl w:val="1"/>
    </w:pPr>
    <w:rPr>
      <w:rFonts w:ascii="Cambria" w:eastAsia="SimSun" w:hAnsi="Cambria" w:cs="Cambria"/>
      <w:b/>
      <w:bCs/>
      <w:lang w:val="en-GB" w:eastAsia="zh-CN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B411C5"/>
    <w:pPr>
      <w:tabs>
        <w:tab w:val="num" w:pos="567"/>
      </w:tabs>
      <w:spacing w:after="240"/>
      <w:jc w:val="both"/>
      <w:outlineLvl w:val="2"/>
    </w:pPr>
    <w:rPr>
      <w:rFonts w:ascii="Cambria" w:eastAsia="SimSun" w:hAnsi="Cambria" w:cs="Cambria"/>
      <w:i/>
      <w:iCs/>
      <w:sz w:val="22"/>
      <w:szCs w:val="22"/>
      <w:lang w:val="en-GB" w:eastAsia="zh-CN"/>
    </w:rPr>
  </w:style>
  <w:style w:type="paragraph" w:styleId="Kop4">
    <w:name w:val="heading 4"/>
    <w:aliases w:val="Level 2 - a,h4"/>
    <w:basedOn w:val="Standaard"/>
    <w:next w:val="Standaard"/>
    <w:link w:val="Kop4Char"/>
    <w:qFormat/>
    <w:rsid w:val="00BD6E86"/>
    <w:pPr>
      <w:tabs>
        <w:tab w:val="num" w:pos="1276"/>
      </w:tabs>
      <w:spacing w:after="240"/>
      <w:jc w:val="both"/>
      <w:outlineLvl w:val="3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5">
    <w:name w:val="heading 5"/>
    <w:aliases w:val="Level 3 - i,h5"/>
    <w:basedOn w:val="Standaard"/>
    <w:next w:val="Standaard"/>
    <w:link w:val="Kop5Char"/>
    <w:qFormat/>
    <w:rsid w:val="00BD6E86"/>
    <w:pPr>
      <w:tabs>
        <w:tab w:val="num" w:pos="1843"/>
      </w:tabs>
      <w:spacing w:after="240"/>
      <w:jc w:val="both"/>
      <w:outlineLvl w:val="4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BD6E86"/>
    <w:pPr>
      <w:tabs>
        <w:tab w:val="num" w:pos="2409"/>
      </w:tabs>
      <w:spacing w:after="240"/>
      <w:jc w:val="both"/>
      <w:outlineLvl w:val="5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7">
    <w:name w:val="heading 7"/>
    <w:aliases w:val="Legal Level 1.1.,h7"/>
    <w:basedOn w:val="Standaard"/>
    <w:next w:val="Standaard"/>
    <w:link w:val="Kop7Char"/>
    <w:qFormat/>
    <w:rsid w:val="00BD6E86"/>
    <w:pPr>
      <w:tabs>
        <w:tab w:val="num" w:pos="2976"/>
      </w:tabs>
      <w:spacing w:after="240"/>
      <w:jc w:val="both"/>
      <w:outlineLvl w:val="6"/>
    </w:pPr>
    <w:rPr>
      <w:rFonts w:ascii="Cambria" w:eastAsia="SimSun" w:hAnsi="Cambria" w:cs="Cambria"/>
      <w:sz w:val="20"/>
      <w:szCs w:val="20"/>
      <w:lang w:val="en-GB" w:eastAsia="zh-CN"/>
    </w:rPr>
  </w:style>
  <w:style w:type="paragraph" w:styleId="Kop8">
    <w:name w:val="heading 8"/>
    <w:aliases w:val="Bijlage,Legal Level 1.1.1.,Legal Level 1.1.1. Char,h8"/>
    <w:basedOn w:val="Standaard"/>
    <w:next w:val="Standaard"/>
    <w:link w:val="Kop8Char"/>
    <w:autoRedefine/>
    <w:qFormat/>
    <w:rsid w:val="00F06AC0"/>
    <w:pPr>
      <w:numPr>
        <w:numId w:val="1"/>
      </w:numPr>
      <w:tabs>
        <w:tab w:val="clear" w:pos="360"/>
        <w:tab w:val="num" w:pos="3543"/>
      </w:tabs>
      <w:spacing w:after="240"/>
      <w:outlineLvl w:val="7"/>
    </w:pPr>
    <w:rPr>
      <w:rFonts w:ascii="Cambria" w:eastAsia="SimSun" w:hAnsi="Cambria" w:cs="Cambria"/>
      <w:b/>
      <w:bCs/>
      <w:sz w:val="22"/>
      <w:szCs w:val="22"/>
      <w:lang w:val="en-GB" w:eastAsia="zh-CN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BD6E86"/>
    <w:pPr>
      <w:numPr>
        <w:numId w:val="2"/>
      </w:numPr>
      <w:tabs>
        <w:tab w:val="clear" w:pos="643"/>
        <w:tab w:val="num" w:pos="4110"/>
      </w:tabs>
      <w:spacing w:after="240"/>
      <w:jc w:val="both"/>
      <w:outlineLvl w:val="8"/>
    </w:pPr>
    <w:rPr>
      <w:rFonts w:ascii="Cambria" w:eastAsia="SimSun" w:hAnsi="Cambria" w:cs="Cambria"/>
      <w:sz w:val="20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Paragraph 2 Char,hoofdstuk Char,h1 Char,ips_Hoofdstuk Char,H1 Char,Univé Hoofdstuk Char"/>
    <w:basedOn w:val="Standaardalinea-lettertype"/>
    <w:link w:val="Kop10"/>
    <w:uiPriority w:val="99"/>
    <w:locked/>
    <w:rsid w:val="00A82C9E"/>
    <w:rPr>
      <w:rFonts w:ascii="Calibri" w:eastAsia="SimSun" w:hAnsi="Calibri" w:cs="Calibri"/>
      <w:b/>
      <w:bCs/>
      <w:color w:val="E36C0A"/>
      <w:sz w:val="32"/>
      <w:szCs w:val="32"/>
      <w:lang w:val="en-GB" w:eastAsia="zh-CN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"/>
    <w:basedOn w:val="Standaardalinea-lettertype"/>
    <w:link w:val="Kop20"/>
    <w:locked/>
    <w:rsid w:val="00472886"/>
    <w:rPr>
      <w:rFonts w:ascii="Cambria" w:eastAsia="SimSun" w:hAnsi="Cambria" w:cs="Cambria"/>
      <w:b/>
      <w:bCs/>
      <w:sz w:val="24"/>
      <w:szCs w:val="24"/>
      <w:lang w:val="en-GB" w:eastAsia="zh-CN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locked/>
    <w:rsid w:val="00B411C5"/>
    <w:rPr>
      <w:rFonts w:ascii="Cambria" w:eastAsia="SimSun" w:hAnsi="Cambria" w:cs="Cambria"/>
      <w:i/>
      <w:iCs/>
      <w:lang w:val="en-GB" w:eastAsia="zh-CN"/>
    </w:rPr>
  </w:style>
  <w:style w:type="character" w:customStyle="1" w:styleId="Kop4Char">
    <w:name w:val="Kop 4 Char"/>
    <w:aliases w:val="Level 2 - a Char,h4 Char"/>
    <w:basedOn w:val="Standaardalinea-lettertype"/>
    <w:link w:val="Kop4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5Char">
    <w:name w:val="Kop 5 Char"/>
    <w:aliases w:val="Level 3 - i Char,h5 Char"/>
    <w:basedOn w:val="Standaardalinea-lettertype"/>
    <w:link w:val="Kop5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6Char">
    <w:name w:val="Kop 6 Char"/>
    <w:aliases w:val="Legal Level 1. Char"/>
    <w:basedOn w:val="Standaardalinea-lettertype"/>
    <w:link w:val="Kop6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7Char">
    <w:name w:val="Kop 7 Char"/>
    <w:aliases w:val="Legal Level 1.1. Char,h7 Char"/>
    <w:basedOn w:val="Standaardalinea-lettertype"/>
    <w:link w:val="Kop7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character" w:customStyle="1" w:styleId="Kop8Char">
    <w:name w:val="Kop 8 Char"/>
    <w:aliases w:val="Bijlage Char,Legal Level 1.1.1. Char1,Legal Level 1.1.1. Char Char,h8 Char"/>
    <w:basedOn w:val="Standaardalinea-lettertype"/>
    <w:link w:val="Kop8"/>
    <w:locked/>
    <w:rsid w:val="00F06AC0"/>
    <w:rPr>
      <w:rFonts w:ascii="Cambria" w:eastAsia="SimSun" w:hAnsi="Cambria" w:cs="Cambria"/>
      <w:b/>
      <w:bCs/>
      <w:lang w:val="en-GB" w:eastAsia="zh-CN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locked/>
    <w:rsid w:val="00BD6E86"/>
    <w:rPr>
      <w:rFonts w:ascii="Cambria" w:eastAsia="SimSun" w:hAnsi="Cambria" w:cs="Cambria"/>
      <w:sz w:val="20"/>
      <w:szCs w:val="20"/>
      <w:lang w:val="en-GB" w:eastAsia="zh-CN"/>
    </w:rPr>
  </w:style>
  <w:style w:type="paragraph" w:styleId="Ballontekst">
    <w:name w:val="Balloon Text"/>
    <w:basedOn w:val="Standaard"/>
    <w:link w:val="BallontekstChar"/>
    <w:uiPriority w:val="99"/>
    <w:semiHidden/>
    <w:rsid w:val="00BD6E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BD6E86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uiPriority w:val="99"/>
    <w:semiHidden/>
    <w:rsid w:val="00BD6E86"/>
    <w:rPr>
      <w:rFonts w:ascii="Lucida Grande" w:hAnsi="Lucida Grande"/>
      <w:sz w:val="18"/>
    </w:rPr>
  </w:style>
  <w:style w:type="paragraph" w:customStyle="1" w:styleId="Body2">
    <w:name w:val="Body2"/>
    <w:basedOn w:val="Standaard"/>
    <w:uiPriority w:val="99"/>
    <w:rsid w:val="00BD6E86"/>
    <w:pPr>
      <w:spacing w:after="240"/>
      <w:ind w:left="567"/>
      <w:jc w:val="both"/>
    </w:pPr>
    <w:rPr>
      <w:rFonts w:ascii="Cambria" w:eastAsia="SimSun" w:hAnsi="Cambria" w:cs="Cambria"/>
      <w:sz w:val="20"/>
      <w:szCs w:val="20"/>
      <w:lang w:val="en-GB" w:eastAsia="zh-CN"/>
    </w:rPr>
  </w:style>
  <w:style w:type="paragraph" w:customStyle="1" w:styleId="Lijstalinea1">
    <w:name w:val="Lijstalinea1"/>
    <w:basedOn w:val="Standaard"/>
    <w:uiPriority w:val="99"/>
    <w:rsid w:val="00BD6E86"/>
    <w:pPr>
      <w:ind w:left="708"/>
    </w:pPr>
    <w:rPr>
      <w:rFonts w:ascii="Cambria" w:eastAsia="SimSun" w:hAnsi="Cambria" w:cs="Cambria"/>
      <w:sz w:val="22"/>
      <w:szCs w:val="22"/>
      <w:lang w:eastAsia="zh-CN"/>
    </w:rPr>
  </w:style>
  <w:style w:type="paragraph" w:styleId="Koptekst">
    <w:name w:val="header"/>
    <w:basedOn w:val="Standaard"/>
    <w:link w:val="KoptekstChar"/>
    <w:rsid w:val="00BD6E86"/>
    <w:pPr>
      <w:tabs>
        <w:tab w:val="center" w:pos="4536"/>
        <w:tab w:val="right" w:pos="9072"/>
      </w:tabs>
    </w:pPr>
    <w:rPr>
      <w:rFonts w:ascii="Arial" w:eastAsia="SimSun" w:hAnsi="Arial" w:cs="Arial"/>
      <w:sz w:val="22"/>
      <w:szCs w:val="22"/>
      <w:lang w:eastAsia="zh-CN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BD6E86"/>
    <w:rPr>
      <w:rFonts w:ascii="Arial" w:eastAsia="SimSun" w:hAnsi="Arial" w:cs="Arial"/>
      <w:sz w:val="22"/>
      <w:szCs w:val="22"/>
      <w:lang w:eastAsia="zh-CN"/>
    </w:rPr>
  </w:style>
  <w:style w:type="paragraph" w:styleId="Normaalweb">
    <w:name w:val="Normal (Web)"/>
    <w:basedOn w:val="Standaard"/>
    <w:uiPriority w:val="99"/>
    <w:rsid w:val="00BD6E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Voettekst">
    <w:name w:val="footer"/>
    <w:basedOn w:val="Standaard"/>
    <w:link w:val="VoettekstChar"/>
    <w:uiPriority w:val="99"/>
    <w:rsid w:val="00BD6E86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BD6E86"/>
    <w:rPr>
      <w:rFonts w:ascii="Arial" w:hAnsi="Arial" w:cs="Arial"/>
      <w:sz w:val="24"/>
      <w:szCs w:val="24"/>
    </w:rPr>
  </w:style>
  <w:style w:type="character" w:styleId="Paginanummer">
    <w:name w:val="page number"/>
    <w:basedOn w:val="Standaardalinea-lettertype"/>
    <w:uiPriority w:val="99"/>
    <w:rsid w:val="00BD6E86"/>
    <w:rPr>
      <w:rFonts w:cs="Times New Roman"/>
    </w:rPr>
  </w:style>
  <w:style w:type="character" w:styleId="Hyperlink">
    <w:name w:val="Hyperlink"/>
    <w:basedOn w:val="Standaardalinea-lettertype"/>
    <w:rsid w:val="00BD6E86"/>
    <w:rPr>
      <w:rFonts w:cs="Times New Roman"/>
      <w:color w:val="0000FF"/>
      <w:u w:val="single"/>
    </w:rPr>
  </w:style>
  <w:style w:type="paragraph" w:styleId="Plattetekst2">
    <w:name w:val="Body Text 2"/>
    <w:basedOn w:val="Standaard"/>
    <w:link w:val="Plattetekst2Char"/>
    <w:uiPriority w:val="99"/>
    <w:rsid w:val="00BD6E86"/>
    <w:rPr>
      <w:rFonts w:ascii="Arial" w:hAnsi="Arial" w:cs="Arial"/>
    </w:rPr>
  </w:style>
  <w:style w:type="character" w:customStyle="1" w:styleId="Plattetekst2Char">
    <w:name w:val="Platte tekst 2 Char"/>
    <w:basedOn w:val="Standaardalinea-lettertype"/>
    <w:link w:val="Plattetekst2"/>
    <w:uiPriority w:val="99"/>
    <w:locked/>
    <w:rsid w:val="00BD6E86"/>
    <w:rPr>
      <w:rFonts w:ascii="Arial" w:hAnsi="Arial" w:cs="Arial"/>
      <w:sz w:val="24"/>
      <w:szCs w:val="24"/>
    </w:rPr>
  </w:style>
  <w:style w:type="paragraph" w:styleId="Bijschrift">
    <w:name w:val="caption"/>
    <w:basedOn w:val="Standaard"/>
    <w:next w:val="Standaard"/>
    <w:uiPriority w:val="99"/>
    <w:qFormat/>
    <w:rsid w:val="00BD6E86"/>
    <w:rPr>
      <w:rFonts w:ascii="Cambria" w:eastAsia="SimSun" w:hAnsi="Cambria" w:cs="Cambria"/>
      <w:b/>
      <w:bCs/>
      <w:sz w:val="20"/>
      <w:szCs w:val="20"/>
      <w:lang w:eastAsia="zh-CN"/>
    </w:rPr>
  </w:style>
  <w:style w:type="paragraph" w:styleId="Plattetekst">
    <w:name w:val="Body Text"/>
    <w:basedOn w:val="Standaard"/>
    <w:link w:val="PlattetekstChar"/>
    <w:uiPriority w:val="99"/>
    <w:rsid w:val="00BD6E86"/>
    <w:rPr>
      <w:rFonts w:ascii="Arial" w:hAnsi="Arial" w:cs="Arial"/>
      <w:color w:val="FF0000"/>
    </w:r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BD6E86"/>
    <w:rPr>
      <w:rFonts w:ascii="Arial" w:hAnsi="Arial" w:cs="Arial"/>
      <w:color w:val="FF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rsid w:val="00BD6E86"/>
    <w:rPr>
      <w:rFonts w:cs="Times New Roman"/>
      <w:color w:val="800080"/>
      <w:u w:val="single"/>
    </w:rPr>
  </w:style>
  <w:style w:type="paragraph" w:customStyle="1" w:styleId="xl73">
    <w:name w:val="xl73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</w:rPr>
  </w:style>
  <w:style w:type="paragraph" w:styleId="Plattetekst3">
    <w:name w:val="Body Text 3"/>
    <w:basedOn w:val="Standaard"/>
    <w:link w:val="Plattetekst3Char"/>
    <w:uiPriority w:val="99"/>
    <w:rsid w:val="00BD6E86"/>
    <w:rPr>
      <w:rFonts w:ascii="Arial" w:hAnsi="Arial" w:cs="Arial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locked/>
    <w:rsid w:val="00BD6E86"/>
    <w:rPr>
      <w:rFonts w:ascii="Arial" w:hAnsi="Arial" w:cs="Arial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rsid w:val="00BD6E86"/>
    <w:pPr>
      <w:tabs>
        <w:tab w:val="left" w:pos="720"/>
      </w:tabs>
      <w:ind w:left="720"/>
    </w:pPr>
    <w:rPr>
      <w:rFonts w:ascii="Arial" w:hAnsi="Arial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locked/>
    <w:rsid w:val="00BD6E86"/>
    <w:rPr>
      <w:rFonts w:ascii="Arial" w:hAnsi="Arial" w:cs="Arial"/>
      <w:sz w:val="24"/>
      <w:szCs w:val="24"/>
    </w:rPr>
  </w:style>
  <w:style w:type="paragraph" w:customStyle="1" w:styleId="xl65">
    <w:name w:val="xl65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  <w:b/>
      <w:bCs/>
    </w:rPr>
  </w:style>
  <w:style w:type="paragraph" w:customStyle="1" w:styleId="xl66">
    <w:name w:val="xl66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Standaard"/>
    <w:uiPriority w:val="99"/>
    <w:rsid w:val="00BD6E8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Standaard"/>
    <w:uiPriority w:val="99"/>
    <w:rsid w:val="00BD6E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Standaard"/>
    <w:uiPriority w:val="99"/>
    <w:rsid w:val="00BD6E86"/>
    <w:pPr>
      <w:spacing w:before="100" w:beforeAutospacing="1" w:after="100" w:afterAutospacing="1"/>
    </w:pPr>
    <w:rPr>
      <w:rFonts w:ascii="Cambria" w:eastAsia="Arial Unicode MS" w:hAnsi="Cambria" w:cs="Cambria"/>
    </w:rPr>
  </w:style>
  <w:style w:type="table" w:styleId="Tabelraster">
    <w:name w:val="Table Grid"/>
    <w:basedOn w:val="Standaardtabel"/>
    <w:uiPriority w:val="59"/>
    <w:rsid w:val="00BD6E86"/>
    <w:rPr>
      <w:rFonts w:ascii="Cambria" w:hAnsi="Cambria" w:cs="Cambri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oetnootmarkering">
    <w:name w:val="foot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BD6E86"/>
    <w:pPr>
      <w:jc w:val="both"/>
    </w:pPr>
    <w:rPr>
      <w:rFonts w:ascii="Arial" w:eastAsia="SimSun" w:hAnsi="Arial" w:cs="Arial"/>
      <w:sz w:val="16"/>
      <w:szCs w:val="16"/>
      <w:lang w:val="en-GB" w:eastAsia="zh-C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BD6E86"/>
    <w:rPr>
      <w:rFonts w:ascii="Arial" w:eastAsia="SimSun" w:hAnsi="Arial" w:cs="Arial"/>
      <w:sz w:val="16"/>
      <w:szCs w:val="16"/>
      <w:lang w:val="en-GB" w:eastAsia="zh-CN"/>
    </w:rPr>
  </w:style>
  <w:style w:type="paragraph" w:customStyle="1" w:styleId="KopParagraafnabb">
    <w:name w:val="Kop_Paragraaf nabb"/>
    <w:basedOn w:val="Kop20"/>
    <w:autoRedefine/>
    <w:uiPriority w:val="99"/>
    <w:rsid w:val="00BD6E86"/>
    <w:pPr>
      <w:tabs>
        <w:tab w:val="clear" w:pos="567"/>
        <w:tab w:val="num" w:pos="454"/>
      </w:tabs>
      <w:ind w:left="454" w:hanging="454"/>
      <w:jc w:val="left"/>
    </w:pPr>
    <w:rPr>
      <w:b w:val="0"/>
      <w:bCs w:val="0"/>
    </w:rPr>
  </w:style>
  <w:style w:type="paragraph" w:customStyle="1" w:styleId="Kopsubsubparagraafnabb">
    <w:name w:val="Kop_subsubparagraaf nabb"/>
    <w:basedOn w:val="Standaard"/>
    <w:autoRedefine/>
    <w:uiPriority w:val="99"/>
    <w:rsid w:val="00BD6E86"/>
    <w:pPr>
      <w:tabs>
        <w:tab w:val="num" w:pos="851"/>
      </w:tabs>
      <w:spacing w:after="240"/>
      <w:ind w:left="851" w:hanging="851"/>
      <w:outlineLvl w:val="3"/>
    </w:pPr>
    <w:rPr>
      <w:rFonts w:ascii="Cambria" w:eastAsia="SimSun" w:hAnsi="Cambria" w:cs="Cambria"/>
      <w:sz w:val="22"/>
      <w:szCs w:val="22"/>
      <w:lang w:eastAsia="zh-CN"/>
    </w:rPr>
  </w:style>
  <w:style w:type="paragraph" w:customStyle="1" w:styleId="KopHoofdstuknabb">
    <w:name w:val="Kop_Hoofdstuk nabb"/>
    <w:basedOn w:val="Kop10"/>
    <w:autoRedefine/>
    <w:uiPriority w:val="99"/>
    <w:rsid w:val="00BD6E86"/>
    <w:pPr>
      <w:ind w:hanging="567"/>
    </w:pPr>
    <w:rPr>
      <w:sz w:val="28"/>
      <w:szCs w:val="28"/>
    </w:rPr>
  </w:style>
  <w:style w:type="character" w:styleId="Verwijzingopmerking">
    <w:name w:val="annotation reference"/>
    <w:basedOn w:val="Standaardalinea-lettertype"/>
    <w:rsid w:val="00BD6E8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D6E86"/>
    <w:rPr>
      <w:rFonts w:ascii="Arial" w:eastAsia="SimSun" w:hAnsi="Arial" w:cs="Arial"/>
      <w:sz w:val="20"/>
      <w:szCs w:val="20"/>
      <w:lang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BD6E86"/>
    <w:rPr>
      <w:rFonts w:ascii="Arial" w:eastAsia="SimSun" w:hAnsi="Arial" w:cs="Arial"/>
      <w:lang w:eastAsia="zh-CN"/>
    </w:rPr>
  </w:style>
  <w:style w:type="paragraph" w:styleId="Tekstzonderopmaak">
    <w:name w:val="Plain Text"/>
    <w:basedOn w:val="Standaard"/>
    <w:link w:val="TekstzonderopmaakChar"/>
    <w:uiPriority w:val="99"/>
    <w:rsid w:val="00BD6E86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BD6E86"/>
    <w:rPr>
      <w:rFonts w:ascii="Consolas" w:hAnsi="Consolas" w:cs="Consolas"/>
      <w:sz w:val="21"/>
      <w:szCs w:val="21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D6E86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sid w:val="00BD6E86"/>
    <w:rPr>
      <w:rFonts w:ascii="Arial" w:hAnsi="Arial" w:cs="Arial"/>
      <w:sz w:val="24"/>
      <w:szCs w:val="24"/>
    </w:rPr>
  </w:style>
  <w:style w:type="paragraph" w:styleId="Lijstalinea">
    <w:name w:val="List Paragraph"/>
    <w:aliases w:val="Opsomblokjes en substreepjes,Reference List"/>
    <w:basedOn w:val="Standaard"/>
    <w:link w:val="LijstalineaChar"/>
    <w:uiPriority w:val="34"/>
    <w:qFormat/>
    <w:rsid w:val="00BD6E86"/>
    <w:pPr>
      <w:ind w:left="708"/>
    </w:pPr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BD6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uiPriority w:val="99"/>
    <w:semiHidden/>
    <w:rsid w:val="00BD6E86"/>
    <w:rPr>
      <w:rFonts w:ascii="Arial" w:hAnsi="Arial" w:cs="Arial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BD6E86"/>
    <w:rPr>
      <w:rFonts w:ascii="Arial" w:hAnsi="Arial" w:cs="Arial"/>
    </w:rPr>
  </w:style>
  <w:style w:type="character" w:styleId="Eindnootmarkering">
    <w:name w:val="endnote reference"/>
    <w:basedOn w:val="Standaardalinea-lettertype"/>
    <w:uiPriority w:val="99"/>
    <w:semiHidden/>
    <w:rsid w:val="00BD6E86"/>
    <w:rPr>
      <w:rFonts w:cs="Times New Roman"/>
      <w:vertAlign w:val="superscript"/>
    </w:rPr>
  </w:style>
  <w:style w:type="character" w:customStyle="1" w:styleId="kaderbold1">
    <w:name w:val="kaderbold1"/>
    <w:uiPriority w:val="99"/>
    <w:rsid w:val="00BD6E86"/>
    <w:rPr>
      <w:rFonts w:ascii="Arial" w:hAnsi="Arial"/>
      <w:b/>
      <w:color w:val="auto"/>
      <w:sz w:val="18"/>
    </w:rPr>
  </w:style>
  <w:style w:type="character" w:customStyle="1" w:styleId="WW8Num1z0">
    <w:name w:val="WW8Num1z0"/>
    <w:uiPriority w:val="99"/>
    <w:rsid w:val="00BD6E86"/>
    <w:rPr>
      <w:rFonts w:ascii="Wingdings" w:hAnsi="Wingdings"/>
    </w:rPr>
  </w:style>
  <w:style w:type="character" w:customStyle="1" w:styleId="WW8Num2z0">
    <w:name w:val="WW8Num2z0"/>
    <w:uiPriority w:val="99"/>
    <w:rsid w:val="00BD6E86"/>
    <w:rPr>
      <w:rFonts w:ascii="Symbol" w:hAnsi="Symbol"/>
    </w:rPr>
  </w:style>
  <w:style w:type="character" w:customStyle="1" w:styleId="WW8Num2z1">
    <w:name w:val="WW8Num2z1"/>
    <w:uiPriority w:val="99"/>
    <w:rsid w:val="00BD6E86"/>
    <w:rPr>
      <w:rFonts w:ascii="Courier New" w:hAnsi="Courier New"/>
    </w:rPr>
  </w:style>
  <w:style w:type="character" w:customStyle="1" w:styleId="WW8Num2z2">
    <w:name w:val="WW8Num2z2"/>
    <w:uiPriority w:val="99"/>
    <w:rsid w:val="00BD6E86"/>
    <w:rPr>
      <w:rFonts w:ascii="Wingdings" w:hAnsi="Wingdings"/>
    </w:rPr>
  </w:style>
  <w:style w:type="character" w:customStyle="1" w:styleId="WW8Num3z0">
    <w:name w:val="WW8Num3z0"/>
    <w:uiPriority w:val="99"/>
    <w:rsid w:val="00BD6E86"/>
    <w:rPr>
      <w:rFonts w:ascii="Symbol" w:hAnsi="Symbol"/>
      <w:sz w:val="20"/>
    </w:rPr>
  </w:style>
  <w:style w:type="character" w:customStyle="1" w:styleId="WW8Num5z0">
    <w:name w:val="WW8Num5z0"/>
    <w:uiPriority w:val="99"/>
    <w:rsid w:val="00BD6E86"/>
    <w:rPr>
      <w:rFonts w:ascii="Symbol" w:hAnsi="Symbol"/>
    </w:rPr>
  </w:style>
  <w:style w:type="character" w:customStyle="1" w:styleId="WW8Num5z1">
    <w:name w:val="WW8Num5z1"/>
    <w:uiPriority w:val="99"/>
    <w:rsid w:val="00BD6E86"/>
    <w:rPr>
      <w:rFonts w:ascii="Courier New" w:hAnsi="Courier New"/>
    </w:rPr>
  </w:style>
  <w:style w:type="character" w:customStyle="1" w:styleId="WW8Num5z2">
    <w:name w:val="WW8Num5z2"/>
    <w:uiPriority w:val="99"/>
    <w:rsid w:val="00BD6E86"/>
    <w:rPr>
      <w:rFonts w:ascii="Wingdings" w:hAnsi="Wingdings"/>
    </w:rPr>
  </w:style>
  <w:style w:type="character" w:customStyle="1" w:styleId="Standaardalinea-lettertype2">
    <w:name w:val="Standaardalinea-lettertype2"/>
    <w:uiPriority w:val="99"/>
    <w:rsid w:val="00BD6E86"/>
  </w:style>
  <w:style w:type="character" w:customStyle="1" w:styleId="WW8Num1z1">
    <w:name w:val="WW8Num1z1"/>
    <w:uiPriority w:val="99"/>
    <w:rsid w:val="00BD6E86"/>
  </w:style>
  <w:style w:type="character" w:customStyle="1" w:styleId="WW8Num3z1">
    <w:name w:val="WW8Num3z1"/>
    <w:uiPriority w:val="99"/>
    <w:rsid w:val="00BD6E86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BD6E86"/>
    <w:rPr>
      <w:rFonts w:ascii="Wingdings" w:hAnsi="Wingdings"/>
      <w:sz w:val="20"/>
    </w:rPr>
  </w:style>
  <w:style w:type="character" w:customStyle="1" w:styleId="Standaardalinea-lettertype1">
    <w:name w:val="Standaardalinea-lettertype1"/>
    <w:uiPriority w:val="99"/>
    <w:rsid w:val="00BD6E86"/>
  </w:style>
  <w:style w:type="character" w:customStyle="1" w:styleId="E-mailSignatureChar">
    <w:name w:val="E-mail Signature Char"/>
    <w:uiPriority w:val="99"/>
    <w:rsid w:val="00BD6E86"/>
    <w:rPr>
      <w:sz w:val="24"/>
      <w:lang w:val="nl-NL" w:eastAsia="ar-SA" w:bidi="ar-SA"/>
    </w:rPr>
  </w:style>
  <w:style w:type="character" w:customStyle="1" w:styleId="spelle">
    <w:name w:val="spelle"/>
    <w:basedOn w:val="Standaardalinea-lettertype1"/>
    <w:uiPriority w:val="99"/>
    <w:rsid w:val="00BD6E86"/>
    <w:rPr>
      <w:rFonts w:cs="Times New Roman"/>
    </w:rPr>
  </w:style>
  <w:style w:type="character" w:customStyle="1" w:styleId="grame">
    <w:name w:val="grame"/>
    <w:basedOn w:val="Standaardalinea-lettertype1"/>
    <w:uiPriority w:val="99"/>
    <w:rsid w:val="00BD6E86"/>
    <w:rPr>
      <w:rFonts w:cs="Times New Roman"/>
    </w:rPr>
  </w:style>
  <w:style w:type="paragraph" w:customStyle="1" w:styleId="Kop">
    <w:name w:val="Kop"/>
    <w:basedOn w:val="Standaard"/>
    <w:next w:val="Plattetekst"/>
    <w:uiPriority w:val="99"/>
    <w:rsid w:val="00BD6E86"/>
    <w:pPr>
      <w:keepNext/>
      <w:suppressAutoHyphens/>
      <w:spacing w:before="240" w:after="120"/>
    </w:pPr>
    <w:rPr>
      <w:rFonts w:ascii="DejaVu Sans" w:hAnsi="DejaVu Sans" w:cs="DejaVu Sans"/>
      <w:sz w:val="28"/>
      <w:szCs w:val="28"/>
      <w:lang w:eastAsia="ar-SA"/>
    </w:rPr>
  </w:style>
  <w:style w:type="paragraph" w:styleId="Lijst">
    <w:name w:val="List"/>
    <w:basedOn w:val="Plattetekst"/>
    <w:rsid w:val="00BD6E86"/>
    <w:pPr>
      <w:suppressAutoHyphens/>
      <w:spacing w:after="120"/>
    </w:pPr>
    <w:rPr>
      <w:color w:val="auto"/>
      <w:lang w:eastAsia="ar-SA"/>
    </w:rPr>
  </w:style>
  <w:style w:type="paragraph" w:customStyle="1" w:styleId="Bijschrift2">
    <w:name w:val="Bijschrift2"/>
    <w:basedOn w:val="Standaard"/>
    <w:uiPriority w:val="99"/>
    <w:rsid w:val="00BD6E86"/>
    <w:pPr>
      <w:suppressLineNumbers/>
      <w:suppressAutoHyphens/>
      <w:spacing w:before="120" w:after="120"/>
    </w:pPr>
    <w:rPr>
      <w:rFonts w:ascii="Cambria" w:hAnsi="Cambria" w:cs="Cambria"/>
      <w:i/>
      <w:iCs/>
      <w:lang w:eastAsia="ar-SA"/>
    </w:rPr>
  </w:style>
  <w:style w:type="paragraph" w:customStyle="1" w:styleId="Index">
    <w:name w:val="Index"/>
    <w:basedOn w:val="Standaard"/>
    <w:uiPriority w:val="99"/>
    <w:rsid w:val="00BD6E86"/>
    <w:pPr>
      <w:suppressLineNumbers/>
      <w:suppressAutoHyphens/>
    </w:pPr>
    <w:rPr>
      <w:rFonts w:ascii="Cambria" w:hAnsi="Cambria" w:cs="Cambria"/>
      <w:sz w:val="22"/>
      <w:szCs w:val="22"/>
      <w:lang w:eastAsia="ar-SA"/>
    </w:rPr>
  </w:style>
  <w:style w:type="paragraph" w:customStyle="1" w:styleId="Bijschrift1">
    <w:name w:val="Bijschrift1"/>
    <w:basedOn w:val="Standaard"/>
    <w:uiPriority w:val="99"/>
    <w:rsid w:val="00BD6E86"/>
    <w:pPr>
      <w:suppressLineNumbers/>
      <w:suppressAutoHyphens/>
      <w:spacing w:before="120" w:after="120"/>
    </w:pPr>
    <w:rPr>
      <w:rFonts w:ascii="Cambria" w:hAnsi="Cambria" w:cs="Cambria"/>
      <w:i/>
      <w:iCs/>
      <w:lang w:eastAsia="ar-SA"/>
    </w:rPr>
  </w:style>
  <w:style w:type="paragraph" w:styleId="E-mailhandtekening">
    <w:name w:val="E-mail Signature"/>
    <w:basedOn w:val="Standaard"/>
    <w:link w:val="E-mailhandtekeningChar"/>
    <w:uiPriority w:val="99"/>
    <w:rsid w:val="00BD6E86"/>
    <w:pPr>
      <w:suppressAutoHyphens/>
    </w:pPr>
    <w:rPr>
      <w:sz w:val="20"/>
      <w:szCs w:val="20"/>
      <w:lang w:eastAsia="ar-SA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locked/>
    <w:rsid w:val="00BD6E86"/>
    <w:rPr>
      <w:rFonts w:cs="Times New Roman"/>
      <w:lang w:eastAsia="ar-SA" w:bidi="ar-SA"/>
    </w:rPr>
  </w:style>
  <w:style w:type="paragraph" w:styleId="Documentstructuur">
    <w:name w:val="Document Map"/>
    <w:basedOn w:val="Standaard"/>
    <w:link w:val="DocumentstructuurChar"/>
    <w:uiPriority w:val="99"/>
    <w:semiHidden/>
    <w:rsid w:val="004E2348"/>
    <w:rPr>
      <w:rFonts w:ascii="Lucida Grande" w:hAnsi="Lucida Grande" w:cs="Lucida Grande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locked/>
    <w:rsid w:val="004E2348"/>
    <w:rPr>
      <w:rFonts w:ascii="Lucida Grande" w:hAnsi="Lucida Grande" w:cs="Lucida Grande"/>
    </w:rPr>
  </w:style>
  <w:style w:type="paragraph" w:styleId="Revisie">
    <w:name w:val="Revision"/>
    <w:hidden/>
    <w:uiPriority w:val="99"/>
    <w:rsid w:val="004E2348"/>
    <w:rPr>
      <w:rFonts w:ascii="Arial" w:hAnsi="Arial" w:cs="Arial"/>
    </w:rPr>
  </w:style>
  <w:style w:type="paragraph" w:styleId="Inhopg1">
    <w:name w:val="toc 1"/>
    <w:basedOn w:val="Standaard"/>
    <w:next w:val="Standaard"/>
    <w:autoRedefine/>
    <w:uiPriority w:val="39"/>
    <w:rsid w:val="007021B9"/>
    <w:pPr>
      <w:tabs>
        <w:tab w:val="left" w:pos="382"/>
        <w:tab w:val="left" w:pos="430"/>
        <w:tab w:val="right" w:leader="dot" w:pos="9339"/>
      </w:tabs>
      <w:spacing w:before="120"/>
    </w:pPr>
    <w:rPr>
      <w:rFonts w:asciiTheme="minorHAnsi" w:hAnsiTheme="minorHAnsi" w:cs="Cambria"/>
      <w:b/>
      <w:bCs/>
      <w:color w:val="E36C0A"/>
      <w:sz w:val="32"/>
      <w:szCs w:val="32"/>
    </w:rPr>
  </w:style>
  <w:style w:type="paragraph" w:styleId="Inhopg2">
    <w:name w:val="toc 2"/>
    <w:basedOn w:val="Standaard"/>
    <w:next w:val="Standaard"/>
    <w:autoRedefine/>
    <w:uiPriority w:val="39"/>
    <w:rsid w:val="00C30717"/>
    <w:rPr>
      <w:rFonts w:ascii="Cambria" w:hAnsi="Cambria" w:cs="Cambria"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rsid w:val="00C30717"/>
    <w:pPr>
      <w:ind w:left="220"/>
    </w:pPr>
    <w:rPr>
      <w:rFonts w:ascii="Cambria" w:hAnsi="Cambria" w:cs="Cambria"/>
      <w:i/>
      <w:iCs/>
      <w:sz w:val="22"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4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6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88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1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32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99"/>
    <w:semiHidden/>
    <w:rsid w:val="00C30717"/>
    <w:pPr>
      <w:pBdr>
        <w:between w:val="double" w:sz="6" w:space="0" w:color="auto"/>
      </w:pBdr>
      <w:ind w:left="1540"/>
    </w:pPr>
    <w:rPr>
      <w:sz w:val="20"/>
      <w:szCs w:val="20"/>
    </w:rPr>
  </w:style>
  <w:style w:type="paragraph" w:customStyle="1" w:styleId="Kleurrijkelijst-accent11">
    <w:name w:val="Kleurrijke lijst - accent 11"/>
    <w:basedOn w:val="Standaard"/>
    <w:uiPriority w:val="99"/>
    <w:rsid w:val="00F96B75"/>
    <w:pPr>
      <w:ind w:left="720"/>
    </w:pPr>
    <w:rPr>
      <w:rFonts w:ascii="Cambria" w:hAnsi="Cambria" w:cs="Cambria"/>
      <w:sz w:val="22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96B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F96B75"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Onderdeel">
    <w:name w:val="Onderdeel"/>
    <w:basedOn w:val="Standaard"/>
    <w:rsid w:val="00F96B75"/>
    <w:pPr>
      <w:numPr>
        <w:numId w:val="4"/>
      </w:numPr>
      <w:tabs>
        <w:tab w:val="left" w:pos="1195"/>
      </w:tabs>
      <w:spacing w:before="120"/>
    </w:pPr>
    <w:rPr>
      <w:rFonts w:ascii="Cambria" w:hAnsi="Cambria" w:cs="Cambria"/>
      <w:sz w:val="22"/>
      <w:szCs w:val="22"/>
    </w:rPr>
  </w:style>
  <w:style w:type="paragraph" w:customStyle="1" w:styleId="xl29">
    <w:name w:val="xl29"/>
    <w:basedOn w:val="Standaard"/>
    <w:uiPriority w:val="99"/>
    <w:rsid w:val="00F96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  <w:rPr>
      <w:rFonts w:ascii="Cambria" w:eastAsia="Arial Unicode MS" w:hAnsi="Cambria" w:cs="Cambria"/>
    </w:rPr>
  </w:style>
  <w:style w:type="paragraph" w:styleId="Titel">
    <w:name w:val="Title"/>
    <w:basedOn w:val="Standaard"/>
    <w:link w:val="TitelChar"/>
    <w:uiPriority w:val="99"/>
    <w:qFormat/>
    <w:rsid w:val="00D77C6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20"/>
      <w:szCs w:val="20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D77C63"/>
    <w:rPr>
      <w:rFonts w:ascii="Cambria" w:hAnsi="Cambria" w:cs="Cambria"/>
      <w:b/>
      <w:bCs/>
      <w:kern w:val="28"/>
      <w:sz w:val="20"/>
      <w:szCs w:val="20"/>
    </w:rPr>
  </w:style>
  <w:style w:type="paragraph" w:customStyle="1" w:styleId="introtekst">
    <w:name w:val="introtekst"/>
    <w:basedOn w:val="Standaard"/>
    <w:uiPriority w:val="99"/>
    <w:rsid w:val="00F96B75"/>
    <w:pPr>
      <w:spacing w:before="100" w:beforeAutospacing="1" w:after="100" w:afterAutospacing="1"/>
    </w:pPr>
    <w:rPr>
      <w:rFonts w:ascii="Cambria" w:hAnsi="Cambria" w:cs="Cambria"/>
      <w:i/>
      <w:iCs/>
      <w:color w:val="000000"/>
      <w:sz w:val="14"/>
      <w:szCs w:val="14"/>
    </w:rPr>
  </w:style>
  <w:style w:type="character" w:customStyle="1" w:styleId="titel1">
    <w:name w:val="titel1"/>
    <w:uiPriority w:val="99"/>
    <w:rsid w:val="00F96B75"/>
    <w:rPr>
      <w:rFonts w:ascii="Arial Narrow" w:hAnsi="Arial Narrow"/>
      <w:b/>
      <w:color w:val="000000"/>
      <w:sz w:val="16"/>
    </w:rPr>
  </w:style>
  <w:style w:type="paragraph" w:customStyle="1" w:styleId="STANDAARD2">
    <w:name w:val="STANDAARD 2"/>
    <w:basedOn w:val="Koptekst"/>
    <w:link w:val="STANDAARD2Char"/>
    <w:uiPriority w:val="99"/>
    <w:rsid w:val="00F96B75"/>
    <w:rPr>
      <w:rFonts w:cs="Times New Roman"/>
      <w:szCs w:val="20"/>
    </w:rPr>
  </w:style>
  <w:style w:type="character" w:customStyle="1" w:styleId="STANDAARD2Char">
    <w:name w:val="STANDAARD 2 Char"/>
    <w:link w:val="STANDAARD2"/>
    <w:uiPriority w:val="99"/>
    <w:locked/>
    <w:rsid w:val="00F96B75"/>
    <w:rPr>
      <w:rFonts w:ascii="Arial" w:eastAsia="SimSun" w:hAnsi="Arial"/>
      <w:sz w:val="22"/>
      <w:lang w:eastAsia="zh-CN"/>
    </w:rPr>
  </w:style>
  <w:style w:type="paragraph" w:customStyle="1" w:styleId="StandardText">
    <w:name w:val="StandardText"/>
    <w:basedOn w:val="Standaard"/>
    <w:uiPriority w:val="99"/>
    <w:rsid w:val="00F96B75"/>
    <w:pPr>
      <w:numPr>
        <w:ilvl w:val="12"/>
      </w:numPr>
      <w:jc w:val="both"/>
    </w:pPr>
    <w:rPr>
      <w:rFonts w:ascii="Cambria" w:hAnsi="Cambria" w:cs="Cambria"/>
      <w:b/>
      <w:bCs/>
      <w:sz w:val="20"/>
      <w:szCs w:val="20"/>
    </w:rPr>
  </w:style>
  <w:style w:type="paragraph" w:styleId="Lijstopsomteken">
    <w:name w:val="List Bullet"/>
    <w:basedOn w:val="Standaard"/>
    <w:autoRedefine/>
    <w:uiPriority w:val="99"/>
    <w:rsid w:val="00F96B75"/>
    <w:pPr>
      <w:tabs>
        <w:tab w:val="num" w:pos="360"/>
      </w:tabs>
      <w:spacing w:line="288" w:lineRule="auto"/>
      <w:ind w:left="360" w:hanging="360"/>
    </w:pPr>
    <w:rPr>
      <w:rFonts w:ascii="Tahoma" w:hAnsi="Tahoma" w:cs="Tahoma"/>
      <w:sz w:val="20"/>
      <w:szCs w:val="20"/>
    </w:rPr>
  </w:style>
  <w:style w:type="paragraph" w:styleId="Lijstopsomteken2">
    <w:name w:val="List Bullet 2"/>
    <w:basedOn w:val="Standaard"/>
    <w:autoRedefine/>
    <w:uiPriority w:val="99"/>
    <w:rsid w:val="00F96B75"/>
    <w:pPr>
      <w:tabs>
        <w:tab w:val="num" w:pos="643"/>
      </w:tabs>
      <w:spacing w:line="288" w:lineRule="auto"/>
      <w:ind w:left="643" w:hanging="360"/>
    </w:pPr>
    <w:rPr>
      <w:rFonts w:ascii="Tahoma" w:hAnsi="Tahoma" w:cs="Tahoma"/>
      <w:sz w:val="20"/>
      <w:szCs w:val="20"/>
    </w:rPr>
  </w:style>
  <w:style w:type="character" w:styleId="Zwaar">
    <w:name w:val="Strong"/>
    <w:basedOn w:val="Standaardalinea-lettertype"/>
    <w:uiPriority w:val="99"/>
    <w:qFormat/>
    <w:rsid w:val="00F96B75"/>
    <w:rPr>
      <w:rFonts w:cs="Times New Roman"/>
      <w:b/>
      <w:bCs/>
    </w:rPr>
  </w:style>
  <w:style w:type="character" w:customStyle="1" w:styleId="postbody">
    <w:name w:val="postbody"/>
    <w:basedOn w:val="Standaardalinea-lettertype"/>
    <w:uiPriority w:val="99"/>
    <w:rsid w:val="00F96B75"/>
    <w:rPr>
      <w:rFonts w:cs="Times New Roman"/>
    </w:rPr>
  </w:style>
  <w:style w:type="paragraph" w:customStyle="1" w:styleId="CharCharCharCharCharCharCharCharCharCharCharCharChar1CharCharCharCharCharCharCharCharCharCharCharChar">
    <w:name w:val="Char Char Char Char Char Char Char Char Char Char Char Char Char1 Char Char Char Char Char Char Char Char Char Char Char Char"/>
    <w:basedOn w:val="Standaard"/>
    <w:uiPriority w:val="99"/>
    <w:rsid w:val="00F96B75"/>
    <w:pPr>
      <w:spacing w:after="160" w:line="240" w:lineRule="exact"/>
    </w:pPr>
    <w:rPr>
      <w:rFonts w:ascii="Tahoma" w:eastAsia="MS Minngs" w:hAnsi="Tahoma" w:cs="Tahoma"/>
      <w:sz w:val="20"/>
      <w:szCs w:val="20"/>
      <w:lang w:val="en-US" w:eastAsia="en-US"/>
    </w:rPr>
  </w:style>
  <w:style w:type="paragraph" w:customStyle="1" w:styleId="Gemiddeldraster1-accent21">
    <w:name w:val="Gemiddeld raster 1 - accent 21"/>
    <w:basedOn w:val="Standaard"/>
    <w:uiPriority w:val="99"/>
    <w:rsid w:val="00F96B75"/>
    <w:pPr>
      <w:ind w:left="720"/>
    </w:pPr>
    <w:rPr>
      <w:rFonts w:ascii="Cambria" w:hAnsi="Cambria" w:cs="Cambria"/>
      <w:sz w:val="22"/>
      <w:szCs w:val="22"/>
    </w:rPr>
  </w:style>
  <w:style w:type="paragraph" w:customStyle="1" w:styleId="bodytext">
    <w:name w:val="bodytext"/>
    <w:basedOn w:val="Standaard"/>
    <w:uiPriority w:val="99"/>
    <w:rsid w:val="00F96B75"/>
    <w:pPr>
      <w:spacing w:after="227"/>
    </w:pPr>
    <w:rPr>
      <w:rFonts w:ascii="Cambria" w:hAnsi="Cambria" w:cs="Cambria"/>
    </w:rPr>
  </w:style>
  <w:style w:type="character" w:styleId="Nadruk">
    <w:name w:val="Emphasis"/>
    <w:basedOn w:val="Standaardalinea-lettertype"/>
    <w:uiPriority w:val="99"/>
    <w:qFormat/>
    <w:rsid w:val="00F96B75"/>
    <w:rPr>
      <w:rFonts w:cs="Times New Roman"/>
      <w:i/>
      <w:iCs/>
    </w:rPr>
  </w:style>
  <w:style w:type="paragraph" w:customStyle="1" w:styleId="Kleurrijkelijst-accent12">
    <w:name w:val="Kleurrijke lijst - accent 12"/>
    <w:basedOn w:val="Standaard"/>
    <w:uiPriority w:val="99"/>
    <w:rsid w:val="00F96B75"/>
    <w:pPr>
      <w:ind w:left="708"/>
    </w:pPr>
    <w:rPr>
      <w:rFonts w:ascii="Cambria" w:hAnsi="Cambria" w:cs="Cambria"/>
      <w:sz w:val="22"/>
      <w:szCs w:val="22"/>
    </w:rPr>
  </w:style>
  <w:style w:type="character" w:customStyle="1" w:styleId="KoptekstTeken1">
    <w:name w:val="Koptekst Teken1"/>
    <w:uiPriority w:val="99"/>
    <w:semiHidden/>
    <w:locked/>
    <w:rsid w:val="00F96B75"/>
    <w:rPr>
      <w:rFonts w:ascii="Arial" w:eastAsia="SimSun" w:hAnsi="Arial"/>
      <w:b/>
      <w:sz w:val="28"/>
      <w:lang w:eastAsia="zh-CN"/>
    </w:rPr>
  </w:style>
  <w:style w:type="paragraph" w:styleId="Index1">
    <w:name w:val="index 1"/>
    <w:basedOn w:val="Standaard"/>
    <w:next w:val="Standaard"/>
    <w:autoRedefine/>
    <w:uiPriority w:val="99"/>
    <w:semiHidden/>
    <w:rsid w:val="00D77C63"/>
    <w:pPr>
      <w:ind w:left="220" w:hanging="220"/>
    </w:pPr>
    <w:rPr>
      <w:rFonts w:ascii="Cambria" w:hAnsi="Cambria" w:cs="Cambria"/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D77C63"/>
    <w:pPr>
      <w:ind w:left="440" w:hanging="220"/>
    </w:pPr>
    <w:rPr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D77C63"/>
    <w:pPr>
      <w:ind w:left="660" w:hanging="220"/>
    </w:pPr>
    <w:rPr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D77C63"/>
    <w:pPr>
      <w:ind w:left="880" w:hanging="220"/>
    </w:pPr>
    <w:rPr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D77C63"/>
    <w:pPr>
      <w:ind w:left="1100" w:hanging="220"/>
    </w:pPr>
    <w:rPr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D77C63"/>
    <w:pPr>
      <w:ind w:left="1320" w:hanging="220"/>
    </w:pPr>
    <w:rPr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D77C63"/>
    <w:pPr>
      <w:ind w:left="1540" w:hanging="220"/>
    </w:pPr>
    <w:rPr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D77C63"/>
    <w:pPr>
      <w:ind w:left="1760" w:hanging="220"/>
    </w:pPr>
    <w:rPr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D77C63"/>
    <w:pPr>
      <w:ind w:left="1980" w:hanging="220"/>
    </w:pPr>
    <w:rPr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D77C63"/>
    <w:pPr>
      <w:pBdr>
        <w:top w:val="single" w:sz="12" w:space="0" w:color="auto"/>
      </w:pBdr>
      <w:spacing w:before="360" w:after="240"/>
    </w:pPr>
    <w:rPr>
      <w:i/>
      <w:iCs/>
      <w:sz w:val="26"/>
      <w:szCs w:val="26"/>
    </w:rPr>
  </w:style>
  <w:style w:type="paragraph" w:customStyle="1" w:styleId="Kop2">
    <w:name w:val="Kop_2"/>
    <w:basedOn w:val="Standaard"/>
    <w:uiPriority w:val="99"/>
    <w:rsid w:val="009F6CC7"/>
    <w:pPr>
      <w:numPr>
        <w:ilvl w:val="1"/>
        <w:numId w:val="5"/>
      </w:numPr>
      <w:spacing w:line="284" w:lineRule="atLeast"/>
    </w:pPr>
    <w:rPr>
      <w:rFonts w:ascii="Arial" w:hAnsi="Arial"/>
      <w:b/>
      <w:sz w:val="19"/>
      <w:szCs w:val="19"/>
    </w:rPr>
  </w:style>
  <w:style w:type="paragraph" w:customStyle="1" w:styleId="Kop1">
    <w:name w:val="Kop_1"/>
    <w:basedOn w:val="Standaard"/>
    <w:uiPriority w:val="99"/>
    <w:rsid w:val="009F6CC7"/>
    <w:pPr>
      <w:numPr>
        <w:numId w:val="5"/>
      </w:numPr>
      <w:spacing w:line="284" w:lineRule="atLeast"/>
    </w:pPr>
    <w:rPr>
      <w:rFonts w:ascii="Arial" w:hAnsi="Arial"/>
      <w:b/>
      <w:sz w:val="19"/>
      <w:szCs w:val="19"/>
    </w:rPr>
  </w:style>
  <w:style w:type="character" w:customStyle="1" w:styleId="OpmaakprofielKop4NietVetVoor12ptCharCharCharCharChar">
    <w:name w:val="Opmaakprofiel Kop 4 + Niet Vet Voor:  12 pt Char Char Char Char Char"/>
    <w:link w:val="OpmaakprofielKop4NietVetVoor12ptCharCharCharChar"/>
    <w:locked/>
    <w:rsid w:val="00607A63"/>
    <w:rPr>
      <w:rFonts w:ascii="Arial" w:hAnsi="Arial" w:cs="Arial"/>
      <w:sz w:val="20"/>
      <w:szCs w:val="20"/>
    </w:rPr>
  </w:style>
  <w:style w:type="paragraph" w:customStyle="1" w:styleId="OpmaakprofielKop4NietVetVoor12ptCharCharCharChar">
    <w:name w:val="Opmaakprofiel Kop 4 + Niet Vet Voor:  12 pt Char Char Char Char"/>
    <w:basedOn w:val="Standaard"/>
    <w:link w:val="OpmaakprofielKop4NietVetVoor12ptCharCharCharCharChar"/>
    <w:rsid w:val="00607A63"/>
    <w:pPr>
      <w:keepLines/>
      <w:widowControl w:val="0"/>
      <w:tabs>
        <w:tab w:val="num" w:pos="2880"/>
      </w:tabs>
      <w:autoSpaceDE w:val="0"/>
      <w:autoSpaceDN w:val="0"/>
      <w:adjustRightInd w:val="0"/>
      <w:spacing w:before="240"/>
      <w:ind w:left="2880" w:hanging="360"/>
      <w:outlineLvl w:val="3"/>
    </w:pPr>
    <w:rPr>
      <w:rFonts w:ascii="Arial" w:hAnsi="Arial" w:cs="Arial"/>
      <w:sz w:val="20"/>
      <w:szCs w:val="20"/>
    </w:rPr>
  </w:style>
  <w:style w:type="paragraph" w:customStyle="1" w:styleId="eisado">
    <w:name w:val="eis ado"/>
    <w:basedOn w:val="Standaard"/>
    <w:autoRedefine/>
    <w:qFormat/>
    <w:rsid w:val="000B2A7A"/>
    <w:pPr>
      <w:numPr>
        <w:numId w:val="6"/>
      </w:numPr>
      <w:spacing w:before="240"/>
    </w:pPr>
    <w:rPr>
      <w:rFonts w:ascii="Arial" w:hAnsi="Arial"/>
      <w:sz w:val="18"/>
      <w:szCs w:val="18"/>
    </w:rPr>
  </w:style>
  <w:style w:type="paragraph" w:customStyle="1" w:styleId="PvEbodytext">
    <w:name w:val="PvE body text"/>
    <w:basedOn w:val="Standaard"/>
    <w:qFormat/>
    <w:rsid w:val="000B2A7A"/>
    <w:rPr>
      <w:rFonts w:ascii="Arial" w:hAnsi="Arial"/>
      <w:sz w:val="18"/>
      <w:szCs w:val="18"/>
    </w:rPr>
  </w:style>
  <w:style w:type="paragraph" w:customStyle="1" w:styleId="kop21">
    <w:name w:val="kop 2"/>
    <w:basedOn w:val="Standaard"/>
    <w:link w:val="kop2Char0"/>
    <w:qFormat/>
    <w:rsid w:val="000B2A7A"/>
    <w:pPr>
      <w:keepNext/>
      <w:keepLines/>
      <w:tabs>
        <w:tab w:val="num" w:pos="993"/>
      </w:tabs>
      <w:spacing w:before="200"/>
      <w:ind w:left="993" w:hanging="851"/>
      <w:outlineLvl w:val="1"/>
    </w:pPr>
    <w:rPr>
      <w:rFonts w:ascii="Arial" w:eastAsiaTheme="majorEastAsia" w:hAnsi="Arial" w:cs="Arial"/>
      <w:b/>
      <w:bCs/>
      <w:spacing w:val="6"/>
      <w:sz w:val="20"/>
      <w:szCs w:val="20"/>
    </w:rPr>
  </w:style>
  <w:style w:type="character" w:customStyle="1" w:styleId="kop2Char0">
    <w:name w:val="kop 2 Char"/>
    <w:basedOn w:val="Standaardalinea-lettertype"/>
    <w:link w:val="kop21"/>
    <w:rsid w:val="000B2A7A"/>
    <w:rPr>
      <w:rFonts w:ascii="Arial" w:eastAsiaTheme="majorEastAsia" w:hAnsi="Arial" w:cs="Arial"/>
      <w:b/>
      <w:bCs/>
      <w:spacing w:val="6"/>
      <w:sz w:val="20"/>
      <w:szCs w:val="20"/>
    </w:rPr>
  </w:style>
  <w:style w:type="table" w:styleId="Lichtelijst">
    <w:name w:val="Light List"/>
    <w:basedOn w:val="Standaardtabel"/>
    <w:uiPriority w:val="61"/>
    <w:rsid w:val="00066239"/>
    <w:rPr>
      <w:rFonts w:ascii="Corbel" w:eastAsia="Calibri" w:hAnsi="Corbel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olomkop">
    <w:name w:val="kolomkop"/>
    <w:basedOn w:val="Standaard"/>
    <w:qFormat/>
    <w:rsid w:val="00F6450D"/>
    <w:pPr>
      <w:spacing w:after="280" w:line="280" w:lineRule="atLeast"/>
      <w:jc w:val="right"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Rijkop">
    <w:name w:val="Rijkop"/>
    <w:basedOn w:val="Standaard"/>
    <w:qFormat/>
    <w:rsid w:val="00F6450D"/>
    <w:pPr>
      <w:spacing w:after="280" w:line="280" w:lineRule="atLeast"/>
      <w:contextualSpacing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Tabeltekst">
    <w:name w:val="Tabeltekst"/>
    <w:basedOn w:val="Standaard"/>
    <w:qFormat/>
    <w:rsid w:val="00F6450D"/>
    <w:pPr>
      <w:keepNext/>
      <w:spacing w:after="280" w:line="280" w:lineRule="atLeast"/>
    </w:pPr>
    <w:rPr>
      <w:rFonts w:ascii="Corbel" w:eastAsia="Calibri" w:hAnsi="Corbel"/>
      <w:sz w:val="18"/>
      <w:szCs w:val="22"/>
      <w:lang w:eastAsia="en-US"/>
    </w:rPr>
  </w:style>
  <w:style w:type="paragraph" w:customStyle="1" w:styleId="tabelkop">
    <w:name w:val="tabelkop"/>
    <w:basedOn w:val="Standaard"/>
    <w:qFormat/>
    <w:rsid w:val="00F6450D"/>
    <w:pPr>
      <w:keepNext/>
      <w:spacing w:before="560" w:after="280" w:line="280" w:lineRule="atLeast"/>
    </w:pPr>
    <w:rPr>
      <w:rFonts w:ascii="Corbel" w:eastAsia="Calibri" w:hAnsi="Corbel"/>
      <w:b/>
      <w:sz w:val="18"/>
      <w:szCs w:val="22"/>
      <w:lang w:eastAsia="en-US"/>
    </w:rPr>
  </w:style>
  <w:style w:type="paragraph" w:customStyle="1" w:styleId="OpsommingCijfers">
    <w:name w:val="Opsomming Cijfers"/>
    <w:basedOn w:val="Standaard"/>
    <w:qFormat/>
    <w:rsid w:val="00884373"/>
    <w:pPr>
      <w:numPr>
        <w:numId w:val="9"/>
      </w:numPr>
      <w:spacing w:line="280" w:lineRule="atLeast"/>
    </w:pPr>
    <w:rPr>
      <w:rFonts w:ascii="Corbel" w:eastAsia="Calibri" w:hAnsi="Corbel"/>
      <w:sz w:val="21"/>
      <w:szCs w:val="21"/>
      <w:lang w:eastAsia="en-US"/>
    </w:rPr>
  </w:style>
  <w:style w:type="table" w:customStyle="1" w:styleId="TableNormal">
    <w:name w:val="Table Normal"/>
    <w:rsid w:val="0091305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enummerdstandaard">
    <w:name w:val="genummerd standaard"/>
    <w:basedOn w:val="Standaard"/>
    <w:rsid w:val="00C1338E"/>
    <w:pPr>
      <w:numPr>
        <w:numId w:val="10"/>
      </w:numPr>
      <w:spacing w:line="360" w:lineRule="auto"/>
    </w:pPr>
    <w:rPr>
      <w:rFonts w:ascii="Arial" w:hAnsi="Arial" w:cs="Arial"/>
      <w:sz w:val="20"/>
    </w:rPr>
  </w:style>
  <w:style w:type="paragraph" w:styleId="Lijstopsomteken3">
    <w:name w:val="List Bullet 3"/>
    <w:basedOn w:val="Standaard"/>
    <w:uiPriority w:val="99"/>
    <w:semiHidden/>
    <w:unhideWhenUsed/>
    <w:locked/>
    <w:rsid w:val="00106372"/>
    <w:pPr>
      <w:numPr>
        <w:numId w:val="13"/>
      </w:numPr>
      <w:contextualSpacing/>
    </w:pPr>
  </w:style>
  <w:style w:type="paragraph" w:styleId="Lijst5">
    <w:name w:val="List 5"/>
    <w:basedOn w:val="Standaard"/>
    <w:uiPriority w:val="99"/>
    <w:semiHidden/>
    <w:unhideWhenUsed/>
    <w:locked/>
    <w:rsid w:val="004B224B"/>
    <w:pPr>
      <w:ind w:left="1415" w:hanging="283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B161D4"/>
    <w:rPr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nopgelostemelding1">
    <w:name w:val="Onopgeloste melding1"/>
    <w:basedOn w:val="Standaardalinea-lettertype"/>
    <w:uiPriority w:val="99"/>
    <w:rsid w:val="00083CF8"/>
    <w:rPr>
      <w:color w:val="605E5C"/>
      <w:shd w:val="clear" w:color="auto" w:fill="E1DFDD"/>
    </w:rPr>
  </w:style>
  <w:style w:type="paragraph" w:customStyle="1" w:styleId="ArtikelnummeringOvereenkomst">
    <w:name w:val="Artikelnummering Overeenkomst"/>
    <w:basedOn w:val="Standaard"/>
    <w:next w:val="Standaard"/>
    <w:qFormat/>
    <w:rsid w:val="00F81F46"/>
    <w:pPr>
      <w:keepNext/>
      <w:keepLines/>
      <w:numPr>
        <w:numId w:val="14"/>
      </w:numPr>
      <w:spacing w:before="200" w:after="160"/>
    </w:pPr>
    <w:rPr>
      <w:rFonts w:ascii="Arial Bold" w:eastAsia="MS Mincho" w:hAnsi="Arial Bold"/>
      <w:b/>
      <w:bCs/>
      <w:sz w:val="20"/>
      <w:szCs w:val="20"/>
      <w:lang w:eastAsia="en-US"/>
    </w:rPr>
  </w:style>
  <w:style w:type="paragraph" w:customStyle="1" w:styleId="Subartikelnummering">
    <w:name w:val="Subartikelnummering"/>
    <w:basedOn w:val="Standaard"/>
    <w:link w:val="SubartikelnummeringChar"/>
    <w:qFormat/>
    <w:rsid w:val="00F81F46"/>
    <w:pPr>
      <w:numPr>
        <w:ilvl w:val="1"/>
        <w:numId w:val="14"/>
      </w:numPr>
    </w:pPr>
    <w:rPr>
      <w:rFonts w:ascii="Arial" w:hAnsi="Arial"/>
      <w:sz w:val="20"/>
    </w:rPr>
  </w:style>
  <w:style w:type="character" w:customStyle="1" w:styleId="SubartikelnummeringChar">
    <w:name w:val="Subartikelnummering Char"/>
    <w:link w:val="Subartikelnummering"/>
    <w:rsid w:val="00C301EC"/>
    <w:rPr>
      <w:rFonts w:ascii="Arial" w:hAnsi="Arial"/>
      <w:sz w:val="20"/>
      <w:szCs w:val="24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45BEE"/>
    <w:rPr>
      <w:color w:val="605E5C"/>
      <w:shd w:val="clear" w:color="auto" w:fill="E1DFDD"/>
    </w:rPr>
  </w:style>
  <w:style w:type="character" w:customStyle="1" w:styleId="LijstalineaChar">
    <w:name w:val="Lijstalinea Char"/>
    <w:aliases w:val="Opsomblokjes en substreepjes Char,Reference List Char"/>
    <w:link w:val="Lijstalinea"/>
    <w:uiPriority w:val="34"/>
    <w:locked/>
    <w:rsid w:val="00DE6984"/>
    <w:rPr>
      <w:rFonts w:ascii="Cambria" w:hAnsi="Cambria" w:cs="Cambria"/>
    </w:rPr>
  </w:style>
  <w:style w:type="character" w:customStyle="1" w:styleId="st">
    <w:name w:val="st"/>
    <w:basedOn w:val="Standaardalinea-lettertype"/>
    <w:rsid w:val="00B95C06"/>
  </w:style>
  <w:style w:type="paragraph" w:customStyle="1" w:styleId="DVJCaseHL">
    <w:name w:val="DVJ Case HL"/>
    <w:basedOn w:val="Standaard"/>
    <w:link w:val="DVJCaseHLChar"/>
    <w:qFormat/>
    <w:rsid w:val="00411D59"/>
    <w:pPr>
      <w:widowControl w:val="0"/>
      <w:spacing w:after="210" w:line="360" w:lineRule="auto"/>
      <w:jc w:val="both"/>
      <w:textAlignment w:val="baseline"/>
      <w:outlineLvl w:val="3"/>
    </w:pPr>
    <w:rPr>
      <w:rFonts w:asciiTheme="minorHAnsi" w:eastAsiaTheme="minorHAnsi" w:hAnsiTheme="minorHAnsi" w:cs="Arial"/>
      <w:b/>
      <w:bCs/>
      <w:color w:val="0070C0"/>
      <w:sz w:val="28"/>
      <w:szCs w:val="27"/>
      <w:lang w:val="en-US" w:eastAsia="en-US"/>
    </w:rPr>
  </w:style>
  <w:style w:type="character" w:customStyle="1" w:styleId="DVJCaseHLChar">
    <w:name w:val="DVJ Case HL Char"/>
    <w:basedOn w:val="Standaardalinea-lettertype"/>
    <w:link w:val="DVJCaseHL"/>
    <w:rsid w:val="00411D59"/>
    <w:rPr>
      <w:rFonts w:asciiTheme="minorHAnsi" w:eastAsiaTheme="minorHAnsi" w:hAnsiTheme="minorHAnsi" w:cs="Arial"/>
      <w:b/>
      <w:bCs/>
      <w:color w:val="0070C0"/>
      <w:sz w:val="28"/>
      <w:szCs w:val="27"/>
      <w:lang w:val="en-US" w:eastAsia="en-US"/>
    </w:rPr>
  </w:style>
  <w:style w:type="table" w:styleId="Gemiddeldearcering1-accent1">
    <w:name w:val="Medium Shading 1 Accent 1"/>
    <w:basedOn w:val="Standaardtabel"/>
    <w:uiPriority w:val="63"/>
    <w:semiHidden/>
    <w:unhideWhenUsed/>
    <w:rsid w:val="00BA4A1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F6E0A"/>
    <w:rPr>
      <w:color w:val="605E5C"/>
      <w:shd w:val="clear" w:color="auto" w:fill="E1DFDD"/>
    </w:rPr>
  </w:style>
  <w:style w:type="paragraph" w:styleId="Lijstnummering">
    <w:name w:val="List Number"/>
    <w:basedOn w:val="Standaard"/>
    <w:locked/>
    <w:rsid w:val="00423609"/>
    <w:pPr>
      <w:numPr>
        <w:numId w:val="25"/>
      </w:numPr>
      <w:tabs>
        <w:tab w:val="clear" w:pos="360"/>
      </w:tabs>
      <w:spacing w:line="280" w:lineRule="atLeast"/>
      <w:ind w:left="0" w:firstLine="0"/>
    </w:pPr>
    <w:rPr>
      <w:rFonts w:ascii="Lucida Sans Unicode" w:hAnsi="Lucida Sans Unicode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7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F3FC023D5064FBF312F064632BD70" ma:contentTypeVersion="15" ma:contentTypeDescription="Een nieuw document maken." ma:contentTypeScope="" ma:versionID="71e5ba2a733aac852eef5c2e497a58c8">
  <xsd:schema xmlns:xsd="http://www.w3.org/2001/XMLSchema" xmlns:xs="http://www.w3.org/2001/XMLSchema" xmlns:p="http://schemas.microsoft.com/office/2006/metadata/properties" xmlns:ns3="dd45bc50-c118-49f4-9f7f-c166da24612a" xmlns:ns4="6f4e82f4-e283-42db-8a0e-cd10b99054dd" targetNamespace="http://schemas.microsoft.com/office/2006/metadata/properties" ma:root="true" ma:fieldsID="be89c88325632d04e579790f606ff10f" ns3:_="" ns4:_="">
    <xsd:import namespace="dd45bc50-c118-49f4-9f7f-c166da24612a"/>
    <xsd:import namespace="6f4e82f4-e283-42db-8a0e-cd10b99054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bc50-c118-49f4-9f7f-c166da24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82f4-e283-42db-8a0e-cd10b9905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5bc50-c118-49f4-9f7f-c166da2461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9D09-57C9-4B2A-9CA2-C309FE91E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bc50-c118-49f4-9f7f-c166da24612a"/>
    <ds:schemaRef ds:uri="6f4e82f4-e283-42db-8a0e-cd10b9905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C1E57-A5FC-4C5C-AA4A-E09F5BE8A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78A75-F9C5-456B-801A-D74E185AC8B8}">
  <ds:schemaRefs>
    <ds:schemaRef ds:uri="http://schemas.microsoft.com/office/2006/metadata/properties"/>
    <ds:schemaRef ds:uri="http://schemas.microsoft.com/office/infopath/2007/PartnerControls"/>
    <ds:schemaRef ds:uri="dd45bc50-c118-49f4-9f7f-c166da24612a"/>
  </ds:schemaRefs>
</ds:datastoreItem>
</file>

<file path=customXml/itemProps4.xml><?xml version="1.0" encoding="utf-8"?>
<ds:datastoreItem xmlns:ds="http://schemas.openxmlformats.org/officeDocument/2006/customXml" ds:itemID="{46217A90-1A3E-4235-9387-E5A17E4E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518</Characters>
  <Application>Microsoft Office Word</Application>
  <DocSecurity>0</DocSecurity>
  <Lines>11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Aanbestedingsleidraad Reclamemast A15</vt:lpstr>
    </vt:vector>
  </TitlesOfParts>
  <Manager/>
  <Company>Nationaal Adviesbureau Buitenreclame B.V.</Company>
  <LinksUpToDate>false</LinksUpToDate>
  <CharactersWithSpaces>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 Reclamemast A15</dc:title>
  <dc:subject>Reclamemast</dc:subject>
  <dc:creator>Fred Kuhlman</dc:creator>
  <cp:keywords>Gorinchem, Reclamemast</cp:keywords>
  <dc:description/>
  <cp:lastModifiedBy>Fred Kuhlman</cp:lastModifiedBy>
  <cp:revision>3</cp:revision>
  <cp:lastPrinted>2025-08-26T08:23:00Z</cp:lastPrinted>
  <dcterms:created xsi:type="dcterms:W3CDTF">2025-08-26T08:25:00Z</dcterms:created>
  <dcterms:modified xsi:type="dcterms:W3CDTF">2025-08-26T08:28:00Z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0x0101004DFF3FC023D5064FBF312F064632BD70</vt:lpwstr>
  </property>
  <property fmtid="{D5CDD505-2E9C-101B-9397-08002B2CF9AE}" pid="3" name="_NewReviewCycle">
    <vt:lpwstr/>
  </property>
  <property fmtid="{D5CDD505-2E9C-101B-9397-08002B2CF9AE}" pid="4" name="_DocHome">
    <vt:i4>0</vt:i4>
  </property>
</Properties>
</file>