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DCB4" w14:textId="4D2FA178" w:rsidR="00D5057D" w:rsidRPr="007E128E" w:rsidRDefault="00732132" w:rsidP="00A3763C">
      <w:pPr>
        <w:pStyle w:val="Bijlage1"/>
        <w:rPr>
          <w:rFonts w:ascii="Aptos" w:hAnsi="Aptos"/>
        </w:rPr>
      </w:pPr>
      <w:r w:rsidRPr="007E128E">
        <w:rPr>
          <w:rFonts w:ascii="Aptos" w:hAnsi="Aptos"/>
        </w:rPr>
        <w:t xml:space="preserve">Bijlage </w:t>
      </w:r>
      <w:r w:rsidR="00EC586B" w:rsidRPr="007E128E">
        <w:rPr>
          <w:rFonts w:ascii="Aptos" w:hAnsi="Aptos"/>
        </w:rPr>
        <w:t>5</w:t>
      </w:r>
      <w:r w:rsidR="00886CD4" w:rsidRPr="007E128E">
        <w:rPr>
          <w:rFonts w:ascii="Aptos" w:hAnsi="Aptos"/>
          <w:color w:val="FF0000"/>
        </w:rPr>
        <w:t xml:space="preserve"> </w:t>
      </w:r>
      <w:r w:rsidR="00EF682C" w:rsidRPr="007E128E">
        <w:rPr>
          <w:rFonts w:ascii="Aptos" w:hAnsi="Aptos"/>
        </w:rPr>
        <w:t>–</w:t>
      </w:r>
      <w:r w:rsidR="00886CD4" w:rsidRPr="007E128E">
        <w:rPr>
          <w:rFonts w:ascii="Aptos" w:hAnsi="Aptos"/>
        </w:rPr>
        <w:t xml:space="preserve"> R</w:t>
      </w:r>
      <w:r w:rsidR="00D5057D" w:rsidRPr="007E128E">
        <w:rPr>
          <w:rFonts w:ascii="Aptos" w:hAnsi="Aptos"/>
        </w:rPr>
        <w:t>eferentie</w:t>
      </w:r>
      <w:r w:rsidR="00EF682C" w:rsidRPr="007E128E">
        <w:rPr>
          <w:rFonts w:ascii="Aptos" w:hAnsi="Aptos"/>
        </w:rPr>
        <w:t>beschrijving</w:t>
      </w:r>
    </w:p>
    <w:p w14:paraId="76AEDCB5" w14:textId="77777777" w:rsidR="00D5057D" w:rsidRPr="007E128E" w:rsidRDefault="00D5057D" w:rsidP="001E3E68">
      <w:pPr>
        <w:spacing w:line="276" w:lineRule="auto"/>
        <w:rPr>
          <w:rFonts w:ascii="Aptos" w:hAnsi="Aptos"/>
          <w:color w:val="008539"/>
          <w:sz w:val="22"/>
          <w:szCs w:val="22"/>
          <w:lang w:val="nl-NL"/>
        </w:rPr>
      </w:pPr>
    </w:p>
    <w:p w14:paraId="658C879A" w14:textId="0BF277C0" w:rsidR="001E3E68" w:rsidRPr="007E128E" w:rsidRDefault="00D5057D" w:rsidP="427F5582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7E128E">
        <w:rPr>
          <w:rFonts w:ascii="Aptos" w:hAnsi="Aptos" w:cs="Lucida Sans Unicode"/>
          <w:sz w:val="22"/>
          <w:szCs w:val="22"/>
          <w:lang w:val="nl-NL"/>
        </w:rPr>
        <w:t xml:space="preserve">U dient gebruik te maken van onderstaand model voor referenties </w:t>
      </w:r>
      <w:r w:rsidR="000E0D2A" w:rsidRPr="007E128E">
        <w:rPr>
          <w:rFonts w:ascii="Aptos" w:hAnsi="Aptos" w:cs="Lucida Sans Unicode"/>
          <w:b/>
          <w:bCs/>
          <w:sz w:val="22"/>
          <w:szCs w:val="22"/>
          <w:lang w:val="nl-NL"/>
        </w:rPr>
        <w:t>(per kerncompetentie</w:t>
      </w:r>
      <w:r w:rsidRPr="007E128E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0772F9AB" w:rsidRPr="007E128E">
        <w:rPr>
          <w:rFonts w:ascii="Aptos" w:hAnsi="Aptos" w:cs="Lucida Sans Unicode"/>
          <w:b/>
          <w:bCs/>
          <w:sz w:val="22"/>
          <w:szCs w:val="22"/>
          <w:lang w:val="nl-NL"/>
        </w:rPr>
        <w:t>één</w:t>
      </w:r>
      <w:r w:rsidRPr="007E128E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21C990EB" w:rsidRPr="007E128E">
        <w:rPr>
          <w:rFonts w:ascii="Aptos" w:hAnsi="Aptos" w:cs="Lucida Sans Unicode"/>
          <w:b/>
          <w:bCs/>
          <w:sz w:val="22"/>
          <w:szCs w:val="22"/>
          <w:lang w:val="nl-NL"/>
        </w:rPr>
        <w:t>document</w:t>
      </w:r>
      <w:r w:rsidRPr="007E128E">
        <w:rPr>
          <w:rFonts w:ascii="Aptos" w:hAnsi="Aptos" w:cs="Lucida Sans Unicode"/>
          <w:b/>
          <w:bCs/>
          <w:sz w:val="22"/>
          <w:szCs w:val="22"/>
          <w:lang w:val="nl-NL"/>
        </w:rPr>
        <w:t>)</w:t>
      </w:r>
      <w:r w:rsidRPr="007E128E">
        <w:rPr>
          <w:rFonts w:ascii="Aptos" w:hAnsi="Aptos" w:cs="Lucida Sans Unicode"/>
          <w:sz w:val="22"/>
          <w:szCs w:val="22"/>
          <w:lang w:val="nl-NL"/>
        </w:rPr>
        <w:t>.</w:t>
      </w:r>
      <w:r w:rsidR="000E0D2A" w:rsidRPr="007E128E">
        <w:rPr>
          <w:rFonts w:ascii="Aptos" w:hAnsi="Aptos" w:cs="Lucida Sans Unicode"/>
          <w:sz w:val="22"/>
          <w:szCs w:val="22"/>
          <w:lang w:val="nl-NL"/>
        </w:rPr>
        <w:t xml:space="preserve"> </w:t>
      </w:r>
      <w:r w:rsidRPr="007E128E">
        <w:rPr>
          <w:rFonts w:ascii="Aptos" w:hAnsi="Aptos" w:cs="Lucida Sans Unicode"/>
          <w:sz w:val="22"/>
          <w:szCs w:val="22"/>
          <w:lang w:val="nl-NL"/>
        </w:rPr>
        <w:t xml:space="preserve">Uw beschrijving van de aard van de opdracht dient zodanig te zijn dat </w:t>
      </w:r>
      <w:r w:rsidR="08F4AED8" w:rsidRPr="007E128E">
        <w:rPr>
          <w:rFonts w:ascii="Aptos" w:hAnsi="Aptos" w:cs="Lucida Sans Unicode"/>
          <w:sz w:val="22"/>
          <w:szCs w:val="22"/>
          <w:lang w:val="nl-NL"/>
        </w:rPr>
        <w:t xml:space="preserve">het </w:t>
      </w:r>
      <w:r w:rsidRPr="007E128E">
        <w:rPr>
          <w:rFonts w:ascii="Aptos" w:hAnsi="Aptos" w:cs="Lucida Sans Unicode"/>
          <w:sz w:val="22"/>
          <w:szCs w:val="22"/>
          <w:lang w:val="nl-NL"/>
        </w:rPr>
        <w:t>voldoende inzicht verschaft</w:t>
      </w:r>
      <w:r w:rsidR="2E712342" w:rsidRPr="007E128E">
        <w:rPr>
          <w:rFonts w:ascii="Aptos" w:hAnsi="Aptos" w:cs="Lucida Sans Unicode"/>
          <w:sz w:val="22"/>
          <w:szCs w:val="22"/>
          <w:lang w:val="nl-NL"/>
        </w:rPr>
        <w:t xml:space="preserve"> aan ROC MN</w:t>
      </w:r>
      <w:r w:rsidRPr="007E128E">
        <w:rPr>
          <w:rFonts w:ascii="Aptos" w:hAnsi="Aptos" w:cs="Lucida Sans Unicode"/>
          <w:sz w:val="22"/>
          <w:szCs w:val="22"/>
          <w:lang w:val="nl-NL"/>
        </w:rPr>
        <w:t xml:space="preserve"> om te kunnen beoordelen of aan alle te beoordelen </w:t>
      </w:r>
      <w:r w:rsidR="2693995E" w:rsidRPr="007E128E">
        <w:rPr>
          <w:rFonts w:ascii="Aptos" w:hAnsi="Aptos" w:cs="Lucida Sans Unicode"/>
          <w:sz w:val="22"/>
          <w:szCs w:val="22"/>
          <w:lang w:val="nl-NL"/>
        </w:rPr>
        <w:t xml:space="preserve">competenties </w:t>
      </w:r>
      <w:r w:rsidRPr="007E128E">
        <w:rPr>
          <w:rFonts w:ascii="Aptos" w:hAnsi="Aptos" w:cs="Lucida Sans Unicode"/>
          <w:sz w:val="22"/>
          <w:szCs w:val="22"/>
          <w:lang w:val="nl-NL"/>
        </w:rPr>
        <w:t>is voldaan.</w:t>
      </w:r>
      <w:r w:rsidR="00CA536E" w:rsidRPr="007E128E">
        <w:rPr>
          <w:rFonts w:ascii="Aptos" w:hAnsi="Aptos" w:cs="Lucida Sans Unicode"/>
          <w:sz w:val="22"/>
          <w:szCs w:val="22"/>
          <w:lang w:val="nl-NL"/>
        </w:rPr>
        <w:t xml:space="preserve"> </w:t>
      </w:r>
    </w:p>
    <w:p w14:paraId="3FC3D4C5" w14:textId="77777777" w:rsidR="00427BCB" w:rsidRPr="007E128E" w:rsidRDefault="00427BCB" w:rsidP="001E3E68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p w14:paraId="76AEDCB6" w14:textId="087AAEB2" w:rsidR="00D5057D" w:rsidRPr="007E128E" w:rsidRDefault="00D5057D" w:rsidP="001E3E68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7E128E">
        <w:rPr>
          <w:rFonts w:ascii="Aptos" w:hAnsi="Aptos" w:cs="Lucida Sans Unicode"/>
          <w:b/>
          <w:sz w:val="22"/>
          <w:szCs w:val="22"/>
          <w:lang w:val="nl-NL"/>
        </w:rPr>
        <w:t xml:space="preserve">Opmerking: </w:t>
      </w:r>
      <w:r w:rsidR="001E3E68" w:rsidRPr="007E128E">
        <w:rPr>
          <w:rFonts w:ascii="Aptos" w:hAnsi="Aptos" w:cs="Lucida Sans Unicode"/>
          <w:sz w:val="22"/>
          <w:szCs w:val="22"/>
          <w:lang w:val="nl-NL"/>
        </w:rPr>
        <w:t>ROC MN</w:t>
      </w:r>
      <w:r w:rsidR="001E3E68" w:rsidRPr="007E128E">
        <w:rPr>
          <w:rFonts w:ascii="Aptos" w:hAnsi="Aptos" w:cs="Lucida Sans Unicode"/>
          <w:b/>
          <w:sz w:val="22"/>
          <w:szCs w:val="22"/>
          <w:lang w:val="nl-NL"/>
        </w:rPr>
        <w:t xml:space="preserve"> </w:t>
      </w:r>
      <w:r w:rsidRPr="007E128E">
        <w:rPr>
          <w:rFonts w:ascii="Aptos" w:hAnsi="Aptos" w:cs="Lucida Sans Unicode"/>
          <w:sz w:val="22"/>
          <w:szCs w:val="22"/>
          <w:lang w:val="nl-NL"/>
        </w:rPr>
        <w:t>behoudt zich het recht voor om, zonder tussenkomst van de Inschrijver, contact op te nemen met de opgegeven referentie(s).</w:t>
      </w:r>
    </w:p>
    <w:p w14:paraId="76AEDCB8" w14:textId="77777777" w:rsidR="00764A5B" w:rsidRPr="007E128E" w:rsidRDefault="00764A5B" w:rsidP="001E3E68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3662"/>
        <w:gridCol w:w="170"/>
        <w:gridCol w:w="5382"/>
      </w:tblGrid>
      <w:tr w:rsidR="00D83A36" w:rsidRPr="007E128E" w14:paraId="76AEDCBA" w14:textId="77777777" w:rsidTr="00D83A36">
        <w:trPr>
          <w:cantSplit/>
          <w:trHeight w:val="232"/>
        </w:trPr>
        <w:tc>
          <w:tcPr>
            <w:tcW w:w="9493" w:type="dxa"/>
            <w:gridSpan w:val="4"/>
            <w:shd w:val="clear" w:color="auto" w:fill="B8CCE4" w:themeFill="accent1" w:themeFillTint="66"/>
          </w:tcPr>
          <w:p w14:paraId="76AEDCB9" w14:textId="3F0388E4" w:rsidR="00D5057D" w:rsidRPr="007E128E" w:rsidRDefault="00D5057D" w:rsidP="2D60DE4C">
            <w:pPr>
              <w:spacing w:before="90" w:after="54" w:line="276" w:lineRule="auto"/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Gegevens r</w:t>
            </w:r>
            <w:r w:rsidR="3132CD6B" w:rsidRPr="007E128E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eferent</w:t>
            </w:r>
          </w:p>
        </w:tc>
      </w:tr>
      <w:tr w:rsidR="00D5057D" w:rsidRPr="007E128E" w14:paraId="76AEDCBE" w14:textId="77777777" w:rsidTr="00197B8A">
        <w:trPr>
          <w:cantSplit/>
        </w:trPr>
        <w:tc>
          <w:tcPr>
            <w:tcW w:w="279" w:type="dxa"/>
            <w:vMerge w:val="restart"/>
            <w:shd w:val="clear" w:color="auto" w:fill="auto"/>
          </w:tcPr>
          <w:p w14:paraId="76AEDCBB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1</w:t>
            </w:r>
            <w:r w:rsidR="000E0D2A"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BC" w14:textId="7C1117CC" w:rsidR="00D5057D" w:rsidRPr="007E128E" w:rsidRDefault="00D5057D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Naam onderneming</w:t>
            </w:r>
          </w:p>
        </w:tc>
        <w:tc>
          <w:tcPr>
            <w:tcW w:w="5382" w:type="dxa"/>
            <w:shd w:val="clear" w:color="auto" w:fill="auto"/>
          </w:tcPr>
          <w:p w14:paraId="76AEDCBD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7E128E" w14:paraId="76AEDCC2" w14:textId="77777777" w:rsidTr="00197B8A">
        <w:trPr>
          <w:cantSplit/>
        </w:trPr>
        <w:tc>
          <w:tcPr>
            <w:tcW w:w="279" w:type="dxa"/>
            <w:vMerge/>
          </w:tcPr>
          <w:p w14:paraId="76AEDCBF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0" w14:textId="77777777" w:rsidR="00D5057D" w:rsidRPr="007E128E" w:rsidRDefault="00D5057D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Adres</w:t>
            </w:r>
          </w:p>
        </w:tc>
        <w:tc>
          <w:tcPr>
            <w:tcW w:w="5382" w:type="dxa"/>
            <w:shd w:val="clear" w:color="auto" w:fill="auto"/>
          </w:tcPr>
          <w:p w14:paraId="76AEDCC1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7E128E" w14:paraId="76AEDCC6" w14:textId="77777777" w:rsidTr="00197B8A">
        <w:trPr>
          <w:cantSplit/>
        </w:trPr>
        <w:tc>
          <w:tcPr>
            <w:tcW w:w="279" w:type="dxa"/>
            <w:vMerge/>
          </w:tcPr>
          <w:p w14:paraId="76AEDCC3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4" w14:textId="77777777" w:rsidR="00D5057D" w:rsidRPr="007E128E" w:rsidRDefault="00D5057D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Postcode en plaatsnaam</w:t>
            </w:r>
          </w:p>
        </w:tc>
        <w:tc>
          <w:tcPr>
            <w:tcW w:w="5382" w:type="dxa"/>
            <w:shd w:val="clear" w:color="auto" w:fill="auto"/>
          </w:tcPr>
          <w:p w14:paraId="76AEDCC5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7E128E" w14:paraId="76AEDCCA" w14:textId="77777777" w:rsidTr="00197B8A">
        <w:trPr>
          <w:cantSplit/>
        </w:trPr>
        <w:tc>
          <w:tcPr>
            <w:tcW w:w="279" w:type="dxa"/>
            <w:vMerge w:val="restart"/>
            <w:shd w:val="clear" w:color="auto" w:fill="auto"/>
          </w:tcPr>
          <w:p w14:paraId="76AEDCC7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2</w:t>
            </w:r>
            <w:r w:rsidR="000E0D2A"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8" w14:textId="505F2491" w:rsidR="00D5057D" w:rsidRPr="007E128E" w:rsidRDefault="00D5057D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Naam contactpersoon</w:t>
            </w:r>
          </w:p>
        </w:tc>
        <w:tc>
          <w:tcPr>
            <w:tcW w:w="5382" w:type="dxa"/>
            <w:shd w:val="clear" w:color="auto" w:fill="auto"/>
          </w:tcPr>
          <w:p w14:paraId="76AEDCC9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7E128E" w14:paraId="76AEDCCE" w14:textId="77777777" w:rsidTr="00197B8A">
        <w:trPr>
          <w:cantSplit/>
          <w:trHeight w:val="255"/>
        </w:trPr>
        <w:tc>
          <w:tcPr>
            <w:tcW w:w="279" w:type="dxa"/>
            <w:vMerge/>
          </w:tcPr>
          <w:p w14:paraId="76AEDCCB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C" w14:textId="77777777" w:rsidR="00D5057D" w:rsidRPr="007E128E" w:rsidRDefault="00D5057D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5382" w:type="dxa"/>
            <w:shd w:val="clear" w:color="auto" w:fill="auto"/>
          </w:tcPr>
          <w:p w14:paraId="76AEDCCD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7E128E" w14:paraId="76AEDCD2" w14:textId="77777777" w:rsidTr="00216A34">
        <w:trPr>
          <w:cantSplit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14:paraId="76AEDCCF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EDCD0" w14:textId="77777777" w:rsidR="00D5057D" w:rsidRPr="007E128E" w:rsidRDefault="00D5057D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Telefoonnummer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</w:tcPr>
          <w:p w14:paraId="76AEDCD1" w14:textId="77777777" w:rsidR="00D5057D" w:rsidRPr="007E128E" w:rsidRDefault="00D5057D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0E0D2A" w:rsidRPr="007E128E" w14:paraId="76AEDCD4" w14:textId="77777777" w:rsidTr="00216A34">
        <w:trPr>
          <w:cantSplit/>
          <w:trHeight w:val="328"/>
        </w:trPr>
        <w:tc>
          <w:tcPr>
            <w:tcW w:w="949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AEDCD3" w14:textId="77777777" w:rsidR="000E0D2A" w:rsidRPr="007E128E" w:rsidRDefault="000E0D2A" w:rsidP="001E3E68">
            <w:pPr>
              <w:spacing w:before="90" w:after="54" w:line="276" w:lineRule="auto"/>
              <w:rPr>
                <w:rFonts w:ascii="Aptos" w:hAnsi="Aptos" w:cs="Lucida Sans Unicode"/>
                <w:b/>
                <w:color w:val="FFFFFF" w:themeColor="background1"/>
                <w:sz w:val="22"/>
                <w:szCs w:val="22"/>
                <w:lang w:val="nl-NL"/>
              </w:rPr>
            </w:pPr>
          </w:p>
        </w:tc>
      </w:tr>
      <w:tr w:rsidR="00D83A36" w:rsidRPr="007E128E" w14:paraId="76AEDCD6" w14:textId="77777777" w:rsidTr="00D83A36">
        <w:trPr>
          <w:cantSplit/>
          <w:trHeight w:val="328"/>
        </w:trPr>
        <w:tc>
          <w:tcPr>
            <w:tcW w:w="9493" w:type="dxa"/>
            <w:gridSpan w:val="4"/>
            <w:shd w:val="clear" w:color="auto" w:fill="B8CCE4" w:themeFill="accent1" w:themeFillTint="66"/>
            <w:vAlign w:val="center"/>
          </w:tcPr>
          <w:p w14:paraId="76AEDCD5" w14:textId="7285B743" w:rsidR="00D5057D" w:rsidRPr="007E128E" w:rsidRDefault="77BD8899" w:rsidP="00EF682C">
            <w:pPr>
              <w:spacing w:before="90" w:after="54" w:line="276" w:lineRule="auto"/>
              <w:rPr>
                <w:rFonts w:ascii="Aptos" w:hAnsi="Aptos"/>
              </w:rPr>
            </w:pPr>
            <w:r w:rsidRPr="007E128E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 xml:space="preserve">Informatie </w:t>
            </w:r>
            <w:r w:rsidR="00EF682C" w:rsidRPr="007E128E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opdracht</w:t>
            </w:r>
          </w:p>
        </w:tc>
      </w:tr>
      <w:tr w:rsidR="00EF682C" w:rsidRPr="007E128E" w14:paraId="76AEDCDA" w14:textId="77777777" w:rsidTr="00197B8A">
        <w:trPr>
          <w:cantSplit/>
        </w:trPr>
        <w:tc>
          <w:tcPr>
            <w:tcW w:w="279" w:type="dxa"/>
            <w:vMerge w:val="restart"/>
            <w:shd w:val="clear" w:color="auto" w:fill="auto"/>
          </w:tcPr>
          <w:p w14:paraId="76AEDCD7" w14:textId="77777777" w:rsidR="00EF682C" w:rsidRPr="007E128E" w:rsidRDefault="00EF682C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3.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6AEDCD8" w14:textId="282EB8E5" w:rsidR="00EF682C" w:rsidRPr="007E128E" w:rsidRDefault="00EF682C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Datum start opdracht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76AEDCD9" w14:textId="77777777" w:rsidR="00EF682C" w:rsidRPr="007E128E" w:rsidRDefault="00EF682C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7E128E" w14:paraId="76AEDCDE" w14:textId="77777777" w:rsidTr="00197B8A">
        <w:trPr>
          <w:cantSplit/>
        </w:trPr>
        <w:tc>
          <w:tcPr>
            <w:tcW w:w="279" w:type="dxa"/>
            <w:vMerge/>
          </w:tcPr>
          <w:p w14:paraId="76AEDCDB" w14:textId="77777777" w:rsidR="00EF682C" w:rsidRPr="007E128E" w:rsidRDefault="00EF682C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76AEDCDC" w14:textId="7D8464A0" w:rsidR="00EF682C" w:rsidRPr="007E128E" w:rsidRDefault="00EF682C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Datum afronding </w:t>
            </w:r>
            <w:r w:rsidR="00DF1CA0"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opdracht 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76AEDCDD" w14:textId="77777777" w:rsidR="00EF682C" w:rsidRPr="007E128E" w:rsidRDefault="00EF682C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7E128E" w14:paraId="76AEDCE2" w14:textId="77777777" w:rsidTr="00EF682C">
        <w:trPr>
          <w:cantSplit/>
        </w:trPr>
        <w:tc>
          <w:tcPr>
            <w:tcW w:w="279" w:type="dxa"/>
            <w:vMerge/>
            <w:shd w:val="clear" w:color="auto" w:fill="auto"/>
          </w:tcPr>
          <w:p w14:paraId="76AEDCDF" w14:textId="77777777" w:rsidR="00EF682C" w:rsidRPr="007E128E" w:rsidRDefault="00EF682C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76AEDCE0" w14:textId="1BE379C1" w:rsidR="00EF682C" w:rsidRPr="007E128E" w:rsidRDefault="00EF682C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Soort organisatie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76AEDCE1" w14:textId="77777777" w:rsidR="00EF682C" w:rsidRPr="007E128E" w:rsidRDefault="00EF682C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7E128E" w14:paraId="76AEDCF6" w14:textId="77777777" w:rsidTr="00197B8A">
        <w:trPr>
          <w:cantSplit/>
          <w:trHeight w:val="70"/>
        </w:trPr>
        <w:tc>
          <w:tcPr>
            <w:tcW w:w="279" w:type="dxa"/>
            <w:shd w:val="clear" w:color="auto" w:fill="auto"/>
            <w:vAlign w:val="center"/>
          </w:tcPr>
          <w:p w14:paraId="76AEDCF3" w14:textId="02644949" w:rsidR="00D5057D" w:rsidRPr="007E128E" w:rsidRDefault="00DC49EF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4.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6AEDCF4" w14:textId="3771BF2D" w:rsidR="00D5057D" w:rsidRPr="007E128E" w:rsidRDefault="00D5057D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Kerncompetentie</w:t>
            </w:r>
            <w:r w:rsidR="00197B8A"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(s) voor deze referent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23B1D41C" w14:textId="2B37091B" w:rsidR="00EF682C" w:rsidRPr="007E128E" w:rsidRDefault="00EF682C" w:rsidP="00EF682C">
            <w:pPr>
              <w:tabs>
                <w:tab w:val="left" w:pos="166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"/>
              <w:rPr>
                <w:rFonts w:ascii="Aptos" w:hAnsi="Aptos" w:cstheme="minorHAnsi"/>
                <w:szCs w:val="18"/>
                <w:lang w:val="nl-NL"/>
              </w:rPr>
            </w:pPr>
          </w:p>
          <w:p w14:paraId="76AEDCF5" w14:textId="3B4822E9" w:rsidR="00D5057D" w:rsidRPr="007E128E" w:rsidRDefault="00D5057D" w:rsidP="00197B8A">
            <w:pPr>
              <w:pStyle w:val="Plattetekst"/>
              <w:kinsoku w:val="0"/>
              <w:overflowPunct w:val="0"/>
              <w:spacing w:line="276" w:lineRule="auto"/>
              <w:ind w:left="284" w:right="1"/>
              <w:jc w:val="left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C49EF" w:rsidRPr="007E128E" w14:paraId="4E5D6A15" w14:textId="77777777" w:rsidTr="00197B8A">
        <w:trPr>
          <w:cantSplit/>
          <w:trHeight w:val="70"/>
        </w:trPr>
        <w:tc>
          <w:tcPr>
            <w:tcW w:w="279" w:type="dxa"/>
            <w:shd w:val="clear" w:color="auto" w:fill="auto"/>
            <w:vAlign w:val="center"/>
          </w:tcPr>
          <w:p w14:paraId="6C4596D0" w14:textId="62012AE5" w:rsidR="00DC49EF" w:rsidRPr="007E128E" w:rsidRDefault="00DC49EF" w:rsidP="001E3E68">
            <w:pPr>
              <w:spacing w:before="90" w:after="54"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5.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4B7965C" w14:textId="5C791B85" w:rsidR="00DC49EF" w:rsidRPr="007E128E" w:rsidRDefault="00DC49EF" w:rsidP="00EF682C">
            <w:pPr>
              <w:spacing w:before="90" w:after="54"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7E128E">
              <w:rPr>
                <w:rFonts w:ascii="Aptos" w:hAnsi="Aptos" w:cs="Lucida Sans Unicode"/>
                <w:sz w:val="22"/>
                <w:szCs w:val="22"/>
                <w:lang w:val="nl-NL"/>
              </w:rPr>
              <w:t>Extra uitleg/informatie over deze kerncompetentie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5210175F" w14:textId="77777777" w:rsidR="00DC49EF" w:rsidRPr="007E128E" w:rsidRDefault="00DC49EF" w:rsidP="001E3E68">
            <w:pPr>
              <w:spacing w:before="90" w:after="54" w:line="276" w:lineRule="auto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</w:p>
        </w:tc>
      </w:tr>
    </w:tbl>
    <w:p w14:paraId="1A81CAF0" w14:textId="0AEA0B07" w:rsidR="001E3E68" w:rsidRPr="007E128E" w:rsidRDefault="001E3E68" w:rsidP="00DC49EF">
      <w:pPr>
        <w:pStyle w:val="Bijlage1"/>
        <w:rPr>
          <w:rFonts w:ascii="Aptos" w:hAnsi="Aptos"/>
        </w:rPr>
      </w:pPr>
    </w:p>
    <w:sectPr w:rsidR="001E3E68" w:rsidRPr="007E128E" w:rsidSect="00EF68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17" w:right="994" w:bottom="1417" w:left="1417" w:header="567" w:footer="567" w:gutter="0"/>
      <w:paperSrc w:first="101" w:other="101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C034" w14:textId="77777777" w:rsidR="00031DE5" w:rsidRDefault="00031DE5">
      <w:r>
        <w:separator/>
      </w:r>
    </w:p>
  </w:endnote>
  <w:endnote w:type="continuationSeparator" w:id="0">
    <w:p w14:paraId="06F0D497" w14:textId="77777777" w:rsidR="00031DE5" w:rsidRDefault="00031DE5">
      <w:r>
        <w:continuationSeparator/>
      </w:r>
    </w:p>
  </w:endnote>
  <w:endnote w:type="continuationNotice" w:id="1">
    <w:p w14:paraId="203E1AD9" w14:textId="77777777" w:rsidR="00031DE5" w:rsidRDefault="00031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40E6" w14:textId="77777777" w:rsidR="007E128E" w:rsidRDefault="007E12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6D46" w14:textId="38DCC555" w:rsidR="00210998" w:rsidRPr="007E128E" w:rsidRDefault="007E128E" w:rsidP="007E128E">
    <w:pPr>
      <w:pStyle w:val="Voettekst"/>
      <w:rPr>
        <w:rFonts w:ascii="Aptos" w:hAnsi="Aptos"/>
      </w:rPr>
    </w:pPr>
    <w:r w:rsidRPr="007E128E">
      <w:rPr>
        <w:rFonts w:ascii="Aptos" w:hAnsi="Aptos"/>
      </w:rPr>
      <w:fldChar w:fldCharType="begin"/>
    </w:r>
    <w:r w:rsidRPr="007E128E">
      <w:rPr>
        <w:rFonts w:ascii="Aptos" w:hAnsi="Aptos"/>
      </w:rPr>
      <w:instrText xml:space="preserve"> FILENAME   \* MERGEFORMAT </w:instrText>
    </w:r>
    <w:r w:rsidRPr="007E128E">
      <w:rPr>
        <w:rFonts w:ascii="Aptos" w:hAnsi="Aptos"/>
      </w:rPr>
      <w:fldChar w:fldCharType="separate"/>
    </w:r>
    <w:r w:rsidRPr="007E128E">
      <w:rPr>
        <w:rFonts w:ascii="Aptos" w:hAnsi="Aptos"/>
        <w:noProof/>
      </w:rPr>
      <w:t>Bijlage 5 Referentiebeschrijving</w:t>
    </w:r>
    <w:r w:rsidRPr="007E128E">
      <w:rPr>
        <w:rFonts w:ascii="Aptos" w:hAnsi="Apto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8E01" w14:textId="05E8798F" w:rsidR="00210998" w:rsidRDefault="00000000">
    <w:pPr>
      <w:pStyle w:val="Voettekst"/>
    </w:pPr>
    <w:fldSimple w:instr="FILENAME   \* MERGEFORMAT">
      <w:r w:rsidR="00210998">
        <w:rPr>
          <w:noProof/>
        </w:rPr>
        <w:t>Bijlage 5 - Formulier referenties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339D" w14:textId="77777777" w:rsidR="00031DE5" w:rsidRDefault="00031DE5">
      <w:r>
        <w:separator/>
      </w:r>
    </w:p>
  </w:footnote>
  <w:footnote w:type="continuationSeparator" w:id="0">
    <w:p w14:paraId="345064C1" w14:textId="77777777" w:rsidR="00031DE5" w:rsidRDefault="00031DE5">
      <w:r>
        <w:continuationSeparator/>
      </w:r>
    </w:p>
  </w:footnote>
  <w:footnote w:type="continuationNotice" w:id="1">
    <w:p w14:paraId="35B6B581" w14:textId="77777777" w:rsidR="00031DE5" w:rsidRDefault="00031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74C6" w14:textId="77777777" w:rsidR="007E128E" w:rsidRDefault="007E12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E09E" w14:textId="71D2D489" w:rsidR="00AB5B1B" w:rsidRDefault="004549DC" w:rsidP="00A3763C">
    <w:pPr>
      <w:jc w:val="right"/>
    </w:pPr>
    <w:r w:rsidRPr="00B27012">
      <w:rPr>
        <w:noProof/>
      </w:rPr>
      <w:drawing>
        <wp:inline distT="0" distB="0" distL="0" distR="0" wp14:anchorId="40307B43" wp14:editId="1EF59DF9">
          <wp:extent cx="1341032" cy="734691"/>
          <wp:effectExtent l="0" t="0" r="0" b="889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763" cy="7416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AEE09F" w14:textId="77777777" w:rsidR="00AB5B1B" w:rsidRDefault="00AB5B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7986" w14:textId="39271F62" w:rsidR="00210998" w:rsidRPr="00210998" w:rsidRDefault="00210998">
    <w:pPr>
      <w:pStyle w:val="Koptekst"/>
      <w:rPr>
        <w:lang w:val="nl-NL"/>
      </w:rPr>
    </w:pPr>
    <w:r>
      <w:rPr>
        <w:lang w:val="nl-NL"/>
      </w:rPr>
      <w:t>ROC 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 w15:restartNumberingAfterBreak="0">
    <w:nsid w:val="00000006"/>
    <w:multiLevelType w:val="hybridMultilevel"/>
    <w:tmpl w:val="00000006"/>
    <w:name w:val="WW8Num5"/>
    <w:lvl w:ilvl="0" w:tplc="0AEAFB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 w:tplc="51B893F6">
      <w:numFmt w:val="decimal"/>
      <w:lvlText w:val=""/>
      <w:lvlJc w:val="left"/>
    </w:lvl>
    <w:lvl w:ilvl="2" w:tplc="CA8AC76A">
      <w:numFmt w:val="decimal"/>
      <w:lvlText w:val=""/>
      <w:lvlJc w:val="left"/>
    </w:lvl>
    <w:lvl w:ilvl="3" w:tplc="B8705338">
      <w:numFmt w:val="decimal"/>
      <w:lvlText w:val=""/>
      <w:lvlJc w:val="left"/>
    </w:lvl>
    <w:lvl w:ilvl="4" w:tplc="013EF0D2">
      <w:numFmt w:val="decimal"/>
      <w:lvlText w:val=""/>
      <w:lvlJc w:val="left"/>
    </w:lvl>
    <w:lvl w:ilvl="5" w:tplc="444A1802">
      <w:numFmt w:val="decimal"/>
      <w:lvlText w:val=""/>
      <w:lvlJc w:val="left"/>
    </w:lvl>
    <w:lvl w:ilvl="6" w:tplc="564C103A">
      <w:numFmt w:val="decimal"/>
      <w:lvlText w:val=""/>
      <w:lvlJc w:val="left"/>
    </w:lvl>
    <w:lvl w:ilvl="7" w:tplc="E67E2826">
      <w:numFmt w:val="decimal"/>
      <w:lvlText w:val=""/>
      <w:lvlJc w:val="left"/>
    </w:lvl>
    <w:lvl w:ilvl="8" w:tplc="B9100A1C">
      <w:numFmt w:val="decimal"/>
      <w:lvlText w:val=""/>
      <w:lvlJc w:val="left"/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00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95" w:hanging="360"/>
      </w:pPr>
    </w:lvl>
    <w:lvl w:ilvl="2">
      <w:numFmt w:val="bullet"/>
      <w:lvlText w:val="•"/>
      <w:lvlJc w:val="left"/>
      <w:pPr>
        <w:ind w:left="1986" w:hanging="360"/>
      </w:pPr>
    </w:lvl>
    <w:lvl w:ilvl="3">
      <w:numFmt w:val="bullet"/>
      <w:lvlText w:val="•"/>
      <w:lvlJc w:val="left"/>
      <w:pPr>
        <w:ind w:left="2776" w:hanging="360"/>
      </w:pPr>
    </w:lvl>
    <w:lvl w:ilvl="4">
      <w:numFmt w:val="bullet"/>
      <w:lvlText w:val="•"/>
      <w:lvlJc w:val="left"/>
      <w:pPr>
        <w:ind w:left="3567" w:hanging="360"/>
      </w:pPr>
    </w:lvl>
    <w:lvl w:ilvl="5">
      <w:numFmt w:val="bullet"/>
      <w:lvlText w:val="•"/>
      <w:lvlJc w:val="left"/>
      <w:pPr>
        <w:ind w:left="4358" w:hanging="360"/>
      </w:pPr>
    </w:lvl>
    <w:lvl w:ilvl="6">
      <w:numFmt w:val="bullet"/>
      <w:lvlText w:val="•"/>
      <w:lvlJc w:val="left"/>
      <w:pPr>
        <w:ind w:left="5148" w:hanging="360"/>
      </w:pPr>
    </w:lvl>
    <w:lvl w:ilvl="7">
      <w:numFmt w:val="bullet"/>
      <w:lvlText w:val="•"/>
      <w:lvlJc w:val="left"/>
      <w:pPr>
        <w:ind w:left="5939" w:hanging="360"/>
      </w:pPr>
    </w:lvl>
    <w:lvl w:ilvl="8">
      <w:numFmt w:val="bullet"/>
      <w:lvlText w:val="•"/>
      <w:lvlJc w:val="left"/>
      <w:pPr>
        <w:ind w:left="6730" w:hanging="360"/>
      </w:pPr>
    </w:lvl>
  </w:abstractNum>
  <w:abstractNum w:abstractNumId="4" w15:restartNumberingAfterBreak="0">
    <w:nsid w:val="016946E1"/>
    <w:multiLevelType w:val="hybridMultilevel"/>
    <w:tmpl w:val="AC04B56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ADBA5696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02D30B62"/>
    <w:multiLevelType w:val="hybridMultilevel"/>
    <w:tmpl w:val="FB965714"/>
    <w:lvl w:ilvl="0" w:tplc="2F0C27AA">
      <w:start w:val="17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086CE2"/>
    <w:multiLevelType w:val="hybridMultilevel"/>
    <w:tmpl w:val="DE8C201A"/>
    <w:lvl w:ilvl="0" w:tplc="B284F03E">
      <w:start w:val="3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DEF27244">
      <w:numFmt w:val="bullet"/>
      <w:lvlText w:val="·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137BE8"/>
    <w:multiLevelType w:val="hybridMultilevel"/>
    <w:tmpl w:val="906C1536"/>
    <w:lvl w:ilvl="0" w:tplc="04130015">
      <w:start w:val="1"/>
      <w:numFmt w:val="upperLetter"/>
      <w:lvlText w:val="%1."/>
      <w:lvlJc w:val="left"/>
      <w:pPr>
        <w:ind w:left="1212" w:hanging="360"/>
      </w:p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44625F6"/>
    <w:multiLevelType w:val="hybridMultilevel"/>
    <w:tmpl w:val="CD967F48"/>
    <w:lvl w:ilvl="0" w:tplc="D35CF5DA">
      <w:start w:val="2"/>
      <w:numFmt w:val="decimal"/>
      <w:lvlText w:val="Bijlage %1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539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8FE7C9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E9108DD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54230B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7E16938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374DB5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A469E2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7783FD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09CA07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4D22D7E"/>
    <w:multiLevelType w:val="hybridMultilevel"/>
    <w:tmpl w:val="F8E4E876"/>
    <w:lvl w:ilvl="0" w:tplc="B284F03E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A4ECE"/>
    <w:multiLevelType w:val="hybridMultilevel"/>
    <w:tmpl w:val="E1946E00"/>
    <w:lvl w:ilvl="0" w:tplc="437C72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BA0D86"/>
    <w:multiLevelType w:val="hybridMultilevel"/>
    <w:tmpl w:val="F9281F1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083B78CE"/>
    <w:multiLevelType w:val="hybridMultilevel"/>
    <w:tmpl w:val="6E3A3B50"/>
    <w:lvl w:ilvl="0" w:tplc="C52A50F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0BD7775F"/>
    <w:multiLevelType w:val="hybridMultilevel"/>
    <w:tmpl w:val="87927F6A"/>
    <w:lvl w:ilvl="0" w:tplc="B284F03E">
      <w:start w:val="3"/>
      <w:numFmt w:val="bullet"/>
      <w:lvlText w:val="-"/>
      <w:lvlJc w:val="left"/>
      <w:pPr>
        <w:ind w:left="1496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106E6DAD"/>
    <w:multiLevelType w:val="hybridMultilevel"/>
    <w:tmpl w:val="8B9E9E46"/>
    <w:lvl w:ilvl="0" w:tplc="48AEAF5C">
      <w:numFmt w:val="bullet"/>
      <w:lvlText w:val="-"/>
      <w:lvlJc w:val="left"/>
      <w:pPr>
        <w:ind w:left="51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5" w15:restartNumberingAfterBreak="0">
    <w:nsid w:val="163065EF"/>
    <w:multiLevelType w:val="hybridMultilevel"/>
    <w:tmpl w:val="9D2C2FF0"/>
    <w:lvl w:ilvl="0" w:tplc="C52A5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8F1836"/>
    <w:multiLevelType w:val="hybridMultilevel"/>
    <w:tmpl w:val="2EB42590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B284F03E">
      <w:start w:val="3"/>
      <w:numFmt w:val="bullet"/>
      <w:lvlText w:val="-"/>
      <w:lvlJc w:val="left"/>
      <w:pPr>
        <w:ind w:left="373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18622324"/>
    <w:multiLevelType w:val="multilevel"/>
    <w:tmpl w:val="B5203074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113" w:hanging="113"/>
      </w:pPr>
      <w:rPr>
        <w:rFonts w:ascii="Lucida Bright" w:hAnsi="Lucida Bright" w:hint="default"/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5F581F"/>
    <w:multiLevelType w:val="multilevel"/>
    <w:tmpl w:val="7BCEF12E"/>
    <w:lvl w:ilvl="0">
      <w:start w:val="1"/>
      <w:numFmt w:val="decimal"/>
      <w:pStyle w:val="Kop1"/>
      <w:lvlText w:val="%1"/>
      <w:lvlJc w:val="left"/>
      <w:pPr>
        <w:ind w:left="716" w:hanging="432"/>
      </w:pPr>
    </w:lvl>
    <w:lvl w:ilvl="1">
      <w:start w:val="1"/>
      <w:numFmt w:val="decimal"/>
      <w:pStyle w:val="Kop2"/>
      <w:lvlText w:val="%1.%2"/>
      <w:lvlJc w:val="left"/>
      <w:pPr>
        <w:ind w:left="860" w:hanging="576"/>
      </w:pPr>
      <w:rPr>
        <w:i w:val="0"/>
      </w:rPr>
    </w:lvl>
    <w:lvl w:ilvl="2">
      <w:start w:val="1"/>
      <w:numFmt w:val="decimal"/>
      <w:pStyle w:val="Kop3"/>
      <w:lvlText w:val="%1.%2.%3"/>
      <w:lvlJc w:val="left"/>
      <w:pPr>
        <w:ind w:left="1004" w:hanging="720"/>
      </w:pPr>
    </w:lvl>
    <w:lvl w:ilvl="3">
      <w:start w:val="1"/>
      <w:numFmt w:val="decimal"/>
      <w:pStyle w:val="Kop4"/>
      <w:lvlText w:val="%1.%2.%3.%4"/>
      <w:lvlJc w:val="left"/>
      <w:pPr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ind w:left="1292" w:hanging="1008"/>
      </w:pPr>
    </w:lvl>
    <w:lvl w:ilvl="5">
      <w:start w:val="1"/>
      <w:numFmt w:val="decimal"/>
      <w:pStyle w:val="Kop6"/>
      <w:lvlText w:val="%1.%2.%3.%4.%5.%6"/>
      <w:lvlJc w:val="left"/>
      <w:pPr>
        <w:ind w:left="1436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580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724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868" w:hanging="1584"/>
      </w:pPr>
    </w:lvl>
  </w:abstractNum>
  <w:abstractNum w:abstractNumId="19" w15:restartNumberingAfterBreak="0">
    <w:nsid w:val="1A6541C7"/>
    <w:multiLevelType w:val="hybridMultilevel"/>
    <w:tmpl w:val="6428A7AE"/>
    <w:lvl w:ilvl="0" w:tplc="437C72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7068B2"/>
    <w:multiLevelType w:val="hybridMultilevel"/>
    <w:tmpl w:val="DAE6494C"/>
    <w:styleLink w:val="Modellen"/>
    <w:lvl w:ilvl="0" w:tplc="11902956">
      <w:start w:val="1"/>
      <w:numFmt w:val="upperLetter"/>
      <w:lvlText w:val="Bijlage %1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D4F52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4BB00EC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4C4FD1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23E469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C104B3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6B0D69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E22910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2AE2653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127AFD"/>
    <w:multiLevelType w:val="multilevel"/>
    <w:tmpl w:val="9BCC5F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2"/>
      <w:lvlText w:val="%1.%2.%3.%4"/>
      <w:lvlJc w:val="left"/>
      <w:pPr>
        <w:ind w:left="864" w:hanging="864"/>
      </w:pPr>
    </w:lvl>
    <w:lvl w:ilvl="4">
      <w:start w:val="1"/>
      <w:numFmt w:val="decimal"/>
      <w:pStyle w:val="Kop52"/>
      <w:lvlText w:val="%1.%2.%3.%4.%5"/>
      <w:lvlJc w:val="left"/>
      <w:pPr>
        <w:ind w:left="1008" w:hanging="1008"/>
      </w:pPr>
    </w:lvl>
    <w:lvl w:ilvl="5">
      <w:start w:val="1"/>
      <w:numFmt w:val="decimal"/>
      <w:pStyle w:val="Kop62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2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0D82DED"/>
    <w:multiLevelType w:val="hybridMultilevel"/>
    <w:tmpl w:val="50B82A3E"/>
    <w:lvl w:ilvl="0" w:tplc="04090015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3" w15:restartNumberingAfterBreak="0">
    <w:nsid w:val="2BEC2EF3"/>
    <w:multiLevelType w:val="hybridMultilevel"/>
    <w:tmpl w:val="C520EE6C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2DFD09CF"/>
    <w:multiLevelType w:val="hybridMultilevel"/>
    <w:tmpl w:val="DFD8E13A"/>
    <w:lvl w:ilvl="0" w:tplc="348C652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2F9516A3"/>
    <w:multiLevelType w:val="hybridMultilevel"/>
    <w:tmpl w:val="5CA48D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1B3B53"/>
    <w:multiLevelType w:val="hybridMultilevel"/>
    <w:tmpl w:val="3DBCABC4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323C6305"/>
    <w:multiLevelType w:val="hybridMultilevel"/>
    <w:tmpl w:val="041A914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37EA56C6"/>
    <w:multiLevelType w:val="hybridMultilevel"/>
    <w:tmpl w:val="581ECF46"/>
    <w:lvl w:ilvl="0" w:tplc="437C722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A451DED"/>
    <w:multiLevelType w:val="hybridMultilevel"/>
    <w:tmpl w:val="771E6044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3B235A96"/>
    <w:multiLevelType w:val="hybridMultilevel"/>
    <w:tmpl w:val="0608D606"/>
    <w:lvl w:ilvl="0" w:tplc="437C7220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 w15:restartNumberingAfterBreak="0">
    <w:nsid w:val="3BD47876"/>
    <w:multiLevelType w:val="hybridMultilevel"/>
    <w:tmpl w:val="511AC6E2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2" w15:restartNumberingAfterBreak="0">
    <w:nsid w:val="465A1B57"/>
    <w:multiLevelType w:val="hybridMultilevel"/>
    <w:tmpl w:val="23D4DE2C"/>
    <w:lvl w:ilvl="0" w:tplc="AB487388">
      <w:start w:val="1"/>
      <w:numFmt w:val="bullet"/>
      <w:pStyle w:val="OpmaakprofielKop2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pStyle w:val="OpmaakprofielKop2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3" w15:restartNumberingAfterBreak="0">
    <w:nsid w:val="46A55C24"/>
    <w:multiLevelType w:val="hybridMultilevel"/>
    <w:tmpl w:val="DCF68BD4"/>
    <w:lvl w:ilvl="0" w:tplc="53904148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4" w15:restartNumberingAfterBreak="0">
    <w:nsid w:val="4751422B"/>
    <w:multiLevelType w:val="hybridMultilevel"/>
    <w:tmpl w:val="01E87BB8"/>
    <w:lvl w:ilvl="0" w:tplc="B284F03E">
      <w:start w:val="3"/>
      <w:numFmt w:val="bullet"/>
      <w:lvlText w:val="-"/>
      <w:lvlJc w:val="left"/>
      <w:pPr>
        <w:ind w:left="1211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7F41000"/>
    <w:multiLevelType w:val="hybridMultilevel"/>
    <w:tmpl w:val="219480E6"/>
    <w:styleLink w:val="Bijlage"/>
    <w:lvl w:ilvl="0" w:tplc="8E1A19D6">
      <w:start w:val="1"/>
      <w:numFmt w:val="decimal"/>
      <w:lvlText w:val="Bijlage %1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8DDA631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D3C0EDA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A92458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D7A309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378D8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288D7F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5A47DA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DAA947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C092A82"/>
    <w:multiLevelType w:val="hybridMultilevel"/>
    <w:tmpl w:val="111EEB0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4D3B14F4"/>
    <w:multiLevelType w:val="hybridMultilevel"/>
    <w:tmpl w:val="27FE896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8" w15:restartNumberingAfterBreak="0">
    <w:nsid w:val="4E44535C"/>
    <w:multiLevelType w:val="hybridMultilevel"/>
    <w:tmpl w:val="9D8ED296"/>
    <w:lvl w:ilvl="0" w:tplc="93D857A0">
      <w:start w:val="1"/>
      <w:numFmt w:val="upperLetter"/>
      <w:lvlText w:val="Model %1"/>
      <w:lvlJc w:val="left"/>
      <w:pPr>
        <w:ind w:left="1212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206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7843F4">
      <w:start w:val="1"/>
      <w:numFmt w:val="lowerLetter"/>
      <w:lvlText w:val="%2)"/>
      <w:lvlJc w:val="left"/>
      <w:pPr>
        <w:ind w:left="1572" w:hanging="360"/>
      </w:pPr>
      <w:rPr>
        <w:rFonts w:hint="default"/>
      </w:rPr>
    </w:lvl>
    <w:lvl w:ilvl="2" w:tplc="6D62E898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 w:tplc="A9C6A40C">
      <w:start w:val="1"/>
      <w:numFmt w:val="decimal"/>
      <w:lvlText w:val="(%4)"/>
      <w:lvlJc w:val="left"/>
      <w:pPr>
        <w:ind w:left="2292" w:hanging="360"/>
      </w:pPr>
      <w:rPr>
        <w:rFonts w:hint="default"/>
      </w:rPr>
    </w:lvl>
    <w:lvl w:ilvl="4" w:tplc="FA0C2E66">
      <w:start w:val="1"/>
      <w:numFmt w:val="lowerLetter"/>
      <w:lvlText w:val="(%5)"/>
      <w:lvlJc w:val="left"/>
      <w:pPr>
        <w:ind w:left="2652" w:hanging="360"/>
      </w:pPr>
      <w:rPr>
        <w:rFonts w:hint="default"/>
      </w:rPr>
    </w:lvl>
    <w:lvl w:ilvl="5" w:tplc="57DCE992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 w:tplc="431E2EE8">
      <w:start w:val="1"/>
      <w:numFmt w:val="decimal"/>
      <w:lvlText w:val="%7."/>
      <w:lvlJc w:val="left"/>
      <w:pPr>
        <w:ind w:left="3372" w:hanging="360"/>
      </w:pPr>
      <w:rPr>
        <w:rFonts w:hint="default"/>
      </w:rPr>
    </w:lvl>
    <w:lvl w:ilvl="7" w:tplc="C7EAF8A0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 w:tplc="A6E04CF4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9" w15:restartNumberingAfterBreak="0">
    <w:nsid w:val="4EBC3E97"/>
    <w:multiLevelType w:val="hybridMultilevel"/>
    <w:tmpl w:val="EC9A723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0" w15:restartNumberingAfterBreak="0">
    <w:nsid w:val="557B290F"/>
    <w:multiLevelType w:val="hybridMultilevel"/>
    <w:tmpl w:val="3D788548"/>
    <w:lvl w:ilvl="0" w:tplc="5EB60020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1" w15:restartNumberingAfterBreak="0">
    <w:nsid w:val="5A693C9B"/>
    <w:multiLevelType w:val="hybridMultilevel"/>
    <w:tmpl w:val="A96AEF02"/>
    <w:lvl w:ilvl="0" w:tplc="257416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5AC33641"/>
    <w:multiLevelType w:val="hybridMultilevel"/>
    <w:tmpl w:val="23888336"/>
    <w:lvl w:ilvl="0" w:tplc="21FAE836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3" w15:restartNumberingAfterBreak="0">
    <w:nsid w:val="5C0F716C"/>
    <w:multiLevelType w:val="hybridMultilevel"/>
    <w:tmpl w:val="2FBED30A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4" w15:restartNumberingAfterBreak="0">
    <w:nsid w:val="5DE72F54"/>
    <w:multiLevelType w:val="hybridMultilevel"/>
    <w:tmpl w:val="EA6A90E2"/>
    <w:lvl w:ilvl="0" w:tplc="5014A79E"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D71917"/>
    <w:multiLevelType w:val="multilevel"/>
    <w:tmpl w:val="E4DC88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13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5EE707F5"/>
    <w:multiLevelType w:val="hybridMultilevel"/>
    <w:tmpl w:val="CEFE615A"/>
    <w:lvl w:ilvl="0" w:tplc="0413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7" w15:restartNumberingAfterBreak="0">
    <w:nsid w:val="6038081E"/>
    <w:multiLevelType w:val="hybridMultilevel"/>
    <w:tmpl w:val="4AA27874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59DA71FC">
      <w:start w:val="1"/>
      <w:numFmt w:val="upperLetter"/>
      <w:lvlText w:val="%3."/>
      <w:lvlJc w:val="left"/>
      <w:pPr>
        <w:ind w:left="2832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8" w15:restartNumberingAfterBreak="0">
    <w:nsid w:val="60707B72"/>
    <w:multiLevelType w:val="hybridMultilevel"/>
    <w:tmpl w:val="39DCFA48"/>
    <w:lvl w:ilvl="0" w:tplc="48AEAF5C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9" w15:restartNumberingAfterBreak="0">
    <w:nsid w:val="658564EB"/>
    <w:multiLevelType w:val="hybridMultilevel"/>
    <w:tmpl w:val="85906818"/>
    <w:lvl w:ilvl="0" w:tplc="BD202604">
      <w:start w:val="1"/>
      <w:numFmt w:val="upperLetter"/>
      <w:lvlText w:val="%1."/>
      <w:lvlJc w:val="left"/>
      <w:pPr>
        <w:ind w:left="1211" w:hanging="360"/>
      </w:pPr>
      <w:rPr>
        <w:rFonts w:ascii="Lucida Sans Unicode" w:eastAsia="Times New Roman" w:hAnsi="Lucida Sans Unicode" w:cs="Arial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677E2B0E"/>
    <w:multiLevelType w:val="hybridMultilevel"/>
    <w:tmpl w:val="F62A628E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1" w15:restartNumberingAfterBreak="0">
    <w:nsid w:val="679D4067"/>
    <w:multiLevelType w:val="hybridMultilevel"/>
    <w:tmpl w:val="D81E8924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2" w15:restartNumberingAfterBreak="0">
    <w:nsid w:val="6FF55446"/>
    <w:multiLevelType w:val="hybridMultilevel"/>
    <w:tmpl w:val="7B3E5FFA"/>
    <w:lvl w:ilvl="0" w:tplc="48AEAF5C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3" w15:restartNumberingAfterBreak="0">
    <w:nsid w:val="73926931"/>
    <w:multiLevelType w:val="hybridMultilevel"/>
    <w:tmpl w:val="937EC2BE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4" w15:restartNumberingAfterBreak="0">
    <w:nsid w:val="756D2651"/>
    <w:multiLevelType w:val="hybridMultilevel"/>
    <w:tmpl w:val="F8B4DB8C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1FB48F0A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073521">
    <w:abstractNumId w:val="17"/>
  </w:num>
  <w:num w:numId="2" w16cid:durableId="1371491837">
    <w:abstractNumId w:val="32"/>
  </w:num>
  <w:num w:numId="3" w16cid:durableId="2095123579">
    <w:abstractNumId w:val="45"/>
  </w:num>
  <w:num w:numId="4" w16cid:durableId="642547154">
    <w:abstractNumId w:val="21"/>
  </w:num>
  <w:num w:numId="5" w16cid:durableId="1370911862">
    <w:abstractNumId w:val="14"/>
  </w:num>
  <w:num w:numId="6" w16cid:durableId="631716516">
    <w:abstractNumId w:val="29"/>
  </w:num>
  <w:num w:numId="7" w16cid:durableId="1224486213">
    <w:abstractNumId w:val="50"/>
  </w:num>
  <w:num w:numId="8" w16cid:durableId="1565215644">
    <w:abstractNumId w:val="30"/>
  </w:num>
  <w:num w:numId="9" w16cid:durableId="2089228627">
    <w:abstractNumId w:val="19"/>
  </w:num>
  <w:num w:numId="10" w16cid:durableId="387920139">
    <w:abstractNumId w:val="23"/>
  </w:num>
  <w:num w:numId="11" w16cid:durableId="2022275957">
    <w:abstractNumId w:val="39"/>
  </w:num>
  <w:num w:numId="12" w16cid:durableId="475997115">
    <w:abstractNumId w:val="4"/>
  </w:num>
  <w:num w:numId="13" w16cid:durableId="40522939">
    <w:abstractNumId w:val="28"/>
  </w:num>
  <w:num w:numId="14" w16cid:durableId="1103762821">
    <w:abstractNumId w:val="35"/>
  </w:num>
  <w:num w:numId="15" w16cid:durableId="430472381">
    <w:abstractNumId w:val="8"/>
  </w:num>
  <w:num w:numId="16" w16cid:durableId="1503088945">
    <w:abstractNumId w:val="20"/>
  </w:num>
  <w:num w:numId="17" w16cid:durableId="427580087">
    <w:abstractNumId w:val="38"/>
  </w:num>
  <w:num w:numId="18" w16cid:durableId="1596014405">
    <w:abstractNumId w:val="7"/>
  </w:num>
  <w:num w:numId="19" w16cid:durableId="986939177">
    <w:abstractNumId w:val="18"/>
  </w:num>
  <w:num w:numId="20" w16cid:durableId="2125609133">
    <w:abstractNumId w:val="47"/>
  </w:num>
  <w:num w:numId="21" w16cid:durableId="156652791">
    <w:abstractNumId w:val="34"/>
  </w:num>
  <w:num w:numId="22" w16cid:durableId="1954744565">
    <w:abstractNumId w:val="24"/>
  </w:num>
  <w:num w:numId="23" w16cid:durableId="1145049951">
    <w:abstractNumId w:val="49"/>
  </w:num>
  <w:num w:numId="24" w16cid:durableId="607667189">
    <w:abstractNumId w:val="12"/>
  </w:num>
  <w:num w:numId="25" w16cid:durableId="21517786">
    <w:abstractNumId w:val="41"/>
  </w:num>
  <w:num w:numId="26" w16cid:durableId="1417902074">
    <w:abstractNumId w:val="16"/>
  </w:num>
  <w:num w:numId="27" w16cid:durableId="2080134192">
    <w:abstractNumId w:val="33"/>
  </w:num>
  <w:num w:numId="28" w16cid:durableId="1143079456">
    <w:abstractNumId w:val="42"/>
  </w:num>
  <w:num w:numId="29" w16cid:durableId="1458721744">
    <w:abstractNumId w:val="40"/>
  </w:num>
  <w:num w:numId="30" w16cid:durableId="197553913">
    <w:abstractNumId w:val="22"/>
  </w:num>
  <w:num w:numId="31" w16cid:durableId="2030058130">
    <w:abstractNumId w:val="6"/>
  </w:num>
  <w:num w:numId="32" w16cid:durableId="1456020847">
    <w:abstractNumId w:val="37"/>
  </w:num>
  <w:num w:numId="33" w16cid:durableId="324014257">
    <w:abstractNumId w:val="11"/>
  </w:num>
  <w:num w:numId="34" w16cid:durableId="931166771">
    <w:abstractNumId w:val="9"/>
  </w:num>
  <w:num w:numId="35" w16cid:durableId="336229937">
    <w:abstractNumId w:val="44"/>
  </w:num>
  <w:num w:numId="36" w16cid:durableId="2051833575">
    <w:abstractNumId w:val="48"/>
  </w:num>
  <w:num w:numId="37" w16cid:durableId="1514605700">
    <w:abstractNumId w:val="51"/>
  </w:num>
  <w:num w:numId="38" w16cid:durableId="1512984274">
    <w:abstractNumId w:val="13"/>
  </w:num>
  <w:num w:numId="39" w16cid:durableId="1957128458">
    <w:abstractNumId w:val="15"/>
  </w:num>
  <w:num w:numId="40" w16cid:durableId="361634703">
    <w:abstractNumId w:val="54"/>
  </w:num>
  <w:num w:numId="41" w16cid:durableId="1595747874">
    <w:abstractNumId w:val="18"/>
  </w:num>
  <w:num w:numId="42" w16cid:durableId="355348479">
    <w:abstractNumId w:val="18"/>
  </w:num>
  <w:num w:numId="43" w16cid:durableId="1162623713">
    <w:abstractNumId w:val="18"/>
  </w:num>
  <w:num w:numId="44" w16cid:durableId="2203325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80208496">
    <w:abstractNumId w:val="8"/>
  </w:num>
  <w:num w:numId="46" w16cid:durableId="13097031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9271085">
    <w:abstractNumId w:val="8"/>
  </w:num>
  <w:num w:numId="48" w16cid:durableId="1298993921">
    <w:abstractNumId w:val="43"/>
  </w:num>
  <w:num w:numId="49" w16cid:durableId="697512776">
    <w:abstractNumId w:val="10"/>
  </w:num>
  <w:num w:numId="50" w16cid:durableId="1210729214">
    <w:abstractNumId w:val="18"/>
  </w:num>
  <w:num w:numId="51" w16cid:durableId="429814527">
    <w:abstractNumId w:val="46"/>
  </w:num>
  <w:num w:numId="52" w16cid:durableId="501090036">
    <w:abstractNumId w:val="36"/>
  </w:num>
  <w:num w:numId="53" w16cid:durableId="1815491048">
    <w:abstractNumId w:val="31"/>
  </w:num>
  <w:num w:numId="54" w16cid:durableId="1222134932">
    <w:abstractNumId w:val="27"/>
  </w:num>
  <w:num w:numId="55" w16cid:durableId="141775260">
    <w:abstractNumId w:val="26"/>
  </w:num>
  <w:num w:numId="56" w16cid:durableId="1644197312">
    <w:abstractNumId w:val="52"/>
  </w:num>
  <w:num w:numId="57" w16cid:durableId="1844320226">
    <w:abstractNumId w:val="53"/>
  </w:num>
  <w:num w:numId="58" w16cid:durableId="776099450">
    <w:abstractNumId w:val="3"/>
  </w:num>
  <w:num w:numId="59" w16cid:durableId="691958282">
    <w:abstractNumId w:val="5"/>
  </w:num>
  <w:num w:numId="60" w16cid:durableId="277494906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or" w:val="UN"/>
    <w:docVar w:name="cldocument" w:val="31"/>
    <w:docVar w:name="date" w:val="13-5-2013"/>
    <w:docVar w:name="location" w:val="Saxion"/>
    <w:docVar w:name="sax" w:val="report"/>
    <w:docVar w:name="status" w:val="1"/>
  </w:docVars>
  <w:rsids>
    <w:rsidRoot w:val="00A73B2D"/>
    <w:rsid w:val="00001BEE"/>
    <w:rsid w:val="00006ED6"/>
    <w:rsid w:val="000078D4"/>
    <w:rsid w:val="0001033F"/>
    <w:rsid w:val="00013D21"/>
    <w:rsid w:val="00013D2E"/>
    <w:rsid w:val="00014814"/>
    <w:rsid w:val="00015318"/>
    <w:rsid w:val="0001680F"/>
    <w:rsid w:val="00017501"/>
    <w:rsid w:val="000268BB"/>
    <w:rsid w:val="000273D5"/>
    <w:rsid w:val="00031DE5"/>
    <w:rsid w:val="00032755"/>
    <w:rsid w:val="00034B28"/>
    <w:rsid w:val="00037260"/>
    <w:rsid w:val="0003787C"/>
    <w:rsid w:val="000403ED"/>
    <w:rsid w:val="000438EE"/>
    <w:rsid w:val="00047168"/>
    <w:rsid w:val="0005336B"/>
    <w:rsid w:val="000605B3"/>
    <w:rsid w:val="000646A5"/>
    <w:rsid w:val="00066EB4"/>
    <w:rsid w:val="000700CB"/>
    <w:rsid w:val="00076FD0"/>
    <w:rsid w:val="00082B01"/>
    <w:rsid w:val="00091FAE"/>
    <w:rsid w:val="0009433B"/>
    <w:rsid w:val="0009666B"/>
    <w:rsid w:val="000A1F93"/>
    <w:rsid w:val="000A2C0A"/>
    <w:rsid w:val="000A3CE6"/>
    <w:rsid w:val="000A4091"/>
    <w:rsid w:val="000B20A6"/>
    <w:rsid w:val="000B6078"/>
    <w:rsid w:val="000B6F43"/>
    <w:rsid w:val="000D0C74"/>
    <w:rsid w:val="000D58BC"/>
    <w:rsid w:val="000D65A6"/>
    <w:rsid w:val="000E0D2A"/>
    <w:rsid w:val="000E1E09"/>
    <w:rsid w:val="000E293C"/>
    <w:rsid w:val="000E5B2A"/>
    <w:rsid w:val="000F34F3"/>
    <w:rsid w:val="000F520C"/>
    <w:rsid w:val="00100FDA"/>
    <w:rsid w:val="001027EC"/>
    <w:rsid w:val="00104F64"/>
    <w:rsid w:val="00105645"/>
    <w:rsid w:val="00106C43"/>
    <w:rsid w:val="00110A85"/>
    <w:rsid w:val="00113452"/>
    <w:rsid w:val="00115540"/>
    <w:rsid w:val="00117F53"/>
    <w:rsid w:val="00120447"/>
    <w:rsid w:val="0012301B"/>
    <w:rsid w:val="00125CF6"/>
    <w:rsid w:val="00126ECA"/>
    <w:rsid w:val="00132F94"/>
    <w:rsid w:val="00135B65"/>
    <w:rsid w:val="00137291"/>
    <w:rsid w:val="00143183"/>
    <w:rsid w:val="00146C99"/>
    <w:rsid w:val="00152B5B"/>
    <w:rsid w:val="00153965"/>
    <w:rsid w:val="001646E3"/>
    <w:rsid w:val="00173A53"/>
    <w:rsid w:val="0017420D"/>
    <w:rsid w:val="001750FB"/>
    <w:rsid w:val="001753EA"/>
    <w:rsid w:val="00176258"/>
    <w:rsid w:val="00176E2B"/>
    <w:rsid w:val="001800D3"/>
    <w:rsid w:val="00182C1D"/>
    <w:rsid w:val="0018457F"/>
    <w:rsid w:val="00185BDB"/>
    <w:rsid w:val="00186537"/>
    <w:rsid w:val="00186609"/>
    <w:rsid w:val="00187ED2"/>
    <w:rsid w:val="001931FC"/>
    <w:rsid w:val="00195C25"/>
    <w:rsid w:val="00197B8A"/>
    <w:rsid w:val="001A03A9"/>
    <w:rsid w:val="001A1D8A"/>
    <w:rsid w:val="001A2253"/>
    <w:rsid w:val="001A343D"/>
    <w:rsid w:val="001A664A"/>
    <w:rsid w:val="001B06D8"/>
    <w:rsid w:val="001B0B90"/>
    <w:rsid w:val="001B10E0"/>
    <w:rsid w:val="001B19EA"/>
    <w:rsid w:val="001B3B77"/>
    <w:rsid w:val="001B43E5"/>
    <w:rsid w:val="001B6FAF"/>
    <w:rsid w:val="001C0AB8"/>
    <w:rsid w:val="001C1652"/>
    <w:rsid w:val="001C2D30"/>
    <w:rsid w:val="001C4571"/>
    <w:rsid w:val="001C55D3"/>
    <w:rsid w:val="001C5E91"/>
    <w:rsid w:val="001C6FE4"/>
    <w:rsid w:val="001D11E0"/>
    <w:rsid w:val="001D1A99"/>
    <w:rsid w:val="001D2003"/>
    <w:rsid w:val="001D24C1"/>
    <w:rsid w:val="001D2CE7"/>
    <w:rsid w:val="001D2D84"/>
    <w:rsid w:val="001E0AA1"/>
    <w:rsid w:val="001E1908"/>
    <w:rsid w:val="001E2421"/>
    <w:rsid w:val="001E3E68"/>
    <w:rsid w:val="001E5523"/>
    <w:rsid w:val="001F34E6"/>
    <w:rsid w:val="001F57A1"/>
    <w:rsid w:val="00204D29"/>
    <w:rsid w:val="00210411"/>
    <w:rsid w:val="00210998"/>
    <w:rsid w:val="00213C38"/>
    <w:rsid w:val="00214C94"/>
    <w:rsid w:val="00215B43"/>
    <w:rsid w:val="00215DD7"/>
    <w:rsid w:val="00216A34"/>
    <w:rsid w:val="00217639"/>
    <w:rsid w:val="002202A7"/>
    <w:rsid w:val="0022184D"/>
    <w:rsid w:val="00222025"/>
    <w:rsid w:val="00223FB8"/>
    <w:rsid w:val="0022434B"/>
    <w:rsid w:val="00224B91"/>
    <w:rsid w:val="00225200"/>
    <w:rsid w:val="00233D09"/>
    <w:rsid w:val="00234856"/>
    <w:rsid w:val="0023563C"/>
    <w:rsid w:val="00235975"/>
    <w:rsid w:val="00241302"/>
    <w:rsid w:val="002471C9"/>
    <w:rsid w:val="00247308"/>
    <w:rsid w:val="00250E99"/>
    <w:rsid w:val="002519AC"/>
    <w:rsid w:val="00251AEF"/>
    <w:rsid w:val="00253D20"/>
    <w:rsid w:val="00256DAB"/>
    <w:rsid w:val="00257CF6"/>
    <w:rsid w:val="00260CA6"/>
    <w:rsid w:val="0026125C"/>
    <w:rsid w:val="0026797D"/>
    <w:rsid w:val="00270AD4"/>
    <w:rsid w:val="00272AD2"/>
    <w:rsid w:val="00275340"/>
    <w:rsid w:val="00277618"/>
    <w:rsid w:val="002810C6"/>
    <w:rsid w:val="00281837"/>
    <w:rsid w:val="00285C23"/>
    <w:rsid w:val="002914DD"/>
    <w:rsid w:val="002A1E9D"/>
    <w:rsid w:val="002A22F7"/>
    <w:rsid w:val="002A682C"/>
    <w:rsid w:val="002A799F"/>
    <w:rsid w:val="002B2028"/>
    <w:rsid w:val="002B4021"/>
    <w:rsid w:val="002B5C21"/>
    <w:rsid w:val="002C7C8B"/>
    <w:rsid w:val="002D3642"/>
    <w:rsid w:val="002D46DA"/>
    <w:rsid w:val="002D66B4"/>
    <w:rsid w:val="002D752F"/>
    <w:rsid w:val="002E3328"/>
    <w:rsid w:val="002E3734"/>
    <w:rsid w:val="002E4592"/>
    <w:rsid w:val="002E4C6A"/>
    <w:rsid w:val="002F1622"/>
    <w:rsid w:val="002F3D62"/>
    <w:rsid w:val="003034BC"/>
    <w:rsid w:val="00303ED8"/>
    <w:rsid w:val="00315463"/>
    <w:rsid w:val="00317996"/>
    <w:rsid w:val="00321248"/>
    <w:rsid w:val="0032202C"/>
    <w:rsid w:val="00322C1C"/>
    <w:rsid w:val="00325300"/>
    <w:rsid w:val="00325796"/>
    <w:rsid w:val="003269B5"/>
    <w:rsid w:val="0033116C"/>
    <w:rsid w:val="003401C6"/>
    <w:rsid w:val="003457D4"/>
    <w:rsid w:val="003656CF"/>
    <w:rsid w:val="003709F1"/>
    <w:rsid w:val="00371477"/>
    <w:rsid w:val="00373B49"/>
    <w:rsid w:val="00375F73"/>
    <w:rsid w:val="00382E9B"/>
    <w:rsid w:val="0038355B"/>
    <w:rsid w:val="00390ECB"/>
    <w:rsid w:val="00391532"/>
    <w:rsid w:val="003A12CF"/>
    <w:rsid w:val="003A69B6"/>
    <w:rsid w:val="003A7169"/>
    <w:rsid w:val="003B164F"/>
    <w:rsid w:val="003B2953"/>
    <w:rsid w:val="003B534A"/>
    <w:rsid w:val="003C1369"/>
    <w:rsid w:val="003C39CE"/>
    <w:rsid w:val="003C49E4"/>
    <w:rsid w:val="003D6734"/>
    <w:rsid w:val="003E2132"/>
    <w:rsid w:val="003E2816"/>
    <w:rsid w:val="003E5007"/>
    <w:rsid w:val="003E7FAD"/>
    <w:rsid w:val="003F0C87"/>
    <w:rsid w:val="003F541B"/>
    <w:rsid w:val="003F6CF9"/>
    <w:rsid w:val="003F72E0"/>
    <w:rsid w:val="00400EA1"/>
    <w:rsid w:val="00402EA3"/>
    <w:rsid w:val="00405235"/>
    <w:rsid w:val="00406BE3"/>
    <w:rsid w:val="004106CC"/>
    <w:rsid w:val="00412E20"/>
    <w:rsid w:val="00413966"/>
    <w:rsid w:val="00414455"/>
    <w:rsid w:val="00415C22"/>
    <w:rsid w:val="00416196"/>
    <w:rsid w:val="00416F91"/>
    <w:rsid w:val="0042112C"/>
    <w:rsid w:val="00422D66"/>
    <w:rsid w:val="004237C2"/>
    <w:rsid w:val="004256CD"/>
    <w:rsid w:val="00425F4F"/>
    <w:rsid w:val="00427BCB"/>
    <w:rsid w:val="00430A8C"/>
    <w:rsid w:val="00432856"/>
    <w:rsid w:val="00433FE7"/>
    <w:rsid w:val="004357A9"/>
    <w:rsid w:val="00436D1B"/>
    <w:rsid w:val="004412E7"/>
    <w:rsid w:val="00446746"/>
    <w:rsid w:val="00446B75"/>
    <w:rsid w:val="0044750A"/>
    <w:rsid w:val="004527E0"/>
    <w:rsid w:val="004549DC"/>
    <w:rsid w:val="00454B57"/>
    <w:rsid w:val="004632F6"/>
    <w:rsid w:val="00463811"/>
    <w:rsid w:val="004661B0"/>
    <w:rsid w:val="00466904"/>
    <w:rsid w:val="004714EC"/>
    <w:rsid w:val="004714F8"/>
    <w:rsid w:val="00476FDF"/>
    <w:rsid w:val="004810ED"/>
    <w:rsid w:val="00481F1B"/>
    <w:rsid w:val="004844FD"/>
    <w:rsid w:val="0049072A"/>
    <w:rsid w:val="00495908"/>
    <w:rsid w:val="004A1585"/>
    <w:rsid w:val="004A2955"/>
    <w:rsid w:val="004A34B6"/>
    <w:rsid w:val="004A452C"/>
    <w:rsid w:val="004A473D"/>
    <w:rsid w:val="004A519B"/>
    <w:rsid w:val="004A51B8"/>
    <w:rsid w:val="004A6E23"/>
    <w:rsid w:val="004B25B5"/>
    <w:rsid w:val="004C035E"/>
    <w:rsid w:val="004C112F"/>
    <w:rsid w:val="004C212C"/>
    <w:rsid w:val="004C2BB3"/>
    <w:rsid w:val="004C4512"/>
    <w:rsid w:val="004C5290"/>
    <w:rsid w:val="004C58FE"/>
    <w:rsid w:val="004E2479"/>
    <w:rsid w:val="004E32A9"/>
    <w:rsid w:val="004E3B25"/>
    <w:rsid w:val="004E57AC"/>
    <w:rsid w:val="004E7515"/>
    <w:rsid w:val="004F1F20"/>
    <w:rsid w:val="004F3615"/>
    <w:rsid w:val="00500BD9"/>
    <w:rsid w:val="00501149"/>
    <w:rsid w:val="005043A4"/>
    <w:rsid w:val="0051396D"/>
    <w:rsid w:val="00513D5C"/>
    <w:rsid w:val="0051427B"/>
    <w:rsid w:val="0051533C"/>
    <w:rsid w:val="00517EDD"/>
    <w:rsid w:val="00526EB4"/>
    <w:rsid w:val="00527BAC"/>
    <w:rsid w:val="00531D87"/>
    <w:rsid w:val="00534049"/>
    <w:rsid w:val="00536032"/>
    <w:rsid w:val="005361B5"/>
    <w:rsid w:val="00537B91"/>
    <w:rsid w:val="0054205B"/>
    <w:rsid w:val="00546FA3"/>
    <w:rsid w:val="0055008F"/>
    <w:rsid w:val="0055186D"/>
    <w:rsid w:val="005525D8"/>
    <w:rsid w:val="0055422E"/>
    <w:rsid w:val="005554B5"/>
    <w:rsid w:val="00556CC2"/>
    <w:rsid w:val="005576AC"/>
    <w:rsid w:val="005622AB"/>
    <w:rsid w:val="00563307"/>
    <w:rsid w:val="00566439"/>
    <w:rsid w:val="00566447"/>
    <w:rsid w:val="00570CC1"/>
    <w:rsid w:val="00571BDC"/>
    <w:rsid w:val="005761B5"/>
    <w:rsid w:val="00576689"/>
    <w:rsid w:val="005771FC"/>
    <w:rsid w:val="00581DFB"/>
    <w:rsid w:val="005834AC"/>
    <w:rsid w:val="00583607"/>
    <w:rsid w:val="00586B79"/>
    <w:rsid w:val="005903E9"/>
    <w:rsid w:val="005904E6"/>
    <w:rsid w:val="005915C7"/>
    <w:rsid w:val="00596E8A"/>
    <w:rsid w:val="005971E2"/>
    <w:rsid w:val="005A14BA"/>
    <w:rsid w:val="005A2D2E"/>
    <w:rsid w:val="005A4ED4"/>
    <w:rsid w:val="005A5D90"/>
    <w:rsid w:val="005A64CA"/>
    <w:rsid w:val="005A7D8B"/>
    <w:rsid w:val="005B1559"/>
    <w:rsid w:val="005B759A"/>
    <w:rsid w:val="005C0394"/>
    <w:rsid w:val="005C5815"/>
    <w:rsid w:val="005C590F"/>
    <w:rsid w:val="005C5FBE"/>
    <w:rsid w:val="005C709C"/>
    <w:rsid w:val="005D4E19"/>
    <w:rsid w:val="005D6047"/>
    <w:rsid w:val="005D751D"/>
    <w:rsid w:val="005E0D38"/>
    <w:rsid w:val="005F2CA5"/>
    <w:rsid w:val="005F490B"/>
    <w:rsid w:val="005F4C90"/>
    <w:rsid w:val="005F5FB9"/>
    <w:rsid w:val="005F6A3E"/>
    <w:rsid w:val="00603B26"/>
    <w:rsid w:val="00610625"/>
    <w:rsid w:val="0061768E"/>
    <w:rsid w:val="006223D7"/>
    <w:rsid w:val="0062340B"/>
    <w:rsid w:val="00624EAB"/>
    <w:rsid w:val="00625DC6"/>
    <w:rsid w:val="00625E95"/>
    <w:rsid w:val="006265EA"/>
    <w:rsid w:val="006318A1"/>
    <w:rsid w:val="00632BFC"/>
    <w:rsid w:val="006368F5"/>
    <w:rsid w:val="006411BE"/>
    <w:rsid w:val="006434C8"/>
    <w:rsid w:val="00646AD2"/>
    <w:rsid w:val="006478AF"/>
    <w:rsid w:val="00650911"/>
    <w:rsid w:val="00655629"/>
    <w:rsid w:val="00657BD7"/>
    <w:rsid w:val="0066014B"/>
    <w:rsid w:val="00660D52"/>
    <w:rsid w:val="00662946"/>
    <w:rsid w:val="00662FE2"/>
    <w:rsid w:val="00663855"/>
    <w:rsid w:val="00664A45"/>
    <w:rsid w:val="0067077D"/>
    <w:rsid w:val="00674036"/>
    <w:rsid w:val="00675F9F"/>
    <w:rsid w:val="00676A93"/>
    <w:rsid w:val="00676E8B"/>
    <w:rsid w:val="006773F4"/>
    <w:rsid w:val="00677785"/>
    <w:rsid w:val="006808AE"/>
    <w:rsid w:val="00681A4C"/>
    <w:rsid w:val="00682DB8"/>
    <w:rsid w:val="006834B4"/>
    <w:rsid w:val="00683AFD"/>
    <w:rsid w:val="006947FA"/>
    <w:rsid w:val="006A15B1"/>
    <w:rsid w:val="006A40F7"/>
    <w:rsid w:val="006A5913"/>
    <w:rsid w:val="006B3CF1"/>
    <w:rsid w:val="006B6533"/>
    <w:rsid w:val="006D09F3"/>
    <w:rsid w:val="006D2440"/>
    <w:rsid w:val="006D2EBB"/>
    <w:rsid w:val="006D4592"/>
    <w:rsid w:val="006D62F1"/>
    <w:rsid w:val="006E0CC4"/>
    <w:rsid w:val="006E3777"/>
    <w:rsid w:val="006E5115"/>
    <w:rsid w:val="006E723D"/>
    <w:rsid w:val="006F1FBC"/>
    <w:rsid w:val="006F31F2"/>
    <w:rsid w:val="007008D5"/>
    <w:rsid w:val="00704466"/>
    <w:rsid w:val="00715C95"/>
    <w:rsid w:val="007175B1"/>
    <w:rsid w:val="00720806"/>
    <w:rsid w:val="007245B1"/>
    <w:rsid w:val="0072778C"/>
    <w:rsid w:val="00727CF5"/>
    <w:rsid w:val="00732132"/>
    <w:rsid w:val="00732793"/>
    <w:rsid w:val="00735678"/>
    <w:rsid w:val="00741671"/>
    <w:rsid w:val="00741782"/>
    <w:rsid w:val="00744E4E"/>
    <w:rsid w:val="0074769B"/>
    <w:rsid w:val="00753814"/>
    <w:rsid w:val="00753ADE"/>
    <w:rsid w:val="0075440F"/>
    <w:rsid w:val="00756558"/>
    <w:rsid w:val="00757D6F"/>
    <w:rsid w:val="0076009A"/>
    <w:rsid w:val="00761975"/>
    <w:rsid w:val="00761CA6"/>
    <w:rsid w:val="00764A5B"/>
    <w:rsid w:val="0076740F"/>
    <w:rsid w:val="00770502"/>
    <w:rsid w:val="0077073D"/>
    <w:rsid w:val="00771BD1"/>
    <w:rsid w:val="00773F33"/>
    <w:rsid w:val="00780123"/>
    <w:rsid w:val="00783819"/>
    <w:rsid w:val="00783AB5"/>
    <w:rsid w:val="007876CA"/>
    <w:rsid w:val="00790048"/>
    <w:rsid w:val="0079052F"/>
    <w:rsid w:val="00790C59"/>
    <w:rsid w:val="00792D83"/>
    <w:rsid w:val="00797C8A"/>
    <w:rsid w:val="00797D07"/>
    <w:rsid w:val="007A2AE1"/>
    <w:rsid w:val="007A3779"/>
    <w:rsid w:val="007B0A69"/>
    <w:rsid w:val="007B0CD1"/>
    <w:rsid w:val="007B194C"/>
    <w:rsid w:val="007B7647"/>
    <w:rsid w:val="007C12D3"/>
    <w:rsid w:val="007D4881"/>
    <w:rsid w:val="007E128E"/>
    <w:rsid w:val="007F01C0"/>
    <w:rsid w:val="007F1C70"/>
    <w:rsid w:val="007F4B0F"/>
    <w:rsid w:val="007F663E"/>
    <w:rsid w:val="007F7409"/>
    <w:rsid w:val="00800966"/>
    <w:rsid w:val="00802E1B"/>
    <w:rsid w:val="00806042"/>
    <w:rsid w:val="00806189"/>
    <w:rsid w:val="008270A3"/>
    <w:rsid w:val="00832B0C"/>
    <w:rsid w:val="00832B4A"/>
    <w:rsid w:val="0083363E"/>
    <w:rsid w:val="00834A4A"/>
    <w:rsid w:val="008356B4"/>
    <w:rsid w:val="00835F22"/>
    <w:rsid w:val="008429BC"/>
    <w:rsid w:val="00844190"/>
    <w:rsid w:val="0084470B"/>
    <w:rsid w:val="00847924"/>
    <w:rsid w:val="00847A61"/>
    <w:rsid w:val="008538E3"/>
    <w:rsid w:val="00854D32"/>
    <w:rsid w:val="00854E8B"/>
    <w:rsid w:val="008552D3"/>
    <w:rsid w:val="0085669B"/>
    <w:rsid w:val="008577E1"/>
    <w:rsid w:val="0086686C"/>
    <w:rsid w:val="0086709B"/>
    <w:rsid w:val="0086746C"/>
    <w:rsid w:val="00872BB4"/>
    <w:rsid w:val="00872D80"/>
    <w:rsid w:val="008764C8"/>
    <w:rsid w:val="00883479"/>
    <w:rsid w:val="00884CD6"/>
    <w:rsid w:val="00886CD4"/>
    <w:rsid w:val="00886EDF"/>
    <w:rsid w:val="00887CCB"/>
    <w:rsid w:val="00891438"/>
    <w:rsid w:val="00894371"/>
    <w:rsid w:val="00894790"/>
    <w:rsid w:val="0089528C"/>
    <w:rsid w:val="0089760A"/>
    <w:rsid w:val="0089778E"/>
    <w:rsid w:val="008A667F"/>
    <w:rsid w:val="008A6C3D"/>
    <w:rsid w:val="008B213D"/>
    <w:rsid w:val="008B4B22"/>
    <w:rsid w:val="008B65F5"/>
    <w:rsid w:val="008B77C9"/>
    <w:rsid w:val="008C021C"/>
    <w:rsid w:val="008D1991"/>
    <w:rsid w:val="008D21D2"/>
    <w:rsid w:val="008D2A84"/>
    <w:rsid w:val="008D3153"/>
    <w:rsid w:val="008D5277"/>
    <w:rsid w:val="008E2776"/>
    <w:rsid w:val="008E4153"/>
    <w:rsid w:val="008E61C8"/>
    <w:rsid w:val="008E7E2A"/>
    <w:rsid w:val="008F1A6D"/>
    <w:rsid w:val="008F24C1"/>
    <w:rsid w:val="008F3C03"/>
    <w:rsid w:val="008F51F6"/>
    <w:rsid w:val="008F5615"/>
    <w:rsid w:val="008F5A12"/>
    <w:rsid w:val="008F6FC8"/>
    <w:rsid w:val="009007BC"/>
    <w:rsid w:val="00900823"/>
    <w:rsid w:val="00900C87"/>
    <w:rsid w:val="0090210E"/>
    <w:rsid w:val="00902E07"/>
    <w:rsid w:val="00903902"/>
    <w:rsid w:val="009040BC"/>
    <w:rsid w:val="009052C4"/>
    <w:rsid w:val="009054D2"/>
    <w:rsid w:val="00906DEF"/>
    <w:rsid w:val="009108B2"/>
    <w:rsid w:val="009111AD"/>
    <w:rsid w:val="00915EA5"/>
    <w:rsid w:val="0091631B"/>
    <w:rsid w:val="009171E0"/>
    <w:rsid w:val="00921E1F"/>
    <w:rsid w:val="00922879"/>
    <w:rsid w:val="00923EFF"/>
    <w:rsid w:val="00924FEC"/>
    <w:rsid w:val="009273EC"/>
    <w:rsid w:val="00934235"/>
    <w:rsid w:val="0093605A"/>
    <w:rsid w:val="00940256"/>
    <w:rsid w:val="009466D3"/>
    <w:rsid w:val="0095029C"/>
    <w:rsid w:val="00951038"/>
    <w:rsid w:val="009533DD"/>
    <w:rsid w:val="00964777"/>
    <w:rsid w:val="00965616"/>
    <w:rsid w:val="009656CA"/>
    <w:rsid w:val="00966489"/>
    <w:rsid w:val="00971325"/>
    <w:rsid w:val="0097208C"/>
    <w:rsid w:val="00973B39"/>
    <w:rsid w:val="0097657E"/>
    <w:rsid w:val="00980228"/>
    <w:rsid w:val="00980856"/>
    <w:rsid w:val="009827A7"/>
    <w:rsid w:val="0098290E"/>
    <w:rsid w:val="00986189"/>
    <w:rsid w:val="009902F1"/>
    <w:rsid w:val="0099145A"/>
    <w:rsid w:val="00993FEC"/>
    <w:rsid w:val="00995847"/>
    <w:rsid w:val="009974F6"/>
    <w:rsid w:val="009A366D"/>
    <w:rsid w:val="009B0A72"/>
    <w:rsid w:val="009B2F69"/>
    <w:rsid w:val="009B4BC7"/>
    <w:rsid w:val="009B4D10"/>
    <w:rsid w:val="009B73B3"/>
    <w:rsid w:val="009C03B9"/>
    <w:rsid w:val="009C1252"/>
    <w:rsid w:val="009C601E"/>
    <w:rsid w:val="009C78D1"/>
    <w:rsid w:val="009D0455"/>
    <w:rsid w:val="009D0ABA"/>
    <w:rsid w:val="009D2449"/>
    <w:rsid w:val="009D4A6A"/>
    <w:rsid w:val="009E66DD"/>
    <w:rsid w:val="009F49C6"/>
    <w:rsid w:val="009F4BA4"/>
    <w:rsid w:val="009F4BD7"/>
    <w:rsid w:val="00A01031"/>
    <w:rsid w:val="00A038E6"/>
    <w:rsid w:val="00A03B55"/>
    <w:rsid w:val="00A040F4"/>
    <w:rsid w:val="00A0632D"/>
    <w:rsid w:val="00A06495"/>
    <w:rsid w:val="00A068B5"/>
    <w:rsid w:val="00A14D0A"/>
    <w:rsid w:val="00A20542"/>
    <w:rsid w:val="00A221B1"/>
    <w:rsid w:val="00A224F9"/>
    <w:rsid w:val="00A225F4"/>
    <w:rsid w:val="00A232D1"/>
    <w:rsid w:val="00A30A65"/>
    <w:rsid w:val="00A31418"/>
    <w:rsid w:val="00A33358"/>
    <w:rsid w:val="00A3763C"/>
    <w:rsid w:val="00A37D78"/>
    <w:rsid w:val="00A37E8E"/>
    <w:rsid w:val="00A42557"/>
    <w:rsid w:val="00A448B4"/>
    <w:rsid w:val="00A45340"/>
    <w:rsid w:val="00A458C6"/>
    <w:rsid w:val="00A47F65"/>
    <w:rsid w:val="00A603FF"/>
    <w:rsid w:val="00A64304"/>
    <w:rsid w:val="00A67628"/>
    <w:rsid w:val="00A7055A"/>
    <w:rsid w:val="00A715F7"/>
    <w:rsid w:val="00A71CBC"/>
    <w:rsid w:val="00A73B2D"/>
    <w:rsid w:val="00A765F9"/>
    <w:rsid w:val="00A80E7D"/>
    <w:rsid w:val="00A8273B"/>
    <w:rsid w:val="00A82766"/>
    <w:rsid w:val="00A8485C"/>
    <w:rsid w:val="00A8762F"/>
    <w:rsid w:val="00A91BEA"/>
    <w:rsid w:val="00A922CF"/>
    <w:rsid w:val="00A939C5"/>
    <w:rsid w:val="00A9419B"/>
    <w:rsid w:val="00A95DC7"/>
    <w:rsid w:val="00A969C4"/>
    <w:rsid w:val="00AA058E"/>
    <w:rsid w:val="00AA1D65"/>
    <w:rsid w:val="00AA3325"/>
    <w:rsid w:val="00AA4E80"/>
    <w:rsid w:val="00AB200B"/>
    <w:rsid w:val="00AB335F"/>
    <w:rsid w:val="00AB5A04"/>
    <w:rsid w:val="00AB5B1B"/>
    <w:rsid w:val="00AC0CEC"/>
    <w:rsid w:val="00AC117E"/>
    <w:rsid w:val="00AC2C11"/>
    <w:rsid w:val="00AC3B99"/>
    <w:rsid w:val="00AC6374"/>
    <w:rsid w:val="00AC67C2"/>
    <w:rsid w:val="00AD6009"/>
    <w:rsid w:val="00AD61FE"/>
    <w:rsid w:val="00AE2FEB"/>
    <w:rsid w:val="00AF4243"/>
    <w:rsid w:val="00AF63E8"/>
    <w:rsid w:val="00B038DD"/>
    <w:rsid w:val="00B05C57"/>
    <w:rsid w:val="00B06D08"/>
    <w:rsid w:val="00B1110B"/>
    <w:rsid w:val="00B11D1D"/>
    <w:rsid w:val="00B14C01"/>
    <w:rsid w:val="00B16E6B"/>
    <w:rsid w:val="00B20396"/>
    <w:rsid w:val="00B24966"/>
    <w:rsid w:val="00B25487"/>
    <w:rsid w:val="00B26788"/>
    <w:rsid w:val="00B33B8B"/>
    <w:rsid w:val="00B350B2"/>
    <w:rsid w:val="00B35EBC"/>
    <w:rsid w:val="00B41644"/>
    <w:rsid w:val="00B41EB2"/>
    <w:rsid w:val="00B517E2"/>
    <w:rsid w:val="00B54342"/>
    <w:rsid w:val="00B55A62"/>
    <w:rsid w:val="00B56DEB"/>
    <w:rsid w:val="00B621DE"/>
    <w:rsid w:val="00B625FA"/>
    <w:rsid w:val="00B67C4B"/>
    <w:rsid w:val="00B73A00"/>
    <w:rsid w:val="00B75129"/>
    <w:rsid w:val="00B756BB"/>
    <w:rsid w:val="00B7744F"/>
    <w:rsid w:val="00B77A29"/>
    <w:rsid w:val="00B84723"/>
    <w:rsid w:val="00B85AF0"/>
    <w:rsid w:val="00B91402"/>
    <w:rsid w:val="00B918A6"/>
    <w:rsid w:val="00B93B8D"/>
    <w:rsid w:val="00B95409"/>
    <w:rsid w:val="00B96C36"/>
    <w:rsid w:val="00B96E80"/>
    <w:rsid w:val="00BA3930"/>
    <w:rsid w:val="00BA3A05"/>
    <w:rsid w:val="00BA4D5E"/>
    <w:rsid w:val="00BA6AA5"/>
    <w:rsid w:val="00BB3D43"/>
    <w:rsid w:val="00BB6BD2"/>
    <w:rsid w:val="00BC1F77"/>
    <w:rsid w:val="00BC283E"/>
    <w:rsid w:val="00BC60FC"/>
    <w:rsid w:val="00BD11B0"/>
    <w:rsid w:val="00BD186A"/>
    <w:rsid w:val="00BE167A"/>
    <w:rsid w:val="00BE23FE"/>
    <w:rsid w:val="00BE3B3E"/>
    <w:rsid w:val="00BE789F"/>
    <w:rsid w:val="00BF01F3"/>
    <w:rsid w:val="00BF2FD0"/>
    <w:rsid w:val="00BF5139"/>
    <w:rsid w:val="00BF6E76"/>
    <w:rsid w:val="00C042AE"/>
    <w:rsid w:val="00C063C8"/>
    <w:rsid w:val="00C06E1F"/>
    <w:rsid w:val="00C11271"/>
    <w:rsid w:val="00C11F14"/>
    <w:rsid w:val="00C1252D"/>
    <w:rsid w:val="00C171B6"/>
    <w:rsid w:val="00C23AA2"/>
    <w:rsid w:val="00C23DA9"/>
    <w:rsid w:val="00C2492E"/>
    <w:rsid w:val="00C30D9A"/>
    <w:rsid w:val="00C3500F"/>
    <w:rsid w:val="00C46837"/>
    <w:rsid w:val="00C475CF"/>
    <w:rsid w:val="00C51919"/>
    <w:rsid w:val="00C55B91"/>
    <w:rsid w:val="00C57A94"/>
    <w:rsid w:val="00C64613"/>
    <w:rsid w:val="00C64C68"/>
    <w:rsid w:val="00C64CD3"/>
    <w:rsid w:val="00C65B30"/>
    <w:rsid w:val="00C67C0D"/>
    <w:rsid w:val="00C71CCF"/>
    <w:rsid w:val="00C7303A"/>
    <w:rsid w:val="00C75C63"/>
    <w:rsid w:val="00C76801"/>
    <w:rsid w:val="00C76E5F"/>
    <w:rsid w:val="00C80E9E"/>
    <w:rsid w:val="00C83259"/>
    <w:rsid w:val="00C843E6"/>
    <w:rsid w:val="00C845B0"/>
    <w:rsid w:val="00C84F51"/>
    <w:rsid w:val="00C84FA8"/>
    <w:rsid w:val="00C91DBD"/>
    <w:rsid w:val="00CA05CD"/>
    <w:rsid w:val="00CA113B"/>
    <w:rsid w:val="00CA2498"/>
    <w:rsid w:val="00CA3197"/>
    <w:rsid w:val="00CA536E"/>
    <w:rsid w:val="00CB0B5F"/>
    <w:rsid w:val="00CB2969"/>
    <w:rsid w:val="00CB3112"/>
    <w:rsid w:val="00CB3679"/>
    <w:rsid w:val="00CB40EE"/>
    <w:rsid w:val="00CB50F5"/>
    <w:rsid w:val="00CB6047"/>
    <w:rsid w:val="00CB7C1B"/>
    <w:rsid w:val="00CC623D"/>
    <w:rsid w:val="00CC6B6F"/>
    <w:rsid w:val="00CC6EB5"/>
    <w:rsid w:val="00CD4961"/>
    <w:rsid w:val="00CD5D05"/>
    <w:rsid w:val="00CE32E8"/>
    <w:rsid w:val="00CE6B7E"/>
    <w:rsid w:val="00CF24D0"/>
    <w:rsid w:val="00CF27BF"/>
    <w:rsid w:val="00CF49FB"/>
    <w:rsid w:val="00CF4EB3"/>
    <w:rsid w:val="00CF7583"/>
    <w:rsid w:val="00D10592"/>
    <w:rsid w:val="00D1318C"/>
    <w:rsid w:val="00D133C2"/>
    <w:rsid w:val="00D14AC6"/>
    <w:rsid w:val="00D14C3D"/>
    <w:rsid w:val="00D1780C"/>
    <w:rsid w:val="00D2532B"/>
    <w:rsid w:val="00D25A2E"/>
    <w:rsid w:val="00D26EAB"/>
    <w:rsid w:val="00D32D6D"/>
    <w:rsid w:val="00D33E17"/>
    <w:rsid w:val="00D35D55"/>
    <w:rsid w:val="00D42C91"/>
    <w:rsid w:val="00D45BC7"/>
    <w:rsid w:val="00D5057D"/>
    <w:rsid w:val="00D51EB2"/>
    <w:rsid w:val="00D52D9A"/>
    <w:rsid w:val="00D5744C"/>
    <w:rsid w:val="00D61BDE"/>
    <w:rsid w:val="00D62833"/>
    <w:rsid w:val="00D62DB6"/>
    <w:rsid w:val="00D6384E"/>
    <w:rsid w:val="00D67D28"/>
    <w:rsid w:val="00D70067"/>
    <w:rsid w:val="00D71A57"/>
    <w:rsid w:val="00D71B09"/>
    <w:rsid w:val="00D721E9"/>
    <w:rsid w:val="00D72561"/>
    <w:rsid w:val="00D756B8"/>
    <w:rsid w:val="00D76517"/>
    <w:rsid w:val="00D80901"/>
    <w:rsid w:val="00D8244C"/>
    <w:rsid w:val="00D83A36"/>
    <w:rsid w:val="00D865D0"/>
    <w:rsid w:val="00D86B16"/>
    <w:rsid w:val="00D92EDE"/>
    <w:rsid w:val="00D93A26"/>
    <w:rsid w:val="00D96937"/>
    <w:rsid w:val="00D97002"/>
    <w:rsid w:val="00DA1D38"/>
    <w:rsid w:val="00DA43DE"/>
    <w:rsid w:val="00DA5BB6"/>
    <w:rsid w:val="00DB1E83"/>
    <w:rsid w:val="00DB1F63"/>
    <w:rsid w:val="00DB1FAC"/>
    <w:rsid w:val="00DB3B79"/>
    <w:rsid w:val="00DC0D95"/>
    <w:rsid w:val="00DC1D91"/>
    <w:rsid w:val="00DC2563"/>
    <w:rsid w:val="00DC49EF"/>
    <w:rsid w:val="00DD00BE"/>
    <w:rsid w:val="00DD3173"/>
    <w:rsid w:val="00DD5680"/>
    <w:rsid w:val="00DD6AE6"/>
    <w:rsid w:val="00DE1218"/>
    <w:rsid w:val="00DE1793"/>
    <w:rsid w:val="00DE6632"/>
    <w:rsid w:val="00DE7805"/>
    <w:rsid w:val="00DE7B3A"/>
    <w:rsid w:val="00DF0406"/>
    <w:rsid w:val="00DF1CA0"/>
    <w:rsid w:val="00DF3A17"/>
    <w:rsid w:val="00DF7CAD"/>
    <w:rsid w:val="00E00413"/>
    <w:rsid w:val="00E02F0C"/>
    <w:rsid w:val="00E04CBA"/>
    <w:rsid w:val="00E06249"/>
    <w:rsid w:val="00E101B3"/>
    <w:rsid w:val="00E14116"/>
    <w:rsid w:val="00E1722B"/>
    <w:rsid w:val="00E259FE"/>
    <w:rsid w:val="00E2617D"/>
    <w:rsid w:val="00E26620"/>
    <w:rsid w:val="00E34F66"/>
    <w:rsid w:val="00E4056F"/>
    <w:rsid w:val="00E40BC9"/>
    <w:rsid w:val="00E4111E"/>
    <w:rsid w:val="00E42FC3"/>
    <w:rsid w:val="00E439F1"/>
    <w:rsid w:val="00E47E26"/>
    <w:rsid w:val="00E50B09"/>
    <w:rsid w:val="00E52008"/>
    <w:rsid w:val="00E60CDD"/>
    <w:rsid w:val="00E6573C"/>
    <w:rsid w:val="00E66C9A"/>
    <w:rsid w:val="00E66FED"/>
    <w:rsid w:val="00E679BC"/>
    <w:rsid w:val="00E709AF"/>
    <w:rsid w:val="00E716CB"/>
    <w:rsid w:val="00E7233B"/>
    <w:rsid w:val="00E82EBD"/>
    <w:rsid w:val="00E95C0A"/>
    <w:rsid w:val="00E95C2E"/>
    <w:rsid w:val="00E961A9"/>
    <w:rsid w:val="00E97BD3"/>
    <w:rsid w:val="00EA102F"/>
    <w:rsid w:val="00EA530C"/>
    <w:rsid w:val="00EA779B"/>
    <w:rsid w:val="00EB4CDE"/>
    <w:rsid w:val="00EC2B6D"/>
    <w:rsid w:val="00EC3590"/>
    <w:rsid w:val="00EC4E67"/>
    <w:rsid w:val="00EC5602"/>
    <w:rsid w:val="00EC586B"/>
    <w:rsid w:val="00ED63AA"/>
    <w:rsid w:val="00EE1AAF"/>
    <w:rsid w:val="00EE2243"/>
    <w:rsid w:val="00EE242D"/>
    <w:rsid w:val="00EE37F7"/>
    <w:rsid w:val="00EF682C"/>
    <w:rsid w:val="00F014D5"/>
    <w:rsid w:val="00F0269F"/>
    <w:rsid w:val="00F05687"/>
    <w:rsid w:val="00F07F18"/>
    <w:rsid w:val="00F106C1"/>
    <w:rsid w:val="00F14097"/>
    <w:rsid w:val="00F153FD"/>
    <w:rsid w:val="00F234D3"/>
    <w:rsid w:val="00F27A75"/>
    <w:rsid w:val="00F30903"/>
    <w:rsid w:val="00F31365"/>
    <w:rsid w:val="00F367DE"/>
    <w:rsid w:val="00F40340"/>
    <w:rsid w:val="00F41944"/>
    <w:rsid w:val="00F42AE6"/>
    <w:rsid w:val="00F42D8A"/>
    <w:rsid w:val="00F43231"/>
    <w:rsid w:val="00F436DB"/>
    <w:rsid w:val="00F475A9"/>
    <w:rsid w:val="00F475FE"/>
    <w:rsid w:val="00F52E0E"/>
    <w:rsid w:val="00F67348"/>
    <w:rsid w:val="00F706DD"/>
    <w:rsid w:val="00F73E28"/>
    <w:rsid w:val="00F73E7B"/>
    <w:rsid w:val="00F844F2"/>
    <w:rsid w:val="00F849CE"/>
    <w:rsid w:val="00F86EA5"/>
    <w:rsid w:val="00F906F0"/>
    <w:rsid w:val="00F94DC2"/>
    <w:rsid w:val="00F95898"/>
    <w:rsid w:val="00F95C3E"/>
    <w:rsid w:val="00F95D7F"/>
    <w:rsid w:val="00FA0BE7"/>
    <w:rsid w:val="00FA4B00"/>
    <w:rsid w:val="00FA618E"/>
    <w:rsid w:val="00FB1E2B"/>
    <w:rsid w:val="00FB5963"/>
    <w:rsid w:val="00FB6A0B"/>
    <w:rsid w:val="00FB6D1B"/>
    <w:rsid w:val="00FC226A"/>
    <w:rsid w:val="00FC7642"/>
    <w:rsid w:val="00FD204E"/>
    <w:rsid w:val="00FD4368"/>
    <w:rsid w:val="00FD6950"/>
    <w:rsid w:val="00FE2A12"/>
    <w:rsid w:val="00FE494C"/>
    <w:rsid w:val="00FE5ACA"/>
    <w:rsid w:val="00FE7747"/>
    <w:rsid w:val="00FF311A"/>
    <w:rsid w:val="00FF4C4A"/>
    <w:rsid w:val="07409CF3"/>
    <w:rsid w:val="0772F9AB"/>
    <w:rsid w:val="08F4AED8"/>
    <w:rsid w:val="1BA3490C"/>
    <w:rsid w:val="1C3CEC33"/>
    <w:rsid w:val="21C990EB"/>
    <w:rsid w:val="2693995E"/>
    <w:rsid w:val="2D60DE4C"/>
    <w:rsid w:val="2E712342"/>
    <w:rsid w:val="3132CD6B"/>
    <w:rsid w:val="3197565C"/>
    <w:rsid w:val="427F5582"/>
    <w:rsid w:val="4309B0C6"/>
    <w:rsid w:val="511EE7D2"/>
    <w:rsid w:val="56339D36"/>
    <w:rsid w:val="5FBC042C"/>
    <w:rsid w:val="69372CC5"/>
    <w:rsid w:val="77BD8899"/>
    <w:rsid w:val="7846B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AED925"/>
  <w15:docId w15:val="{14715162-3D26-4D20-9973-1413E956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348"/>
    <w:rPr>
      <w:rFonts w:ascii="Lucida Sans Unicode" w:hAnsi="Lucida Sans Unicode"/>
      <w:spacing w:val="2"/>
      <w:sz w:val="18"/>
      <w:lang w:val="en-US" w:eastAsia="en-US"/>
    </w:rPr>
  </w:style>
  <w:style w:type="paragraph" w:styleId="Kop1">
    <w:name w:val="heading 1"/>
    <w:aliases w:val="heading 1"/>
    <w:basedOn w:val="Standaard"/>
    <w:next w:val="Standaard"/>
    <w:link w:val="Kop1Char"/>
    <w:qFormat/>
    <w:rsid w:val="009C78D1"/>
    <w:pPr>
      <w:keepNext/>
      <w:numPr>
        <w:numId w:val="19"/>
      </w:numPr>
      <w:tabs>
        <w:tab w:val="left" w:pos="851"/>
      </w:tabs>
      <w:spacing w:line="276" w:lineRule="auto"/>
      <w:outlineLvl w:val="0"/>
    </w:pPr>
    <w:rPr>
      <w:b/>
      <w:color w:val="008539"/>
      <w:sz w:val="28"/>
      <w:szCs w:val="28"/>
      <w:lang w:val="nl-NL"/>
    </w:rPr>
  </w:style>
  <w:style w:type="paragraph" w:styleId="Kop2">
    <w:name w:val="heading 2"/>
    <w:aliases w:val="heading 2,2scr"/>
    <w:basedOn w:val="Standaard"/>
    <w:next w:val="Standaard"/>
    <w:link w:val="Kop2Char"/>
    <w:qFormat/>
    <w:rsid w:val="00501149"/>
    <w:pPr>
      <w:keepNext/>
      <w:numPr>
        <w:ilvl w:val="1"/>
        <w:numId w:val="19"/>
      </w:numPr>
      <w:tabs>
        <w:tab w:val="left" w:pos="851"/>
      </w:tabs>
      <w:spacing w:line="276" w:lineRule="auto"/>
      <w:ind w:hanging="860"/>
      <w:outlineLvl w:val="1"/>
    </w:pPr>
    <w:rPr>
      <w:rFonts w:cs="Lucida Sans Unicode"/>
      <w:b/>
      <w:color w:val="008539"/>
      <w:sz w:val="22"/>
      <w:szCs w:val="22"/>
      <w:lang w:val="nl-NL"/>
    </w:rPr>
  </w:style>
  <w:style w:type="paragraph" w:styleId="Kop3">
    <w:name w:val="heading 3"/>
    <w:aliases w:val="heading 3,3scr"/>
    <w:basedOn w:val="Standaard"/>
    <w:next w:val="Standaard"/>
    <w:link w:val="Kop3Char"/>
    <w:qFormat/>
    <w:rsid w:val="009C78D1"/>
    <w:pPr>
      <w:keepNext/>
      <w:numPr>
        <w:ilvl w:val="2"/>
        <w:numId w:val="19"/>
      </w:numPr>
      <w:tabs>
        <w:tab w:val="left" w:pos="851"/>
      </w:tabs>
      <w:spacing w:line="276" w:lineRule="auto"/>
      <w:outlineLvl w:val="2"/>
    </w:pPr>
    <w:rPr>
      <w:rFonts w:cs="Lucida Sans Unicode"/>
      <w:b/>
      <w:color w:val="008539"/>
      <w:lang w:val="nl-NL"/>
    </w:rPr>
  </w:style>
  <w:style w:type="paragraph" w:styleId="Kop4">
    <w:name w:val="heading 4"/>
    <w:basedOn w:val="Standaard"/>
    <w:next w:val="Standaard"/>
    <w:link w:val="Kop4Char"/>
    <w:qFormat/>
    <w:rsid w:val="004E57AC"/>
    <w:pPr>
      <w:keepNext/>
      <w:numPr>
        <w:ilvl w:val="3"/>
        <w:numId w:val="19"/>
      </w:numPr>
      <w:outlineLvl w:val="3"/>
    </w:pPr>
    <w:rPr>
      <w:sz w:val="28"/>
    </w:rPr>
  </w:style>
  <w:style w:type="paragraph" w:styleId="Kop5">
    <w:name w:val="heading 5"/>
    <w:basedOn w:val="Standaard"/>
    <w:next w:val="Standaard"/>
    <w:link w:val="Kop5Char"/>
    <w:unhideWhenUsed/>
    <w:qFormat/>
    <w:rsid w:val="00FE2A12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E2A12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FE2A12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FE2A12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FE2A12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13D2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013D21"/>
    <w:pPr>
      <w:tabs>
        <w:tab w:val="center" w:pos="4320"/>
        <w:tab w:val="right" w:pos="8640"/>
      </w:tabs>
    </w:pPr>
  </w:style>
  <w:style w:type="paragraph" w:styleId="Inhopg1">
    <w:name w:val="toc 1"/>
    <w:basedOn w:val="Standaard"/>
    <w:next w:val="Standaard"/>
    <w:uiPriority w:val="39"/>
    <w:rsid w:val="00C80E9E"/>
    <w:pPr>
      <w:contextualSpacing/>
    </w:pPr>
    <w:rPr>
      <w:b/>
      <w:bCs/>
      <w:sz w:val="16"/>
    </w:rPr>
  </w:style>
  <w:style w:type="paragraph" w:styleId="Inhopg2">
    <w:name w:val="toc 2"/>
    <w:basedOn w:val="Standaard"/>
    <w:next w:val="Standaard"/>
    <w:uiPriority w:val="39"/>
    <w:rsid w:val="00D721E9"/>
    <w:pPr>
      <w:ind w:left="284"/>
      <w:contextualSpacing/>
    </w:pPr>
    <w:rPr>
      <w:spacing w:val="0"/>
      <w:sz w:val="16"/>
    </w:rPr>
  </w:style>
  <w:style w:type="paragraph" w:styleId="Inhopg3">
    <w:name w:val="toc 3"/>
    <w:basedOn w:val="Standaard"/>
    <w:next w:val="Standaard"/>
    <w:uiPriority w:val="39"/>
    <w:rsid w:val="00D721E9"/>
    <w:pPr>
      <w:ind w:left="567"/>
      <w:contextualSpacing/>
    </w:pPr>
    <w:rPr>
      <w:i/>
      <w:iCs/>
      <w:spacing w:val="0"/>
      <w:sz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13D21"/>
    <w:pPr>
      <w:ind w:left="540"/>
    </w:pPr>
    <w:rPr>
      <w:rFonts w:asciiTheme="minorHAnsi" w:hAnsiTheme="minorHAnsi"/>
      <w:szCs w:val="18"/>
    </w:rPr>
  </w:style>
  <w:style w:type="paragraph" w:styleId="Inhopg5">
    <w:name w:val="toc 5"/>
    <w:basedOn w:val="Standaard"/>
    <w:next w:val="Standaard"/>
    <w:autoRedefine/>
    <w:uiPriority w:val="99"/>
    <w:semiHidden/>
    <w:rsid w:val="00013D21"/>
    <w:pPr>
      <w:ind w:left="720"/>
    </w:pPr>
    <w:rPr>
      <w:rFonts w:asciiTheme="minorHAnsi" w:hAnsiTheme="minorHAnsi"/>
      <w:szCs w:val="18"/>
    </w:rPr>
  </w:style>
  <w:style w:type="paragraph" w:styleId="Inhopg6">
    <w:name w:val="toc 6"/>
    <w:basedOn w:val="Standaard"/>
    <w:next w:val="Standaard"/>
    <w:autoRedefine/>
    <w:uiPriority w:val="99"/>
    <w:semiHidden/>
    <w:rsid w:val="00013D21"/>
    <w:pPr>
      <w:ind w:left="900"/>
    </w:pPr>
    <w:rPr>
      <w:rFonts w:asciiTheme="minorHAnsi" w:hAnsiTheme="minorHAnsi"/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013D21"/>
    <w:pPr>
      <w:ind w:left="1080"/>
    </w:pPr>
    <w:rPr>
      <w:rFonts w:asciiTheme="minorHAnsi" w:hAnsiTheme="minorHAnsi"/>
      <w:szCs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013D21"/>
    <w:pPr>
      <w:ind w:left="1260"/>
    </w:pPr>
    <w:rPr>
      <w:rFonts w:asciiTheme="minorHAnsi" w:hAnsiTheme="minorHAnsi"/>
      <w:szCs w:val="18"/>
    </w:rPr>
  </w:style>
  <w:style w:type="paragraph" w:styleId="Inhopg9">
    <w:name w:val="toc 9"/>
    <w:basedOn w:val="Standaard"/>
    <w:next w:val="Standaard"/>
    <w:autoRedefine/>
    <w:uiPriority w:val="99"/>
    <w:semiHidden/>
    <w:rsid w:val="00013D21"/>
    <w:pPr>
      <w:ind w:left="1440"/>
    </w:pPr>
    <w:rPr>
      <w:rFonts w:asciiTheme="minorHAnsi" w:hAnsiTheme="minorHAnsi"/>
      <w:szCs w:val="18"/>
    </w:rPr>
  </w:style>
  <w:style w:type="paragraph" w:styleId="Lijstopsomteken">
    <w:name w:val="List Bullet"/>
    <w:basedOn w:val="Standaard"/>
    <w:uiPriority w:val="99"/>
    <w:rsid w:val="00013D21"/>
    <w:pPr>
      <w:numPr>
        <w:numId w:val="1"/>
      </w:numPr>
      <w:tabs>
        <w:tab w:val="clear" w:pos="360"/>
      </w:tabs>
      <w:spacing w:line="250" w:lineRule="atLeast"/>
    </w:pPr>
    <w:rPr>
      <w:lang w:val="nl-NL"/>
    </w:rPr>
  </w:style>
  <w:style w:type="table" w:styleId="Tabelraster">
    <w:name w:val="Table Grid"/>
    <w:basedOn w:val="Standaardtabel"/>
    <w:rsid w:val="003656CF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A73B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73B2D"/>
    <w:rPr>
      <w:rFonts w:ascii="Tahoma" w:hAnsi="Tahoma" w:cs="Tahoma"/>
      <w:spacing w:val="2"/>
      <w:sz w:val="16"/>
      <w:szCs w:val="16"/>
      <w:lang w:val="en-US" w:eastAsia="en-US"/>
    </w:rPr>
  </w:style>
  <w:style w:type="character" w:customStyle="1" w:styleId="Kop5Char">
    <w:name w:val="Kop 5 Char"/>
    <w:basedOn w:val="Standaardalinea-lettertype"/>
    <w:link w:val="Kop5"/>
    <w:rsid w:val="00FE2A12"/>
    <w:rPr>
      <w:rFonts w:asciiTheme="majorHAnsi" w:eastAsiaTheme="majorEastAsia" w:hAnsiTheme="majorHAnsi" w:cstheme="majorBidi"/>
      <w:color w:val="243F60" w:themeColor="accent1" w:themeShade="7F"/>
      <w:spacing w:val="2"/>
      <w:sz w:val="18"/>
      <w:lang w:val="en-US" w:eastAsia="en-US"/>
    </w:rPr>
  </w:style>
  <w:style w:type="character" w:customStyle="1" w:styleId="Kop6Char">
    <w:name w:val="Kop 6 Char"/>
    <w:basedOn w:val="Standaardalinea-lettertype"/>
    <w:link w:val="Kop6"/>
    <w:semiHidden/>
    <w:rsid w:val="00FE2A12"/>
    <w:rPr>
      <w:rFonts w:asciiTheme="majorHAnsi" w:eastAsiaTheme="majorEastAsia" w:hAnsiTheme="majorHAnsi" w:cstheme="majorBidi"/>
      <w:i/>
      <w:iCs/>
      <w:color w:val="243F60" w:themeColor="accent1" w:themeShade="7F"/>
      <w:spacing w:val="2"/>
      <w:sz w:val="18"/>
      <w:lang w:val="en-US" w:eastAsia="en-US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18"/>
      <w:lang w:val="en-US"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FE2A12"/>
    <w:rPr>
      <w:rFonts w:asciiTheme="majorHAnsi" w:eastAsiaTheme="majorEastAsia" w:hAnsiTheme="majorHAnsi" w:cstheme="majorBidi"/>
      <w:color w:val="404040" w:themeColor="text1" w:themeTint="BF"/>
      <w:spacing w:val="2"/>
      <w:lang w:val="en-US" w:eastAsia="en-US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lang w:val="en-US" w:eastAsia="en-US"/>
    </w:rPr>
  </w:style>
  <w:style w:type="character" w:customStyle="1" w:styleId="telbody1">
    <w:name w:val="telbody1"/>
    <w:basedOn w:val="Standaardalinea-lettertype"/>
    <w:rsid w:val="00FE2A12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uiPriority w:val="99"/>
    <w:rsid w:val="00FE2A12"/>
    <w:pPr>
      <w:tabs>
        <w:tab w:val="left" w:pos="0"/>
        <w:tab w:val="left" w:pos="567"/>
        <w:tab w:val="right" w:pos="2340"/>
      </w:tabs>
      <w:suppressAutoHyphens/>
      <w:spacing w:before="90" w:after="54" w:line="312" w:lineRule="auto"/>
      <w:ind w:left="57" w:right="113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FE2A12"/>
    <w:pPr>
      <w:tabs>
        <w:tab w:val="left" w:pos="567"/>
      </w:tabs>
      <w:spacing w:line="312" w:lineRule="auto"/>
      <w:ind w:left="576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FE2A12"/>
    <w:rPr>
      <w:rFonts w:ascii="Tahoma" w:hAnsi="Tahoma" w:cs="Tahoma"/>
      <w:bCs/>
      <w:szCs w:val="26"/>
      <w:lang w:val="nl-NL" w:eastAsia="nl-NL"/>
    </w:rPr>
  </w:style>
  <w:style w:type="character" w:styleId="Hyperlink">
    <w:name w:val="Hyperlink"/>
    <w:basedOn w:val="Standaardalinea-lettertype"/>
    <w:uiPriority w:val="99"/>
    <w:rsid w:val="00CA113B"/>
    <w:rPr>
      <w:rFonts w:ascii="Lucida Sans Unicode" w:hAnsi="Lucida Sans Unicode"/>
      <w:color w:val="008539"/>
      <w:sz w:val="18"/>
      <w:u w:val="none"/>
    </w:rPr>
  </w:style>
  <w:style w:type="paragraph" w:styleId="Plattetekst">
    <w:name w:val="Body Text"/>
    <w:basedOn w:val="Standaard"/>
    <w:link w:val="PlattetekstChar"/>
    <w:uiPriority w:val="99"/>
    <w:rsid w:val="00FE2A12"/>
    <w:pPr>
      <w:tabs>
        <w:tab w:val="left" w:pos="567"/>
      </w:tabs>
      <w:spacing w:after="120" w:line="312" w:lineRule="auto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FE2A12"/>
    <w:rPr>
      <w:rFonts w:ascii="Tahoma" w:hAnsi="Tahoma" w:cs="Arial"/>
      <w:bCs/>
      <w:szCs w:val="26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FE2A12"/>
    <w:rPr>
      <w:rFonts w:ascii="Tahoma" w:hAnsi="Tahoma" w:cs="Arial"/>
      <w:bCs/>
      <w:szCs w:val="26"/>
      <w:lang w:val="nl-NL" w:eastAsia="nl-NL"/>
    </w:rPr>
  </w:style>
  <w:style w:type="character" w:styleId="Verwijzingopmerking">
    <w:name w:val="annotation reference"/>
    <w:basedOn w:val="Standaardalinea-lettertype"/>
    <w:rsid w:val="00FE2A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E2A12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pacing w:val="0"/>
      <w:sz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2A12"/>
    <w:rPr>
      <w:rFonts w:ascii="Tahoma" w:hAnsi="Tahoma" w:cs="Arial"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E2A12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E2A12"/>
    <w:rPr>
      <w:rFonts w:ascii="Tahoma" w:hAnsi="Tahoma" w:cs="Arial"/>
      <w:b/>
      <w:bCs/>
      <w:lang w:val="nl-NL" w:eastAsia="nl-NL"/>
    </w:rPr>
  </w:style>
  <w:style w:type="paragraph" w:customStyle="1" w:styleId="OpmaakprofielKop2">
    <w:name w:val="Opmaakprofiel Kop 2"/>
    <w:aliases w:val="2scr + Niet Vet Cursief Links:  0 cm Eerste regel:  ..."/>
    <w:basedOn w:val="Kop2"/>
    <w:uiPriority w:val="99"/>
    <w:rsid w:val="00FE2A12"/>
    <w:pPr>
      <w:numPr>
        <w:numId w:val="2"/>
      </w:numPr>
      <w:tabs>
        <w:tab w:val="num" w:pos="648"/>
        <w:tab w:val="num" w:pos="1067"/>
      </w:tabs>
      <w:suppressAutoHyphens/>
      <w:spacing w:line="312" w:lineRule="auto"/>
      <w:ind w:left="1067"/>
      <w:jc w:val="both"/>
    </w:pPr>
    <w:rPr>
      <w:rFonts w:ascii="Tahoma" w:hAnsi="Tahoma"/>
      <w:b w:val="0"/>
      <w:i/>
      <w:iCs/>
      <w:spacing w:val="0"/>
      <w:sz w:val="20"/>
    </w:rPr>
  </w:style>
  <w:style w:type="paragraph" w:customStyle="1" w:styleId="Opmaakprofiel1">
    <w:name w:val="Opmaakprofiel1"/>
    <w:basedOn w:val="OpmaakprofielKop2"/>
    <w:uiPriority w:val="99"/>
    <w:rsid w:val="00FE2A12"/>
  </w:style>
  <w:style w:type="paragraph" w:customStyle="1" w:styleId="Opmaakprofiel2">
    <w:name w:val="Opmaakprofiel2"/>
    <w:next w:val="OpmaakprofielKop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paragraph" w:customStyle="1" w:styleId="Opmaakprofiel3">
    <w:name w:val="Opmaakprofiel3"/>
    <w:next w:val="Opmaakprofiel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character" w:customStyle="1" w:styleId="tekst1">
    <w:name w:val="tekst1"/>
    <w:basedOn w:val="Standaardalinea-lettertype"/>
    <w:rsid w:val="00FE2A12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16"/>
      <w:szCs w:val="16"/>
      <w:lang w:val="nl-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FE2A12"/>
    <w:rPr>
      <w:rFonts w:ascii="Tahoma" w:hAnsi="Tahoma" w:cs="Arial"/>
      <w:bCs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1"/>
    <w:qFormat/>
    <w:rsid w:val="00FE2A12"/>
    <w:pPr>
      <w:ind w:left="720"/>
      <w:contextualSpacing/>
    </w:pPr>
    <w:rPr>
      <w:rFonts w:cs="Arial"/>
    </w:rPr>
  </w:style>
  <w:style w:type="paragraph" w:styleId="Documentstructuur">
    <w:name w:val="Document Map"/>
    <w:basedOn w:val="Standaard"/>
    <w:link w:val="DocumentstructuurChar"/>
    <w:uiPriority w:val="99"/>
    <w:rsid w:val="00FE2A12"/>
    <w:pPr>
      <w:tabs>
        <w:tab w:val="left" w:pos="567"/>
      </w:tabs>
      <w:jc w:val="both"/>
    </w:pPr>
    <w:rPr>
      <w:rFonts w:ascii="Tahoma" w:hAnsi="Tahoma" w:cs="Tahoma"/>
      <w:bCs/>
      <w:spacing w:val="0"/>
      <w:sz w:val="16"/>
      <w:szCs w:val="16"/>
      <w:lang w:val="nl-NL" w:eastAsia="nl-NL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FE2A12"/>
    <w:rPr>
      <w:rFonts w:ascii="Tahoma" w:hAnsi="Tahoma" w:cs="Tahoma"/>
      <w:bCs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FE2A12"/>
    <w:rPr>
      <w:rFonts w:ascii="Tahoma" w:hAnsi="Tahoma" w:cs="Arial"/>
      <w:bCs/>
      <w:szCs w:val="26"/>
      <w:lang w:val="nl-NL" w:eastAsia="nl-NL"/>
    </w:rPr>
  </w:style>
  <w:style w:type="character" w:styleId="GevolgdeHyperlink">
    <w:name w:val="FollowedHyperlink"/>
    <w:basedOn w:val="Standaardalinea-lettertype"/>
    <w:rsid w:val="00CA113B"/>
    <w:rPr>
      <w:rFonts w:ascii="Lucida Sans Unicode" w:hAnsi="Lucida Sans Unicode"/>
      <w:color w:val="008539"/>
      <w:sz w:val="18"/>
      <w:u w:val="none"/>
    </w:rPr>
  </w:style>
  <w:style w:type="paragraph" w:customStyle="1" w:styleId="Kop41">
    <w:name w:val="Kop 41"/>
    <w:basedOn w:val="Standaard"/>
    <w:uiPriority w:val="99"/>
    <w:rsid w:val="000438EE"/>
    <w:pPr>
      <w:numPr>
        <w:ilvl w:val="3"/>
        <w:numId w:val="3"/>
      </w:numPr>
    </w:pPr>
  </w:style>
  <w:style w:type="paragraph" w:customStyle="1" w:styleId="Kop51">
    <w:name w:val="Kop 51"/>
    <w:basedOn w:val="Standaard"/>
    <w:uiPriority w:val="99"/>
    <w:rsid w:val="000438EE"/>
    <w:pPr>
      <w:numPr>
        <w:ilvl w:val="4"/>
        <w:numId w:val="3"/>
      </w:numPr>
    </w:pPr>
  </w:style>
  <w:style w:type="paragraph" w:customStyle="1" w:styleId="Kop61">
    <w:name w:val="Kop 61"/>
    <w:basedOn w:val="Standaard"/>
    <w:uiPriority w:val="99"/>
    <w:rsid w:val="000438EE"/>
    <w:pPr>
      <w:numPr>
        <w:ilvl w:val="5"/>
        <w:numId w:val="3"/>
      </w:numPr>
    </w:pPr>
  </w:style>
  <w:style w:type="paragraph" w:customStyle="1" w:styleId="Kop71">
    <w:name w:val="Kop 71"/>
    <w:basedOn w:val="Standaard"/>
    <w:uiPriority w:val="99"/>
    <w:rsid w:val="000438EE"/>
    <w:pPr>
      <w:numPr>
        <w:ilvl w:val="6"/>
        <w:numId w:val="3"/>
      </w:numPr>
    </w:pPr>
  </w:style>
  <w:style w:type="paragraph" w:customStyle="1" w:styleId="Kop81">
    <w:name w:val="Kop 81"/>
    <w:basedOn w:val="Standaard"/>
    <w:uiPriority w:val="99"/>
    <w:rsid w:val="000438EE"/>
    <w:pPr>
      <w:numPr>
        <w:ilvl w:val="7"/>
        <w:numId w:val="3"/>
      </w:numPr>
    </w:pPr>
  </w:style>
  <w:style w:type="paragraph" w:customStyle="1" w:styleId="Kop91">
    <w:name w:val="Kop 91"/>
    <w:basedOn w:val="Standaard"/>
    <w:uiPriority w:val="99"/>
    <w:rsid w:val="000438EE"/>
    <w:pPr>
      <w:numPr>
        <w:ilvl w:val="8"/>
        <w:numId w:val="3"/>
      </w:numPr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1252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lang w:val="en-US"/>
    </w:rPr>
  </w:style>
  <w:style w:type="paragraph" w:customStyle="1" w:styleId="Kop1metbreak">
    <w:name w:val="Kop 1 met break"/>
    <w:basedOn w:val="Kop1"/>
    <w:next w:val="Standaard"/>
    <w:link w:val="Kop1metbreakChar"/>
    <w:qFormat/>
    <w:rsid w:val="00E34F66"/>
    <w:pPr>
      <w:pageBreakBefore/>
      <w:numPr>
        <w:numId w:val="0"/>
      </w:numPr>
      <w:suppressAutoHyphens/>
      <w:spacing w:before="240" w:after="60"/>
      <w:ind w:left="432" w:hanging="432"/>
    </w:pPr>
    <w:rPr>
      <w:rFonts w:ascii="Arial" w:eastAsiaTheme="minorEastAsia" w:hAnsi="Arial" w:cstheme="minorBidi"/>
      <w:bCs/>
      <w:szCs w:val="24"/>
      <w:lang w:val="en-US"/>
    </w:rPr>
  </w:style>
  <w:style w:type="character" w:customStyle="1" w:styleId="Kop1metbreakChar">
    <w:name w:val="Kop 1 met break Char"/>
    <w:basedOn w:val="Standaardalinea-lettertype"/>
    <w:link w:val="Kop1metbreak"/>
    <w:rsid w:val="00E34F66"/>
    <w:rPr>
      <w:rFonts w:ascii="Arial" w:eastAsiaTheme="minorEastAsia" w:hAnsi="Arial" w:cstheme="minorBidi"/>
      <w:b/>
      <w:bCs/>
      <w:spacing w:val="2"/>
      <w:sz w:val="28"/>
      <w:szCs w:val="24"/>
      <w:lang w:val="en-US" w:eastAsia="en-US"/>
    </w:rPr>
  </w:style>
  <w:style w:type="character" w:styleId="Regelnummer">
    <w:name w:val="line number"/>
    <w:basedOn w:val="Standaardalinea-lettertype"/>
    <w:rsid w:val="00E34F66"/>
  </w:style>
  <w:style w:type="paragraph" w:styleId="Geenafstand">
    <w:name w:val="No Spacing"/>
    <w:uiPriority w:val="99"/>
    <w:qFormat/>
    <w:rsid w:val="00F844F2"/>
    <w:rPr>
      <w:rFonts w:ascii="Verdana" w:eastAsia="Calibri" w:hAnsi="Verdana"/>
      <w:sz w:val="18"/>
      <w:szCs w:val="22"/>
      <w:lang w:val="nl-NL" w:eastAsia="en-US"/>
    </w:rPr>
  </w:style>
  <w:style w:type="paragraph" w:customStyle="1" w:styleId="Kop42">
    <w:name w:val="Kop 42"/>
    <w:basedOn w:val="Standaard"/>
    <w:uiPriority w:val="99"/>
    <w:rsid w:val="00832B0C"/>
    <w:pPr>
      <w:numPr>
        <w:ilvl w:val="3"/>
        <w:numId w:val="4"/>
      </w:numPr>
    </w:pPr>
  </w:style>
  <w:style w:type="paragraph" w:customStyle="1" w:styleId="Kop52">
    <w:name w:val="Kop 52"/>
    <w:basedOn w:val="Standaard"/>
    <w:uiPriority w:val="99"/>
    <w:rsid w:val="00832B0C"/>
    <w:pPr>
      <w:numPr>
        <w:ilvl w:val="4"/>
        <w:numId w:val="4"/>
      </w:numPr>
    </w:pPr>
  </w:style>
  <w:style w:type="paragraph" w:customStyle="1" w:styleId="Kop62">
    <w:name w:val="Kop 62"/>
    <w:basedOn w:val="Standaard"/>
    <w:uiPriority w:val="99"/>
    <w:rsid w:val="00832B0C"/>
    <w:pPr>
      <w:numPr>
        <w:ilvl w:val="5"/>
        <w:numId w:val="4"/>
      </w:numPr>
    </w:pPr>
  </w:style>
  <w:style w:type="paragraph" w:customStyle="1" w:styleId="Kop72">
    <w:name w:val="Kop 72"/>
    <w:basedOn w:val="Standaard"/>
    <w:uiPriority w:val="99"/>
    <w:rsid w:val="00832B0C"/>
    <w:pPr>
      <w:numPr>
        <w:ilvl w:val="6"/>
        <w:numId w:val="4"/>
      </w:numPr>
    </w:pPr>
  </w:style>
  <w:style w:type="paragraph" w:customStyle="1" w:styleId="Kop82">
    <w:name w:val="Kop 82"/>
    <w:basedOn w:val="Standaard"/>
    <w:uiPriority w:val="99"/>
    <w:rsid w:val="00832B0C"/>
    <w:pPr>
      <w:numPr>
        <w:ilvl w:val="7"/>
        <w:numId w:val="4"/>
      </w:numPr>
    </w:pPr>
  </w:style>
  <w:style w:type="paragraph" w:customStyle="1" w:styleId="Kop92">
    <w:name w:val="Kop 92"/>
    <w:basedOn w:val="Standaard"/>
    <w:uiPriority w:val="99"/>
    <w:rsid w:val="00832B0C"/>
    <w:pPr>
      <w:numPr>
        <w:ilvl w:val="8"/>
        <w:numId w:val="4"/>
      </w:numPr>
    </w:pPr>
  </w:style>
  <w:style w:type="paragraph" w:customStyle="1" w:styleId="Default">
    <w:name w:val="Default"/>
    <w:link w:val="DefaultChar"/>
    <w:rsid w:val="00400EA1"/>
    <w:pPr>
      <w:autoSpaceDE w:val="0"/>
      <w:autoSpaceDN w:val="0"/>
      <w:adjustRightInd w:val="0"/>
    </w:pPr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DefaultChar">
    <w:name w:val="Default Char"/>
    <w:link w:val="Default"/>
    <w:locked/>
    <w:rsid w:val="00400EA1"/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Kop2Char">
    <w:name w:val="Kop 2 Char"/>
    <w:aliases w:val="heading 2 Char,2scr Char"/>
    <w:basedOn w:val="Standaardalinea-lettertype"/>
    <w:link w:val="Kop2"/>
    <w:rsid w:val="00501149"/>
    <w:rPr>
      <w:rFonts w:ascii="Lucida Sans Unicode" w:hAnsi="Lucida Sans Unicode" w:cs="Lucida Sans Unicode"/>
      <w:b/>
      <w:color w:val="008539"/>
      <w:spacing w:val="2"/>
      <w:sz w:val="22"/>
      <w:szCs w:val="22"/>
      <w:lang w:val="nl-NL" w:eastAsia="en-US"/>
    </w:rPr>
  </w:style>
  <w:style w:type="numbering" w:customStyle="1" w:styleId="Bijlage">
    <w:name w:val="Bijlage"/>
    <w:uiPriority w:val="99"/>
    <w:rsid w:val="00B25487"/>
    <w:pPr>
      <w:numPr>
        <w:numId w:val="14"/>
      </w:numPr>
    </w:pPr>
  </w:style>
  <w:style w:type="paragraph" w:customStyle="1" w:styleId="Bijlage1">
    <w:name w:val="Bijlage1"/>
    <w:basedOn w:val="Standaard"/>
    <w:link w:val="Bijlage1Char"/>
    <w:autoRedefine/>
    <w:uiPriority w:val="99"/>
    <w:qFormat/>
    <w:rsid w:val="00A3763C"/>
    <w:pPr>
      <w:tabs>
        <w:tab w:val="left" w:pos="2268"/>
      </w:tabs>
      <w:spacing w:line="276" w:lineRule="auto"/>
    </w:pPr>
    <w:rPr>
      <w:rFonts w:asciiTheme="minorHAnsi" w:hAnsiTheme="minorHAnsi"/>
      <w:b/>
      <w:color w:val="002060"/>
      <w:sz w:val="28"/>
      <w:szCs w:val="22"/>
      <w:lang w:val="nl-NL"/>
    </w:rPr>
  </w:style>
  <w:style w:type="numbering" w:customStyle="1" w:styleId="Modellen">
    <w:name w:val="Modellen"/>
    <w:uiPriority w:val="99"/>
    <w:rsid w:val="008D5277"/>
    <w:pPr>
      <w:numPr>
        <w:numId w:val="16"/>
      </w:numPr>
    </w:pPr>
  </w:style>
  <w:style w:type="character" w:customStyle="1" w:styleId="Bijlage1Char">
    <w:name w:val="Bijlage1 Char"/>
    <w:basedOn w:val="Standaardalinea-lettertype"/>
    <w:link w:val="Bijlage1"/>
    <w:uiPriority w:val="99"/>
    <w:rsid w:val="00A3763C"/>
    <w:rPr>
      <w:rFonts w:asciiTheme="minorHAnsi" w:hAnsiTheme="minorHAnsi"/>
      <w:b/>
      <w:color w:val="002060"/>
      <w:spacing w:val="2"/>
      <w:sz w:val="28"/>
      <w:szCs w:val="22"/>
      <w:lang w:val="nl-NL" w:eastAsia="en-US"/>
    </w:rPr>
  </w:style>
  <w:style w:type="paragraph" w:styleId="Normaalweb">
    <w:name w:val="Normal (Web)"/>
    <w:basedOn w:val="Standaard"/>
    <w:uiPriority w:val="99"/>
    <w:unhideWhenUsed/>
    <w:rsid w:val="001C0AB8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nl-NL" w:eastAsia="nl-NL"/>
    </w:rPr>
  </w:style>
  <w:style w:type="paragraph" w:customStyle="1" w:styleId="Kop45">
    <w:name w:val="Kop 45"/>
    <w:basedOn w:val="Standaard"/>
    <w:uiPriority w:val="99"/>
    <w:rsid w:val="001C0AB8"/>
    <w:pPr>
      <w:spacing w:line="240" w:lineRule="atLeast"/>
      <w:ind w:left="864" w:hanging="864"/>
    </w:pPr>
  </w:style>
  <w:style w:type="paragraph" w:customStyle="1" w:styleId="Kop55">
    <w:name w:val="Kop 55"/>
    <w:basedOn w:val="Standaard"/>
    <w:uiPriority w:val="99"/>
    <w:rsid w:val="001C0AB8"/>
    <w:pPr>
      <w:spacing w:line="240" w:lineRule="atLeast"/>
      <w:ind w:left="1008" w:hanging="1008"/>
    </w:pPr>
  </w:style>
  <w:style w:type="paragraph" w:customStyle="1" w:styleId="Kop65">
    <w:name w:val="Kop 65"/>
    <w:basedOn w:val="Standaard"/>
    <w:uiPriority w:val="99"/>
    <w:rsid w:val="001C0AB8"/>
    <w:pPr>
      <w:spacing w:line="240" w:lineRule="atLeast"/>
      <w:ind w:left="1152" w:hanging="1152"/>
    </w:pPr>
  </w:style>
  <w:style w:type="paragraph" w:customStyle="1" w:styleId="Kop75">
    <w:name w:val="Kop 75"/>
    <w:basedOn w:val="Standaard"/>
    <w:uiPriority w:val="99"/>
    <w:rsid w:val="001C0AB8"/>
    <w:pPr>
      <w:spacing w:line="240" w:lineRule="atLeast"/>
      <w:ind w:left="1296" w:hanging="1296"/>
    </w:pPr>
  </w:style>
  <w:style w:type="paragraph" w:customStyle="1" w:styleId="Kop85">
    <w:name w:val="Kop 85"/>
    <w:basedOn w:val="Standaard"/>
    <w:uiPriority w:val="99"/>
    <w:rsid w:val="001C0AB8"/>
    <w:pPr>
      <w:spacing w:line="240" w:lineRule="atLeast"/>
      <w:ind w:left="1440" w:hanging="1440"/>
    </w:pPr>
  </w:style>
  <w:style w:type="paragraph" w:customStyle="1" w:styleId="Kop95">
    <w:name w:val="Kop 95"/>
    <w:basedOn w:val="Standaard"/>
    <w:uiPriority w:val="99"/>
    <w:rsid w:val="001C0AB8"/>
    <w:pPr>
      <w:spacing w:line="240" w:lineRule="atLeast"/>
      <w:ind w:left="1584" w:hanging="1584"/>
    </w:pPr>
  </w:style>
  <w:style w:type="character" w:customStyle="1" w:styleId="Saxionkop3Char">
    <w:name w:val="Saxion kop 3 Char"/>
    <w:basedOn w:val="Standaardalinea-lettertype"/>
    <w:link w:val="Saxionkop3"/>
    <w:uiPriority w:val="99"/>
    <w:locked/>
    <w:rsid w:val="001C0AB8"/>
    <w:rPr>
      <w:rFonts w:ascii="Lucida Sans Unicode" w:hAnsi="Lucida Sans Unicode" w:cs="Lucida Sans Unicode"/>
      <w:color w:val="008539"/>
      <w:spacing w:val="2"/>
      <w:lang w:val="nl-NL" w:eastAsia="en-US"/>
    </w:rPr>
  </w:style>
  <w:style w:type="paragraph" w:customStyle="1" w:styleId="Saxionkop3">
    <w:name w:val="Saxion kop 3"/>
    <w:basedOn w:val="Kop3"/>
    <w:link w:val="Saxionkop3Char"/>
    <w:uiPriority w:val="99"/>
    <w:qFormat/>
    <w:rsid w:val="001C0AB8"/>
    <w:rPr>
      <w:b w:val="0"/>
      <w:sz w:val="20"/>
    </w:rPr>
  </w:style>
  <w:style w:type="paragraph" w:styleId="Voetnoottekst">
    <w:name w:val="footnote text"/>
    <w:basedOn w:val="Standaard"/>
    <w:link w:val="VoetnoottekstChar"/>
    <w:uiPriority w:val="99"/>
    <w:rsid w:val="001B06D8"/>
    <w:pPr>
      <w:spacing w:line="240" w:lineRule="atLeast"/>
    </w:pPr>
    <w:rPr>
      <w:rFonts w:ascii="Lucida Bright" w:hAnsi="Lucida Bright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B06D8"/>
    <w:rPr>
      <w:rFonts w:ascii="Lucida Bright" w:hAnsi="Lucida Bright"/>
      <w:spacing w:val="2"/>
      <w:lang w:val="en-US" w:eastAsia="en-US"/>
    </w:rPr>
  </w:style>
  <w:style w:type="character" w:styleId="Voetnootmarkering">
    <w:name w:val="footnote reference"/>
    <w:basedOn w:val="Standaardalinea-lettertype"/>
    <w:rsid w:val="001B06D8"/>
    <w:rPr>
      <w:vertAlign w:val="superscript"/>
    </w:rPr>
  </w:style>
  <w:style w:type="paragraph" w:customStyle="1" w:styleId="Basis01">
    <w:name w:val="Basis01"/>
    <w:basedOn w:val="Standaard"/>
    <w:uiPriority w:val="99"/>
    <w:rsid w:val="005915C7"/>
    <w:pPr>
      <w:spacing w:line="240" w:lineRule="exact"/>
      <w:jc w:val="both"/>
    </w:pPr>
    <w:rPr>
      <w:rFonts w:ascii="Times New Roman" w:hAnsi="Times New Roman"/>
      <w:color w:val="000000"/>
      <w:spacing w:val="0"/>
      <w:sz w:val="20"/>
      <w:lang w:val="nl-NL" w:eastAsia="nl-NL"/>
    </w:rPr>
  </w:style>
  <w:style w:type="character" w:customStyle="1" w:styleId="apple-converted-space">
    <w:name w:val="apple-converted-space"/>
    <w:basedOn w:val="Standaardalinea-lettertype"/>
    <w:rsid w:val="00C65B30"/>
  </w:style>
  <w:style w:type="paragraph" w:customStyle="1" w:styleId="Kop11">
    <w:name w:val="Kop 11"/>
    <w:basedOn w:val="Standaard"/>
    <w:uiPriority w:val="99"/>
    <w:rsid w:val="001D24C1"/>
    <w:pPr>
      <w:spacing w:line="240" w:lineRule="atLeast"/>
    </w:pPr>
  </w:style>
  <w:style w:type="paragraph" w:customStyle="1" w:styleId="Kleurrijkelijst-accent11">
    <w:name w:val="Kleurrijke lijst - accent 11"/>
    <w:basedOn w:val="Standaard"/>
    <w:uiPriority w:val="99"/>
    <w:rsid w:val="007B0A69"/>
    <w:pPr>
      <w:suppressAutoHyphens/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val="nl-NL" w:eastAsia="zh-CN"/>
    </w:rPr>
  </w:style>
  <w:style w:type="character" w:customStyle="1" w:styleId="KoptekstChar">
    <w:name w:val="Koptekst Char"/>
    <w:basedOn w:val="Standaardalinea-lettertype"/>
    <w:link w:val="Koptekst"/>
    <w:uiPriority w:val="99"/>
    <w:rsid w:val="009C601E"/>
    <w:rPr>
      <w:rFonts w:ascii="Lucida Sans Unicode" w:hAnsi="Lucida Sans Unicode"/>
      <w:spacing w:val="2"/>
      <w:sz w:val="18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08B2"/>
    <w:rPr>
      <w:rFonts w:ascii="Lucida Sans Unicode" w:hAnsi="Lucida Sans Unicode"/>
      <w:spacing w:val="2"/>
      <w:sz w:val="18"/>
      <w:lang w:val="en-US" w:eastAsia="en-US"/>
    </w:rPr>
  </w:style>
  <w:style w:type="paragraph" w:customStyle="1" w:styleId="Inhoudtabel">
    <w:name w:val="Inhoud tabel"/>
    <w:basedOn w:val="Standaard"/>
    <w:uiPriority w:val="99"/>
    <w:qFormat/>
    <w:rsid w:val="00802E1B"/>
    <w:pPr>
      <w:widowControl w:val="0"/>
      <w:suppressLineNumbers/>
      <w:suppressAutoHyphens/>
    </w:pPr>
    <w:rPr>
      <w:rFonts w:ascii="Liberation Serif" w:eastAsia="SimSun" w:hAnsi="Liberation Serif" w:cs="Mangal"/>
      <w:color w:val="00000A"/>
      <w:spacing w:val="0"/>
      <w:sz w:val="24"/>
      <w:szCs w:val="24"/>
      <w:lang w:val="nl-NL" w:eastAsia="zh-CN" w:bidi="hi-IN"/>
    </w:rPr>
  </w:style>
  <w:style w:type="character" w:customStyle="1" w:styleId="Kop1Char">
    <w:name w:val="Kop 1 Char"/>
    <w:aliases w:val="heading 1 Char"/>
    <w:basedOn w:val="Standaardalinea-lettertype"/>
    <w:link w:val="Kop1"/>
    <w:rsid w:val="00315463"/>
    <w:rPr>
      <w:rFonts w:ascii="Lucida Sans Unicode" w:hAnsi="Lucida Sans Unicode"/>
      <w:b/>
      <w:color w:val="008539"/>
      <w:spacing w:val="2"/>
      <w:sz w:val="28"/>
      <w:szCs w:val="28"/>
      <w:lang w:val="nl-NL" w:eastAsia="en-US"/>
    </w:rPr>
  </w:style>
  <w:style w:type="character" w:customStyle="1" w:styleId="Kop3Char">
    <w:name w:val="Kop 3 Char"/>
    <w:aliases w:val="heading 3 Char,3scr Char"/>
    <w:basedOn w:val="Standaardalinea-lettertype"/>
    <w:link w:val="Kop3"/>
    <w:rsid w:val="00315463"/>
    <w:rPr>
      <w:rFonts w:ascii="Lucida Sans Unicode" w:hAnsi="Lucida Sans Unicode" w:cs="Lucida Sans Unicode"/>
      <w:b/>
      <w:color w:val="008539"/>
      <w:spacing w:val="2"/>
      <w:sz w:val="18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315463"/>
    <w:rPr>
      <w:rFonts w:ascii="Lucida Sans Unicode" w:hAnsi="Lucida Sans Unicode"/>
      <w:spacing w:val="2"/>
      <w:sz w:val="28"/>
      <w:lang w:val="en-US" w:eastAsia="en-US"/>
    </w:rPr>
  </w:style>
  <w:style w:type="character" w:customStyle="1" w:styleId="Kop1Char1">
    <w:name w:val="Kop 1 Char1"/>
    <w:aliases w:val="heading 1 Char1"/>
    <w:basedOn w:val="Standaardalinea-lettertype"/>
    <w:rsid w:val="00315463"/>
    <w:rPr>
      <w:rFonts w:asciiTheme="majorHAnsi" w:eastAsiaTheme="majorEastAsia" w:hAnsiTheme="majorHAnsi" w:cstheme="majorBidi"/>
      <w:b/>
      <w:bCs/>
      <w:color w:val="365F91" w:themeColor="accent1" w:themeShade="BF"/>
      <w:spacing w:val="2"/>
      <w:sz w:val="28"/>
      <w:szCs w:val="28"/>
      <w:lang w:val="en-US"/>
    </w:rPr>
  </w:style>
  <w:style w:type="character" w:customStyle="1" w:styleId="Kop2Char1">
    <w:name w:val="Kop 2 Char1"/>
    <w:aliases w:val="heading 2 Char1,2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val="en-US"/>
    </w:rPr>
  </w:style>
  <w:style w:type="character" w:customStyle="1" w:styleId="Kop3Char1">
    <w:name w:val="Kop 3 Char1"/>
    <w:aliases w:val="heading 3 Char1,3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18"/>
      <w:lang w:val="en-US"/>
    </w:rPr>
  </w:style>
  <w:style w:type="paragraph" w:customStyle="1" w:styleId="default0">
    <w:name w:val="default"/>
    <w:basedOn w:val="Standaard"/>
    <w:rsid w:val="00A715F7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04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150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5322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4996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9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1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1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9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0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97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3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16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2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0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9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6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74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38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0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05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9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2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3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8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8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2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7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516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0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0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3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003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2071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532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261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939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3723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2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1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3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33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15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85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47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2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12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0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80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3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21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1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3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3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9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8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7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1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57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DC8349CFBF74489F5076425033910" ma:contentTypeVersion="8" ma:contentTypeDescription="Een nieuw document maken." ma:contentTypeScope="" ma:versionID="c24446577a793ee9276e3279a214b890">
  <xsd:schema xmlns:xsd="http://www.w3.org/2001/XMLSchema" xmlns:xs="http://www.w3.org/2001/XMLSchema" xmlns:p="http://schemas.microsoft.com/office/2006/metadata/properties" xmlns:ns2="31d1d07a-8acc-470e-871c-c2cbb966fef1" targetNamespace="http://schemas.microsoft.com/office/2006/metadata/properties" ma:root="true" ma:fieldsID="63c14031511becf6692faa0ea23efd19" ns2:_="">
    <xsd:import namespace="31d1d07a-8acc-470e-871c-c2cbb966f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1d07a-8acc-470e-871c-c2cbb966f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9DAFC-CC42-4E34-ADD4-26B733A54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95959-D448-4801-8103-822E8FAAF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9D2B2-8B60-406F-B2A6-4773B56F9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1d07a-8acc-470e-871c-c2cbb966f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6C446-AA25-4A85-A20C-44A51693F0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Rietveld, M.J. (Marjon)</dc:creator>
  <dc:description/>
  <cp:lastModifiedBy>Rietveld, M.J. (Marjon)</cp:lastModifiedBy>
  <cp:revision>23</cp:revision>
  <cp:lastPrinted>2015-07-02T13:46:00Z</cp:lastPrinted>
  <dcterms:created xsi:type="dcterms:W3CDTF">2019-12-12T13:28:00Z</dcterms:created>
  <dcterms:modified xsi:type="dcterms:W3CDTF">2025-06-05T13:56:00Z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</vt:lpwstr>
  </property>
  <property fmtid="{D5CDD505-2E9C-101B-9397-08002B2CF9AE}" pid="3" name="author">
    <vt:lpwstr>UN</vt:lpwstr>
  </property>
  <property fmtid="{D5CDD505-2E9C-101B-9397-08002B2CF9AE}" pid="4" name="location">
    <vt:lpwstr>Saxion</vt:lpwstr>
  </property>
  <property fmtid="{D5CDD505-2E9C-101B-9397-08002B2CF9AE}" pid="5" name="cldocument">
    <vt:lpwstr>31</vt:lpwstr>
  </property>
  <property fmtid="{D5CDD505-2E9C-101B-9397-08002B2CF9AE}" pid="6" name="sax">
    <vt:lpwstr>report</vt:lpwstr>
  </property>
  <property fmtid="{D5CDD505-2E9C-101B-9397-08002B2CF9AE}" pid="7" name="date">
    <vt:lpwstr>13-5-2013</vt:lpwstr>
  </property>
  <property fmtid="{D5CDD505-2E9C-101B-9397-08002B2CF9AE}" pid="8" name="ContentTypeId">
    <vt:lpwstr>0x0101008D2DC8349CFBF74489F5076425033910</vt:lpwstr>
  </property>
  <property fmtid="{D5CDD505-2E9C-101B-9397-08002B2CF9AE}" pid="9" name="Order">
    <vt:r8>3739900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