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C7B08" w14:textId="77777777" w:rsidR="006D13F3" w:rsidRDefault="006D13F3"/>
    <w:p w14:paraId="753C7B09" w14:textId="77777777" w:rsidR="006D13F3" w:rsidRDefault="001C2A34">
      <w:pPr>
        <w:spacing w:before="239" w:after="239" w:line="240" w:lineRule="auto"/>
        <w:textAlignment w:val="top"/>
      </w:pPr>
      <w:r>
        <w:rPr>
          <w:rFonts w:eastAsia="Calibri" w:cs="Calibri"/>
        </w:rPr>
        <w:t xml:space="preserve"> </w:t>
      </w:r>
    </w:p>
    <w:tbl>
      <w:tblPr>
        <w:tblStyle w:val="NormalTablePHPDOCX0"/>
        <w:tblW w:w="5000" w:type="pct"/>
        <w:tblLayout w:type="fixed"/>
        <w:tblLook w:val="04A0" w:firstRow="1" w:lastRow="0" w:firstColumn="1" w:lastColumn="0" w:noHBand="0" w:noVBand="1"/>
      </w:tblPr>
      <w:tblGrid>
        <w:gridCol w:w="9242"/>
      </w:tblGrid>
      <w:tr w:rsidR="006D13F3" w14:paraId="753C7B15" w14:textId="77777777">
        <w:trPr>
          <w:cantSplit/>
        </w:trPr>
        <w:tc>
          <w:tcPr>
            <w:tcW w:w="9026" w:type="dxa"/>
            <w:tcBorders>
              <w:top w:val="single" w:sz="4" w:space="0" w:color="000000"/>
              <w:left w:val="single" w:sz="4" w:space="0" w:color="000000"/>
              <w:bottom w:val="single" w:sz="4" w:space="0" w:color="000000"/>
              <w:right w:val="single" w:sz="4" w:space="0" w:color="000000"/>
            </w:tcBorders>
          </w:tcPr>
          <w:p w14:paraId="753C7B0A" w14:textId="77777777" w:rsidR="006D13F3" w:rsidRDefault="001C2A34">
            <w:pPr>
              <w:keepLines/>
              <w:spacing w:after="239" w:line="240" w:lineRule="auto"/>
              <w:textAlignment w:val="top"/>
              <w:rPr>
                <w:rFonts w:ascii="Calibri" w:eastAsia="Calibri" w:hAnsi="Calibri"/>
              </w:rPr>
            </w:pPr>
            <w:r>
              <w:rPr>
                <w:rFonts w:eastAsia="Calibri" w:cs="Calibri"/>
                <w:b/>
                <w:bCs/>
              </w:rPr>
              <w:t>Releasenote:</w:t>
            </w:r>
          </w:p>
          <w:p w14:paraId="753C7B0B" w14:textId="77777777" w:rsidR="006D13F3" w:rsidRDefault="001C2A34">
            <w:pPr>
              <w:keepLines/>
              <w:numPr>
                <w:ilvl w:val="0"/>
                <w:numId w:val="5"/>
              </w:numPr>
              <w:spacing w:line="240" w:lineRule="auto"/>
              <w:rPr>
                <w:rFonts w:ascii="Calibri" w:eastAsia="Calibri" w:hAnsi="Calibri" w:cs="Calibri"/>
              </w:rPr>
            </w:pPr>
            <w:r>
              <w:rPr>
                <w:rFonts w:eastAsia="Calibri" w:cs="Calibri"/>
                <w:color w:val="000000"/>
              </w:rPr>
              <w:t>Bepalingen ten aanzien van algoritmische toepassingen worden thans geregeld in artikel 13 GIBIT 2023. De onderhavige overeenkomst biedt derhalve enkel ruimte om hieromtrent aanvullende afspraken te maken.</w:t>
            </w:r>
          </w:p>
          <w:p w14:paraId="753C7B0C" w14:textId="77777777" w:rsidR="006D13F3" w:rsidRDefault="001C2A34">
            <w:pPr>
              <w:keepLines/>
              <w:spacing w:before="239" w:after="239" w:line="240" w:lineRule="auto"/>
              <w:textAlignment w:val="top"/>
              <w:rPr>
                <w:rFonts w:ascii="Calibri" w:eastAsia="Calibri" w:hAnsi="Calibri"/>
              </w:rPr>
            </w:pPr>
            <w:r>
              <w:rPr>
                <w:rFonts w:eastAsia="Calibri" w:cs="Calibri"/>
                <w:b/>
                <w:bCs/>
              </w:rPr>
              <w:t>VERWIJDER DIT BLOK TEKST ALVORENS U DE OVEREENKOMST IN GEBRUIK NEEMT, DIT IS ALLEEN TER INFORMATIE!</w:t>
            </w:r>
          </w:p>
          <w:p w14:paraId="753C7B0D" w14:textId="77777777" w:rsidR="006D13F3" w:rsidRDefault="001C2A34">
            <w:pPr>
              <w:keepLines/>
              <w:spacing w:before="239" w:after="239" w:line="240" w:lineRule="auto"/>
              <w:textAlignment w:val="top"/>
              <w:rPr>
                <w:rFonts w:ascii="Calibri" w:eastAsia="Calibri" w:hAnsi="Calibri"/>
              </w:rPr>
            </w:pPr>
            <w:r>
              <w:rPr>
                <w:rFonts w:eastAsia="Calibri" w:cs="Calibri"/>
              </w:rPr>
              <w:t xml:space="preserve">Voor u ligt de door u gegenereerde overeenkomst op basis van de GIBIT 2023. </w:t>
            </w:r>
          </w:p>
          <w:p w14:paraId="753C7B0E" w14:textId="77777777" w:rsidR="006D13F3" w:rsidRDefault="001C2A34">
            <w:pPr>
              <w:keepLines/>
              <w:spacing w:before="239" w:after="239" w:line="240" w:lineRule="auto"/>
              <w:textAlignment w:val="top"/>
              <w:rPr>
                <w:rFonts w:ascii="Calibri" w:eastAsia="Calibri" w:hAnsi="Calibri"/>
              </w:rPr>
            </w:pPr>
            <w:r>
              <w:rPr>
                <w:rFonts w:eastAsia="Calibri" w:cs="Calibri"/>
              </w:rPr>
              <w:t>Mocht u wijzigingen hierin willen maken, doe deze dan in de overeenkomstengenerator zelf. We raden het verder af om de gegenereerde overeenkomst als Format in uw organisatie toe te passen aangezien de overeenkomstengenerator periodiek toevoegingen en wijzigingen ondervindt en daarmee de overeenkomsten.</w:t>
            </w:r>
          </w:p>
          <w:p w14:paraId="753C7B0F" w14:textId="77777777" w:rsidR="006D13F3" w:rsidRDefault="001C2A34">
            <w:pPr>
              <w:keepLines/>
              <w:spacing w:before="239" w:after="239" w:line="240" w:lineRule="auto"/>
              <w:textAlignment w:val="top"/>
              <w:rPr>
                <w:rFonts w:ascii="Calibri" w:eastAsia="Calibri" w:hAnsi="Calibri"/>
              </w:rPr>
            </w:pPr>
            <w:r>
              <w:rPr>
                <w:rFonts w:eastAsia="Calibri" w:cs="Calibri"/>
              </w:rPr>
              <w:t>In de tekst ziet u rechte, onderstreepte en cursieve tekst. Deze hebben de volgende betekenissen:</w:t>
            </w:r>
          </w:p>
          <w:p w14:paraId="753C7B10" w14:textId="77777777" w:rsidR="006D13F3" w:rsidRDefault="001C2A34">
            <w:pPr>
              <w:keepLines/>
              <w:numPr>
                <w:ilvl w:val="0"/>
                <w:numId w:val="4"/>
              </w:numPr>
              <w:spacing w:line="240" w:lineRule="auto"/>
              <w:rPr>
                <w:rFonts w:ascii="Calibri" w:eastAsia="Calibri" w:hAnsi="Calibri" w:cs="Calibri"/>
              </w:rPr>
            </w:pPr>
            <w:r>
              <w:rPr>
                <w:rFonts w:eastAsia="Calibri" w:cs="Calibri"/>
              </w:rPr>
              <w:t>Rechte tekst: Standaard tekst waar uw keuzes, in de generator, geen invloed op hebben gehad.</w:t>
            </w:r>
          </w:p>
          <w:p w14:paraId="753C7B11" w14:textId="77777777" w:rsidR="006D13F3" w:rsidRDefault="001C2A34">
            <w:pPr>
              <w:keepLines/>
              <w:numPr>
                <w:ilvl w:val="0"/>
                <w:numId w:val="4"/>
              </w:numPr>
              <w:spacing w:line="240" w:lineRule="auto"/>
              <w:rPr>
                <w:rFonts w:ascii="Calibri" w:eastAsia="Calibri" w:hAnsi="Calibri" w:cs="Calibri"/>
              </w:rPr>
            </w:pPr>
            <w:r>
              <w:rPr>
                <w:rFonts w:eastAsia="Calibri" w:cs="Calibri"/>
                <w:i/>
                <w:iCs/>
              </w:rPr>
              <w:t>Cursieve tekst: tekst die gegenereerd is op basis van uw keuzes en invulling.</w:t>
            </w:r>
          </w:p>
          <w:p w14:paraId="753C7B12" w14:textId="77777777" w:rsidR="006D13F3" w:rsidRDefault="001C2A34">
            <w:pPr>
              <w:keepLines/>
              <w:numPr>
                <w:ilvl w:val="0"/>
                <w:numId w:val="4"/>
              </w:numPr>
              <w:spacing w:line="240" w:lineRule="auto"/>
              <w:rPr>
                <w:rFonts w:ascii="Calibri" w:eastAsia="Calibri" w:hAnsi="Calibri" w:cs="Calibri"/>
              </w:rPr>
            </w:pPr>
            <w:r>
              <w:rPr>
                <w:rFonts w:eastAsia="Calibri" w:cs="Calibri"/>
                <w:u w:val="single" w:color="000000"/>
              </w:rPr>
              <w:t>Onderstreepte tekst: Tekst die gegenereerd is op basis van een keuze, maar als standaard geadviseerd wordt door Team GIBIT en in de vraag vooraf aangevinkt is.</w:t>
            </w:r>
          </w:p>
          <w:p w14:paraId="753C7B13" w14:textId="77777777" w:rsidR="006D13F3" w:rsidRDefault="001C2A34">
            <w:pPr>
              <w:keepLines/>
              <w:spacing w:before="239" w:after="239" w:line="240" w:lineRule="auto"/>
              <w:textAlignment w:val="top"/>
              <w:rPr>
                <w:rFonts w:ascii="Calibri" w:eastAsia="Calibri" w:hAnsi="Calibri"/>
              </w:rPr>
            </w:pPr>
            <w:r>
              <w:rPr>
                <w:rFonts w:eastAsia="Calibri" w:cs="Calibri"/>
              </w:rPr>
              <w:t>Wij adviseren om de cursief, en onderstreepte tekst zo te laten. Op deze wijze kunt u en uw leverancier gemakkelijk achterhalen welke wijzigingen er in de overeenkomst ten opzichte van de GIBIT 2023 gemaakt zijn.</w:t>
            </w:r>
          </w:p>
          <w:p w14:paraId="753C7B14" w14:textId="77777777" w:rsidR="006D13F3" w:rsidRDefault="001C2A34">
            <w:pPr>
              <w:keepLines/>
              <w:spacing w:before="239" w:line="240" w:lineRule="auto"/>
              <w:textAlignment w:val="top"/>
              <w:rPr>
                <w:rFonts w:ascii="Calibri" w:eastAsia="Calibri" w:hAnsi="Calibri"/>
              </w:rPr>
            </w:pPr>
            <w:r>
              <w:rPr>
                <w:rFonts w:eastAsia="Calibri" w:cs="Calibri"/>
              </w:rPr>
              <w:t>Ten slotte is de inhoud van de gegenereerde overeenkomst een advies vanuit VNG Realisatie en geen verplichting. De overeenkomstengenerator heeft het doel gemeenten te ondersteunen in het proportioneel maken van de GIBIT-voorwaarden aan de situatie van de gemeente.</w:t>
            </w:r>
          </w:p>
        </w:tc>
      </w:tr>
    </w:tbl>
    <w:p w14:paraId="753C7B16" w14:textId="34059D69" w:rsidR="006D13F3" w:rsidRDefault="001C2A34">
      <w:pPr>
        <w:pStyle w:val="Kop2"/>
        <w:spacing w:before="199" w:after="199" w:line="240" w:lineRule="auto"/>
      </w:pPr>
      <w:r>
        <w:t xml:space="preserve">CONCEPTOVEREENKOMST </w:t>
      </w:r>
      <w:r>
        <w:rPr>
          <w:i/>
          <w:iCs/>
        </w:rPr>
        <w:t xml:space="preserve">ten behoeve van </w:t>
      </w:r>
      <w:r w:rsidR="003B221F">
        <w:rPr>
          <w:i/>
          <w:iCs/>
        </w:rPr>
        <w:t>Europese aanbesteding Scanoplossing</w:t>
      </w:r>
      <w:r>
        <w:t xml:space="preserve"> </w:t>
      </w:r>
    </w:p>
    <w:p w14:paraId="753C7B17" w14:textId="2FFC5AFD" w:rsidR="006D13F3" w:rsidRDefault="001C2A34">
      <w:r>
        <w:rPr>
          <w:b/>
          <w:bCs/>
          <w:i/>
          <w:iCs/>
        </w:rPr>
        <w:t xml:space="preserve">REFERENTIE: </w:t>
      </w:r>
      <w:r w:rsidR="00CA39B1">
        <w:rPr>
          <w:b/>
          <w:bCs/>
          <w:i/>
          <w:iCs/>
        </w:rPr>
        <w:t>2025-</w:t>
      </w:r>
      <w:r w:rsidR="003B221F">
        <w:rPr>
          <w:b/>
          <w:bCs/>
          <w:i/>
          <w:iCs/>
        </w:rPr>
        <w:t xml:space="preserve">28 </w:t>
      </w:r>
    </w:p>
    <w:p w14:paraId="753C7B18" w14:textId="77777777" w:rsidR="006D13F3" w:rsidRDefault="001C2A34">
      <w:pPr>
        <w:spacing w:before="239" w:after="239" w:line="240" w:lineRule="auto"/>
        <w:textAlignment w:val="top"/>
      </w:pPr>
      <w:r>
        <w:rPr>
          <w:rFonts w:eastAsia="Calibri" w:cs="Calibri"/>
          <w:b/>
          <w:bCs/>
        </w:rPr>
        <w:t>Ondergetekenden</w:t>
      </w:r>
    </w:p>
    <w:p w14:paraId="753C7B19" w14:textId="77777777" w:rsidR="006D13F3" w:rsidRDefault="001C2A34">
      <w:pPr>
        <w:numPr>
          <w:ilvl w:val="0"/>
          <w:numId w:val="4"/>
        </w:numPr>
        <w:spacing w:line="240" w:lineRule="auto"/>
        <w:rPr>
          <w:rFonts w:ascii="Calibri" w:eastAsia="Calibri" w:hAnsi="Calibri" w:cs="Calibri"/>
        </w:rPr>
      </w:pPr>
      <w:r>
        <w:rPr>
          <w:rFonts w:eastAsia="Calibri" w:cs="Calibri"/>
        </w:rPr>
        <w:lastRenderedPageBreak/>
        <w:t xml:space="preserve">De publiekrechtelijke rechtspersoon </w:t>
      </w:r>
      <w:r>
        <w:rPr>
          <w:rFonts w:eastAsia="Calibri" w:cs="Calibri"/>
          <w:i/>
          <w:iCs/>
        </w:rPr>
        <w:t>Gemeente Groningen</w:t>
      </w:r>
      <w:r>
        <w:rPr>
          <w:rFonts w:eastAsia="Calibri" w:cs="Calibri"/>
        </w:rPr>
        <w:t xml:space="preserve">, te dezen rechtsgeldig vertegenwoordigd door </w:t>
      </w:r>
      <w:r>
        <w:rPr>
          <w:rFonts w:eastAsia="Calibri" w:cs="Calibri"/>
          <w:i/>
          <w:iCs/>
        </w:rPr>
        <w:t>Bert Popken</w:t>
      </w:r>
      <w:r>
        <w:rPr>
          <w:rFonts w:eastAsia="Calibri" w:cs="Calibri"/>
        </w:rPr>
        <w:t xml:space="preserve">, </w:t>
      </w:r>
      <w:r>
        <w:rPr>
          <w:rFonts w:eastAsia="Calibri" w:cs="Calibri"/>
          <w:i/>
          <w:iCs/>
        </w:rPr>
        <w:t>Concern directeur</w:t>
      </w:r>
      <w:r>
        <w:rPr>
          <w:rFonts w:eastAsia="Calibri" w:cs="Calibri"/>
        </w:rPr>
        <w:t>, hierna te noemen "</w:t>
      </w:r>
      <w:r>
        <w:rPr>
          <w:rFonts w:eastAsia="Calibri" w:cs="Calibri"/>
          <w:b/>
          <w:bCs/>
        </w:rPr>
        <w:t>Opdrachtgever</w:t>
      </w:r>
      <w:r>
        <w:rPr>
          <w:rFonts w:eastAsia="Calibri" w:cs="Calibri"/>
        </w:rPr>
        <w:t>";</w:t>
      </w:r>
    </w:p>
    <w:p w14:paraId="753C7B1A" w14:textId="77777777" w:rsidR="006D13F3" w:rsidRDefault="001C2A34">
      <w:pPr>
        <w:spacing w:before="239" w:after="239" w:line="240" w:lineRule="auto"/>
        <w:textAlignment w:val="top"/>
      </w:pPr>
      <w:r>
        <w:rPr>
          <w:rFonts w:eastAsia="Calibri" w:cs="Calibri"/>
          <w:i/>
          <w:iCs/>
        </w:rPr>
        <w:t>en</w:t>
      </w:r>
    </w:p>
    <w:p w14:paraId="753C7B1B" w14:textId="77777777" w:rsidR="006D13F3" w:rsidRDefault="001C2A34">
      <w:pPr>
        <w:numPr>
          <w:ilvl w:val="0"/>
          <w:numId w:val="4"/>
        </w:numPr>
        <w:spacing w:line="240" w:lineRule="auto"/>
        <w:rPr>
          <w:rFonts w:ascii="Calibri" w:eastAsia="Calibri" w:hAnsi="Calibri" w:cs="Calibri"/>
        </w:rPr>
      </w:pPr>
      <w:r>
        <w:rPr>
          <w:rFonts w:eastAsia="Calibri" w:cs="Calibri"/>
          <w:i/>
          <w:iCs/>
        </w:rPr>
        <w:t>("NAAM_HIER")</w:t>
      </w:r>
      <w:r>
        <w:rPr>
          <w:rFonts w:eastAsia="Calibri" w:cs="Calibri"/>
        </w:rPr>
        <w:t xml:space="preserve"> met Kamer van Koophandel nummer </w:t>
      </w:r>
      <w:r>
        <w:rPr>
          <w:rFonts w:eastAsia="Calibri" w:cs="Calibri"/>
          <w:i/>
          <w:iCs/>
        </w:rPr>
        <w:t>("KvK_Hier")</w:t>
      </w:r>
      <w:r>
        <w:rPr>
          <w:rFonts w:eastAsia="Calibri" w:cs="Calibri"/>
        </w:rPr>
        <w:t xml:space="preserve"> gevestigd en kantoorhoudende te </w:t>
      </w:r>
      <w:r>
        <w:rPr>
          <w:rFonts w:eastAsia="Calibri" w:cs="Calibri"/>
          <w:i/>
          <w:iCs/>
        </w:rPr>
        <w:t>("PLAATS_HIER")</w:t>
      </w:r>
      <w:r>
        <w:rPr>
          <w:rFonts w:eastAsia="Calibri" w:cs="Calibri"/>
        </w:rPr>
        <w:t xml:space="preserve"> aan de </w:t>
      </w:r>
      <w:r>
        <w:rPr>
          <w:rFonts w:eastAsia="Calibri" w:cs="Calibri"/>
          <w:i/>
          <w:iCs/>
        </w:rPr>
        <w:t>("ADRES_HIER")</w:t>
      </w:r>
      <w:r>
        <w:rPr>
          <w:rFonts w:eastAsia="Calibri" w:cs="Calibri"/>
        </w:rPr>
        <w:t xml:space="preserve"> </w:t>
      </w:r>
      <w:r>
        <w:rPr>
          <w:rFonts w:eastAsia="Calibri" w:cs="Calibri"/>
          <w:i/>
          <w:iCs/>
        </w:rPr>
        <w:t>("POSTCODE_HIER")</w:t>
      </w:r>
      <w:r>
        <w:rPr>
          <w:rFonts w:eastAsia="Calibri" w:cs="Calibri"/>
        </w:rPr>
        <w:t>, te dezen rechtsgeldig vertegenwoordigd door , hierna te noemen "</w:t>
      </w:r>
      <w:r>
        <w:rPr>
          <w:rFonts w:eastAsia="Calibri" w:cs="Calibri"/>
          <w:b/>
          <w:bCs/>
        </w:rPr>
        <w:t>Leverancier</w:t>
      </w:r>
      <w:r>
        <w:rPr>
          <w:rFonts w:eastAsia="Calibri" w:cs="Calibri"/>
        </w:rPr>
        <w:t>";</w:t>
      </w:r>
    </w:p>
    <w:p w14:paraId="753C7B1C" w14:textId="77777777" w:rsidR="006D13F3" w:rsidRDefault="001C2A34">
      <w:pPr>
        <w:spacing w:before="239" w:after="239" w:line="240" w:lineRule="auto"/>
        <w:textAlignment w:val="top"/>
      </w:pPr>
      <w:r>
        <w:rPr>
          <w:rFonts w:eastAsia="Calibri" w:cs="Calibri"/>
          <w:i/>
          <w:iCs/>
        </w:rPr>
        <w:t>tezamen hierna verder aan te duiden als "partijen" dan wel afzonderlijk als "partij",</w:t>
      </w:r>
    </w:p>
    <w:p w14:paraId="753C7B1D" w14:textId="77777777" w:rsidR="006D13F3" w:rsidRDefault="001C2A34">
      <w:pPr>
        <w:spacing w:before="239" w:after="239" w:line="240" w:lineRule="auto"/>
        <w:textAlignment w:val="top"/>
      </w:pPr>
      <w:r>
        <w:rPr>
          <w:rFonts w:eastAsia="Calibri" w:cs="Calibri"/>
          <w:b/>
          <w:bCs/>
        </w:rPr>
        <w:t>overwegende dat:</w:t>
      </w:r>
    </w:p>
    <w:p w14:paraId="753C7B1E" w14:textId="77777777" w:rsidR="006D13F3" w:rsidRDefault="001C2A34">
      <w:pPr>
        <w:numPr>
          <w:ilvl w:val="0"/>
          <w:numId w:val="4"/>
        </w:numPr>
        <w:spacing w:line="240" w:lineRule="auto"/>
        <w:rPr>
          <w:rFonts w:ascii="Calibri" w:eastAsia="Calibri" w:hAnsi="Calibri" w:cs="Calibri"/>
        </w:rPr>
      </w:pPr>
      <w:r>
        <w:rPr>
          <w:rFonts w:eastAsia="Calibri" w:cs="Calibri"/>
        </w:rPr>
        <w:t>Opdrachtgever in het kader van de uitoefening van zijn taak behoefte heeft aan het beoogde gebruik van de ICT Prestatie zoals ten tijde van het sluiten van de Overeenkomst voor Leverancier (al dan niet op basis van de offerteaanvraag of andere aan de Overeenkomst voorafgaande documenten) bekend was of op grond van artikel 3 GIBIT 2023 voor Leverancier bekend behoorde te zijn, een en ander voor zover dat gebruik in onderhavige Overeenkomst niet uitdrukkelijk is uitgesloten of beperkt;</w:t>
      </w:r>
    </w:p>
    <w:p w14:paraId="753C7B20" w14:textId="5F6EE48A" w:rsidR="006D13F3" w:rsidRDefault="001C2A34">
      <w:pPr>
        <w:numPr>
          <w:ilvl w:val="0"/>
          <w:numId w:val="4"/>
        </w:numPr>
        <w:spacing w:line="240" w:lineRule="auto"/>
        <w:rPr>
          <w:rFonts w:ascii="Calibri" w:eastAsia="Calibri" w:hAnsi="Calibri" w:cs="Calibri"/>
        </w:rPr>
      </w:pPr>
      <w:r>
        <w:rPr>
          <w:rFonts w:eastAsia="Calibri" w:cs="Calibri"/>
        </w:rPr>
        <w:t>Opdrachtgever verantwoordelijk is voor</w:t>
      </w:r>
      <w:r w:rsidR="00862391">
        <w:rPr>
          <w:rFonts w:eastAsia="Calibri" w:cs="Calibri"/>
        </w:rPr>
        <w:t xml:space="preserve"> het handhaven van haar parkeerbeleid</w:t>
      </w:r>
      <w:r>
        <w:rPr>
          <w:rFonts w:eastAsia="Calibri" w:cs="Calibri"/>
          <w:i/>
          <w:iCs/>
        </w:rPr>
        <w:t>;</w:t>
      </w:r>
    </w:p>
    <w:p w14:paraId="753C7B21" w14:textId="77777777" w:rsidR="006D13F3" w:rsidRDefault="001C2A34">
      <w:pPr>
        <w:numPr>
          <w:ilvl w:val="0"/>
          <w:numId w:val="4"/>
        </w:numPr>
        <w:spacing w:line="240" w:lineRule="auto"/>
        <w:rPr>
          <w:rFonts w:ascii="Calibri" w:eastAsia="Calibri" w:hAnsi="Calibri" w:cs="Calibri"/>
        </w:rPr>
      </w:pPr>
      <w:r>
        <w:rPr>
          <w:rFonts w:eastAsia="Calibri" w:cs="Calibri"/>
        </w:rPr>
        <w:t xml:space="preserve">Opdrachtgever in verband met hetgeen hiervoor is overwogen, tot </w:t>
      </w:r>
      <w:r w:rsidRPr="00862391">
        <w:rPr>
          <w:rFonts w:eastAsia="Calibri" w:cs="Calibri"/>
        </w:rPr>
        <w:t>Europese aanbesteding van de ICT Prestatie is overgegaan;</w:t>
      </w:r>
    </w:p>
    <w:p w14:paraId="753C7B22" w14:textId="77777777" w:rsidR="006D13F3" w:rsidRDefault="001C2A34">
      <w:pPr>
        <w:numPr>
          <w:ilvl w:val="0"/>
          <w:numId w:val="4"/>
        </w:numPr>
        <w:spacing w:line="240" w:lineRule="auto"/>
        <w:rPr>
          <w:rFonts w:ascii="Calibri" w:eastAsia="Calibri" w:hAnsi="Calibri" w:cs="Calibri"/>
        </w:rPr>
      </w:pPr>
      <w:r>
        <w:rPr>
          <w:rFonts w:eastAsia="Calibri" w:cs="Calibri"/>
        </w:rPr>
        <w:t>Partijen de uit het bovenstaande voortvloeiende rechtsverhouding schriftelijk wensen vast te leggen;</w:t>
      </w:r>
    </w:p>
    <w:p w14:paraId="753C7B23" w14:textId="77777777" w:rsidR="006D13F3" w:rsidRDefault="001C2A34">
      <w:pPr>
        <w:spacing w:before="239" w:after="239" w:line="240" w:lineRule="auto"/>
        <w:textAlignment w:val="top"/>
      </w:pPr>
      <w:r>
        <w:rPr>
          <w:rFonts w:eastAsia="Calibri" w:cs="Calibri"/>
          <w:b/>
          <w:bCs/>
        </w:rPr>
        <w:t>zijn als volgt overeengekomen:</w:t>
      </w:r>
    </w:p>
    <w:p w14:paraId="753C7B24" w14:textId="77777777" w:rsidR="006D13F3" w:rsidRDefault="001C2A34">
      <w:pPr>
        <w:pStyle w:val="ArticleLevel1"/>
        <w:spacing w:before="239" w:after="239" w:line="240" w:lineRule="auto"/>
        <w:textAlignment w:val="top"/>
      </w:pPr>
      <w:r>
        <w:rPr>
          <w:rFonts w:eastAsia="Calibri" w:cs="Calibri"/>
        </w:rPr>
        <w:t>Voorwerp van de Overeenkomst</w:t>
      </w:r>
    </w:p>
    <w:p w14:paraId="753C7B25" w14:textId="77777777" w:rsidR="006D13F3" w:rsidRDefault="001C2A34">
      <w:pPr>
        <w:pStyle w:val="ArticleLevel2"/>
        <w:spacing w:before="239" w:after="239" w:line="240" w:lineRule="auto"/>
        <w:textAlignment w:val="top"/>
      </w:pPr>
      <w:r>
        <w:rPr>
          <w:rFonts w:eastAsia="Calibri" w:cs="Calibri"/>
        </w:rPr>
        <w:t>Leverancier verplicht zich tot het leveren van de ICT Prestatie zoals beschreven in:</w:t>
      </w:r>
    </w:p>
    <w:p w14:paraId="753C7B26" w14:textId="77777777" w:rsidR="006D13F3" w:rsidRDefault="001C2A34">
      <w:pPr>
        <w:pStyle w:val="Indentedbullets"/>
        <w:spacing w:before="239" w:after="239" w:line="240" w:lineRule="auto"/>
        <w:textAlignment w:val="top"/>
      </w:pPr>
      <w:r>
        <w:rPr>
          <w:rFonts w:eastAsia="Calibri" w:cs="Calibri"/>
          <w:color w:val="000000"/>
        </w:rPr>
        <w:t>De Nota van Inlichtingen;</w:t>
      </w:r>
    </w:p>
    <w:p w14:paraId="753C7B27" w14:textId="77777777" w:rsidR="006D13F3" w:rsidRDefault="001C2A34">
      <w:pPr>
        <w:pStyle w:val="Indentedbullets"/>
        <w:spacing w:before="239" w:after="239" w:line="240" w:lineRule="auto"/>
        <w:textAlignment w:val="top"/>
      </w:pPr>
      <w:r>
        <w:rPr>
          <w:rFonts w:eastAsia="Calibri" w:cs="Calibri"/>
          <w:color w:val="000000"/>
        </w:rPr>
        <w:t>Het Programma van Eisen;</w:t>
      </w:r>
    </w:p>
    <w:p w14:paraId="753C7B28" w14:textId="77777777" w:rsidR="006D13F3" w:rsidRPr="00F02047" w:rsidRDefault="001C2A34">
      <w:pPr>
        <w:pStyle w:val="Indentedbullets"/>
        <w:spacing w:before="239" w:after="239" w:line="240" w:lineRule="auto"/>
        <w:textAlignment w:val="top"/>
      </w:pPr>
      <w:r>
        <w:rPr>
          <w:rFonts w:eastAsia="Calibri" w:cs="Calibri"/>
          <w:color w:val="000000"/>
        </w:rPr>
        <w:t>Het Beschrijvend Document;</w:t>
      </w:r>
    </w:p>
    <w:p w14:paraId="145EA374" w14:textId="025E3E1E" w:rsidR="00F02047" w:rsidRDefault="00F02047">
      <w:pPr>
        <w:pStyle w:val="Indentedbullets"/>
        <w:spacing w:before="239" w:after="239" w:line="240" w:lineRule="auto"/>
        <w:textAlignment w:val="top"/>
      </w:pPr>
      <w:r>
        <w:rPr>
          <w:rFonts w:eastAsia="Calibri" w:cs="Calibri"/>
          <w:color w:val="000000"/>
        </w:rPr>
        <w:t>De Minimale Maatregelen Set van gemeente Groningen</w:t>
      </w:r>
    </w:p>
    <w:p w14:paraId="753C7B29" w14:textId="77777777" w:rsidR="006D13F3" w:rsidRDefault="001C2A34">
      <w:pPr>
        <w:pStyle w:val="Indentedbullets"/>
        <w:spacing w:before="239" w:after="239" w:line="240" w:lineRule="auto"/>
        <w:textAlignment w:val="top"/>
      </w:pPr>
      <w:r>
        <w:rPr>
          <w:rFonts w:eastAsia="Calibri" w:cs="Calibri"/>
          <w:color w:val="000000"/>
        </w:rPr>
        <w:t>De Inschrijving van de Leverancier;</w:t>
      </w:r>
    </w:p>
    <w:p w14:paraId="753C7B2A" w14:textId="77777777" w:rsidR="006D13F3" w:rsidRDefault="001C2A34">
      <w:pPr>
        <w:pStyle w:val="Indentedbullets"/>
        <w:spacing w:before="239" w:after="239" w:line="240" w:lineRule="auto"/>
        <w:textAlignment w:val="top"/>
      </w:pPr>
      <w:r>
        <w:rPr>
          <w:rFonts w:eastAsia="Calibri" w:cs="Calibri"/>
          <w:color w:val="000000"/>
        </w:rPr>
        <w:t>GIBIT 2023.</w:t>
      </w:r>
    </w:p>
    <w:p w14:paraId="753C7B2B" w14:textId="77777777" w:rsidR="006D13F3" w:rsidRDefault="001C2A34">
      <w:pPr>
        <w:pStyle w:val="ArticleLevel2"/>
        <w:spacing w:before="239" w:after="239" w:line="240" w:lineRule="auto"/>
        <w:textAlignment w:val="top"/>
      </w:pPr>
      <w:r>
        <w:rPr>
          <w:rFonts w:eastAsia="Calibri" w:cs="Calibri"/>
          <w:color w:val="000000"/>
          <w:shd w:val="clear" w:color="auto" w:fill="FFFFFF"/>
        </w:rPr>
        <w:t>De in het eerste lid bedoelde activiteiten zullen plaatsvinden onder de voorwaarden als beschreven in het onderhavige document en de hierin genoemde bijlagen (hierna gezamenlijk: "de Overeenkomst");</w:t>
      </w:r>
    </w:p>
    <w:p w14:paraId="753C7B2C" w14:textId="77777777" w:rsidR="006D13F3" w:rsidRDefault="001C2A34">
      <w:pPr>
        <w:pStyle w:val="ArticleLevel2"/>
        <w:spacing w:before="239" w:after="239" w:line="240" w:lineRule="auto"/>
        <w:textAlignment w:val="top"/>
      </w:pPr>
      <w:r>
        <w:rPr>
          <w:rFonts w:eastAsia="Calibri" w:cs="Calibri"/>
          <w:color w:val="000000"/>
          <w:shd w:val="clear" w:color="auto" w:fill="FFFFFF"/>
        </w:rPr>
        <w:lastRenderedPageBreak/>
        <w:t>Wijzigingen op de Overeenkomst zijn uitsluitend geldig indien Partijen deze schriftelijk zijn overeengekomen.</w:t>
      </w:r>
    </w:p>
    <w:p w14:paraId="753C7B2D" w14:textId="77777777" w:rsidR="006D13F3" w:rsidRDefault="001C2A34">
      <w:pPr>
        <w:pStyle w:val="ArticleLevel1"/>
        <w:spacing w:before="239" w:after="239" w:line="240" w:lineRule="auto"/>
        <w:textAlignment w:val="top"/>
      </w:pPr>
      <w:r>
        <w:rPr>
          <w:rFonts w:eastAsia="Calibri" w:cs="Calibri"/>
        </w:rPr>
        <w:t>Specificaties</w:t>
      </w:r>
    </w:p>
    <w:p w14:paraId="753C7B2E" w14:textId="77777777" w:rsidR="006D13F3" w:rsidRDefault="001C2A34">
      <w:pPr>
        <w:pStyle w:val="ArticleLevel2"/>
        <w:spacing w:before="239" w:after="239" w:line="240" w:lineRule="auto"/>
        <w:textAlignment w:val="top"/>
      </w:pPr>
      <w:r>
        <w:rPr>
          <w:rFonts w:eastAsia="Calibri" w:cs="Calibri"/>
        </w:rPr>
        <w:t>Tot het Overeengekomen gebruik behoort dat de ICT Prestatie voldoet aan hetgeen beschreven is in de in artikel 1.1. genoemde documenten.</w:t>
      </w:r>
    </w:p>
    <w:p w14:paraId="753C7B2F" w14:textId="77777777" w:rsidR="006D13F3" w:rsidRDefault="001C2A34">
      <w:pPr>
        <w:pStyle w:val="ArticleLevel1"/>
        <w:spacing w:before="239" w:after="239" w:line="240" w:lineRule="auto"/>
        <w:textAlignment w:val="top"/>
      </w:pPr>
      <w:r>
        <w:rPr>
          <w:rFonts w:eastAsia="Calibri" w:cs="Calibri"/>
        </w:rPr>
        <w:t>Gemeentelijke ICT-Kwaliteitsnormen, Interoperabiliteitseisen, normen en standaarden</w:t>
      </w:r>
    </w:p>
    <w:p w14:paraId="753C7B30" w14:textId="77777777" w:rsidR="006D13F3" w:rsidRDefault="001C2A34">
      <w:pPr>
        <w:pStyle w:val="ArticleLevel2"/>
        <w:spacing w:before="239" w:after="239" w:line="240" w:lineRule="auto"/>
        <w:textAlignment w:val="top"/>
      </w:pPr>
      <w:r>
        <w:rPr>
          <w:rFonts w:eastAsia="Calibri" w:cs="Calibri"/>
        </w:rPr>
        <w:t>De ICT-Prestatie zal gedurende de looptijd van de Overeenkomst voor de volgende ICT-kwaliteitsgebieden blijven voldoen aan de Gemeentelijke ICT-Kwaliteitsnormen:</w:t>
      </w:r>
    </w:p>
    <w:p w14:paraId="753C7B31" w14:textId="77777777" w:rsidR="006D13F3" w:rsidRDefault="001C2A34">
      <w:pPr>
        <w:pStyle w:val="Indentedbullets"/>
        <w:spacing w:before="239" w:after="239" w:line="240" w:lineRule="auto"/>
        <w:textAlignment w:val="top"/>
      </w:pPr>
      <w:r>
        <w:rPr>
          <w:rFonts w:eastAsia="Calibri" w:cs="Calibri"/>
        </w:rPr>
        <w:t>Architectuur;</w:t>
      </w:r>
    </w:p>
    <w:p w14:paraId="753C7B32" w14:textId="77777777" w:rsidR="006D13F3" w:rsidRDefault="001C2A34">
      <w:pPr>
        <w:pStyle w:val="Indentedbullets"/>
        <w:spacing w:before="239" w:after="239" w:line="240" w:lineRule="auto"/>
        <w:textAlignment w:val="top"/>
      </w:pPr>
      <w:r>
        <w:rPr>
          <w:rFonts w:eastAsia="Calibri" w:cs="Calibri"/>
        </w:rPr>
        <w:t>Interoperabiliteit;</w:t>
      </w:r>
    </w:p>
    <w:p w14:paraId="753C7B33" w14:textId="77777777" w:rsidR="006D13F3" w:rsidRDefault="001C2A34">
      <w:pPr>
        <w:pStyle w:val="Indentedbullets"/>
        <w:spacing w:before="239" w:after="239" w:line="240" w:lineRule="auto"/>
        <w:textAlignment w:val="top"/>
      </w:pPr>
      <w:r>
        <w:rPr>
          <w:rFonts w:eastAsia="Calibri" w:cs="Calibri"/>
        </w:rPr>
        <w:t>Informatiebeveiliging en privacy;</w:t>
      </w:r>
    </w:p>
    <w:p w14:paraId="753C7B34" w14:textId="77777777" w:rsidR="006D13F3" w:rsidRDefault="001C2A34">
      <w:pPr>
        <w:pStyle w:val="Indentedbullets"/>
        <w:spacing w:before="239" w:after="239" w:line="240" w:lineRule="auto"/>
        <w:textAlignment w:val="top"/>
      </w:pPr>
      <w:r>
        <w:rPr>
          <w:rFonts w:eastAsia="Calibri" w:cs="Calibri"/>
        </w:rPr>
        <w:t>Dataportabiliteit;</w:t>
      </w:r>
    </w:p>
    <w:p w14:paraId="753C7B35" w14:textId="77777777" w:rsidR="006D13F3" w:rsidRDefault="001C2A34">
      <w:pPr>
        <w:pStyle w:val="Indentedbullets"/>
        <w:spacing w:before="239" w:after="239" w:line="240" w:lineRule="auto"/>
        <w:textAlignment w:val="top"/>
      </w:pPr>
      <w:r>
        <w:rPr>
          <w:rFonts w:eastAsia="Calibri" w:cs="Calibri"/>
        </w:rPr>
        <w:t>Toegankelijkheid;</w:t>
      </w:r>
    </w:p>
    <w:p w14:paraId="753C7B36" w14:textId="77777777" w:rsidR="006D13F3" w:rsidRDefault="001C2A34">
      <w:pPr>
        <w:pStyle w:val="Indentedbullets"/>
        <w:spacing w:before="239" w:after="239" w:line="240" w:lineRule="auto"/>
        <w:textAlignment w:val="top"/>
      </w:pPr>
      <w:r>
        <w:rPr>
          <w:rFonts w:eastAsia="Calibri" w:cs="Calibri"/>
        </w:rPr>
        <w:t>Archivering;</w:t>
      </w:r>
    </w:p>
    <w:p w14:paraId="753C7B37" w14:textId="77777777" w:rsidR="006D13F3" w:rsidRDefault="001C2A34">
      <w:pPr>
        <w:pStyle w:val="Indentedbullets"/>
        <w:spacing w:before="239" w:after="239" w:line="240" w:lineRule="auto"/>
        <w:textAlignment w:val="top"/>
      </w:pPr>
      <w:r>
        <w:rPr>
          <w:rFonts w:eastAsia="Calibri" w:cs="Calibri"/>
        </w:rPr>
        <w:t>Infrastructuur;</w:t>
      </w:r>
    </w:p>
    <w:p w14:paraId="753C7B38" w14:textId="77777777" w:rsidR="006D13F3" w:rsidRDefault="001C2A34">
      <w:pPr>
        <w:pStyle w:val="Indentedbullets"/>
        <w:spacing w:before="239" w:after="239" w:line="240" w:lineRule="auto"/>
        <w:textAlignment w:val="top"/>
      </w:pPr>
      <w:r>
        <w:rPr>
          <w:rFonts w:eastAsia="Calibri" w:cs="Calibri"/>
        </w:rPr>
        <w:t>Documentatie.</w:t>
      </w:r>
    </w:p>
    <w:p w14:paraId="753C7B39" w14:textId="77777777" w:rsidR="006D13F3" w:rsidRDefault="001C2A34">
      <w:pPr>
        <w:pStyle w:val="ArticleLevel2"/>
        <w:spacing w:before="239" w:after="239" w:line="240" w:lineRule="auto"/>
        <w:textAlignment w:val="top"/>
      </w:pPr>
      <w:r>
        <w:rPr>
          <w:rFonts w:eastAsia="Calibri" w:cs="Calibri"/>
        </w:rPr>
        <w:t xml:space="preserve">Voor een specificatie van de Gemeentelijke ICT-Kwaliteitsnormen wordt verwezen naar: </w:t>
      </w:r>
      <w:hyperlink r:id="rId10">
        <w:r w:rsidR="006D13F3">
          <w:rPr>
            <w:rFonts w:eastAsia="Calibri" w:cs="Calibri"/>
            <w:color w:val="0000CC"/>
            <w:u w:val="single" w:color="000000"/>
          </w:rPr>
          <w:t>https://vng.nl/sites/default/files/2024-07/gemeentelijke_ict_kwaliteitsnormen_2024.pdf</w:t>
        </w:r>
      </w:hyperlink>
    </w:p>
    <w:p w14:paraId="753C7B3A" w14:textId="77777777" w:rsidR="006D13F3" w:rsidRDefault="001C2A34">
      <w:pPr>
        <w:pStyle w:val="ArticleLevel1"/>
        <w:spacing w:before="239" w:after="239" w:line="240" w:lineRule="auto"/>
        <w:textAlignment w:val="top"/>
      </w:pPr>
      <w:r>
        <w:rPr>
          <w:rFonts w:eastAsia="Calibri" w:cs="Calibri"/>
        </w:rPr>
        <w:t>Looptijd</w:t>
      </w:r>
    </w:p>
    <w:p w14:paraId="753C7B3B" w14:textId="77777777" w:rsidR="006D13F3" w:rsidRDefault="001C2A34">
      <w:pPr>
        <w:pStyle w:val="ArticleLevel2"/>
        <w:spacing w:before="239" w:after="239" w:line="240" w:lineRule="auto"/>
        <w:textAlignment w:val="top"/>
      </w:pPr>
      <w:r>
        <w:rPr>
          <w:rFonts w:eastAsia="Calibri" w:cs="Calibri"/>
        </w:rPr>
        <w:t xml:space="preserve">De Overeenkomst treedt in werking op </w:t>
      </w:r>
      <w:r>
        <w:rPr>
          <w:rFonts w:eastAsia="Calibri" w:cs="Calibri"/>
          <w:i/>
          <w:iCs/>
        </w:rPr>
        <w:t>het moment waarop deze door beide partijen is ondertekend</w:t>
      </w:r>
      <w:r>
        <w:rPr>
          <w:rFonts w:eastAsia="Calibri" w:cs="Calibri"/>
        </w:rPr>
        <w:t>.</w:t>
      </w:r>
    </w:p>
    <w:p w14:paraId="753C7B3C" w14:textId="39F020A6" w:rsidR="006D13F3" w:rsidRDefault="001C2A34">
      <w:pPr>
        <w:pStyle w:val="ArticleLevel2"/>
        <w:spacing w:before="239" w:after="239" w:line="240" w:lineRule="auto"/>
        <w:textAlignment w:val="top"/>
      </w:pPr>
      <w:r>
        <w:rPr>
          <w:rFonts w:eastAsia="Calibri" w:cs="Calibri"/>
        </w:rPr>
        <w:t xml:space="preserve">De Overeenkomst heeft een </w:t>
      </w:r>
      <w:r w:rsidR="00892E0A">
        <w:rPr>
          <w:rFonts w:eastAsia="Calibri" w:cs="Calibri"/>
        </w:rPr>
        <w:t xml:space="preserve">initiële </w:t>
      </w:r>
      <w:r>
        <w:rPr>
          <w:rFonts w:eastAsia="Calibri" w:cs="Calibri"/>
        </w:rPr>
        <w:t xml:space="preserve">looptijd tot </w:t>
      </w:r>
      <w:r w:rsidR="00892E0A">
        <w:rPr>
          <w:rFonts w:eastAsia="Calibri" w:cs="Calibri"/>
        </w:rPr>
        <w:t>vier</w:t>
      </w:r>
      <w:r>
        <w:rPr>
          <w:rFonts w:eastAsia="Calibri" w:cs="Calibri"/>
        </w:rPr>
        <w:t xml:space="preserve"> (</w:t>
      </w:r>
      <w:r w:rsidR="00892E0A">
        <w:rPr>
          <w:rFonts w:eastAsia="Calibri" w:cs="Calibri"/>
        </w:rPr>
        <w:t>4</w:t>
      </w:r>
      <w:r>
        <w:rPr>
          <w:rFonts w:eastAsia="Calibri" w:cs="Calibri"/>
        </w:rPr>
        <w:t>) jaar</w:t>
      </w:r>
      <w:r w:rsidR="00B87B2A">
        <w:rPr>
          <w:rFonts w:eastAsia="Calibri" w:cs="Calibri"/>
        </w:rPr>
        <w:t>.</w:t>
      </w:r>
      <w:r>
        <w:rPr>
          <w:rFonts w:eastAsia="Calibri" w:cs="Calibri"/>
        </w:rPr>
        <w:t xml:space="preserve"> </w:t>
      </w:r>
      <w:r w:rsidR="00B87B2A">
        <w:rPr>
          <w:rFonts w:eastAsia="Calibri" w:cs="Calibri"/>
        </w:rPr>
        <w:t xml:space="preserve"> De looptijd van de overeenkomst treedt pas</w:t>
      </w:r>
      <w:r w:rsidR="00A30D7A">
        <w:rPr>
          <w:rFonts w:eastAsia="Calibri" w:cs="Calibri"/>
        </w:rPr>
        <w:t xml:space="preserve"> in werking na het succesvol afronden van de acceptatietest voor</w:t>
      </w:r>
      <w:r w:rsidR="00F83C68">
        <w:rPr>
          <w:rFonts w:eastAsia="Calibri" w:cs="Calibri"/>
        </w:rPr>
        <w:t xml:space="preserve"> de gehele aangeboden scanoplossing</w:t>
      </w:r>
      <w:r w:rsidR="003A6C9A">
        <w:rPr>
          <w:rFonts w:eastAsia="Calibri" w:cs="Calibri"/>
        </w:rPr>
        <w:t xml:space="preserve"> conform het Programma van Eisen</w:t>
      </w:r>
    </w:p>
    <w:p w14:paraId="753C7B3D" w14:textId="6BFA9E0E" w:rsidR="006D13F3" w:rsidRDefault="00C8285E">
      <w:pPr>
        <w:pStyle w:val="ArticleLevel2"/>
        <w:spacing w:before="239" w:after="239" w:line="240" w:lineRule="auto"/>
        <w:textAlignment w:val="top"/>
      </w:pPr>
      <w:r>
        <w:rPr>
          <w:rFonts w:eastAsia="Calibri" w:cs="Calibri"/>
          <w:i/>
          <w:iCs/>
        </w:rPr>
        <w:t xml:space="preserve">De looptijd van de overeenkomst </w:t>
      </w:r>
      <w:r w:rsidR="001C2A34">
        <w:rPr>
          <w:rFonts w:eastAsia="Calibri" w:cs="Calibri"/>
          <w:i/>
          <w:iCs/>
        </w:rPr>
        <w:t>wordt slechts op verzoek van Opdrachtgever</w:t>
      </w:r>
      <w:r w:rsidR="001C2A34">
        <w:rPr>
          <w:rFonts w:eastAsia="Calibri" w:cs="Calibri"/>
        </w:rPr>
        <w:t xml:space="preserve"> </w:t>
      </w:r>
      <w:r w:rsidR="001C2A34">
        <w:rPr>
          <w:rFonts w:eastAsia="Calibri" w:cs="Calibri"/>
          <w:i/>
          <w:iCs/>
        </w:rPr>
        <w:t>verlengd. Opdrachtgever geeft uiterlijk</w:t>
      </w:r>
      <w:r w:rsidR="001C2A34">
        <w:rPr>
          <w:rFonts w:eastAsia="Calibri" w:cs="Calibri"/>
        </w:rPr>
        <w:t xml:space="preserve"> </w:t>
      </w:r>
      <w:r w:rsidR="001C2A34">
        <w:rPr>
          <w:rFonts w:eastAsia="Calibri" w:cs="Calibri"/>
          <w:i/>
          <w:iCs/>
        </w:rPr>
        <w:t>drie (3) maanden</w:t>
      </w:r>
      <w:r w:rsidR="001C2A34">
        <w:rPr>
          <w:rFonts w:eastAsia="Calibri" w:cs="Calibri"/>
        </w:rPr>
        <w:t xml:space="preserve"> </w:t>
      </w:r>
      <w:r w:rsidR="001C2A34">
        <w:rPr>
          <w:rFonts w:eastAsia="Calibri" w:cs="Calibri"/>
          <w:i/>
          <w:iCs/>
        </w:rPr>
        <w:t>voor einde looptijd aan de Overeenkomst te verlengen</w:t>
      </w:r>
      <w:r w:rsidR="001C2A34">
        <w:rPr>
          <w:rFonts w:eastAsia="Calibri" w:cs="Calibri"/>
        </w:rPr>
        <w:t>.</w:t>
      </w:r>
    </w:p>
    <w:p w14:paraId="753C7B3E" w14:textId="2C7564B7" w:rsidR="006D13F3" w:rsidRDefault="001C2A34">
      <w:pPr>
        <w:pStyle w:val="ArticleLevel2"/>
        <w:spacing w:before="239" w:after="239" w:line="240" w:lineRule="auto"/>
        <w:textAlignment w:val="top"/>
      </w:pPr>
      <w:r>
        <w:rPr>
          <w:rFonts w:eastAsia="Calibri" w:cs="Calibri"/>
          <w:i/>
          <w:iCs/>
        </w:rPr>
        <w:t>De Overeenkomst mag maximaal</w:t>
      </w:r>
      <w:r>
        <w:rPr>
          <w:rFonts w:eastAsia="Calibri" w:cs="Calibri"/>
        </w:rPr>
        <w:t xml:space="preserve"> </w:t>
      </w:r>
      <w:r w:rsidR="00364BEF">
        <w:rPr>
          <w:rFonts w:eastAsia="Calibri" w:cs="Calibri"/>
          <w:i/>
          <w:iCs/>
        </w:rPr>
        <w:t>twee</w:t>
      </w:r>
      <w:r>
        <w:rPr>
          <w:rFonts w:eastAsia="Calibri" w:cs="Calibri"/>
          <w:i/>
          <w:iCs/>
        </w:rPr>
        <w:t>maal</w:t>
      </w:r>
      <w:r>
        <w:rPr>
          <w:rFonts w:eastAsia="Calibri" w:cs="Calibri"/>
        </w:rPr>
        <w:t xml:space="preserve"> </w:t>
      </w:r>
      <w:r>
        <w:rPr>
          <w:rFonts w:eastAsia="Calibri" w:cs="Calibri"/>
          <w:i/>
          <w:iCs/>
        </w:rPr>
        <w:t>worden verlengd.</w:t>
      </w:r>
      <w:r>
        <w:rPr>
          <w:rFonts w:eastAsia="Calibri" w:cs="Calibri"/>
        </w:rPr>
        <w:t xml:space="preserve"> </w:t>
      </w:r>
    </w:p>
    <w:p w14:paraId="753C7B3F" w14:textId="77777777" w:rsidR="006D13F3" w:rsidRDefault="001C2A34">
      <w:pPr>
        <w:pStyle w:val="ArticleLevel2"/>
        <w:spacing w:before="239" w:after="239" w:line="240" w:lineRule="auto"/>
        <w:textAlignment w:val="top"/>
      </w:pPr>
      <w:r>
        <w:rPr>
          <w:rFonts w:eastAsia="Calibri" w:cs="Calibri"/>
          <w:i/>
          <w:iCs/>
        </w:rPr>
        <w:lastRenderedPageBreak/>
        <w:t>Bij verlenging wordt de Overeenkomst verlengd met een periode</w:t>
      </w:r>
      <w:r>
        <w:rPr>
          <w:rFonts w:eastAsia="Calibri" w:cs="Calibri"/>
        </w:rPr>
        <w:t xml:space="preserve"> </w:t>
      </w:r>
      <w:r>
        <w:rPr>
          <w:rFonts w:eastAsia="Calibri" w:cs="Calibri"/>
          <w:i/>
          <w:iCs/>
        </w:rPr>
        <w:t>van twee (2) jaar</w:t>
      </w:r>
      <w:r>
        <w:rPr>
          <w:rFonts w:eastAsia="Calibri" w:cs="Calibri"/>
        </w:rPr>
        <w:t>.</w:t>
      </w:r>
    </w:p>
    <w:p w14:paraId="753C7B40" w14:textId="77777777" w:rsidR="006D13F3" w:rsidRDefault="001C2A34">
      <w:pPr>
        <w:pStyle w:val="ArticleLevel2"/>
        <w:spacing w:before="239" w:after="239" w:line="240" w:lineRule="auto"/>
        <w:textAlignment w:val="top"/>
      </w:pPr>
      <w:r>
        <w:rPr>
          <w:rFonts w:eastAsia="Calibri" w:cs="Calibri"/>
          <w:i/>
          <w:iCs/>
        </w:rPr>
        <w:t>De looptijd van de Gebruiksrechten is</w:t>
      </w:r>
      <w:r>
        <w:rPr>
          <w:rFonts w:eastAsia="Calibri" w:cs="Calibri"/>
        </w:rPr>
        <w:t xml:space="preserve"> </w:t>
      </w:r>
      <w:r>
        <w:rPr>
          <w:rFonts w:eastAsia="Calibri" w:cs="Calibri"/>
          <w:i/>
          <w:iCs/>
        </w:rPr>
        <w:t>gelijk aan artikel 20.3 GIBIT 2023</w:t>
      </w:r>
      <w:r>
        <w:rPr>
          <w:rFonts w:eastAsia="Calibri" w:cs="Calibri"/>
        </w:rPr>
        <w:t>.</w:t>
      </w:r>
    </w:p>
    <w:p w14:paraId="753C7B42" w14:textId="2C338027" w:rsidR="006D13F3" w:rsidRPr="0086030C" w:rsidRDefault="001C2A34" w:rsidP="00364BEF">
      <w:pPr>
        <w:pStyle w:val="ArticleLevel2"/>
        <w:spacing w:before="239" w:after="239" w:line="240" w:lineRule="auto"/>
        <w:textAlignment w:val="top"/>
      </w:pPr>
      <w:r>
        <w:rPr>
          <w:rFonts w:eastAsia="Calibri" w:cs="Calibri"/>
          <w:i/>
          <w:iCs/>
        </w:rPr>
        <w:t>De looptijd van de Dienstverlening op Afstand is</w:t>
      </w:r>
      <w:r>
        <w:rPr>
          <w:rFonts w:eastAsia="Calibri" w:cs="Calibri"/>
        </w:rPr>
        <w:t xml:space="preserve"> </w:t>
      </w:r>
      <w:r>
        <w:rPr>
          <w:rFonts w:eastAsia="Calibri" w:cs="Calibri"/>
          <w:i/>
          <w:iCs/>
        </w:rPr>
        <w:t>gelijk aan de looptijd van de Overeenkomst</w:t>
      </w:r>
      <w:r>
        <w:rPr>
          <w:rFonts w:eastAsia="Calibri" w:cs="Calibri"/>
        </w:rPr>
        <w:t>.</w:t>
      </w:r>
    </w:p>
    <w:p w14:paraId="753C7B43" w14:textId="77777777" w:rsidR="006D13F3" w:rsidRDefault="001C2A34">
      <w:pPr>
        <w:pStyle w:val="ArticleLevel2"/>
        <w:spacing w:before="239" w:after="239" w:line="240" w:lineRule="auto"/>
        <w:textAlignment w:val="top"/>
      </w:pPr>
      <w:r>
        <w:rPr>
          <w:rFonts w:eastAsia="Calibri" w:cs="Calibri"/>
        </w:rPr>
        <w:t>De volgende onderdelen van de ICT Prestatie worden voor wat betreft looptijd in ieder geval als afzonderlijke Overeenkomsten beschouwd in de zin van artikel 24.3 GIBIT 2023:</w:t>
      </w:r>
    </w:p>
    <w:p w14:paraId="3D1A57E8" w14:textId="79F86C73" w:rsidR="0086030C" w:rsidRDefault="001C2A34" w:rsidP="0086030C">
      <w:pPr>
        <w:pStyle w:val="Indentedbullets"/>
        <w:spacing w:before="239" w:after="239" w:line="240" w:lineRule="auto"/>
        <w:textAlignment w:val="top"/>
      </w:pPr>
      <w:r>
        <w:rPr>
          <w:rFonts w:eastAsia="Calibri" w:cs="Calibri"/>
        </w:rPr>
        <w:t>Verwerkersovereenkomst.</w:t>
      </w:r>
    </w:p>
    <w:p w14:paraId="753C7B45" w14:textId="77777777" w:rsidR="006D13F3" w:rsidRDefault="001C2A34">
      <w:pPr>
        <w:pStyle w:val="ArticleLevel1"/>
        <w:spacing w:before="239" w:after="239" w:line="240" w:lineRule="auto"/>
        <w:textAlignment w:val="top"/>
      </w:pPr>
      <w:r>
        <w:rPr>
          <w:rFonts w:eastAsia="Calibri" w:cs="Calibri"/>
        </w:rPr>
        <w:t>Implementatie</w:t>
      </w:r>
    </w:p>
    <w:p w14:paraId="753C7B46" w14:textId="6B81FBBD" w:rsidR="006D13F3" w:rsidRDefault="001C2A34">
      <w:pPr>
        <w:pStyle w:val="ArticleLevel2"/>
        <w:spacing w:before="239" w:after="239" w:line="240" w:lineRule="auto"/>
        <w:textAlignment w:val="top"/>
      </w:pPr>
      <w:r>
        <w:rPr>
          <w:rFonts w:eastAsia="Calibri" w:cs="Calibri"/>
          <w:i/>
          <w:iCs/>
        </w:rPr>
        <w:t>De Implementatie geschiedt volgens een in nader overleg vast te stellen Implementatieplan</w:t>
      </w:r>
      <w:r>
        <w:rPr>
          <w:rFonts w:eastAsia="Calibri" w:cs="Calibri"/>
        </w:rPr>
        <w:t>.</w:t>
      </w:r>
      <w:r w:rsidR="00612686">
        <w:rPr>
          <w:rFonts w:eastAsia="Calibri" w:cs="Calibri"/>
        </w:rPr>
        <w:t xml:space="preserve"> In dit overleg wordt ook de inschrijving van opdrachtnemer</w:t>
      </w:r>
      <w:r w:rsidR="00367FD3">
        <w:rPr>
          <w:rFonts w:eastAsia="Calibri" w:cs="Calibri"/>
        </w:rPr>
        <w:t xml:space="preserve"> meegenomen. Voor de aanbesteding dient namelijk een implementatieplan ingediend te worden door inschrijver.</w:t>
      </w:r>
    </w:p>
    <w:p w14:paraId="753C7B47" w14:textId="77777777" w:rsidR="006D13F3" w:rsidRDefault="001C2A34">
      <w:pPr>
        <w:pStyle w:val="ArticleLevel2"/>
        <w:spacing w:before="239" w:after="239" w:line="240" w:lineRule="auto"/>
        <w:textAlignment w:val="top"/>
      </w:pPr>
      <w:r>
        <w:rPr>
          <w:rFonts w:eastAsia="Calibri" w:cs="Calibri"/>
          <w:i/>
          <w:iCs/>
        </w:rPr>
        <w:t>De Implementatie dient uiterlijk</w:t>
      </w:r>
      <w:r>
        <w:rPr>
          <w:rFonts w:eastAsia="Calibri" w:cs="Calibri"/>
        </w:rPr>
        <w:t xml:space="preserve"> </w:t>
      </w:r>
      <w:r>
        <w:rPr>
          <w:rFonts w:eastAsia="Calibri" w:cs="Calibri"/>
          <w:i/>
          <w:iCs/>
        </w:rPr>
        <w:t>op de einddatum uit het in lid 1 bedoelde plan te zijn voltooid</w:t>
      </w:r>
      <w:r>
        <w:rPr>
          <w:rFonts w:eastAsia="Calibri" w:cs="Calibri"/>
        </w:rPr>
        <w:t>.</w:t>
      </w:r>
    </w:p>
    <w:p w14:paraId="753C7B48" w14:textId="77777777" w:rsidR="006D13F3" w:rsidRDefault="001C2A34">
      <w:pPr>
        <w:pStyle w:val="ArticleLevel1"/>
        <w:spacing w:before="239" w:after="239" w:line="240" w:lineRule="auto"/>
        <w:textAlignment w:val="top"/>
      </w:pPr>
      <w:r>
        <w:rPr>
          <w:rFonts w:eastAsia="Calibri" w:cs="Calibri"/>
        </w:rPr>
        <w:t>Acceptatie</w:t>
      </w:r>
    </w:p>
    <w:p w14:paraId="753C7B49" w14:textId="1AF016DB" w:rsidR="006D13F3" w:rsidRDefault="001C2A34">
      <w:pPr>
        <w:pStyle w:val="ArticleLevel2"/>
        <w:spacing w:before="239" w:after="239" w:line="240" w:lineRule="auto"/>
        <w:textAlignment w:val="top"/>
      </w:pPr>
      <w:r>
        <w:rPr>
          <w:rFonts w:eastAsia="Calibri" w:cs="Calibri"/>
        </w:rPr>
        <w:t xml:space="preserve">De Acceptatieprocedure verloopt conform het opgestelde testprotocol, welke opgenomen is in bijlage </w:t>
      </w:r>
      <w:r w:rsidR="002C11E9">
        <w:rPr>
          <w:rFonts w:eastAsia="Calibri" w:cs="Calibri"/>
        </w:rPr>
        <w:t xml:space="preserve">het programma van eisen (bijlage </w:t>
      </w:r>
      <w:r w:rsidR="007D44C6">
        <w:rPr>
          <w:rFonts w:eastAsia="Calibri" w:cs="Calibri"/>
        </w:rPr>
        <w:t>1</w:t>
      </w:r>
      <w:r w:rsidR="002C11E9">
        <w:rPr>
          <w:rFonts w:eastAsia="Calibri" w:cs="Calibri"/>
        </w:rPr>
        <w:t xml:space="preserve"> van de offerteaanvraag)</w:t>
      </w:r>
      <w:r>
        <w:rPr>
          <w:rFonts w:eastAsia="Calibri" w:cs="Calibri"/>
        </w:rPr>
        <w:t xml:space="preserve"> </w:t>
      </w:r>
    </w:p>
    <w:p w14:paraId="753C7B4A" w14:textId="77777777" w:rsidR="006D13F3" w:rsidRDefault="001C2A34">
      <w:pPr>
        <w:pStyle w:val="ArticleLevel1"/>
        <w:spacing w:before="239" w:after="239" w:line="240" w:lineRule="auto"/>
        <w:textAlignment w:val="top"/>
      </w:pPr>
      <w:r>
        <w:rPr>
          <w:rFonts w:eastAsia="Calibri" w:cs="Calibri"/>
        </w:rPr>
        <w:t>Onderhoud</w:t>
      </w:r>
    </w:p>
    <w:p w14:paraId="753C7B4B" w14:textId="77777777" w:rsidR="006D13F3" w:rsidRDefault="001C2A34">
      <w:pPr>
        <w:pStyle w:val="ArticleLevel2"/>
        <w:spacing w:before="239" w:after="239" w:line="240" w:lineRule="auto"/>
        <w:textAlignment w:val="top"/>
      </w:pPr>
      <w:r>
        <w:rPr>
          <w:rFonts w:eastAsia="Calibri" w:cs="Calibri"/>
        </w:rPr>
        <w:t>Het Onderhoud is vastgesteld:</w:t>
      </w:r>
    </w:p>
    <w:p w14:paraId="753C7B4C" w14:textId="77777777" w:rsidR="006D13F3" w:rsidRDefault="001C2A34">
      <w:pPr>
        <w:pStyle w:val="Indentedbullets"/>
        <w:spacing w:before="239" w:after="239" w:line="240" w:lineRule="auto"/>
        <w:textAlignment w:val="top"/>
      </w:pPr>
      <w:r>
        <w:rPr>
          <w:rFonts w:eastAsia="Calibri" w:cs="Calibri"/>
          <w:i/>
          <w:iCs/>
        </w:rPr>
        <w:t>In een service level agreement. Artikel 10 GIBIT 2023 vormt voor onvoorziene omstandigheden het vangnet.</w:t>
      </w:r>
    </w:p>
    <w:p w14:paraId="753C7B4D" w14:textId="77777777" w:rsidR="006D13F3" w:rsidRDefault="001C2A34">
      <w:pPr>
        <w:pStyle w:val="ArticleLevel2"/>
        <w:spacing w:before="239" w:after="239" w:line="240" w:lineRule="auto"/>
        <w:textAlignment w:val="top"/>
      </w:pPr>
      <w:r>
        <w:rPr>
          <w:rFonts w:eastAsia="Calibri" w:cs="Calibri"/>
          <w:i/>
          <w:iCs/>
        </w:rPr>
        <w:t>Leverancier verzorgt de Implementatie van Updates en Upgrades zodra deze beschikbaar zijn, doch zonder nadere vergoeding. Bij Implementatie van een Update zal</w:t>
      </w:r>
      <w:r>
        <w:rPr>
          <w:rFonts w:eastAsia="Calibri" w:cs="Calibri"/>
        </w:rPr>
        <w:t xml:space="preserve"> </w:t>
      </w:r>
      <w:r>
        <w:rPr>
          <w:rFonts w:eastAsia="Calibri" w:cs="Calibri"/>
          <w:i/>
          <w:iCs/>
        </w:rPr>
        <w:t>in afwijking van artikel 10.13 GIBIT 2023, een</w:t>
      </w:r>
      <w:r>
        <w:rPr>
          <w:rFonts w:eastAsia="Calibri" w:cs="Calibri"/>
        </w:rPr>
        <w:t xml:space="preserve"> </w:t>
      </w:r>
      <w:r>
        <w:rPr>
          <w:rFonts w:eastAsia="Calibri" w:cs="Calibri"/>
          <w:i/>
          <w:iCs/>
        </w:rPr>
        <w:t>Acceptatieprocedure plaatsvinden</w:t>
      </w:r>
      <w:r>
        <w:rPr>
          <w:rFonts w:eastAsia="Calibri" w:cs="Calibri"/>
        </w:rPr>
        <w:t>.</w:t>
      </w:r>
    </w:p>
    <w:p w14:paraId="753C7B4E" w14:textId="77777777" w:rsidR="006D13F3" w:rsidRDefault="001C2A34">
      <w:pPr>
        <w:pStyle w:val="ArticleLevel1"/>
        <w:spacing w:before="239" w:after="239" w:line="240" w:lineRule="auto"/>
        <w:textAlignment w:val="top"/>
      </w:pPr>
      <w:r>
        <w:rPr>
          <w:rFonts w:eastAsia="Calibri" w:cs="Calibri"/>
        </w:rPr>
        <w:t>Gebruiksrechten</w:t>
      </w:r>
    </w:p>
    <w:p w14:paraId="753C7B4F" w14:textId="77777777" w:rsidR="006D13F3" w:rsidRDefault="001C2A34">
      <w:pPr>
        <w:pStyle w:val="ArticleLevel2"/>
        <w:spacing w:before="239" w:after="239" w:line="240" w:lineRule="auto"/>
        <w:textAlignment w:val="top"/>
      </w:pPr>
      <w:r>
        <w:rPr>
          <w:rFonts w:eastAsia="Calibri" w:cs="Calibri"/>
        </w:rPr>
        <w:t>Leverancier levert Gebruiksrechten zoals gespecificeerd in de in artikel 1.1 genoemde documenten.</w:t>
      </w:r>
    </w:p>
    <w:p w14:paraId="753C7B50" w14:textId="77777777" w:rsidR="006D13F3" w:rsidRDefault="001C2A34">
      <w:pPr>
        <w:pStyle w:val="ArticleLevel2"/>
        <w:spacing w:before="239" w:after="239" w:line="240" w:lineRule="auto"/>
        <w:textAlignment w:val="top"/>
      </w:pPr>
      <w:r>
        <w:rPr>
          <w:rFonts w:eastAsia="Calibri" w:cs="Calibri"/>
        </w:rPr>
        <w:t>[</w:t>
      </w:r>
      <w:r>
        <w:rPr>
          <w:rFonts w:eastAsia="Calibri" w:cs="Calibri"/>
          <w:b/>
          <w:bCs/>
        </w:rPr>
        <w:t>Nader overeen te komen of Leverancier al dan niet Derdenprogrammatuur gebruikt en zo ja, waar dit beschreven wordt.</w:t>
      </w:r>
      <w:r>
        <w:rPr>
          <w:rFonts w:eastAsia="Calibri" w:cs="Calibri"/>
        </w:rPr>
        <w:t>]</w:t>
      </w:r>
    </w:p>
    <w:p w14:paraId="753C7B51" w14:textId="77777777" w:rsidR="006D13F3" w:rsidRDefault="001C2A34">
      <w:pPr>
        <w:pStyle w:val="ArticleLevel1"/>
        <w:spacing w:before="239" w:after="239" w:line="240" w:lineRule="auto"/>
        <w:textAlignment w:val="top"/>
      </w:pPr>
      <w:r>
        <w:rPr>
          <w:rFonts w:eastAsia="Calibri" w:cs="Calibri"/>
        </w:rPr>
        <w:lastRenderedPageBreak/>
        <w:t>Dienstverlening op Afstand</w:t>
      </w:r>
    </w:p>
    <w:p w14:paraId="753C7B52" w14:textId="77777777" w:rsidR="006D13F3" w:rsidRDefault="001C2A34">
      <w:pPr>
        <w:pStyle w:val="ArticleLevel2"/>
        <w:spacing w:before="239" w:after="239" w:line="240" w:lineRule="auto"/>
        <w:textAlignment w:val="top"/>
      </w:pPr>
      <w:r>
        <w:rPr>
          <w:rFonts w:eastAsia="Calibri" w:cs="Calibri"/>
          <w:i/>
          <w:iCs/>
        </w:rPr>
        <w:t>Op de Dienstverlening op Afstand zijn de Service Levels van toepassing zoals omschreven in een service level agreement.</w:t>
      </w:r>
    </w:p>
    <w:p w14:paraId="753C7B53" w14:textId="77777777" w:rsidR="006D13F3" w:rsidRDefault="001C2A34">
      <w:pPr>
        <w:pStyle w:val="ArticleLevel2"/>
        <w:spacing w:before="239" w:after="239" w:line="240" w:lineRule="auto"/>
        <w:textAlignment w:val="top"/>
      </w:pPr>
      <w:r>
        <w:rPr>
          <w:rFonts w:eastAsia="Calibri" w:cs="Calibri"/>
          <w:i/>
          <w:iCs/>
        </w:rPr>
        <w:t>De continuïteitsafspraken zijn nader gespecificeerd in</w:t>
      </w:r>
      <w:r>
        <w:rPr>
          <w:rFonts w:eastAsia="Calibri" w:cs="Calibri"/>
        </w:rPr>
        <w:t xml:space="preserve"> </w:t>
      </w:r>
      <w:r>
        <w:rPr>
          <w:rFonts w:eastAsia="Calibri" w:cs="Calibri"/>
          <w:i/>
          <w:iCs/>
        </w:rPr>
        <w:t>de service level agreement</w:t>
      </w:r>
      <w:r>
        <w:rPr>
          <w:rFonts w:eastAsia="Calibri" w:cs="Calibri"/>
        </w:rPr>
        <w:t>.</w:t>
      </w:r>
    </w:p>
    <w:p w14:paraId="753C7B54" w14:textId="77777777" w:rsidR="006D13F3" w:rsidRDefault="001C2A34">
      <w:pPr>
        <w:pStyle w:val="ArticleLevel2"/>
        <w:spacing w:before="239" w:after="239" w:line="240" w:lineRule="auto"/>
        <w:textAlignment w:val="top"/>
      </w:pPr>
      <w:r>
        <w:rPr>
          <w:rFonts w:eastAsia="Calibri" w:cs="Calibri"/>
          <w:i/>
          <w:iCs/>
        </w:rPr>
        <w:t>In navolging van artikel 35 GIBIT 2023 is de TPM-verklaring [</w:t>
      </w:r>
      <w:r>
        <w:rPr>
          <w:rFonts w:eastAsia="Calibri" w:cs="Calibri"/>
          <w:b/>
          <w:bCs/>
          <w:i/>
          <w:iCs/>
          <w:shd w:val="clear" w:color="auto" w:fill="E6E64C"/>
        </w:rPr>
        <w:t>Nader overeen te komen op welke wijze verwezen wordt naar de TPM-verklaring art. 35 GIBIT 2023</w:t>
      </w:r>
      <w:r>
        <w:rPr>
          <w:rFonts w:eastAsia="Calibri" w:cs="Calibri"/>
          <w:i/>
          <w:iCs/>
        </w:rPr>
        <w:t>].</w:t>
      </w:r>
    </w:p>
    <w:p w14:paraId="753C7B55" w14:textId="77777777" w:rsidR="006D13F3" w:rsidRDefault="001C2A34">
      <w:pPr>
        <w:pStyle w:val="ArticleLevel1"/>
        <w:spacing w:before="239" w:after="239" w:line="240" w:lineRule="auto"/>
        <w:textAlignment w:val="top"/>
      </w:pPr>
      <w:r>
        <w:rPr>
          <w:rFonts w:eastAsia="Calibri" w:cs="Calibri"/>
        </w:rPr>
        <w:t>Exit-plan</w:t>
      </w:r>
    </w:p>
    <w:p w14:paraId="753C7B56" w14:textId="2C4FC0C9" w:rsidR="006D13F3" w:rsidRDefault="001C2A34">
      <w:pPr>
        <w:pStyle w:val="ArticleLevel2"/>
        <w:spacing w:before="239" w:after="239" w:line="240" w:lineRule="auto"/>
        <w:textAlignment w:val="top"/>
      </w:pPr>
      <w:r>
        <w:rPr>
          <w:rFonts w:eastAsia="Calibri" w:cs="Calibri"/>
        </w:rPr>
        <w:t xml:space="preserve">Leverancier verplicht zich reeds nu </w:t>
      </w:r>
      <w:r>
        <w:rPr>
          <w:rFonts w:eastAsia="Calibri" w:cs="Calibri"/>
          <w:b/>
          <w:bCs/>
        </w:rPr>
        <w:t>uiterlijk binnen drie (3) maanden</w:t>
      </w:r>
      <w:r>
        <w:rPr>
          <w:rFonts w:eastAsia="Calibri" w:cs="Calibri"/>
        </w:rPr>
        <w:t xml:space="preserve"> een exit-plan als bedoeld in artikel 26 GIBIT 2023 op te stellen. </w:t>
      </w:r>
    </w:p>
    <w:p w14:paraId="753C7B57" w14:textId="77777777" w:rsidR="006D13F3" w:rsidRDefault="001C2A34">
      <w:pPr>
        <w:pStyle w:val="ArticleLevel1"/>
        <w:spacing w:before="239" w:after="239" w:line="240" w:lineRule="auto"/>
        <w:textAlignment w:val="top"/>
      </w:pPr>
      <w:r>
        <w:rPr>
          <w:rFonts w:eastAsia="Calibri" w:cs="Calibri"/>
        </w:rPr>
        <w:t>Verwerking van persoonsgegevens</w:t>
      </w:r>
    </w:p>
    <w:p w14:paraId="753C7B58" w14:textId="77777777" w:rsidR="006D13F3" w:rsidRDefault="001C2A34">
      <w:pPr>
        <w:pStyle w:val="ArticleLevel2"/>
        <w:spacing w:before="239" w:after="239" w:line="240" w:lineRule="auto"/>
        <w:textAlignment w:val="top"/>
      </w:pPr>
      <w:r>
        <w:rPr>
          <w:rFonts w:eastAsia="Calibri" w:cs="Calibri"/>
        </w:rPr>
        <w:t>Leverancier handelt als verwerker in de zin van de Algemene verordening gegevensbescherming.</w:t>
      </w:r>
    </w:p>
    <w:p w14:paraId="753C7B59" w14:textId="77777777" w:rsidR="006D13F3" w:rsidRDefault="001C2A34">
      <w:pPr>
        <w:pStyle w:val="ArticleLevel2"/>
        <w:spacing w:before="239" w:after="239" w:line="240" w:lineRule="auto"/>
        <w:textAlignment w:val="top"/>
      </w:pPr>
      <w:r>
        <w:rPr>
          <w:rFonts w:eastAsia="Calibri" w:cs="Calibri"/>
        </w:rPr>
        <w:t>De standaard Verwerkersovereenkomst is opgenomen in bijlage xxx.</w:t>
      </w:r>
    </w:p>
    <w:p w14:paraId="753C7B5A" w14:textId="77777777" w:rsidR="006D13F3" w:rsidRDefault="001C2A34">
      <w:pPr>
        <w:pStyle w:val="ArticleLevel2"/>
        <w:spacing w:before="239" w:after="239" w:line="240" w:lineRule="auto"/>
        <w:textAlignment w:val="top"/>
      </w:pPr>
      <w:r>
        <w:rPr>
          <w:rFonts w:eastAsia="Calibri" w:cs="Calibri"/>
        </w:rPr>
        <w:t xml:space="preserve">De Leverancier zal, behoudens op haar rustende wettelijke (archief)verplichtingen, alle persoonsgegevens na beëindiging van de overeenkomst, per ommegaande kosteloos retourneren aan de Opdrachtgever en, indien de Opdrachtgever daartoe opdracht heeft gegeven, wissen en uit haar systemen (incl. back-ups) verwijderen dan wel vernietigen op de wijze als door de Opdrachtgever bepaald. De vernietiging moet, binnen nader overeen te komen termijn, uitgevoerd worden en hiervan wordt een verslag gemaakt. </w:t>
      </w:r>
    </w:p>
    <w:p w14:paraId="753C7B5B" w14:textId="77777777" w:rsidR="006D13F3" w:rsidRDefault="001C2A34">
      <w:pPr>
        <w:pStyle w:val="ArticleLevel2"/>
        <w:spacing w:before="239" w:after="239" w:line="240" w:lineRule="auto"/>
        <w:textAlignment w:val="top"/>
      </w:pPr>
      <w:r>
        <w:rPr>
          <w:rFonts w:eastAsia="Calibri" w:cs="Calibri"/>
        </w:rPr>
        <w:t>De Leverancier zal alle subverwerkers die betrokken zijn bij de verwerking van de persoonsgegevens op de hoogte stellen van de beëindiging van de overeenkomst en zal waarborgen dat alle subverwerkers de persoonsgegevens retourneren, verwijderen dan wel (laten) vernietigen, zoals in het vorige lid bepaald.</w:t>
      </w:r>
    </w:p>
    <w:p w14:paraId="753C7B5C" w14:textId="77777777" w:rsidR="006D13F3" w:rsidRDefault="001C2A34">
      <w:pPr>
        <w:pStyle w:val="ArticleLevel1"/>
        <w:spacing w:before="239" w:after="239" w:line="240" w:lineRule="auto"/>
        <w:textAlignment w:val="top"/>
      </w:pPr>
      <w:r>
        <w:rPr>
          <w:rFonts w:eastAsia="Calibri" w:cs="Calibri"/>
        </w:rPr>
        <w:br/>
        <w:t>Vergoedingen</w:t>
      </w:r>
    </w:p>
    <w:p w14:paraId="753C7B5D" w14:textId="77777777" w:rsidR="006D13F3" w:rsidRDefault="001C2A34">
      <w:pPr>
        <w:pStyle w:val="ArticleLevel2"/>
        <w:spacing w:before="239" w:after="239" w:line="240" w:lineRule="auto"/>
        <w:textAlignment w:val="top"/>
      </w:pPr>
      <w:r>
        <w:rPr>
          <w:rFonts w:eastAsia="Calibri" w:cs="Calibri"/>
          <w:i/>
          <w:iCs/>
        </w:rPr>
        <w:t>De vergoeding van het Onderhoud is nader gespecificeerd in</w:t>
      </w:r>
      <w:r>
        <w:rPr>
          <w:rFonts w:eastAsia="Calibri" w:cs="Calibri"/>
        </w:rPr>
        <w:t xml:space="preserve"> </w:t>
      </w:r>
      <w:r>
        <w:rPr>
          <w:rFonts w:eastAsia="Calibri" w:cs="Calibri"/>
          <w:i/>
          <w:iCs/>
        </w:rPr>
        <w:t>een financiële bijlage</w:t>
      </w:r>
      <w:r>
        <w:rPr>
          <w:rFonts w:eastAsia="Calibri" w:cs="Calibri"/>
        </w:rPr>
        <w:t>.</w:t>
      </w:r>
    </w:p>
    <w:p w14:paraId="753C7B5E" w14:textId="77777777" w:rsidR="006D13F3" w:rsidRDefault="001C2A34">
      <w:pPr>
        <w:pStyle w:val="ArticleLevel2"/>
        <w:spacing w:before="239" w:after="239" w:line="240" w:lineRule="auto"/>
        <w:textAlignment w:val="top"/>
      </w:pPr>
      <w:r>
        <w:rPr>
          <w:rFonts w:eastAsia="Calibri" w:cs="Calibri"/>
        </w:rPr>
        <w:t>De vergoeding voor de Gebruiksrechten is nader gespecificeerd in een financiële bijlage.</w:t>
      </w:r>
    </w:p>
    <w:p w14:paraId="753C7B5F" w14:textId="77777777" w:rsidR="006D13F3" w:rsidRDefault="001C2A34">
      <w:pPr>
        <w:pStyle w:val="ArticleLevel2"/>
        <w:spacing w:before="239" w:after="239" w:line="240" w:lineRule="auto"/>
        <w:textAlignment w:val="top"/>
      </w:pPr>
      <w:r>
        <w:rPr>
          <w:rFonts w:eastAsia="Calibri" w:cs="Calibri"/>
        </w:rPr>
        <w:t>Na ingebruikname voor productieve doeleinden wordt van de vergoeding voor de Gebruiksrechten opeisbaar.</w:t>
      </w:r>
    </w:p>
    <w:p w14:paraId="753C7B60" w14:textId="77777777" w:rsidR="006D13F3" w:rsidRDefault="001C2A34">
      <w:pPr>
        <w:pStyle w:val="ArticleLevel2"/>
        <w:spacing w:before="239" w:after="239" w:line="240" w:lineRule="auto"/>
        <w:textAlignment w:val="top"/>
      </w:pPr>
      <w:r>
        <w:rPr>
          <w:rFonts w:eastAsia="Calibri" w:cs="Calibri"/>
        </w:rPr>
        <w:lastRenderedPageBreak/>
        <w:t>De vergoeding voor de Hosting-diensten is nader gespecificeerd in de Inschrijving van Leverancier.</w:t>
      </w:r>
    </w:p>
    <w:p w14:paraId="753C7B62" w14:textId="77777777" w:rsidR="006D13F3" w:rsidRDefault="001C2A34">
      <w:pPr>
        <w:pStyle w:val="ArticleLevel2"/>
        <w:spacing w:before="239" w:after="239" w:line="240" w:lineRule="auto"/>
        <w:textAlignment w:val="top"/>
      </w:pPr>
      <w:r>
        <w:rPr>
          <w:rFonts w:eastAsia="Calibri" w:cs="Calibri"/>
        </w:rPr>
        <w:t>De vergoeding voor de Implementatie is nader gespecificeerd in de Inschrijving van Leverancier.</w:t>
      </w:r>
    </w:p>
    <w:p w14:paraId="2C5BAB64" w14:textId="1E9EF70D" w:rsidR="00F270AC" w:rsidRPr="00F270AC" w:rsidRDefault="001C2A34" w:rsidP="00F270AC">
      <w:pPr>
        <w:pStyle w:val="ArticleLevel2"/>
        <w:rPr>
          <w:rFonts w:eastAsia="Calibri" w:cs="Calibri"/>
        </w:rPr>
      </w:pPr>
      <w:r>
        <w:rPr>
          <w:rFonts w:eastAsia="Calibri" w:cs="Calibri"/>
        </w:rPr>
        <w:t xml:space="preserve">Van de eenmalige Vergoeding </w:t>
      </w:r>
      <w:r w:rsidR="008E6E02">
        <w:rPr>
          <w:rFonts w:eastAsia="Calibri" w:cs="Calibri"/>
        </w:rPr>
        <w:t>voor</w:t>
      </w:r>
      <w:r w:rsidR="00F270AC" w:rsidRPr="00F270AC">
        <w:rPr>
          <w:rFonts w:eastAsia="Calibri" w:cs="Calibri"/>
        </w:rPr>
        <w:t xml:space="preserve"> de implementatie scanoplossing zal plaatsvinden volgens het volgende facturatieschema:</w:t>
      </w:r>
    </w:p>
    <w:p w14:paraId="53CAF504" w14:textId="77777777" w:rsidR="00F270AC" w:rsidRPr="00F270AC" w:rsidRDefault="00F270AC" w:rsidP="00F270AC">
      <w:pPr>
        <w:pStyle w:val="ArticleLevel2"/>
        <w:numPr>
          <w:ilvl w:val="0"/>
          <w:numId w:val="0"/>
        </w:numPr>
        <w:ind w:left="1418"/>
        <w:rPr>
          <w:rFonts w:eastAsia="Calibri" w:cs="Calibri"/>
        </w:rPr>
      </w:pPr>
      <w:r w:rsidRPr="00F270AC">
        <w:rPr>
          <w:rFonts w:eastAsia="Calibri" w:cs="Calibri"/>
        </w:rPr>
        <w:t>- 30% na handtekening overeenkomst;</w:t>
      </w:r>
    </w:p>
    <w:p w14:paraId="2C26848E" w14:textId="77777777" w:rsidR="00F270AC" w:rsidRPr="00F270AC" w:rsidRDefault="00F270AC" w:rsidP="00F270AC">
      <w:pPr>
        <w:pStyle w:val="ArticleLevel2"/>
        <w:numPr>
          <w:ilvl w:val="0"/>
          <w:numId w:val="0"/>
        </w:numPr>
        <w:ind w:left="1418"/>
        <w:rPr>
          <w:rFonts w:eastAsia="Calibri" w:cs="Calibri"/>
        </w:rPr>
      </w:pPr>
      <w:r w:rsidRPr="00F270AC">
        <w:rPr>
          <w:rFonts w:eastAsia="Calibri" w:cs="Calibri"/>
        </w:rPr>
        <w:t>- 60% na acceptatie scanoplossing;</w:t>
      </w:r>
    </w:p>
    <w:p w14:paraId="5CB7F6DA" w14:textId="77777777" w:rsidR="00F270AC" w:rsidRPr="00F270AC" w:rsidRDefault="00F270AC" w:rsidP="00F270AC">
      <w:pPr>
        <w:pStyle w:val="ArticleLevel2"/>
        <w:numPr>
          <w:ilvl w:val="0"/>
          <w:numId w:val="0"/>
        </w:numPr>
        <w:ind w:left="1418"/>
        <w:rPr>
          <w:rFonts w:eastAsia="Calibri" w:cs="Calibri"/>
        </w:rPr>
      </w:pPr>
      <w:r w:rsidRPr="00F270AC">
        <w:rPr>
          <w:rFonts w:eastAsia="Calibri" w:cs="Calibri"/>
        </w:rPr>
        <w:t>- 10% restant*.</w:t>
      </w:r>
    </w:p>
    <w:p w14:paraId="1885FD0A" w14:textId="77777777" w:rsidR="00F270AC" w:rsidRPr="00F270AC" w:rsidRDefault="00F270AC" w:rsidP="00F270AC">
      <w:pPr>
        <w:pStyle w:val="ArticleLevel2"/>
        <w:numPr>
          <w:ilvl w:val="0"/>
          <w:numId w:val="0"/>
        </w:numPr>
        <w:ind w:left="1418"/>
        <w:rPr>
          <w:rFonts w:eastAsia="Calibri" w:cs="Calibri"/>
        </w:rPr>
      </w:pPr>
    </w:p>
    <w:p w14:paraId="753C7B63" w14:textId="67491510" w:rsidR="006D13F3" w:rsidRDefault="00F270AC" w:rsidP="00F270AC">
      <w:pPr>
        <w:pStyle w:val="ArticleLevel2"/>
        <w:numPr>
          <w:ilvl w:val="0"/>
          <w:numId w:val="0"/>
        </w:numPr>
        <w:ind w:left="1418"/>
      </w:pPr>
      <w:r w:rsidRPr="00F270AC">
        <w:rPr>
          <w:rFonts w:eastAsia="Calibri" w:cs="Calibri"/>
        </w:rPr>
        <w:t>*Indien er onderdelen niet volledig akkoord zijn, maar Opdrachtgever wel live/in productie wil gaan zal het restant worden verrekend na algehele acceptatie van de oplossing. Indien alles akkoord is bevonden op het moment dat de oplossing live/in productie wordt genomen zal dit restant tegelijk met de eerder genoemde 60% worden verrekend.</w:t>
      </w:r>
    </w:p>
    <w:p w14:paraId="753C7B64" w14:textId="77777777" w:rsidR="006D13F3" w:rsidRDefault="001C2A34">
      <w:pPr>
        <w:pStyle w:val="ArticleLevel2"/>
        <w:spacing w:before="239" w:after="239" w:line="240" w:lineRule="auto"/>
        <w:textAlignment w:val="top"/>
      </w:pPr>
      <w:r>
        <w:rPr>
          <w:rFonts w:eastAsia="Calibri" w:cs="Calibri"/>
        </w:rPr>
        <w:t>Leverancier verzendt de factuur (met routenummer: xxx) aan Opdrachtgever elektronisch als PDF-bestand naar facturendigitaal@groningen.nl.</w:t>
      </w:r>
    </w:p>
    <w:p w14:paraId="753C7B65" w14:textId="77777777" w:rsidR="006D13F3" w:rsidRDefault="001C2A34">
      <w:pPr>
        <w:pStyle w:val="ArticleLevel2"/>
        <w:spacing w:before="239" w:after="239" w:line="240" w:lineRule="auto"/>
        <w:textAlignment w:val="top"/>
      </w:pPr>
      <w:r>
        <w:rPr>
          <w:rFonts w:eastAsia="Calibri" w:cs="Calibri"/>
        </w:rPr>
        <w:t>De in artikel 11.8 GIBIT 2023 benoemde index J62, althans sectie J6202, conform CPA 2008, van het Centraal Bureau voor de Statistiek, wordt opgevolgd door index J62, conform CPA 2015, van het Centraal Bureau voor de Statistiek.</w:t>
      </w:r>
    </w:p>
    <w:p w14:paraId="753C7B66" w14:textId="77777777" w:rsidR="006D13F3" w:rsidRDefault="001C2A34">
      <w:pPr>
        <w:pStyle w:val="ArticleLevel2"/>
        <w:spacing w:before="239" w:after="239" w:line="240" w:lineRule="auto"/>
        <w:textAlignment w:val="top"/>
      </w:pPr>
      <w:r>
        <w:rPr>
          <w:rFonts w:eastAsia="Calibri" w:cs="Calibri"/>
        </w:rPr>
        <w:t>Indexeringsaankondigingen dienen te worden gezonden aan ITcontractmanagement@groningen.nl.</w:t>
      </w:r>
    </w:p>
    <w:p w14:paraId="753C7B67" w14:textId="77777777" w:rsidR="006D13F3" w:rsidRDefault="001C2A34">
      <w:pPr>
        <w:pStyle w:val="ArticleLevel1"/>
        <w:spacing w:before="239" w:after="239" w:line="240" w:lineRule="auto"/>
        <w:textAlignment w:val="top"/>
      </w:pPr>
      <w:r>
        <w:rPr>
          <w:rFonts w:eastAsia="Calibri" w:cs="Calibri"/>
        </w:rPr>
        <w:t>Contactpersonen en bevoegdheden</w:t>
      </w:r>
    </w:p>
    <w:p w14:paraId="753C7B68" w14:textId="77777777" w:rsidR="006D13F3" w:rsidRDefault="001C2A34">
      <w:pPr>
        <w:pStyle w:val="ArticleLevel2"/>
        <w:spacing w:before="239" w:after="239" w:line="240" w:lineRule="auto"/>
        <w:textAlignment w:val="top"/>
      </w:pPr>
      <w:r>
        <w:rPr>
          <w:rFonts w:eastAsia="Calibri" w:cs="Calibri"/>
        </w:rPr>
        <w:t>Partijen wijzen de in een bijlage gespecificeerde personen aan als contactpersoon namens hun organisatie gedurende de looptijd van de Overeenkomst.</w:t>
      </w:r>
    </w:p>
    <w:p w14:paraId="753C7B69" w14:textId="77777777" w:rsidR="006D13F3" w:rsidRDefault="001C2A34">
      <w:pPr>
        <w:pStyle w:val="ArticleLevel2"/>
        <w:spacing w:before="239" w:after="239" w:line="240" w:lineRule="auto"/>
        <w:textAlignment w:val="top"/>
      </w:pPr>
      <w:r>
        <w:rPr>
          <w:rFonts w:eastAsia="Calibri" w:cs="Calibri"/>
        </w:rPr>
        <w:t>Tenzij vooraf door de ene partij uitdrukkelijk schriftelijk aan de andere partij van het tegendeel mededeling wordt gedaan, zijn de bedoelde contactpersonen bevoegd de partij die hen heeft aangewezen, in het kader van de uitvoering van deze Overeenkomst en de nadere overeenkomsten te vertegenwoordigen, en in dat kader aanvullende of afwijkende afspraken te maken.</w:t>
      </w:r>
    </w:p>
    <w:p w14:paraId="753C7B6A" w14:textId="77777777" w:rsidR="006D13F3" w:rsidRDefault="001C2A34">
      <w:pPr>
        <w:pStyle w:val="ArticleLevel2"/>
        <w:spacing w:before="239" w:after="239" w:line="240" w:lineRule="auto"/>
        <w:textAlignment w:val="top"/>
      </w:pPr>
      <w:r>
        <w:rPr>
          <w:rFonts w:eastAsia="Calibri" w:cs="Calibri"/>
        </w:rPr>
        <w:t>Een partij mag haar contactpersonen wijzigen middels schriftelijke mededeling aan de andere partij. De wijziging zal minimaal een week van tevoren worden gemeld, behoudens in spoedgevallen.</w:t>
      </w:r>
    </w:p>
    <w:p w14:paraId="753C7B6B" w14:textId="77777777" w:rsidR="006D13F3" w:rsidRDefault="001C2A34">
      <w:pPr>
        <w:pStyle w:val="ArticleLevel2"/>
        <w:spacing w:before="239" w:after="239" w:line="240" w:lineRule="auto"/>
        <w:textAlignment w:val="top"/>
      </w:pPr>
      <w:r>
        <w:rPr>
          <w:rFonts w:eastAsia="Calibri" w:cs="Calibri"/>
        </w:rPr>
        <w:lastRenderedPageBreak/>
        <w:t>Er is een stuurgroep ingesteld, waarvan de taken en bevoegdheden in nader overleg worden overeengekomen.</w:t>
      </w:r>
    </w:p>
    <w:p w14:paraId="753C7B6C" w14:textId="77777777" w:rsidR="006D13F3" w:rsidRDefault="001C2A34">
      <w:pPr>
        <w:pStyle w:val="ArticleLevel1"/>
        <w:spacing w:before="239" w:after="239" w:line="240" w:lineRule="auto"/>
        <w:textAlignment w:val="top"/>
      </w:pPr>
      <w:r>
        <w:rPr>
          <w:rFonts w:eastAsia="Calibri" w:cs="Calibri"/>
        </w:rPr>
        <w:t>Data</w:t>
      </w:r>
    </w:p>
    <w:p w14:paraId="753C7B6D" w14:textId="77777777" w:rsidR="006D13F3" w:rsidRDefault="001C2A34">
      <w:pPr>
        <w:pStyle w:val="ArticleLevel2"/>
        <w:spacing w:before="239" w:after="239" w:line="240" w:lineRule="auto"/>
        <w:textAlignment w:val="top"/>
      </w:pPr>
      <w:r>
        <w:rPr>
          <w:rFonts w:eastAsia="Calibri" w:cs="Calibri"/>
        </w:rPr>
        <w:t>Indien de te leveren ICT Prestatie in staat is om Data te genereren, te verzamelen of anderszins te verwerven, en/of er bij de te verrichten Diensten Data worden gegenereerd, verzameld, of anderszins worden verworven, zal de Leverancier de Opdrachtgever daarvan op de hoogte stellen. Onder "Data" wordt verstaan digitale weergaves van handelingen, feiten of informatie en/of compilaties van dergelijke handelingen, feiten of informatie, ook in de vorm van geluids-, visuele of audiovisuele opnames.</w:t>
      </w:r>
    </w:p>
    <w:p w14:paraId="753C7B6E" w14:textId="77777777" w:rsidR="006D13F3" w:rsidRDefault="001C2A34">
      <w:pPr>
        <w:pStyle w:val="ArticleLevel2"/>
        <w:spacing w:before="239" w:after="239" w:line="240" w:lineRule="auto"/>
        <w:textAlignment w:val="top"/>
      </w:pPr>
      <w:r>
        <w:rPr>
          <w:rFonts w:eastAsia="Calibri" w:cs="Calibri"/>
        </w:rPr>
        <w:t>De Leverancier stelt de Opdrachtgever kosteloos technisch in staat om de Data in te zien, en voor eigen gebruik te kunnen opslaan. De Leverancier kan aan deze verplichting onder meer voldoen door:</w:t>
      </w:r>
    </w:p>
    <w:p w14:paraId="753C7B6F" w14:textId="77777777" w:rsidR="006D13F3" w:rsidRDefault="001C2A34">
      <w:pPr>
        <w:pStyle w:val="ArticleLevel5"/>
        <w:spacing w:before="239" w:after="239" w:line="240" w:lineRule="auto"/>
        <w:textAlignment w:val="top"/>
      </w:pPr>
      <w:r>
        <w:rPr>
          <w:rFonts w:eastAsia="Calibri" w:cs="Calibri"/>
        </w:rPr>
        <w:t xml:space="preserve">de Data aan de Opdrachtgever te verstrekken; </w:t>
      </w:r>
    </w:p>
    <w:p w14:paraId="753C7B70" w14:textId="77777777" w:rsidR="006D13F3" w:rsidRDefault="001C2A34">
      <w:pPr>
        <w:pStyle w:val="ArticleLevel5"/>
        <w:spacing w:before="239" w:after="239" w:line="240" w:lineRule="auto"/>
        <w:textAlignment w:val="top"/>
      </w:pPr>
      <w:r>
        <w:rPr>
          <w:rFonts w:eastAsia="Calibri" w:cs="Calibri"/>
        </w:rPr>
        <w:t>de Opdrachtgever in staat te stellen om de Data in realtime in te zien en een kopie daarvan te downloaden;</w:t>
      </w:r>
    </w:p>
    <w:p w14:paraId="753C7B71" w14:textId="77777777" w:rsidR="006D13F3" w:rsidRDefault="001C2A34">
      <w:pPr>
        <w:pStyle w:val="ArticleLevel5"/>
        <w:spacing w:before="239" w:after="239" w:line="240" w:lineRule="auto"/>
        <w:textAlignment w:val="top"/>
      </w:pPr>
      <w:r>
        <w:rPr>
          <w:rFonts w:eastAsia="Calibri" w:cs="Calibri"/>
        </w:rPr>
        <w:t>de Data gedurende de looptijd van de Overeenkomst onder zich te houden, en de Opdrachtgever op eerste verzoek een kopie van de Data te verstrekken;</w:t>
      </w:r>
    </w:p>
    <w:p w14:paraId="753C7B72" w14:textId="77777777" w:rsidR="006D13F3" w:rsidRDefault="001C2A34">
      <w:pPr>
        <w:pStyle w:val="ArticleLevel5"/>
        <w:spacing w:before="239" w:after="239" w:line="240" w:lineRule="auto"/>
        <w:textAlignment w:val="top"/>
      </w:pPr>
      <w:r>
        <w:rPr>
          <w:rFonts w:eastAsia="Calibri" w:cs="Calibri"/>
        </w:rPr>
        <w:t>documentatie aan de Opdrachtgever te verstrekken om de Opdrachtgever in staat te stellen de Data zelf uit de ICT Prestatie te ontsluiten; of</w:t>
      </w:r>
    </w:p>
    <w:p w14:paraId="753C7B73" w14:textId="77777777" w:rsidR="006D13F3" w:rsidRDefault="001C2A34">
      <w:pPr>
        <w:pStyle w:val="ArticleLevel5"/>
        <w:spacing w:before="239" w:after="239" w:line="240" w:lineRule="auto"/>
        <w:textAlignment w:val="top"/>
      </w:pPr>
      <w:r>
        <w:rPr>
          <w:rFonts w:eastAsia="Calibri" w:cs="Calibri"/>
        </w:rPr>
        <w:t>aan de Opdrachtgever Koppelingen ter beschikking te stellen, teneinde de Opdrachtgever in staat te stellen de Data zelf op te vragen via deze Koppelingen.</w:t>
      </w:r>
    </w:p>
    <w:p w14:paraId="753C7B74" w14:textId="77777777" w:rsidR="006D13F3" w:rsidRDefault="001C2A34">
      <w:pPr>
        <w:pStyle w:val="ArticleLevel2"/>
        <w:spacing w:before="239" w:after="239" w:line="240" w:lineRule="auto"/>
        <w:textAlignment w:val="top"/>
      </w:pPr>
      <w:r>
        <w:rPr>
          <w:rFonts w:eastAsia="Calibri" w:cs="Calibri"/>
        </w:rPr>
        <w:t>De ter beschikking gestelde of beschikbaar gemaakte Data zal:</w:t>
      </w:r>
    </w:p>
    <w:p w14:paraId="753C7B75" w14:textId="77777777" w:rsidR="006D13F3" w:rsidRDefault="001C2A34">
      <w:pPr>
        <w:pStyle w:val="ArticleLevel5"/>
        <w:spacing w:before="239" w:after="239" w:line="240" w:lineRule="auto"/>
        <w:textAlignment w:val="top"/>
      </w:pPr>
      <w:r>
        <w:rPr>
          <w:rFonts w:eastAsia="Calibri" w:cs="Calibri"/>
        </w:rPr>
        <w:t>in een algemeen leesbaar elektronisch bestandsformaat worden verstrekt;</w:t>
      </w:r>
    </w:p>
    <w:p w14:paraId="753C7B76" w14:textId="77777777" w:rsidR="006D13F3" w:rsidRDefault="001C2A34">
      <w:pPr>
        <w:pStyle w:val="ArticleLevel5"/>
        <w:spacing w:before="239" w:after="239" w:line="240" w:lineRule="auto"/>
        <w:textAlignment w:val="top"/>
      </w:pPr>
      <w:r>
        <w:rPr>
          <w:rFonts w:eastAsia="Calibri" w:cs="Calibri"/>
        </w:rPr>
        <w:t>vergezeld gaan van Documentatie met een juiste, volledige en gedetailleerde beschrijving van de aan de Data ten grondslag liggende datamodellen; en</w:t>
      </w:r>
    </w:p>
    <w:p w14:paraId="753C7B77" w14:textId="77777777" w:rsidR="006D13F3" w:rsidRDefault="001C2A34">
      <w:pPr>
        <w:pStyle w:val="ArticleLevel5"/>
        <w:spacing w:before="239" w:after="239" w:line="240" w:lineRule="auto"/>
        <w:textAlignment w:val="top"/>
      </w:pPr>
      <w:r>
        <w:rPr>
          <w:rFonts w:eastAsia="Calibri" w:cs="Calibri"/>
        </w:rPr>
        <w:t>voldoen aan de voorschriften die aan Data worden gesteld in de Wet open overheid, de Wet hergebruik van overheidsinformatie en andere wet- en regelgeving die op de Opdrachtgever van toepassing is.</w:t>
      </w:r>
    </w:p>
    <w:p w14:paraId="753C7B78" w14:textId="4FFFF3EC" w:rsidR="006D13F3" w:rsidRDefault="001C2A34">
      <w:pPr>
        <w:pStyle w:val="ArticleLevel2"/>
        <w:spacing w:before="239" w:after="239" w:line="240" w:lineRule="auto"/>
        <w:textAlignment w:val="top"/>
      </w:pPr>
      <w:r>
        <w:rPr>
          <w:rFonts w:eastAsia="Calibri" w:cs="Calibri"/>
        </w:rPr>
        <w:t xml:space="preserve">De Leverancier bevestigt dat de Opdrachtgever het recht heeft om de Data voor eigen gebruik op te slaan en verder te gebruiken, waaronder begrepen </w:t>
      </w:r>
      <w:r>
        <w:rPr>
          <w:rFonts w:eastAsia="Calibri" w:cs="Calibri"/>
        </w:rPr>
        <w:lastRenderedPageBreak/>
        <w:t xml:space="preserve">het recht van de Opdrachtgever om de Data openbaar inzichtelijk te maken en ter beschikking te stellen aan derden. </w:t>
      </w:r>
    </w:p>
    <w:p w14:paraId="753C7B79" w14:textId="75B8F103" w:rsidR="006D13F3" w:rsidRDefault="001C2A34">
      <w:pPr>
        <w:pStyle w:val="ArticleLevel2"/>
        <w:spacing w:before="239" w:after="239" w:line="240" w:lineRule="auto"/>
        <w:textAlignment w:val="top"/>
      </w:pPr>
      <w:r>
        <w:rPr>
          <w:rFonts w:eastAsia="Calibri" w:cs="Calibri"/>
        </w:rPr>
        <w:t>Indien de door de Leverancier geleverde Data onjuist en/of onvolledig blijken te zijn, zal de Leverancier, ook na beëindiging van de O</w:t>
      </w:r>
      <w:r w:rsidRPr="008A29A6">
        <w:rPr>
          <w:rFonts w:eastAsia="Calibri" w:cs="Calibri"/>
        </w:rPr>
        <w:t>vereenkomst</w:t>
      </w:r>
      <w:r w:rsidR="00A405D8" w:rsidRPr="008A29A6">
        <w:rPr>
          <w:rFonts w:eastAsia="Calibri" w:cs="Calibri"/>
        </w:rPr>
        <w:t xml:space="preserve"> indien de Data inmiddels niet is vernietigd, kosteloos zijn medewerking verlenen om deze onjuistheid en/of onvolledigheid te corrigeren.</w:t>
      </w:r>
    </w:p>
    <w:p w14:paraId="753C7B7A" w14:textId="77777777" w:rsidR="006D13F3" w:rsidRDefault="001C2A34">
      <w:pPr>
        <w:pStyle w:val="ArticleLevel2"/>
        <w:spacing w:before="239" w:after="239" w:line="240" w:lineRule="auto"/>
        <w:textAlignment w:val="top"/>
      </w:pPr>
      <w:r>
        <w:rPr>
          <w:rFonts w:eastAsia="Calibri" w:cs="Calibri"/>
        </w:rPr>
        <w:t>Indien de Leverancier zelf (mede) toegang heeft tot de Data, gelden de volgende bepalingen:</w:t>
      </w:r>
    </w:p>
    <w:p w14:paraId="753C7B7B" w14:textId="77777777" w:rsidR="006D13F3" w:rsidRDefault="001C2A34">
      <w:pPr>
        <w:pStyle w:val="ArticleLevel5"/>
        <w:spacing w:before="239" w:after="239" w:line="240" w:lineRule="auto"/>
        <w:textAlignment w:val="top"/>
      </w:pPr>
      <w:r>
        <w:rPr>
          <w:rFonts w:eastAsia="Calibri" w:cs="Calibri"/>
        </w:rPr>
        <w:t>De Leverancier zal de Data uitsluitend gebruiken voor de uitvoering van de Overeenkomst en de nakoming van op Leverancier rustende wettelijke verplichtingen;</w:t>
      </w:r>
    </w:p>
    <w:p w14:paraId="753C7B7C" w14:textId="77777777" w:rsidR="006D13F3" w:rsidRDefault="001C2A34">
      <w:pPr>
        <w:pStyle w:val="ArticleLevel5"/>
        <w:spacing w:before="239" w:after="239" w:line="240" w:lineRule="auto"/>
        <w:textAlignment w:val="top"/>
      </w:pPr>
      <w:r>
        <w:rPr>
          <w:rFonts w:eastAsia="Calibri" w:cs="Calibri"/>
        </w:rPr>
        <w:t>De Leverancier zal op eerste verzoek van de Opdrachtgever overgaan tot vernietiging van de Data;</w:t>
      </w:r>
    </w:p>
    <w:p w14:paraId="753C7B7D" w14:textId="77777777" w:rsidR="006D13F3" w:rsidRDefault="001C2A34">
      <w:pPr>
        <w:pStyle w:val="ArticleLevel5"/>
        <w:spacing w:before="239" w:after="239" w:line="240" w:lineRule="auto"/>
        <w:textAlignment w:val="top"/>
      </w:pPr>
      <w:r>
        <w:rPr>
          <w:rFonts w:eastAsia="Calibri" w:cs="Calibri"/>
        </w:rPr>
        <w:t>De Leverancier zal gedurende de looptijd van de Overeenkomst niet overgaan tot vernietiging van de Data zonder een verzoek daartoe; en</w:t>
      </w:r>
    </w:p>
    <w:p w14:paraId="753C7B7E" w14:textId="77777777" w:rsidR="006D13F3" w:rsidRDefault="001C2A34">
      <w:pPr>
        <w:pStyle w:val="ArticleLevel5"/>
        <w:spacing w:before="239" w:after="239" w:line="240" w:lineRule="auto"/>
        <w:textAlignment w:val="top"/>
      </w:pPr>
      <w:r>
        <w:rPr>
          <w:rFonts w:eastAsia="Calibri" w:cs="Calibri"/>
        </w:rPr>
        <w:t>De Leverancier zal de Data na het einde van de Overeenkomst vernietigen, maar niet voordat hij de Opdrachtgever expliciet een redelijke laatste kans heeft geboden om de Data te downloaden of anderszins te verkrijgen.</w:t>
      </w:r>
    </w:p>
    <w:p w14:paraId="753C7B7F" w14:textId="77777777" w:rsidR="006D13F3" w:rsidRDefault="001C2A34">
      <w:pPr>
        <w:pStyle w:val="ArticleLevel2"/>
        <w:spacing w:before="239" w:after="239" w:line="240" w:lineRule="auto"/>
        <w:textAlignment w:val="top"/>
      </w:pPr>
      <w:r>
        <w:rPr>
          <w:rFonts w:eastAsia="Calibri" w:cs="Calibri"/>
        </w:rPr>
        <w:t>De Leverancier zal, onverminderd de verplichting tot het verstrekken van deugdelijke documentatie, op eerste verzoek alles doen wat redelijkerwijs van hem gevergd kan worden om de Opdrachtgever te helpen bij het duiden en interpreteren van de Data. De Leverancier zal kosteloos voldoen aan deze verplichting, tenzij schriftelijk anders is overeengekomen omtrent enige vergoeding.</w:t>
      </w:r>
    </w:p>
    <w:p w14:paraId="753C7B80" w14:textId="77777777" w:rsidR="006D13F3" w:rsidRDefault="001C2A34">
      <w:pPr>
        <w:pStyle w:val="ArticleLevel2"/>
        <w:spacing w:before="239" w:after="239" w:line="240" w:lineRule="auto"/>
        <w:textAlignment w:val="top"/>
      </w:pPr>
      <w:r>
        <w:rPr>
          <w:rFonts w:eastAsia="Calibri" w:cs="Calibri"/>
        </w:rPr>
        <w:t>Hetgeen is bepaald in lid 2 t/m 7 geldt niet indien en voor zover:</w:t>
      </w:r>
    </w:p>
    <w:p w14:paraId="753C7B81" w14:textId="77777777" w:rsidR="006D13F3" w:rsidRDefault="001C2A34">
      <w:pPr>
        <w:pStyle w:val="ArticleLevel5"/>
        <w:spacing w:before="239" w:after="239" w:line="240" w:lineRule="auto"/>
        <w:textAlignment w:val="top"/>
      </w:pPr>
      <w:r>
        <w:rPr>
          <w:rFonts w:eastAsia="Calibri" w:cs="Calibri"/>
        </w:rPr>
        <w:t>het nakomen van de verplichtingen technisch onmogelijk is;</w:t>
      </w:r>
    </w:p>
    <w:p w14:paraId="753C7B82" w14:textId="77777777" w:rsidR="006D13F3" w:rsidRDefault="001C2A34">
      <w:pPr>
        <w:pStyle w:val="ArticleLevel5"/>
        <w:spacing w:before="239" w:after="239" w:line="240" w:lineRule="auto"/>
        <w:textAlignment w:val="top"/>
      </w:pPr>
      <w:r>
        <w:rPr>
          <w:rFonts w:eastAsia="Calibri" w:cs="Calibri"/>
        </w:rPr>
        <w:t>het nakomen van de verplichtingen in strijd komt met andere wettelijke verplichtingen;</w:t>
      </w:r>
    </w:p>
    <w:p w14:paraId="753C7B83" w14:textId="77777777" w:rsidR="006D13F3" w:rsidRDefault="001C2A34">
      <w:pPr>
        <w:pStyle w:val="ArticleLevel5"/>
        <w:spacing w:before="239" w:after="239" w:line="240" w:lineRule="auto"/>
        <w:textAlignment w:val="top"/>
      </w:pPr>
      <w:r>
        <w:rPr>
          <w:rFonts w:eastAsia="Calibri" w:cs="Calibri"/>
        </w:rPr>
        <w:t>de Data bedrijfsgeheimen van de Leverancier betreffen; of</w:t>
      </w:r>
    </w:p>
    <w:p w14:paraId="753C7B84" w14:textId="77777777" w:rsidR="006D13F3" w:rsidRDefault="001C2A34">
      <w:pPr>
        <w:pStyle w:val="ArticleLevel5"/>
        <w:spacing w:before="239" w:after="239" w:line="240" w:lineRule="auto"/>
        <w:textAlignment w:val="top"/>
      </w:pPr>
      <w:r>
        <w:rPr>
          <w:rFonts w:eastAsia="Calibri" w:cs="Calibri"/>
        </w:rPr>
        <w:t>de Opdrachtgever expliciet en ondubbelzinnig bij Leverancier heeft aangegeven de Data niet te willen ontvangen of anderszins in te willen zien.</w:t>
      </w:r>
    </w:p>
    <w:p w14:paraId="753C7B85" w14:textId="77777777" w:rsidR="006D13F3" w:rsidRDefault="001C2A34">
      <w:pPr>
        <w:pStyle w:val="ArticleLevel1"/>
        <w:spacing w:before="239" w:after="239" w:line="240" w:lineRule="auto"/>
        <w:textAlignment w:val="top"/>
      </w:pPr>
      <w:r>
        <w:rPr>
          <w:rFonts w:eastAsia="Calibri" w:cs="Calibri"/>
        </w:rPr>
        <w:t>Evaluatie</w:t>
      </w:r>
    </w:p>
    <w:p w14:paraId="753C7B86" w14:textId="77777777" w:rsidR="006D13F3" w:rsidRDefault="001C2A34">
      <w:pPr>
        <w:pStyle w:val="ArticleLevel2"/>
        <w:spacing w:before="239" w:after="239" w:line="240" w:lineRule="auto"/>
        <w:textAlignment w:val="top"/>
      </w:pPr>
      <w:r>
        <w:rPr>
          <w:rFonts w:eastAsia="Calibri" w:cs="Calibri"/>
        </w:rPr>
        <w:lastRenderedPageBreak/>
        <w:t>Opdrachtgever evalueert minimaal één (1) maal per jaar de uitvoering van de opdracht en het resultaat van de ICT Prestatie. De onderwerpen van evaluatie omvatten in ieder geval en indien van toepassing:</w:t>
      </w:r>
    </w:p>
    <w:p w14:paraId="753C7B87" w14:textId="77777777" w:rsidR="006D13F3" w:rsidRDefault="001C2A34">
      <w:pPr>
        <w:pStyle w:val="Indentedbullets"/>
        <w:spacing w:before="239" w:after="239" w:line="240" w:lineRule="auto"/>
        <w:textAlignment w:val="top"/>
      </w:pPr>
      <w:r>
        <w:rPr>
          <w:rFonts w:eastAsia="Calibri" w:cs="Calibri"/>
        </w:rPr>
        <w:t>de kwaliteit</w:t>
      </w:r>
    </w:p>
    <w:p w14:paraId="753C7B88" w14:textId="77777777" w:rsidR="006D13F3" w:rsidRDefault="001C2A34">
      <w:pPr>
        <w:pStyle w:val="Indentedbullets"/>
        <w:spacing w:before="239" w:after="239" w:line="240" w:lineRule="auto"/>
        <w:textAlignment w:val="top"/>
      </w:pPr>
      <w:r>
        <w:rPr>
          <w:rFonts w:eastAsia="Calibri" w:cs="Calibri"/>
        </w:rPr>
        <w:t xml:space="preserve">de prijs </w:t>
      </w:r>
    </w:p>
    <w:p w14:paraId="753C7B89" w14:textId="77777777" w:rsidR="006D13F3" w:rsidRDefault="001C2A34">
      <w:pPr>
        <w:pStyle w:val="Indentedbullets"/>
        <w:spacing w:before="239" w:after="239" w:line="240" w:lineRule="auto"/>
        <w:textAlignment w:val="top"/>
      </w:pPr>
      <w:r>
        <w:rPr>
          <w:rFonts w:eastAsia="Calibri" w:cs="Calibri"/>
        </w:rPr>
        <w:t>oplevering en levertijd</w:t>
      </w:r>
    </w:p>
    <w:p w14:paraId="753C7B8A" w14:textId="77777777" w:rsidR="006D13F3" w:rsidRDefault="001C2A34">
      <w:pPr>
        <w:pStyle w:val="Indentedbullets"/>
        <w:spacing w:before="239" w:after="239" w:line="240" w:lineRule="auto"/>
        <w:textAlignment w:val="top"/>
      </w:pPr>
      <w:r>
        <w:rPr>
          <w:rFonts w:eastAsia="Calibri" w:cs="Calibri"/>
        </w:rPr>
        <w:t xml:space="preserve">service </w:t>
      </w:r>
    </w:p>
    <w:p w14:paraId="753C7B8B" w14:textId="77777777" w:rsidR="006D13F3" w:rsidRDefault="001C2A34">
      <w:pPr>
        <w:pStyle w:val="Indentedbullets"/>
        <w:spacing w:before="239" w:after="239" w:line="240" w:lineRule="auto"/>
        <w:textAlignment w:val="top"/>
      </w:pPr>
      <w:r>
        <w:rPr>
          <w:rFonts w:eastAsia="Calibri" w:cs="Calibri"/>
        </w:rPr>
        <w:t xml:space="preserve">nazorg </w:t>
      </w:r>
    </w:p>
    <w:p w14:paraId="753C7B8C" w14:textId="77777777" w:rsidR="006D13F3" w:rsidRDefault="001C2A34">
      <w:pPr>
        <w:pStyle w:val="Indentedbullets"/>
        <w:spacing w:before="239" w:after="239" w:line="240" w:lineRule="auto"/>
        <w:textAlignment w:val="top"/>
      </w:pPr>
      <w:r>
        <w:rPr>
          <w:rFonts w:eastAsia="Calibri" w:cs="Calibri"/>
        </w:rPr>
        <w:t xml:space="preserve">onderhoudstermijnen </w:t>
      </w:r>
    </w:p>
    <w:p w14:paraId="753C7B8D" w14:textId="77777777" w:rsidR="006D13F3" w:rsidRDefault="001C2A34">
      <w:pPr>
        <w:pStyle w:val="Indentedbullets"/>
        <w:spacing w:before="239" w:after="239" w:line="240" w:lineRule="auto"/>
        <w:textAlignment w:val="top"/>
      </w:pPr>
      <w:r>
        <w:rPr>
          <w:rFonts w:eastAsia="Calibri" w:cs="Calibri"/>
        </w:rPr>
        <w:t xml:space="preserve">garantie </w:t>
      </w:r>
    </w:p>
    <w:p w14:paraId="753C7B8E" w14:textId="77777777" w:rsidR="006D13F3" w:rsidRDefault="001C2A34">
      <w:pPr>
        <w:pStyle w:val="Indentedbullets"/>
        <w:spacing w:before="239" w:after="239" w:line="240" w:lineRule="auto"/>
        <w:textAlignment w:val="top"/>
      </w:pPr>
      <w:r>
        <w:rPr>
          <w:rFonts w:eastAsia="Calibri" w:cs="Calibri"/>
        </w:rPr>
        <w:t xml:space="preserve">algemene ervaringen met Leverancier </w:t>
      </w:r>
    </w:p>
    <w:p w14:paraId="753C7B8F" w14:textId="77777777" w:rsidR="006D13F3" w:rsidRDefault="001C2A34">
      <w:pPr>
        <w:pStyle w:val="ArticleLevel2"/>
        <w:spacing w:before="239" w:after="239" w:line="240" w:lineRule="auto"/>
        <w:textAlignment w:val="top"/>
      </w:pPr>
      <w:r>
        <w:rPr>
          <w:rFonts w:eastAsia="Calibri" w:cs="Calibri"/>
        </w:rPr>
        <w:t>Verder worden de tussen Partijen gesloten contractbijlagen minimaal , of op verzoek van de Partijen, geëvalueerd.</w:t>
      </w:r>
      <w:r>
        <w:rPr>
          <w:rFonts w:eastAsia="Calibri" w:cs="Calibri"/>
        </w:rPr>
        <w:br/>
        <w:t xml:space="preserve">Partijen kunnen voorstellen doen om de betreffende overeenkomst aan te passen. Aanpassingen op de documenten worden door Leverancier verwerkt. Tijdens deze evaluatie wordt het document in ieder geval getoetst op de bruikbaarheid in achterliggende periode van het document, contactpersonen en hun functie, scope van de dienstverlening of de lopende procedures. Indien nodig, kunnen additionele onderwerpen voor de evaluatie uiterlijk één (1) week voor het evaluatieoverleg ingediend worden. </w:t>
      </w:r>
    </w:p>
    <w:p w14:paraId="753C7B90" w14:textId="00827CDE" w:rsidR="006D13F3" w:rsidRDefault="001C2A34">
      <w:pPr>
        <w:pStyle w:val="ArticleLevel1"/>
        <w:spacing w:before="239" w:after="239" w:line="240" w:lineRule="auto"/>
        <w:textAlignment w:val="top"/>
      </w:pPr>
      <w:r>
        <w:rPr>
          <w:rFonts w:eastAsia="Calibri" w:cs="Calibri"/>
        </w:rPr>
        <w:t>Voorwaarden</w:t>
      </w:r>
      <w:r w:rsidR="00A976CD">
        <w:rPr>
          <w:rFonts w:eastAsia="Calibri" w:cs="Calibri"/>
        </w:rPr>
        <w:t xml:space="preserve">, </w:t>
      </w:r>
      <w:r>
        <w:rPr>
          <w:rFonts w:eastAsia="Calibri" w:cs="Calibri"/>
        </w:rPr>
        <w:t>overige afspraken</w:t>
      </w:r>
      <w:r w:rsidR="00A976CD">
        <w:rPr>
          <w:rFonts w:eastAsia="Calibri" w:cs="Calibri"/>
        </w:rPr>
        <w:t xml:space="preserve"> en nadere opdrachten</w:t>
      </w:r>
    </w:p>
    <w:p w14:paraId="753C7B91" w14:textId="77777777" w:rsidR="006D13F3" w:rsidRDefault="001C2A34">
      <w:pPr>
        <w:pStyle w:val="ArticleLevel2"/>
        <w:spacing w:before="239" w:after="239" w:line="240" w:lineRule="auto"/>
        <w:textAlignment w:val="top"/>
      </w:pPr>
      <w:r>
        <w:rPr>
          <w:rFonts w:eastAsia="Calibri" w:cs="Calibri"/>
        </w:rPr>
        <w:t>Op deze Overeenkomst zijn de Inkoopvoorwaarden GIBIT 2023 van toepassing, zoals bijgesloten als bijlage. Leverancier verklaart een exemplaar van de GIBIT 2023 te hebben ontvangen.</w:t>
      </w:r>
    </w:p>
    <w:p w14:paraId="753C7B92" w14:textId="77777777" w:rsidR="006D13F3" w:rsidRDefault="001C2A34">
      <w:pPr>
        <w:pStyle w:val="ArticleLevel2"/>
        <w:spacing w:before="239" w:after="239" w:line="240" w:lineRule="auto"/>
        <w:textAlignment w:val="top"/>
      </w:pPr>
      <w:r>
        <w:rPr>
          <w:rFonts w:eastAsia="Calibri" w:cs="Calibri"/>
        </w:rPr>
        <w:t>Eventuele leveringsvoorwaarden van Leverancier zijn uitdrukkelijk niet van toepassing.</w:t>
      </w:r>
    </w:p>
    <w:p w14:paraId="753C7B93" w14:textId="77777777" w:rsidR="006D13F3" w:rsidRDefault="001C2A34">
      <w:pPr>
        <w:pStyle w:val="ArticleLevel2"/>
        <w:spacing w:before="239" w:after="239" w:line="240" w:lineRule="auto"/>
        <w:textAlignment w:val="top"/>
      </w:pPr>
      <w:r>
        <w:rPr>
          <w:rFonts w:eastAsia="Calibri" w:cs="Calibri"/>
        </w:rPr>
        <w:t>De navolgende stukken vormen gezamenlijk de Overeenkomst. Voor zover deze stukken met elkaar in tegenspraak zijn, prevaleert het eerder genoemde stuk boven het later genoemde:</w:t>
      </w:r>
    </w:p>
    <w:p w14:paraId="753C7B94" w14:textId="77777777" w:rsidR="006D13F3" w:rsidRDefault="001C2A34">
      <w:pPr>
        <w:pStyle w:val="Indentedbullets"/>
        <w:spacing w:before="239" w:after="239" w:line="240" w:lineRule="auto"/>
        <w:textAlignment w:val="top"/>
      </w:pPr>
      <w:r>
        <w:rPr>
          <w:rFonts w:eastAsia="Calibri" w:cs="Calibri"/>
        </w:rPr>
        <w:t>Het onderhavige document;</w:t>
      </w:r>
    </w:p>
    <w:p w14:paraId="753C7B95" w14:textId="77777777" w:rsidR="006D13F3" w:rsidRDefault="001C2A34">
      <w:pPr>
        <w:pStyle w:val="Indentedbullets"/>
        <w:spacing w:before="239" w:after="239" w:line="240" w:lineRule="auto"/>
        <w:textAlignment w:val="top"/>
      </w:pPr>
      <w:r>
        <w:rPr>
          <w:rFonts w:eastAsia="Calibri" w:cs="Calibri"/>
        </w:rPr>
        <w:t>De verwerkersovereenkomst;</w:t>
      </w:r>
    </w:p>
    <w:p w14:paraId="753C7B96" w14:textId="77777777" w:rsidR="006D13F3" w:rsidRDefault="001C2A34">
      <w:pPr>
        <w:pStyle w:val="Indentedbullets"/>
        <w:spacing w:before="239" w:after="239" w:line="240" w:lineRule="auto"/>
        <w:textAlignment w:val="top"/>
      </w:pPr>
      <w:r>
        <w:rPr>
          <w:rFonts w:eastAsia="Calibri" w:cs="Calibri"/>
        </w:rPr>
        <w:t>De in artikel 1.1. genoemde documenten (in de daar genoemde volgorde).</w:t>
      </w:r>
    </w:p>
    <w:p w14:paraId="753C7B97" w14:textId="77777777" w:rsidR="006D13F3" w:rsidRPr="009E31DE" w:rsidRDefault="001C2A34">
      <w:pPr>
        <w:pStyle w:val="ArticleLevel2"/>
        <w:spacing w:before="239" w:after="239" w:line="240" w:lineRule="auto"/>
        <w:textAlignment w:val="top"/>
      </w:pPr>
      <w:r>
        <w:rPr>
          <w:rFonts w:eastAsia="Calibri" w:cs="Calibri"/>
        </w:rPr>
        <w:lastRenderedPageBreak/>
        <w:t>In de Overeenkomst wordt een aantal begrippen met een beginhoofdletter gebruikt. Aan deze begrippen komt de betekenis toe die hieraan is gegeven in de GIBIT 2023.</w:t>
      </w:r>
    </w:p>
    <w:p w14:paraId="78E336E8" w14:textId="423AE90D" w:rsidR="009E31DE" w:rsidRPr="00C348FA" w:rsidRDefault="009E31DE">
      <w:pPr>
        <w:pStyle w:val="ArticleLevel2"/>
        <w:spacing w:before="239" w:after="239" w:line="240" w:lineRule="auto"/>
        <w:textAlignment w:val="top"/>
      </w:pPr>
      <w:r>
        <w:rPr>
          <w:rFonts w:eastAsia="Calibri" w:cs="Calibri"/>
        </w:rPr>
        <w:t>Opdrachtgever is gerechtigd om</w:t>
      </w:r>
      <w:r w:rsidR="00CE1481">
        <w:rPr>
          <w:rFonts w:eastAsia="Calibri" w:cs="Calibri"/>
        </w:rPr>
        <w:t xml:space="preserve"> aanvullende werkzaamheden</w:t>
      </w:r>
      <w:r w:rsidR="00F048F3">
        <w:rPr>
          <w:rFonts w:eastAsia="Calibri" w:cs="Calibri"/>
        </w:rPr>
        <w:t>,</w:t>
      </w:r>
      <w:r w:rsidR="00C348FA">
        <w:rPr>
          <w:rFonts w:eastAsia="Calibri" w:cs="Calibri"/>
        </w:rPr>
        <w:t xml:space="preserve"> aanvullende</w:t>
      </w:r>
      <w:r w:rsidR="00F048F3">
        <w:rPr>
          <w:rFonts w:eastAsia="Calibri" w:cs="Calibri"/>
        </w:rPr>
        <w:t xml:space="preserve"> functies van de scanoplossing</w:t>
      </w:r>
      <w:r w:rsidR="00CE1481">
        <w:rPr>
          <w:rFonts w:eastAsia="Calibri" w:cs="Calibri"/>
        </w:rPr>
        <w:t xml:space="preserve"> en</w:t>
      </w:r>
      <w:r>
        <w:rPr>
          <w:rFonts w:eastAsia="Calibri" w:cs="Calibri"/>
        </w:rPr>
        <w:t xml:space="preserve"> nadere opdrachten</w:t>
      </w:r>
      <w:r w:rsidR="0025395A">
        <w:rPr>
          <w:rFonts w:eastAsia="Calibri" w:cs="Calibri"/>
        </w:rPr>
        <w:t xml:space="preserve"> te alle tijden</w:t>
      </w:r>
      <w:r>
        <w:rPr>
          <w:rFonts w:eastAsia="Calibri" w:cs="Calibri"/>
        </w:rPr>
        <w:t xml:space="preserve"> </w:t>
      </w:r>
      <w:r w:rsidR="00B97658">
        <w:rPr>
          <w:rFonts w:eastAsia="Calibri" w:cs="Calibri"/>
        </w:rPr>
        <w:t>af te nemen</w:t>
      </w:r>
      <w:r w:rsidR="001C2A34">
        <w:rPr>
          <w:rFonts w:eastAsia="Calibri" w:cs="Calibri"/>
        </w:rPr>
        <w:t xml:space="preserve"> </w:t>
      </w:r>
      <w:r w:rsidR="00CE1481">
        <w:rPr>
          <w:rFonts w:eastAsia="Calibri" w:cs="Calibri"/>
        </w:rPr>
        <w:t xml:space="preserve">bij Opdrachtnemer. </w:t>
      </w:r>
      <w:r w:rsidR="00267DBD">
        <w:rPr>
          <w:rFonts w:eastAsia="Calibri" w:cs="Calibri"/>
        </w:rPr>
        <w:t xml:space="preserve">Nadere opdrachten met een looptijd langer dan de looptijd van deze overeenkomst blijven </w:t>
      </w:r>
      <w:r w:rsidR="00C50DF2">
        <w:rPr>
          <w:rFonts w:eastAsia="Calibri" w:cs="Calibri"/>
        </w:rPr>
        <w:t xml:space="preserve">doorlopen ook al is deze overeenkomst (vanwege rechtswege) </w:t>
      </w:r>
      <w:r w:rsidR="003B2658">
        <w:rPr>
          <w:rFonts w:eastAsia="Calibri" w:cs="Calibri"/>
        </w:rPr>
        <w:t>beëindigd.</w:t>
      </w:r>
      <w:r w:rsidR="00D801A6">
        <w:rPr>
          <w:rFonts w:eastAsia="Calibri" w:cs="Calibri"/>
        </w:rPr>
        <w:t xml:space="preserve"> Eventuele verplichtingen</w:t>
      </w:r>
      <w:r w:rsidR="00E171A4">
        <w:rPr>
          <w:rFonts w:eastAsia="Calibri" w:cs="Calibri"/>
        </w:rPr>
        <w:t xml:space="preserve">, welke relevant zijn voor Nadere Opdrachten, </w:t>
      </w:r>
      <w:r w:rsidR="00371FFC">
        <w:rPr>
          <w:rFonts w:eastAsia="Calibri" w:cs="Calibri"/>
        </w:rPr>
        <w:t>blijven ook na beëindiging van deze overeenkomst voortduren.</w:t>
      </w:r>
    </w:p>
    <w:p w14:paraId="7778F895" w14:textId="5618CA94" w:rsidR="00C348FA" w:rsidRPr="00A918A0" w:rsidRDefault="00C348FA">
      <w:pPr>
        <w:pStyle w:val="ArticleLevel2"/>
        <w:spacing w:before="239" w:after="239" w:line="240" w:lineRule="auto"/>
        <w:textAlignment w:val="top"/>
      </w:pPr>
      <w:r>
        <w:rPr>
          <w:rFonts w:eastAsia="Calibri" w:cs="Calibri"/>
        </w:rPr>
        <w:t xml:space="preserve">Nadere Opdrachten worden </w:t>
      </w:r>
      <w:r w:rsidR="00D3761D">
        <w:rPr>
          <w:rFonts w:eastAsia="Calibri" w:cs="Calibri"/>
        </w:rPr>
        <w:t>uitgevoerd</w:t>
      </w:r>
      <w:r w:rsidR="00097F0C">
        <w:rPr>
          <w:rFonts w:eastAsia="Calibri" w:cs="Calibri"/>
        </w:rPr>
        <w:t xml:space="preserve"> op basis van dezelfde tarieven en voorwaarden als deze overeenkomst</w:t>
      </w:r>
      <w:r w:rsidR="00D3761D">
        <w:rPr>
          <w:rFonts w:eastAsia="Calibri" w:cs="Calibri"/>
        </w:rPr>
        <w:t>.</w:t>
      </w:r>
      <w:r w:rsidR="00A14615">
        <w:rPr>
          <w:rFonts w:eastAsia="Calibri" w:cs="Calibri"/>
        </w:rPr>
        <w:t xml:space="preserve"> Daarbij is het ook mogelijk om gebruik te maken van een openboek calculatie conform </w:t>
      </w:r>
      <w:r w:rsidR="00884299">
        <w:rPr>
          <w:rFonts w:eastAsia="Calibri" w:cs="Calibri"/>
        </w:rPr>
        <w:t>het Programma van Eisen.</w:t>
      </w:r>
      <w:r w:rsidR="00D3761D">
        <w:rPr>
          <w:rFonts w:eastAsia="Calibri" w:cs="Calibri"/>
        </w:rPr>
        <w:t xml:space="preserve"> Opdrachtgever heeft </w:t>
      </w:r>
      <w:r w:rsidR="00541CCC">
        <w:rPr>
          <w:rFonts w:eastAsia="Calibri" w:cs="Calibri"/>
        </w:rPr>
        <w:t>tevens de mogelijkheid om op afroep scanmiddelen</w:t>
      </w:r>
      <w:r w:rsidR="006A5ED1">
        <w:rPr>
          <w:rFonts w:eastAsia="Calibri" w:cs="Calibri"/>
        </w:rPr>
        <w:t xml:space="preserve"> via een </w:t>
      </w:r>
      <w:r w:rsidR="00884299">
        <w:rPr>
          <w:rFonts w:eastAsia="Calibri" w:cs="Calibri"/>
        </w:rPr>
        <w:t>N</w:t>
      </w:r>
      <w:r w:rsidR="006A5ED1">
        <w:rPr>
          <w:rFonts w:eastAsia="Calibri" w:cs="Calibri"/>
        </w:rPr>
        <w:t xml:space="preserve">adere </w:t>
      </w:r>
      <w:r w:rsidR="00884299">
        <w:rPr>
          <w:rFonts w:eastAsia="Calibri" w:cs="Calibri"/>
        </w:rPr>
        <w:t>O</w:t>
      </w:r>
      <w:r w:rsidR="006A5ED1">
        <w:rPr>
          <w:rFonts w:eastAsia="Calibri" w:cs="Calibri"/>
        </w:rPr>
        <w:t xml:space="preserve">pdracht af te nemen. </w:t>
      </w:r>
    </w:p>
    <w:p w14:paraId="0D3C47FF" w14:textId="6F4FDE8B" w:rsidR="00A918A0" w:rsidRPr="00D00749" w:rsidRDefault="00A918A0">
      <w:pPr>
        <w:pStyle w:val="ArticleLevel2"/>
        <w:spacing w:before="239" w:after="239" w:line="240" w:lineRule="auto"/>
        <w:textAlignment w:val="top"/>
      </w:pPr>
      <w:r>
        <w:rPr>
          <w:rFonts w:eastAsia="Calibri" w:cs="Calibri"/>
        </w:rPr>
        <w:t xml:space="preserve">De looptijd van </w:t>
      </w:r>
      <w:r w:rsidR="00717A6D">
        <w:rPr>
          <w:rFonts w:eastAsia="Calibri" w:cs="Calibri"/>
        </w:rPr>
        <w:t xml:space="preserve">Nadere Opdrachten wordt per Nadere Opdracht gespecificeerd. </w:t>
      </w:r>
      <w:r>
        <w:rPr>
          <w:rFonts w:eastAsia="Calibri" w:cs="Calibri"/>
        </w:rPr>
        <w:t xml:space="preserve"> </w:t>
      </w:r>
    </w:p>
    <w:p w14:paraId="5AF47D59" w14:textId="7AA5A48A" w:rsidR="00D00749" w:rsidRPr="00A976CD" w:rsidRDefault="00AB26C6">
      <w:pPr>
        <w:pStyle w:val="ArticleLevel2"/>
        <w:spacing w:before="239" w:after="239" w:line="240" w:lineRule="auto"/>
        <w:textAlignment w:val="top"/>
      </w:pPr>
      <w:r>
        <w:rPr>
          <w:rFonts w:eastAsia="Calibri" w:cs="Calibri"/>
        </w:rPr>
        <w:t xml:space="preserve">Indien Opdrachtgever voornemens is om </w:t>
      </w:r>
      <w:r w:rsidR="00EF2833">
        <w:rPr>
          <w:rFonts w:eastAsia="Calibri" w:cs="Calibri"/>
        </w:rPr>
        <w:t xml:space="preserve">Opties en/of Nadere opdrachten af te nemen/te verstrekken </w:t>
      </w:r>
      <w:r w:rsidR="00A97570">
        <w:rPr>
          <w:rFonts w:eastAsia="Calibri" w:cs="Calibri"/>
        </w:rPr>
        <w:t>dan kan Opdrachtgever informatie en gegevens, zoals bijvoorbeeld een plan van aanpak, implementatieplan, etc</w:t>
      </w:r>
      <w:r w:rsidR="00F47216">
        <w:rPr>
          <w:rFonts w:eastAsia="Calibri" w:cs="Calibri"/>
        </w:rPr>
        <w:t>.</w:t>
      </w:r>
      <w:r w:rsidR="00A97570">
        <w:rPr>
          <w:rFonts w:eastAsia="Calibri" w:cs="Calibri"/>
        </w:rPr>
        <w:t xml:space="preserve">, </w:t>
      </w:r>
      <w:r w:rsidR="006B50AF">
        <w:rPr>
          <w:rFonts w:eastAsia="Calibri" w:cs="Calibri"/>
        </w:rPr>
        <w:t>voor de betreffende Optie/Nadere Opdracht van Opdrachtnemer verlangen.</w:t>
      </w:r>
      <w:r w:rsidR="00EF2833">
        <w:rPr>
          <w:rFonts w:eastAsia="Calibri" w:cs="Calibri"/>
        </w:rPr>
        <w:t xml:space="preserve"> </w:t>
      </w:r>
    </w:p>
    <w:p w14:paraId="141D2349" w14:textId="41CABB5A" w:rsidR="00A976CD" w:rsidRPr="00A976CD" w:rsidRDefault="00A976CD">
      <w:pPr>
        <w:pStyle w:val="ArticleLevel2"/>
        <w:spacing w:before="239" w:after="239" w:line="240" w:lineRule="auto"/>
        <w:textAlignment w:val="top"/>
      </w:pPr>
      <w:r>
        <w:rPr>
          <w:rFonts w:eastAsia="Calibri" w:cs="Calibri"/>
        </w:rPr>
        <w:t>In elke Nadere Opdracht worden in elk geval de volgende gegevens opgenomen:</w:t>
      </w:r>
    </w:p>
    <w:p w14:paraId="3647E3B8" w14:textId="173961CF" w:rsidR="00A976CD" w:rsidRDefault="00370FB3" w:rsidP="00A976CD">
      <w:pPr>
        <w:pStyle w:val="ArticleLevel5"/>
      </w:pPr>
      <w:r>
        <w:t>Opdrachtnummer</w:t>
      </w:r>
    </w:p>
    <w:p w14:paraId="70029402" w14:textId="5BEF523D" w:rsidR="00370FB3" w:rsidRDefault="00370FB3" w:rsidP="00A976CD">
      <w:pPr>
        <w:pStyle w:val="ArticleLevel5"/>
      </w:pPr>
      <w:r>
        <w:t>Factuuradres en factuurreferentie</w:t>
      </w:r>
    </w:p>
    <w:p w14:paraId="4503D915" w14:textId="1FF17D48" w:rsidR="00370FB3" w:rsidRDefault="00370FB3" w:rsidP="00A976CD">
      <w:pPr>
        <w:pStyle w:val="ArticleLevel5"/>
      </w:pPr>
      <w:r>
        <w:t>Aard en omvang (indien noodzakelijk een korte beschrijving)</w:t>
      </w:r>
    </w:p>
    <w:p w14:paraId="12FCA58C" w14:textId="5E0579D0" w:rsidR="00370FB3" w:rsidRDefault="00946672" w:rsidP="00A976CD">
      <w:pPr>
        <w:pStyle w:val="ArticleLevel5"/>
      </w:pPr>
      <w:r>
        <w:t>Uitvoering van de Nadere Opdracht gemoeide prestaties</w:t>
      </w:r>
    </w:p>
    <w:p w14:paraId="2625B6D8" w14:textId="2AFAA177" w:rsidR="00946672" w:rsidRDefault="00946672" w:rsidP="00A976CD">
      <w:pPr>
        <w:pStyle w:val="ArticleLevel5"/>
      </w:pPr>
      <w:r>
        <w:t xml:space="preserve">Prijzen, tarieven (en indien relevant </w:t>
      </w:r>
      <w:r w:rsidR="001F7AA8">
        <w:t>de indexatie conform deze overeenkomst)</w:t>
      </w:r>
    </w:p>
    <w:p w14:paraId="67D4D73B" w14:textId="503960D9" w:rsidR="001F7AA8" w:rsidRDefault="001F7AA8" w:rsidP="00A976CD">
      <w:pPr>
        <w:pStyle w:val="ArticleLevel5"/>
      </w:pPr>
      <w:r>
        <w:t>Contactpersoon en gegevens van zowel Opdrachtgever als Opdrachtnemer</w:t>
      </w:r>
    </w:p>
    <w:p w14:paraId="6B5E6597" w14:textId="74976039" w:rsidR="001F7AA8" w:rsidRDefault="001F7AA8" w:rsidP="00A976CD">
      <w:pPr>
        <w:pStyle w:val="ArticleLevel5"/>
      </w:pPr>
      <w:r>
        <w:t>Een verwijzing naar deze Overeenkomst</w:t>
      </w:r>
    </w:p>
    <w:p w14:paraId="753C7B9A" w14:textId="13F70148" w:rsidR="006D13F3" w:rsidRPr="0017144D" w:rsidRDefault="001C2A34" w:rsidP="005B6BFF">
      <w:pPr>
        <w:spacing w:before="239" w:after="239" w:line="240" w:lineRule="auto"/>
        <w:textAlignment w:val="top"/>
      </w:pPr>
      <w:r>
        <w:rPr>
          <w:rFonts w:eastAsia="Calibri" w:cs="Calibri"/>
          <w:i/>
          <w:iCs/>
        </w:rPr>
        <w:t>Aangezien dit een conceptovereenkomst betreft kan deze derhalve niet ondertekend worden.</w:t>
      </w:r>
      <w:r w:rsidR="0017144D">
        <w:rPr>
          <w:rFonts w:eastAsia="Calibri" w:cs="Calibri"/>
          <w:i/>
          <w:iCs/>
        </w:rPr>
        <w:t xml:space="preserve"> </w:t>
      </w:r>
    </w:p>
    <w:p w14:paraId="753C7B9B" w14:textId="77777777" w:rsidR="006D13F3" w:rsidRDefault="001C2A34">
      <w:pPr>
        <w:numPr>
          <w:ilvl w:val="0"/>
          <w:numId w:val="4"/>
        </w:numPr>
        <w:spacing w:line="240" w:lineRule="auto"/>
        <w:rPr>
          <w:rFonts w:ascii="Calibri" w:eastAsia="Calibri" w:hAnsi="Calibri" w:cs="Calibri"/>
        </w:rPr>
      </w:pPr>
      <w:r>
        <w:rPr>
          <w:rFonts w:eastAsia="Calibri" w:cs="Calibri"/>
        </w:rPr>
        <w:t>De Nota van Inlichtingen;</w:t>
      </w:r>
    </w:p>
    <w:p w14:paraId="753C7B9C" w14:textId="77777777" w:rsidR="006D13F3" w:rsidRDefault="001C2A34">
      <w:pPr>
        <w:numPr>
          <w:ilvl w:val="0"/>
          <w:numId w:val="4"/>
        </w:numPr>
        <w:spacing w:line="240" w:lineRule="auto"/>
        <w:rPr>
          <w:rFonts w:ascii="Calibri" w:eastAsia="Calibri" w:hAnsi="Calibri" w:cs="Calibri"/>
        </w:rPr>
      </w:pPr>
      <w:r>
        <w:rPr>
          <w:rFonts w:eastAsia="Calibri" w:cs="Calibri"/>
        </w:rPr>
        <w:t>Het Programma van Eisen;</w:t>
      </w:r>
    </w:p>
    <w:p w14:paraId="753C7B9D" w14:textId="77777777" w:rsidR="006D13F3" w:rsidRDefault="001C2A34">
      <w:pPr>
        <w:numPr>
          <w:ilvl w:val="0"/>
          <w:numId w:val="4"/>
        </w:numPr>
        <w:spacing w:line="240" w:lineRule="auto"/>
        <w:rPr>
          <w:rFonts w:ascii="Calibri" w:eastAsia="Calibri" w:hAnsi="Calibri" w:cs="Calibri"/>
        </w:rPr>
      </w:pPr>
      <w:r>
        <w:rPr>
          <w:rFonts w:eastAsia="Calibri" w:cs="Calibri"/>
        </w:rPr>
        <w:t>Het Beschrijvend Document;</w:t>
      </w:r>
    </w:p>
    <w:p w14:paraId="753C7B9E" w14:textId="77777777" w:rsidR="006D13F3" w:rsidRDefault="001C2A34">
      <w:pPr>
        <w:numPr>
          <w:ilvl w:val="0"/>
          <w:numId w:val="4"/>
        </w:numPr>
        <w:spacing w:line="240" w:lineRule="auto"/>
        <w:rPr>
          <w:rFonts w:ascii="Calibri" w:eastAsia="Calibri" w:hAnsi="Calibri" w:cs="Calibri"/>
        </w:rPr>
      </w:pPr>
      <w:r>
        <w:rPr>
          <w:rFonts w:eastAsia="Calibri" w:cs="Calibri"/>
        </w:rPr>
        <w:t>De Inschrijving van de Leverancier;</w:t>
      </w:r>
    </w:p>
    <w:p w14:paraId="753C7B9F" w14:textId="77777777" w:rsidR="006D13F3" w:rsidRDefault="001C2A34">
      <w:pPr>
        <w:numPr>
          <w:ilvl w:val="0"/>
          <w:numId w:val="4"/>
        </w:numPr>
        <w:spacing w:line="240" w:lineRule="auto"/>
        <w:rPr>
          <w:rFonts w:ascii="Calibri" w:eastAsia="Calibri" w:hAnsi="Calibri" w:cs="Calibri"/>
        </w:rPr>
      </w:pPr>
      <w:r>
        <w:rPr>
          <w:rFonts w:eastAsia="Calibri" w:cs="Calibri"/>
        </w:rPr>
        <w:t>GIBIT 2023;</w:t>
      </w:r>
    </w:p>
    <w:p w14:paraId="753C7BA0" w14:textId="77777777" w:rsidR="006D13F3" w:rsidRDefault="001C2A34">
      <w:pPr>
        <w:numPr>
          <w:ilvl w:val="0"/>
          <w:numId w:val="4"/>
        </w:numPr>
        <w:spacing w:line="240" w:lineRule="auto"/>
        <w:rPr>
          <w:rFonts w:ascii="Calibri" w:eastAsia="Calibri" w:hAnsi="Calibri" w:cs="Calibri"/>
        </w:rPr>
      </w:pPr>
      <w:r>
        <w:rPr>
          <w:rFonts w:eastAsia="Calibri" w:cs="Calibri"/>
        </w:rPr>
        <w:lastRenderedPageBreak/>
        <w:t>Contactpersonen.</w:t>
      </w:r>
    </w:p>
    <w:p w14:paraId="753C7BA1" w14:textId="77777777" w:rsidR="006D13F3" w:rsidRDefault="001C2A34">
      <w:pPr>
        <w:spacing w:before="239" w:after="239" w:line="240" w:lineRule="auto"/>
        <w:textAlignment w:val="top"/>
      </w:pPr>
      <w:r>
        <w:rPr>
          <w:rFonts w:eastAsia="Calibri" w:cs="Calibri"/>
          <w:b/>
          <w:bCs/>
        </w:rPr>
        <w:t>BIJLAGEN UITWERKING ASPECTEN ICT PRESTATIE</w:t>
      </w:r>
    </w:p>
    <w:p w14:paraId="753C7BA4" w14:textId="77777777" w:rsidR="006D13F3" w:rsidRDefault="001C2A34">
      <w:r>
        <w:rPr>
          <w:b/>
          <w:bCs/>
        </w:rPr>
        <w:t>BIJLAGEN VERGOEDINGEN</w:t>
      </w:r>
    </w:p>
    <w:p w14:paraId="753C7BA5" w14:textId="77777777" w:rsidR="006D13F3" w:rsidRDefault="001C2A34">
      <w:pPr>
        <w:numPr>
          <w:ilvl w:val="0"/>
          <w:numId w:val="4"/>
        </w:numPr>
        <w:spacing w:line="240" w:lineRule="auto"/>
        <w:rPr>
          <w:rFonts w:ascii="Calibri" w:eastAsia="Calibri" w:hAnsi="Calibri" w:cs="Calibri"/>
        </w:rPr>
      </w:pPr>
      <w:r>
        <w:rPr>
          <w:rFonts w:eastAsia="Calibri" w:cs="Calibri"/>
        </w:rPr>
        <w:t xml:space="preserve">Financiële bijlage betreffende de vergoeding voor: </w:t>
      </w:r>
      <w:r>
        <w:rPr>
          <w:rFonts w:eastAsia="Calibri" w:cs="Calibri"/>
          <w:i/>
          <w:iCs/>
        </w:rPr>
        <w:t>de ter beschikking te stellen Gebruiksrechten; het Onderhoud;</w:t>
      </w:r>
    </w:p>
    <w:p w14:paraId="753C7BA6" w14:textId="27E03C2A" w:rsidR="006D13F3" w:rsidRDefault="006D13F3" w:rsidP="004F66C5">
      <w:pPr>
        <w:spacing w:line="240" w:lineRule="auto"/>
        <w:ind w:left="360"/>
        <w:rPr>
          <w:rFonts w:ascii="Calibri" w:eastAsia="Calibri" w:hAnsi="Calibri" w:cs="Calibri"/>
        </w:rPr>
      </w:pPr>
    </w:p>
    <w:p w14:paraId="753C7BA7" w14:textId="1020785E" w:rsidR="006D13F3" w:rsidRDefault="006D13F3"/>
    <w:p w14:paraId="753C7BA8" w14:textId="77777777" w:rsidR="006D13F3" w:rsidRDefault="001C2A34">
      <w:pPr>
        <w:pStyle w:val="Kop1"/>
        <w:spacing w:before="0" w:after="161" w:line="240" w:lineRule="auto"/>
      </w:pPr>
      <w:r>
        <w:t>Bijlage contactpersonen</w:t>
      </w:r>
    </w:p>
    <w:p w14:paraId="753C7BA9" w14:textId="77777777" w:rsidR="006D13F3" w:rsidRDefault="001C2A34">
      <w:pPr>
        <w:spacing w:before="239" w:after="239" w:line="240" w:lineRule="auto"/>
        <w:textAlignment w:val="top"/>
      </w:pPr>
      <w:r>
        <w:rPr>
          <w:rFonts w:eastAsia="Calibri" w:cs="Calibri"/>
          <w:b/>
          <w:bCs/>
        </w:rPr>
        <w:t>Opdrachtgever</w:t>
      </w:r>
    </w:p>
    <w:tbl>
      <w:tblPr>
        <w:tblStyle w:val="NormalTablePHPDOCX0"/>
        <w:tblW w:w="5000" w:type="pct"/>
        <w:tblLayout w:type="fixed"/>
        <w:tblCellMar>
          <w:top w:w="150" w:type="dxa"/>
          <w:left w:w="150" w:type="dxa"/>
          <w:bottom w:w="150" w:type="dxa"/>
          <w:right w:w="150" w:type="dxa"/>
        </w:tblCellMar>
        <w:tblLook w:val="04A0" w:firstRow="1" w:lastRow="0" w:firstColumn="1" w:lastColumn="0" w:noHBand="0" w:noVBand="1"/>
      </w:tblPr>
      <w:tblGrid>
        <w:gridCol w:w="4662"/>
        <w:gridCol w:w="4664"/>
      </w:tblGrid>
      <w:tr w:rsidR="006D13F3" w14:paraId="753C7BAC" w14:textId="77777777">
        <w:trPr>
          <w:cantSplit/>
        </w:trPr>
        <w:tc>
          <w:tcPr>
            <w:tcW w:w="4512" w:type="dxa"/>
            <w:tcBorders>
              <w:top w:val="single" w:sz="4" w:space="0" w:color="7BA3DB"/>
              <w:left w:val="single" w:sz="4" w:space="0" w:color="7BA3DB"/>
              <w:bottom w:val="single" w:sz="4" w:space="0" w:color="7BA3DB"/>
              <w:right w:val="single" w:sz="4" w:space="0" w:color="7BA3DB"/>
            </w:tcBorders>
            <w:shd w:val="clear" w:color="auto" w:fill="7BA3DB"/>
            <w:vAlign w:val="bottom"/>
          </w:tcPr>
          <w:p w14:paraId="753C7BAA" w14:textId="77777777" w:rsidR="006D13F3" w:rsidRDefault="001C2A34">
            <w:pPr>
              <w:rPr>
                <w:rFonts w:ascii="Calibri" w:eastAsia="Calibri" w:hAnsi="Calibri"/>
              </w:rPr>
            </w:pPr>
            <w:r>
              <w:rPr>
                <w:rFonts w:eastAsia="Calibri"/>
                <w:b/>
                <w:bCs/>
                <w:shd w:val="clear" w:color="auto" w:fill="7BA3DB"/>
              </w:rPr>
              <w:t>Naam</w:t>
            </w:r>
            <w:r>
              <w:rPr>
                <w:rFonts w:eastAsia="Calibri"/>
                <w:b/>
                <w:bCs/>
                <w:shd w:val="clear" w:color="auto" w:fill="7BA3DB"/>
              </w:rPr>
              <w:br/>
              <w:t>Telefoon</w:t>
            </w:r>
            <w:r>
              <w:rPr>
                <w:rFonts w:eastAsia="Calibri"/>
                <w:b/>
                <w:bCs/>
                <w:shd w:val="clear" w:color="auto" w:fill="7BA3DB"/>
              </w:rPr>
              <w:br/>
              <w:t>E-mail</w:t>
            </w:r>
          </w:p>
        </w:tc>
        <w:tc>
          <w:tcPr>
            <w:tcW w:w="4513" w:type="dxa"/>
            <w:tcBorders>
              <w:top w:val="single" w:sz="4" w:space="0" w:color="7BA3DB"/>
              <w:left w:val="single" w:sz="4" w:space="0" w:color="7BA3DB"/>
              <w:bottom w:val="single" w:sz="4" w:space="0" w:color="7BA3DB"/>
              <w:right w:val="single" w:sz="4" w:space="0" w:color="7BA3DB"/>
            </w:tcBorders>
            <w:shd w:val="clear" w:color="auto" w:fill="7BA3DB"/>
            <w:vAlign w:val="bottom"/>
          </w:tcPr>
          <w:p w14:paraId="753C7BAB" w14:textId="77777777" w:rsidR="006D13F3" w:rsidRDefault="001C2A34">
            <w:pPr>
              <w:rPr>
                <w:rFonts w:ascii="Calibri" w:eastAsia="Calibri" w:hAnsi="Calibri"/>
              </w:rPr>
            </w:pPr>
            <w:r>
              <w:rPr>
                <w:rFonts w:eastAsia="Calibri"/>
                <w:b/>
                <w:bCs/>
                <w:shd w:val="clear" w:color="auto" w:fill="7BA3DB"/>
              </w:rPr>
              <w:t>Rolbeschrijving</w:t>
            </w:r>
          </w:p>
        </w:tc>
      </w:tr>
      <w:tr w:rsidR="006D13F3" w14:paraId="753C7BB1" w14:textId="77777777">
        <w:trPr>
          <w:cantSplit/>
        </w:trPr>
        <w:tc>
          <w:tcPr>
            <w:tcW w:w="4512" w:type="dxa"/>
            <w:tcBorders>
              <w:top w:val="single" w:sz="4" w:space="0" w:color="000000"/>
              <w:left w:val="single" w:sz="4" w:space="0" w:color="000000"/>
              <w:bottom w:val="single" w:sz="4" w:space="0" w:color="000000"/>
              <w:right w:val="single" w:sz="4" w:space="0" w:color="000000"/>
            </w:tcBorders>
            <w:tcMar>
              <w:left w:w="238" w:type="dxa"/>
            </w:tcMar>
          </w:tcPr>
          <w:p w14:paraId="753C7BAD" w14:textId="77777777" w:rsidR="006D13F3" w:rsidRDefault="001C2A34">
            <w:pPr>
              <w:rPr>
                <w:rFonts w:ascii="Calibri" w:eastAsia="Calibri" w:hAnsi="Calibri"/>
              </w:rPr>
            </w:pPr>
            <w:r>
              <w:rPr>
                <w:rFonts w:eastAsia="Calibri" w:cs="Calibri"/>
                <w:i/>
                <w:iCs/>
              </w:rPr>
              <w:t>ntb</w:t>
            </w:r>
          </w:p>
          <w:p w14:paraId="753C7BAE" w14:textId="77777777" w:rsidR="006D13F3" w:rsidRDefault="006D13F3">
            <w:pPr>
              <w:rPr>
                <w:rFonts w:ascii="Calibri" w:eastAsia="Calibri" w:hAnsi="Calibri"/>
              </w:rPr>
            </w:pPr>
          </w:p>
          <w:p w14:paraId="753C7BAF" w14:textId="77777777" w:rsidR="006D13F3" w:rsidRDefault="006D13F3">
            <w:pPr>
              <w:rPr>
                <w:rFonts w:ascii="Calibri" w:eastAsia="Calibri" w:hAnsi="Calibri"/>
              </w:rPr>
            </w:pPr>
          </w:p>
        </w:tc>
        <w:tc>
          <w:tcPr>
            <w:tcW w:w="4513" w:type="dxa"/>
            <w:tcBorders>
              <w:top w:val="single" w:sz="4" w:space="0" w:color="000000"/>
              <w:left w:val="single" w:sz="4" w:space="0" w:color="000000"/>
              <w:bottom w:val="single" w:sz="4" w:space="0" w:color="000000"/>
              <w:right w:val="single" w:sz="4" w:space="0" w:color="000000"/>
            </w:tcBorders>
            <w:tcMar>
              <w:left w:w="238" w:type="dxa"/>
            </w:tcMar>
          </w:tcPr>
          <w:p w14:paraId="753C7BB0" w14:textId="77777777" w:rsidR="006D13F3" w:rsidRDefault="006D13F3">
            <w:pPr>
              <w:rPr>
                <w:rFonts w:ascii="Calibri" w:eastAsia="Calibri" w:hAnsi="Calibri"/>
              </w:rPr>
            </w:pPr>
          </w:p>
        </w:tc>
      </w:tr>
    </w:tbl>
    <w:p w14:paraId="753C7BB2" w14:textId="77777777" w:rsidR="006D13F3" w:rsidRDefault="001C2A34">
      <w:pPr>
        <w:spacing w:before="239" w:after="239" w:line="240" w:lineRule="auto"/>
        <w:textAlignment w:val="top"/>
      </w:pPr>
      <w:r>
        <w:rPr>
          <w:rFonts w:eastAsia="Calibri" w:cs="Calibri"/>
          <w:b/>
          <w:bCs/>
        </w:rPr>
        <w:t>Opdrachtnemer/leverancier</w:t>
      </w:r>
    </w:p>
    <w:tbl>
      <w:tblPr>
        <w:tblStyle w:val="NormalTablePHPDOCX0"/>
        <w:tblW w:w="5000" w:type="pct"/>
        <w:tblLayout w:type="fixed"/>
        <w:tblCellMar>
          <w:top w:w="150" w:type="dxa"/>
          <w:left w:w="150" w:type="dxa"/>
          <w:bottom w:w="150" w:type="dxa"/>
          <w:right w:w="150" w:type="dxa"/>
        </w:tblCellMar>
        <w:tblLook w:val="04A0" w:firstRow="1" w:lastRow="0" w:firstColumn="1" w:lastColumn="0" w:noHBand="0" w:noVBand="1"/>
      </w:tblPr>
      <w:tblGrid>
        <w:gridCol w:w="4662"/>
        <w:gridCol w:w="4664"/>
      </w:tblGrid>
      <w:tr w:rsidR="006D13F3" w14:paraId="753C7BB5" w14:textId="77777777">
        <w:trPr>
          <w:cantSplit/>
        </w:trPr>
        <w:tc>
          <w:tcPr>
            <w:tcW w:w="4512" w:type="dxa"/>
            <w:tcBorders>
              <w:top w:val="single" w:sz="4" w:space="0" w:color="7BA3DB"/>
              <w:left w:val="single" w:sz="4" w:space="0" w:color="7BA3DB"/>
              <w:bottom w:val="single" w:sz="4" w:space="0" w:color="7BA3DB"/>
              <w:right w:val="single" w:sz="4" w:space="0" w:color="7BA3DB"/>
            </w:tcBorders>
            <w:shd w:val="clear" w:color="auto" w:fill="7BA3DB"/>
            <w:vAlign w:val="bottom"/>
          </w:tcPr>
          <w:p w14:paraId="753C7BB3" w14:textId="77777777" w:rsidR="006D13F3" w:rsidRDefault="001C2A34">
            <w:pPr>
              <w:rPr>
                <w:rFonts w:ascii="Calibri" w:eastAsia="Calibri" w:hAnsi="Calibri"/>
              </w:rPr>
            </w:pPr>
            <w:r>
              <w:rPr>
                <w:rFonts w:eastAsia="Calibri"/>
                <w:b/>
                <w:bCs/>
                <w:shd w:val="clear" w:color="auto" w:fill="7BA3DB"/>
              </w:rPr>
              <w:t>Naam</w:t>
            </w:r>
            <w:r>
              <w:rPr>
                <w:rFonts w:eastAsia="Calibri"/>
                <w:b/>
                <w:bCs/>
                <w:shd w:val="clear" w:color="auto" w:fill="7BA3DB"/>
              </w:rPr>
              <w:br/>
              <w:t>Telefoon</w:t>
            </w:r>
            <w:r>
              <w:rPr>
                <w:rFonts w:eastAsia="Calibri"/>
                <w:b/>
                <w:bCs/>
                <w:shd w:val="clear" w:color="auto" w:fill="7BA3DB"/>
              </w:rPr>
              <w:br/>
              <w:t>E-mail</w:t>
            </w:r>
          </w:p>
        </w:tc>
        <w:tc>
          <w:tcPr>
            <w:tcW w:w="4513" w:type="dxa"/>
            <w:tcBorders>
              <w:top w:val="single" w:sz="4" w:space="0" w:color="7BA3DB"/>
              <w:left w:val="single" w:sz="4" w:space="0" w:color="7BA3DB"/>
              <w:bottom w:val="single" w:sz="4" w:space="0" w:color="7BA3DB"/>
              <w:right w:val="single" w:sz="4" w:space="0" w:color="7BA3DB"/>
            </w:tcBorders>
            <w:shd w:val="clear" w:color="auto" w:fill="7BA3DB"/>
            <w:vAlign w:val="bottom"/>
          </w:tcPr>
          <w:p w14:paraId="753C7BB4" w14:textId="77777777" w:rsidR="006D13F3" w:rsidRDefault="001C2A34">
            <w:pPr>
              <w:rPr>
                <w:rFonts w:ascii="Calibri" w:eastAsia="Calibri" w:hAnsi="Calibri"/>
              </w:rPr>
            </w:pPr>
            <w:r>
              <w:rPr>
                <w:rFonts w:eastAsia="Calibri"/>
                <w:b/>
                <w:bCs/>
                <w:shd w:val="clear" w:color="auto" w:fill="7BA3DB"/>
              </w:rPr>
              <w:t>Rolbeschrijving</w:t>
            </w:r>
          </w:p>
        </w:tc>
      </w:tr>
      <w:tr w:rsidR="006D13F3" w14:paraId="753C7BBA" w14:textId="77777777">
        <w:trPr>
          <w:cantSplit/>
        </w:trPr>
        <w:tc>
          <w:tcPr>
            <w:tcW w:w="4512" w:type="dxa"/>
            <w:tcBorders>
              <w:top w:val="single" w:sz="4" w:space="0" w:color="000000"/>
              <w:left w:val="single" w:sz="4" w:space="0" w:color="000000"/>
              <w:bottom w:val="single" w:sz="4" w:space="0" w:color="000000"/>
              <w:right w:val="single" w:sz="4" w:space="0" w:color="000000"/>
            </w:tcBorders>
            <w:tcMar>
              <w:left w:w="238" w:type="dxa"/>
            </w:tcMar>
          </w:tcPr>
          <w:p w14:paraId="753C7BB6" w14:textId="77777777" w:rsidR="006D13F3" w:rsidRDefault="001C2A34">
            <w:pPr>
              <w:rPr>
                <w:rFonts w:ascii="Calibri" w:eastAsia="Calibri" w:hAnsi="Calibri"/>
              </w:rPr>
            </w:pPr>
            <w:r>
              <w:rPr>
                <w:rFonts w:eastAsia="Calibri" w:cs="Calibri"/>
                <w:i/>
                <w:iCs/>
              </w:rPr>
              <w:t>ntb</w:t>
            </w:r>
          </w:p>
          <w:p w14:paraId="753C7BB7" w14:textId="77777777" w:rsidR="006D13F3" w:rsidRDefault="006D13F3">
            <w:pPr>
              <w:rPr>
                <w:rFonts w:ascii="Calibri" w:eastAsia="Calibri" w:hAnsi="Calibri"/>
              </w:rPr>
            </w:pPr>
          </w:p>
          <w:p w14:paraId="753C7BB8" w14:textId="77777777" w:rsidR="006D13F3" w:rsidRDefault="006D13F3">
            <w:pPr>
              <w:rPr>
                <w:rFonts w:ascii="Calibri" w:eastAsia="Calibri" w:hAnsi="Calibri"/>
              </w:rPr>
            </w:pPr>
          </w:p>
        </w:tc>
        <w:tc>
          <w:tcPr>
            <w:tcW w:w="4513" w:type="dxa"/>
            <w:tcBorders>
              <w:top w:val="single" w:sz="4" w:space="0" w:color="000000"/>
              <w:left w:val="single" w:sz="4" w:space="0" w:color="000000"/>
              <w:bottom w:val="single" w:sz="4" w:space="0" w:color="000000"/>
              <w:right w:val="single" w:sz="4" w:space="0" w:color="000000"/>
            </w:tcBorders>
            <w:tcMar>
              <w:left w:w="238" w:type="dxa"/>
            </w:tcMar>
          </w:tcPr>
          <w:p w14:paraId="753C7BB9" w14:textId="77777777" w:rsidR="006D13F3" w:rsidRDefault="006D13F3">
            <w:pPr>
              <w:rPr>
                <w:rFonts w:ascii="Calibri" w:eastAsia="Calibri" w:hAnsi="Calibri"/>
              </w:rPr>
            </w:pPr>
          </w:p>
        </w:tc>
      </w:tr>
    </w:tbl>
    <w:p w14:paraId="753C7BBB" w14:textId="77777777" w:rsidR="00AE3906" w:rsidRDefault="00AE3906"/>
    <w:sectPr w:rsidR="00AE3906">
      <w:footerReference w:type="default" r:id="rId11"/>
      <w:pgSz w:w="11906" w:h="16838"/>
      <w:pgMar w:top="1440" w:right="1440" w:bottom="1440" w:left="1440"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34192" w14:textId="77777777" w:rsidR="006C3773" w:rsidRDefault="006C3773">
      <w:pPr>
        <w:spacing w:line="240" w:lineRule="auto"/>
      </w:pPr>
      <w:r>
        <w:separator/>
      </w:r>
    </w:p>
  </w:endnote>
  <w:endnote w:type="continuationSeparator" w:id="0">
    <w:p w14:paraId="6375E953" w14:textId="77777777" w:rsidR="006C3773" w:rsidRDefault="006C3773">
      <w:pPr>
        <w:spacing w:line="240" w:lineRule="auto"/>
      </w:pPr>
      <w:r>
        <w:continuationSeparator/>
      </w:r>
    </w:p>
  </w:endnote>
  <w:endnote w:type="continuationNotice" w:id="1">
    <w:p w14:paraId="3038D34A" w14:textId="77777777" w:rsidR="006C3773" w:rsidRDefault="006C377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DejaVu Sans">
    <w:charset w:val="00"/>
    <w:family w:val="swiss"/>
    <w:pitch w:val="variable"/>
    <w:sig w:usb0="E7002EFF" w:usb1="D200FDFF" w:usb2="0A246029" w:usb3="00000000" w:csb0="000001FF" w:csb1="00000000"/>
  </w:font>
  <w:font w:name="Noto Sans Devanagari">
    <w:charset w:val="00"/>
    <w:family w:val="swiss"/>
    <w:pitch w:val="variable"/>
    <w:sig w:usb0="80008023" w:usb1="00002046"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C7BBB" w14:textId="77777777" w:rsidR="006D13F3" w:rsidRDefault="001C2A34">
    <w:pPr>
      <w:pStyle w:val="Voettekst"/>
      <w:tabs>
        <w:tab w:val="clear" w:pos="9026"/>
        <w:tab w:val="right" w:pos="9020"/>
      </w:tabs>
    </w:pPr>
    <w:r>
      <w:tab/>
    </w:r>
    <w:r>
      <w:tab/>
      <w:t xml:space="preserve">Pagina </w:t>
    </w:r>
    <w:r>
      <w:fldChar w:fldCharType="begin"/>
    </w:r>
    <w:r>
      <w:instrText xml:space="preserve"> PAGE \* ARABIC </w:instrText>
    </w:r>
    <w:r>
      <w:fldChar w:fldCharType="separate"/>
    </w:r>
    <w:r>
      <w:t>11</w:t>
    </w:r>
    <w:r>
      <w:fldChar w:fldCharType="end"/>
    </w:r>
    <w:r>
      <w:t xml:space="preserve"> van </w:t>
    </w:r>
    <w:fldSimple w:instr=" NUMPAGES \* ARABIC ">
      <w:r w:rsidR="006D13F3">
        <w:t>11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48D53" w14:textId="77777777" w:rsidR="006C3773" w:rsidRDefault="006C3773">
      <w:pPr>
        <w:spacing w:line="240" w:lineRule="auto"/>
      </w:pPr>
      <w:r>
        <w:separator/>
      </w:r>
    </w:p>
  </w:footnote>
  <w:footnote w:type="continuationSeparator" w:id="0">
    <w:p w14:paraId="532C7F7E" w14:textId="77777777" w:rsidR="006C3773" w:rsidRDefault="006C3773">
      <w:pPr>
        <w:spacing w:line="240" w:lineRule="auto"/>
      </w:pPr>
      <w:r>
        <w:continuationSeparator/>
      </w:r>
    </w:p>
  </w:footnote>
  <w:footnote w:type="continuationNotice" w:id="1">
    <w:p w14:paraId="162B272C" w14:textId="77777777" w:rsidR="006C3773" w:rsidRDefault="006C3773">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C553D"/>
    <w:multiLevelType w:val="multilevel"/>
    <w:tmpl w:val="A68AAC8A"/>
    <w:lvl w:ilvl="0">
      <w:start w:val="1"/>
      <w:numFmt w:val="decimal"/>
      <w:pStyle w:val="ArticleLevel1"/>
      <w:lvlText w:val="Artikel %1."/>
      <w:lvlJc w:val="left"/>
      <w:pPr>
        <w:tabs>
          <w:tab w:val="num" w:pos="0"/>
        </w:tabs>
        <w:ind w:left="360" w:hanging="360"/>
      </w:pPr>
    </w:lvl>
    <w:lvl w:ilvl="1">
      <w:start w:val="1"/>
      <w:numFmt w:val="decimal"/>
      <w:pStyle w:val="ArticleLevel2"/>
      <w:lvlText w:val="%1.%2."/>
      <w:lvlJc w:val="left"/>
      <w:pPr>
        <w:tabs>
          <w:tab w:val="num" w:pos="0"/>
        </w:tabs>
        <w:ind w:left="720" w:hanging="360"/>
      </w:pPr>
    </w:lvl>
    <w:lvl w:ilvl="2">
      <w:start w:val="1"/>
      <w:numFmt w:val="decimal"/>
      <w:pStyle w:val="ArticleLevel3"/>
      <w:lvlText w:val="%1.%2.%3."/>
      <w:lvlJc w:val="left"/>
      <w:pPr>
        <w:tabs>
          <w:tab w:val="num" w:pos="0"/>
        </w:tabs>
        <w:ind w:left="1080" w:hanging="360"/>
      </w:pPr>
    </w:lvl>
    <w:lvl w:ilvl="3">
      <w:start w:val="1"/>
      <w:numFmt w:val="decimal"/>
      <w:pStyle w:val="ArticleLevel4"/>
      <w:lvlText w:val="%1.%2.%3.%4."/>
      <w:lvlJc w:val="left"/>
      <w:pPr>
        <w:tabs>
          <w:tab w:val="num" w:pos="0"/>
        </w:tabs>
        <w:ind w:left="1440" w:hanging="360"/>
      </w:pPr>
    </w:lvl>
    <w:lvl w:ilvl="4">
      <w:start w:val="1"/>
      <w:numFmt w:val="lowerLetter"/>
      <w:pStyle w:val="ArticleLevel5"/>
      <w:lvlText w:val="(%5)"/>
      <w:lvlJc w:val="left"/>
      <w:pPr>
        <w:tabs>
          <w:tab w:val="num" w:pos="0"/>
        </w:tabs>
        <w:ind w:left="1800" w:hanging="360"/>
      </w:pPr>
    </w:lvl>
    <w:lvl w:ilvl="5">
      <w:start w:val="1"/>
      <w:numFmt w:val="lowerRoman"/>
      <w:pStyle w:val="ArticleLevel6"/>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196977E5"/>
    <w:multiLevelType w:val="multilevel"/>
    <w:tmpl w:val="C0F4D7D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452287B"/>
    <w:multiLevelType w:val="multilevel"/>
    <w:tmpl w:val="72546E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C487F25"/>
    <w:multiLevelType w:val="hybridMultilevel"/>
    <w:tmpl w:val="ECA89760"/>
    <w:lvl w:ilvl="0" w:tplc="89855274">
      <w:start w:val="1"/>
      <w:numFmt w:val="decimal"/>
      <w:lvlText w:val="%1."/>
      <w:lvlJc w:val="left"/>
      <w:pPr>
        <w:ind w:left="720" w:hanging="360"/>
      </w:pPr>
    </w:lvl>
    <w:lvl w:ilvl="1" w:tplc="89855274" w:tentative="1">
      <w:start w:val="1"/>
      <w:numFmt w:val="lowerLetter"/>
      <w:lvlText w:val="%2."/>
      <w:lvlJc w:val="left"/>
      <w:pPr>
        <w:ind w:left="1440" w:hanging="360"/>
      </w:pPr>
    </w:lvl>
    <w:lvl w:ilvl="2" w:tplc="89855274" w:tentative="1">
      <w:start w:val="1"/>
      <w:numFmt w:val="lowerRoman"/>
      <w:lvlText w:val="%3."/>
      <w:lvlJc w:val="right"/>
      <w:pPr>
        <w:ind w:left="2160" w:hanging="180"/>
      </w:pPr>
    </w:lvl>
    <w:lvl w:ilvl="3" w:tplc="89855274" w:tentative="1">
      <w:start w:val="1"/>
      <w:numFmt w:val="decimal"/>
      <w:lvlText w:val="%4."/>
      <w:lvlJc w:val="left"/>
      <w:pPr>
        <w:ind w:left="2880" w:hanging="360"/>
      </w:pPr>
    </w:lvl>
    <w:lvl w:ilvl="4" w:tplc="89855274" w:tentative="1">
      <w:start w:val="1"/>
      <w:numFmt w:val="lowerLetter"/>
      <w:lvlText w:val="%5."/>
      <w:lvlJc w:val="left"/>
      <w:pPr>
        <w:ind w:left="3600" w:hanging="360"/>
      </w:pPr>
    </w:lvl>
    <w:lvl w:ilvl="5" w:tplc="89855274" w:tentative="1">
      <w:start w:val="1"/>
      <w:numFmt w:val="lowerRoman"/>
      <w:lvlText w:val="%6."/>
      <w:lvlJc w:val="right"/>
      <w:pPr>
        <w:ind w:left="4320" w:hanging="180"/>
      </w:pPr>
    </w:lvl>
    <w:lvl w:ilvl="6" w:tplc="89855274" w:tentative="1">
      <w:start w:val="1"/>
      <w:numFmt w:val="decimal"/>
      <w:lvlText w:val="%7."/>
      <w:lvlJc w:val="left"/>
      <w:pPr>
        <w:ind w:left="5040" w:hanging="360"/>
      </w:pPr>
    </w:lvl>
    <w:lvl w:ilvl="7" w:tplc="89855274" w:tentative="1">
      <w:start w:val="1"/>
      <w:numFmt w:val="lowerLetter"/>
      <w:lvlText w:val="%8."/>
      <w:lvlJc w:val="left"/>
      <w:pPr>
        <w:ind w:left="5760" w:hanging="360"/>
      </w:pPr>
    </w:lvl>
    <w:lvl w:ilvl="8" w:tplc="89855274" w:tentative="1">
      <w:start w:val="1"/>
      <w:numFmt w:val="lowerRoman"/>
      <w:lvlText w:val="%9."/>
      <w:lvlJc w:val="right"/>
      <w:pPr>
        <w:ind w:left="6480" w:hanging="180"/>
      </w:pPr>
    </w:lvl>
  </w:abstractNum>
  <w:abstractNum w:abstractNumId="4" w15:restartNumberingAfterBreak="0">
    <w:nsid w:val="332B4444"/>
    <w:multiLevelType w:val="hybridMultilevel"/>
    <w:tmpl w:val="735E3998"/>
    <w:lvl w:ilvl="0" w:tplc="482139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E5E2246"/>
    <w:multiLevelType w:val="multilevel"/>
    <w:tmpl w:val="19D67D6E"/>
    <w:lvl w:ilvl="0">
      <w:start w:val="1"/>
      <w:numFmt w:val="bullet"/>
      <w:pStyle w:val="Indentedbullets"/>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6EF918ED"/>
    <w:multiLevelType w:val="multilevel"/>
    <w:tmpl w:val="E2D460B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7E444437"/>
    <w:multiLevelType w:val="multilevel"/>
    <w:tmpl w:val="76287CCC"/>
    <w:lvl w:ilvl="0">
      <w:start w:val="1"/>
      <w:numFmt w:val="decimal"/>
      <w:pStyle w:val="Numberedheading1"/>
      <w:lvlText w:val="%1."/>
      <w:lvlJc w:val="left"/>
      <w:pPr>
        <w:tabs>
          <w:tab w:val="num" w:pos="0"/>
        </w:tabs>
        <w:ind w:left="360" w:hanging="360"/>
      </w:pPr>
    </w:lvl>
    <w:lvl w:ilvl="1">
      <w:start w:val="1"/>
      <w:numFmt w:val="decimal"/>
      <w:lvlText w:val="%1.%2."/>
      <w:lvlJc w:val="left"/>
      <w:pPr>
        <w:tabs>
          <w:tab w:val="num" w:pos="0"/>
        </w:tabs>
        <w:ind w:left="792" w:hanging="792"/>
      </w:pPr>
    </w:lvl>
    <w:lvl w:ilvl="2">
      <w:start w:val="1"/>
      <w:numFmt w:val="decimal"/>
      <w:lvlText w:val="%1.%2.%3."/>
      <w:lvlJc w:val="left"/>
      <w:pPr>
        <w:tabs>
          <w:tab w:val="num" w:pos="0"/>
        </w:tabs>
        <w:ind w:left="1224" w:hanging="1224"/>
      </w:pPr>
    </w:lvl>
    <w:lvl w:ilvl="3">
      <w:start w:val="1"/>
      <w:numFmt w:val="decimal"/>
      <w:lvlText w:val="%1.%2.%3.%4."/>
      <w:lvlJc w:val="left"/>
      <w:pPr>
        <w:tabs>
          <w:tab w:val="num" w:pos="0"/>
        </w:tabs>
        <w:ind w:left="1728" w:hanging="172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852991895">
    <w:abstractNumId w:val="0"/>
  </w:num>
  <w:num w:numId="2" w16cid:durableId="1971785154">
    <w:abstractNumId w:val="7"/>
  </w:num>
  <w:num w:numId="3" w16cid:durableId="160005046">
    <w:abstractNumId w:val="5"/>
  </w:num>
  <w:num w:numId="4" w16cid:durableId="2110616936">
    <w:abstractNumId w:val="2"/>
  </w:num>
  <w:num w:numId="5" w16cid:durableId="2074312466">
    <w:abstractNumId w:val="1"/>
  </w:num>
  <w:num w:numId="6" w16cid:durableId="1396001855">
    <w:abstractNumId w:val="6"/>
  </w:num>
  <w:num w:numId="7" w16cid:durableId="1785271961">
    <w:abstractNumId w:val="4"/>
  </w:num>
  <w:num w:numId="8" w16cid:durableId="2828127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3F3"/>
    <w:rsid w:val="00053227"/>
    <w:rsid w:val="00097F0C"/>
    <w:rsid w:val="000C348B"/>
    <w:rsid w:val="000E6B48"/>
    <w:rsid w:val="0017144D"/>
    <w:rsid w:val="001A77B8"/>
    <w:rsid w:val="001C2A34"/>
    <w:rsid w:val="001F023E"/>
    <w:rsid w:val="001F350D"/>
    <w:rsid w:val="001F7AA8"/>
    <w:rsid w:val="0025395A"/>
    <w:rsid w:val="00267DBD"/>
    <w:rsid w:val="002C11E9"/>
    <w:rsid w:val="002F7DDD"/>
    <w:rsid w:val="003565C5"/>
    <w:rsid w:val="00364BEF"/>
    <w:rsid w:val="00367FD3"/>
    <w:rsid w:val="00370FB3"/>
    <w:rsid w:val="00371FFC"/>
    <w:rsid w:val="003A6C9A"/>
    <w:rsid w:val="003B221F"/>
    <w:rsid w:val="003B2658"/>
    <w:rsid w:val="003B76FE"/>
    <w:rsid w:val="003F6594"/>
    <w:rsid w:val="00406889"/>
    <w:rsid w:val="00411604"/>
    <w:rsid w:val="004E3EC9"/>
    <w:rsid w:val="004F66C5"/>
    <w:rsid w:val="00541CCC"/>
    <w:rsid w:val="00546A18"/>
    <w:rsid w:val="005B6BFF"/>
    <w:rsid w:val="005C2359"/>
    <w:rsid w:val="00612686"/>
    <w:rsid w:val="00654E0C"/>
    <w:rsid w:val="006A5ED1"/>
    <w:rsid w:val="006B50AF"/>
    <w:rsid w:val="006C3773"/>
    <w:rsid w:val="006D13F3"/>
    <w:rsid w:val="00717A6D"/>
    <w:rsid w:val="007230B9"/>
    <w:rsid w:val="007D44C6"/>
    <w:rsid w:val="007F71AA"/>
    <w:rsid w:val="0082166E"/>
    <w:rsid w:val="0086030C"/>
    <w:rsid w:val="00862391"/>
    <w:rsid w:val="00884299"/>
    <w:rsid w:val="00892E0A"/>
    <w:rsid w:val="008A29A6"/>
    <w:rsid w:val="008E6E02"/>
    <w:rsid w:val="00910BB8"/>
    <w:rsid w:val="009315F9"/>
    <w:rsid w:val="00946672"/>
    <w:rsid w:val="009C7644"/>
    <w:rsid w:val="009E31DE"/>
    <w:rsid w:val="00A11EBB"/>
    <w:rsid w:val="00A14615"/>
    <w:rsid w:val="00A30D7A"/>
    <w:rsid w:val="00A405D8"/>
    <w:rsid w:val="00A46D4B"/>
    <w:rsid w:val="00A918A0"/>
    <w:rsid w:val="00A97570"/>
    <w:rsid w:val="00A976CD"/>
    <w:rsid w:val="00AB26C6"/>
    <w:rsid w:val="00AE3906"/>
    <w:rsid w:val="00B2106A"/>
    <w:rsid w:val="00B4761C"/>
    <w:rsid w:val="00B87B2A"/>
    <w:rsid w:val="00B933A0"/>
    <w:rsid w:val="00B97658"/>
    <w:rsid w:val="00C348FA"/>
    <w:rsid w:val="00C50DF2"/>
    <w:rsid w:val="00C8285E"/>
    <w:rsid w:val="00C82A11"/>
    <w:rsid w:val="00CA39B1"/>
    <w:rsid w:val="00CE1481"/>
    <w:rsid w:val="00D00749"/>
    <w:rsid w:val="00D3761D"/>
    <w:rsid w:val="00D801A6"/>
    <w:rsid w:val="00DB147D"/>
    <w:rsid w:val="00E171A4"/>
    <w:rsid w:val="00EF2833"/>
    <w:rsid w:val="00F02047"/>
    <w:rsid w:val="00F048F3"/>
    <w:rsid w:val="00F270AC"/>
    <w:rsid w:val="00F47216"/>
    <w:rsid w:val="00F83C68"/>
    <w:rsid w:val="00FC0A1A"/>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C7B08"/>
  <w15:docId w15:val="{7AE9EF4E-787B-4DBD-BED9-81B55AE5A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554E0"/>
    <w:pPr>
      <w:spacing w:line="288" w:lineRule="auto"/>
    </w:pPr>
  </w:style>
  <w:style w:type="paragraph" w:styleId="Kop1">
    <w:name w:val="heading 1"/>
    <w:basedOn w:val="Standaard"/>
    <w:next w:val="Standaard"/>
    <w:link w:val="Kop1Char"/>
    <w:uiPriority w:val="9"/>
    <w:qFormat/>
    <w:rsid w:val="005554E0"/>
    <w:pPr>
      <w:keepNext/>
      <w:keepLines/>
      <w:spacing w:before="240"/>
      <w:outlineLvl w:val="0"/>
    </w:pPr>
    <w:rPr>
      <w:rFonts w:eastAsiaTheme="majorEastAsia" w:cstheme="majorBidi"/>
      <w:b/>
      <w:color w:val="000000" w:themeColor="text1"/>
      <w:sz w:val="70"/>
      <w:szCs w:val="32"/>
    </w:rPr>
  </w:style>
  <w:style w:type="paragraph" w:styleId="Kop2">
    <w:name w:val="heading 2"/>
    <w:basedOn w:val="Standaard"/>
    <w:next w:val="Standaard"/>
    <w:link w:val="Kop2Char"/>
    <w:uiPriority w:val="9"/>
    <w:unhideWhenUsed/>
    <w:qFormat/>
    <w:rsid w:val="005554E0"/>
    <w:pPr>
      <w:keepNext/>
      <w:keepLines/>
      <w:spacing w:before="40"/>
      <w:outlineLvl w:val="1"/>
    </w:pPr>
    <w:rPr>
      <w:rFonts w:eastAsiaTheme="majorEastAsia" w:cstheme="majorBidi"/>
      <w:b/>
      <w:color w:val="000000" w:themeColor="text1"/>
      <w:sz w:val="48"/>
      <w:szCs w:val="26"/>
    </w:rPr>
  </w:style>
  <w:style w:type="paragraph" w:styleId="Kop3">
    <w:name w:val="heading 3"/>
    <w:basedOn w:val="Standaard"/>
    <w:next w:val="Standaard"/>
    <w:link w:val="Kop3Char"/>
    <w:uiPriority w:val="9"/>
    <w:unhideWhenUsed/>
    <w:qFormat/>
    <w:rsid w:val="005554E0"/>
    <w:pPr>
      <w:keepNext/>
      <w:keepLines/>
      <w:spacing w:before="40"/>
      <w:outlineLvl w:val="2"/>
    </w:pPr>
    <w:rPr>
      <w:rFonts w:eastAsiaTheme="majorEastAsia" w:cstheme="majorBidi"/>
      <w:b/>
      <w:color w:val="000000" w:themeColor="text1"/>
      <w:sz w:val="28"/>
    </w:rPr>
  </w:style>
  <w:style w:type="paragraph" w:styleId="Kop4">
    <w:name w:val="heading 4"/>
    <w:basedOn w:val="Standaard"/>
    <w:next w:val="Standaard"/>
    <w:link w:val="Kop4Char"/>
    <w:uiPriority w:val="9"/>
    <w:unhideWhenUsed/>
    <w:qFormat/>
    <w:rsid w:val="005554E0"/>
    <w:pPr>
      <w:keepNext/>
      <w:keepLines/>
      <w:spacing w:before="40"/>
      <w:outlineLvl w:val="3"/>
    </w:pPr>
    <w:rPr>
      <w:rFonts w:eastAsiaTheme="majorEastAsia" w:cstheme="majorBidi"/>
      <w:b/>
      <w:iCs/>
      <w:color w:val="000000" w:themeColor="text1"/>
      <w:sz w:val="26"/>
    </w:rPr>
  </w:style>
  <w:style w:type="paragraph" w:styleId="Kop5">
    <w:name w:val="heading 5"/>
    <w:basedOn w:val="Standaard"/>
    <w:next w:val="Standaard"/>
    <w:link w:val="Kop5Char"/>
    <w:uiPriority w:val="9"/>
    <w:semiHidden/>
    <w:unhideWhenUsed/>
    <w:qFormat/>
    <w:rsid w:val="005554E0"/>
    <w:pPr>
      <w:keepNext/>
      <w:keepLines/>
      <w:spacing w:before="40"/>
      <w:outlineLvl w:val="4"/>
    </w:pPr>
    <w:rPr>
      <w:rFonts w:eastAsiaTheme="majorEastAsia" w:cstheme="majorBidi"/>
      <w:b/>
      <w:color w:val="000000" w:themeColor="text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qFormat/>
    <w:rsid w:val="005554E0"/>
    <w:rPr>
      <w:rFonts w:eastAsiaTheme="majorEastAsia" w:cstheme="majorBidi"/>
      <w:b/>
      <w:color w:val="000000" w:themeColor="text1"/>
      <w:sz w:val="70"/>
      <w:szCs w:val="32"/>
    </w:rPr>
  </w:style>
  <w:style w:type="character" w:customStyle="1" w:styleId="Kop2Char">
    <w:name w:val="Kop 2 Char"/>
    <w:basedOn w:val="Standaardalinea-lettertype"/>
    <w:link w:val="Kop2"/>
    <w:uiPriority w:val="9"/>
    <w:qFormat/>
    <w:rsid w:val="005554E0"/>
    <w:rPr>
      <w:rFonts w:eastAsiaTheme="majorEastAsia" w:cstheme="majorBidi"/>
      <w:b/>
      <w:color w:val="000000" w:themeColor="text1"/>
      <w:sz w:val="48"/>
      <w:szCs w:val="26"/>
    </w:rPr>
  </w:style>
  <w:style w:type="character" w:customStyle="1" w:styleId="TitelChar">
    <w:name w:val="Titel Char"/>
    <w:basedOn w:val="Standaardalinea-lettertype"/>
    <w:link w:val="Titel"/>
    <w:uiPriority w:val="10"/>
    <w:qFormat/>
    <w:rsid w:val="005554E0"/>
    <w:rPr>
      <w:rFonts w:eastAsiaTheme="majorEastAsia" w:cstheme="majorBidi"/>
      <w:b/>
      <w:spacing w:val="-10"/>
      <w:kern w:val="2"/>
      <w:sz w:val="70"/>
      <w:szCs w:val="56"/>
    </w:rPr>
  </w:style>
  <w:style w:type="character" w:customStyle="1" w:styleId="Kop3Char">
    <w:name w:val="Kop 3 Char"/>
    <w:basedOn w:val="Standaardalinea-lettertype"/>
    <w:link w:val="Kop3"/>
    <w:uiPriority w:val="9"/>
    <w:qFormat/>
    <w:rsid w:val="005554E0"/>
    <w:rPr>
      <w:rFonts w:eastAsiaTheme="majorEastAsia" w:cstheme="majorBidi"/>
      <w:b/>
      <w:color w:val="000000" w:themeColor="text1"/>
      <w:sz w:val="28"/>
    </w:rPr>
  </w:style>
  <w:style w:type="character" w:customStyle="1" w:styleId="Kop4Char">
    <w:name w:val="Kop 4 Char"/>
    <w:basedOn w:val="Standaardalinea-lettertype"/>
    <w:link w:val="Kop4"/>
    <w:uiPriority w:val="9"/>
    <w:qFormat/>
    <w:rsid w:val="005554E0"/>
    <w:rPr>
      <w:rFonts w:eastAsiaTheme="majorEastAsia" w:cstheme="majorBidi"/>
      <w:b/>
      <w:iCs/>
      <w:color w:val="000000" w:themeColor="text1"/>
      <w:sz w:val="26"/>
    </w:rPr>
  </w:style>
  <w:style w:type="character" w:customStyle="1" w:styleId="Kop5Char">
    <w:name w:val="Kop 5 Char"/>
    <w:basedOn w:val="Standaardalinea-lettertype"/>
    <w:link w:val="Kop5"/>
    <w:uiPriority w:val="9"/>
    <w:semiHidden/>
    <w:qFormat/>
    <w:rsid w:val="005554E0"/>
    <w:rPr>
      <w:rFonts w:eastAsiaTheme="majorEastAsia" w:cstheme="majorBidi"/>
      <w:b/>
      <w:color w:val="000000" w:themeColor="text1"/>
    </w:rPr>
  </w:style>
  <w:style w:type="character" w:customStyle="1" w:styleId="ArticleLevel1Char">
    <w:name w:val="Article Level 1 Char"/>
    <w:basedOn w:val="Standaardalinea-lettertype"/>
    <w:link w:val="ArticleLevel1"/>
    <w:qFormat/>
    <w:rsid w:val="0016304C"/>
    <w:rPr>
      <w:b/>
      <w:bCs/>
      <w:lang w:val="nl-NL"/>
    </w:rPr>
  </w:style>
  <w:style w:type="character" w:customStyle="1" w:styleId="ArticleLevel2Char">
    <w:name w:val="Article Level 2 Char"/>
    <w:basedOn w:val="Standaardalinea-lettertype"/>
    <w:link w:val="ArticleLevel2"/>
    <w:qFormat/>
    <w:rsid w:val="00341C1E"/>
    <w:rPr>
      <w:lang w:val="nl-NL"/>
    </w:rPr>
  </w:style>
  <w:style w:type="character" w:customStyle="1" w:styleId="Hyperlink1">
    <w:name w:val="Hyperlink1"/>
    <w:uiPriority w:val="99"/>
    <w:semiHidden/>
    <w:unhideWhenUsed/>
    <w:rsid w:val="006E0FDA"/>
  </w:style>
  <w:style w:type="character" w:customStyle="1" w:styleId="Links">
    <w:name w:val="Links"/>
    <w:basedOn w:val="Hyperlink1"/>
    <w:uiPriority w:val="1"/>
    <w:qFormat/>
    <w:rsid w:val="0035195F"/>
    <w:rPr>
      <w:color w:val="0563C1" w:themeColor="hyperlink"/>
      <w:u w:val="single"/>
      <w:lang w:val="nl-NL"/>
    </w:rPr>
  </w:style>
  <w:style w:type="character" w:customStyle="1" w:styleId="KoptekstChar">
    <w:name w:val="Koptekst Char"/>
    <w:basedOn w:val="Standaardalinea-lettertype"/>
    <w:link w:val="Koptekst"/>
    <w:uiPriority w:val="99"/>
    <w:qFormat/>
    <w:rsid w:val="00802552"/>
  </w:style>
  <w:style w:type="character" w:customStyle="1" w:styleId="VoettekstChar">
    <w:name w:val="Voettekst Char"/>
    <w:basedOn w:val="Standaardalinea-lettertype"/>
    <w:link w:val="Voettekst"/>
    <w:uiPriority w:val="99"/>
    <w:qFormat/>
    <w:rsid w:val="00802552"/>
    <w:rPr>
      <w:sz w:val="22"/>
    </w:rPr>
  </w:style>
  <w:style w:type="character" w:customStyle="1" w:styleId="DefaultParagraphFontPHPDOCX">
    <w:name w:val="Default Paragraph Font PHPDOCX"/>
    <w:uiPriority w:val="1"/>
    <w:semiHidden/>
    <w:unhideWhenUsed/>
  </w:style>
  <w:style w:type="character" w:customStyle="1" w:styleId="TitleCarPHPDOCX">
    <w:name w:val="Title Car PHPDOCX"/>
    <w:basedOn w:val="DefaultParagraphFontPHPDOCX"/>
    <w:link w:val="TitlePHPDOCX"/>
    <w:uiPriority w:val="10"/>
    <w:qFormat/>
    <w:rsid w:val="00DF064E"/>
    <w:rPr>
      <w:rFonts w:asciiTheme="majorHAnsi" w:eastAsiaTheme="majorEastAsia" w:hAnsiTheme="majorHAnsi" w:cstheme="majorBidi"/>
      <w:color w:val="323E4F" w:themeColor="text2" w:themeShade="BF"/>
      <w:spacing w:val="5"/>
      <w:kern w:val="2"/>
      <w:sz w:val="52"/>
      <w:szCs w:val="52"/>
    </w:rPr>
  </w:style>
  <w:style w:type="character" w:customStyle="1" w:styleId="SubtitleCarPHPDOCX">
    <w:name w:val="Subtitle Car PHPDOCX"/>
    <w:basedOn w:val="DefaultParagraphFontPHPDOCX"/>
    <w:link w:val="SubtitlePHPDOCX"/>
    <w:uiPriority w:val="11"/>
    <w:qFormat/>
    <w:rsid w:val="00DF064E"/>
    <w:rPr>
      <w:rFonts w:asciiTheme="majorHAnsi" w:eastAsiaTheme="majorEastAsia" w:hAnsiTheme="majorHAnsi" w:cstheme="majorBidi"/>
      <w:i/>
      <w:iCs/>
      <w:color w:val="4472C4" w:themeColor="accent1"/>
      <w:spacing w:val="15"/>
      <w:sz w:val="24"/>
      <w:szCs w:val="24"/>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character" w:customStyle="1" w:styleId="CommentTextCharPHPDOCX">
    <w:name w:val="Comment Text Char PHPDOCX"/>
    <w:basedOn w:val="DefaultParagraphFontPHPDOCX"/>
    <w:link w:val="annotationtextPHPDOCX"/>
    <w:uiPriority w:val="99"/>
    <w:semiHidden/>
    <w:qFormat/>
    <w:rsid w:val="00E139EA"/>
    <w:rPr>
      <w:sz w:val="20"/>
      <w:szCs w:val="20"/>
      <w:lang w:val="nl-NL"/>
    </w:rPr>
  </w:style>
  <w:style w:type="character" w:customStyle="1" w:styleId="CommentSubjectCharPHPDOCX">
    <w:name w:val="Comment Subject Char PHPDOCX"/>
    <w:basedOn w:val="CommentTextCharPHPDOCX"/>
    <w:link w:val="annotationsubjectPHPDOCX"/>
    <w:uiPriority w:val="99"/>
    <w:semiHidden/>
    <w:qFormat/>
    <w:rsid w:val="00E139EA"/>
    <w:rPr>
      <w:b/>
      <w:bCs/>
      <w:sz w:val="20"/>
      <w:szCs w:val="20"/>
      <w:lang w:val="nl-NL"/>
    </w:rPr>
  </w:style>
  <w:style w:type="character" w:customStyle="1" w:styleId="BalloonTextCharPHPDOCX">
    <w:name w:val="Balloon Text Char PHPDOCX"/>
    <w:basedOn w:val="DefaultParagraphFontPHPDOCX"/>
    <w:uiPriority w:val="99"/>
    <w:semiHidden/>
    <w:qFormat/>
    <w:rsid w:val="00E139EA"/>
    <w:rPr>
      <w:rFonts w:ascii="Tahoma" w:hAnsi="Tahoma" w:cs="Tahoma"/>
      <w:sz w:val="16"/>
      <w:szCs w:val="16"/>
    </w:rPr>
  </w:style>
  <w:style w:type="character" w:customStyle="1" w:styleId="footnoteTextCarPHPDOCX">
    <w:name w:val="footnote Text Car PHPDOCX"/>
    <w:basedOn w:val="DefaultParagraphFontPHPDOCX"/>
    <w:link w:val="footnoteTextPHPDOCX"/>
    <w:uiPriority w:val="99"/>
    <w:semiHidden/>
    <w:qFormat/>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character" w:customStyle="1" w:styleId="endnoteTextCarPHPDOCX">
    <w:name w:val="endnote Text Car PHPDOCX"/>
    <w:basedOn w:val="DefaultParagraphFontPHPDOCX"/>
    <w:link w:val="endnoteTextPHPDOCX"/>
    <w:uiPriority w:val="99"/>
    <w:semiHidden/>
    <w:qFormat/>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paragraph" w:customStyle="1" w:styleId="Heading">
    <w:name w:val="Heading"/>
    <w:basedOn w:val="Standaard"/>
    <w:next w:val="Plattetekst"/>
    <w:qFormat/>
    <w:pPr>
      <w:keepNext/>
      <w:spacing w:before="240" w:after="120"/>
    </w:pPr>
    <w:rPr>
      <w:rFonts w:ascii="Liberation Sans" w:eastAsia="DejaVu Sans" w:hAnsi="Liberation Sans" w:cs="Noto Sans Devanagari"/>
      <w:sz w:val="28"/>
      <w:szCs w:val="28"/>
    </w:rPr>
  </w:style>
  <w:style w:type="paragraph" w:styleId="Plattetekst">
    <w:name w:val="Body Text"/>
    <w:basedOn w:val="Standaard"/>
    <w:pPr>
      <w:spacing w:after="140" w:line="276" w:lineRule="auto"/>
    </w:pPr>
  </w:style>
  <w:style w:type="paragraph" w:styleId="Lijst">
    <w:name w:val="List"/>
    <w:basedOn w:val="Plattetekst"/>
    <w:rPr>
      <w:rFonts w:cs="Noto Sans Devanagari"/>
    </w:rPr>
  </w:style>
  <w:style w:type="paragraph" w:styleId="Bijschrift">
    <w:name w:val="caption"/>
    <w:basedOn w:val="Standaard"/>
    <w:qFormat/>
    <w:pPr>
      <w:suppressLineNumbers/>
      <w:spacing w:before="120" w:after="120"/>
    </w:pPr>
    <w:rPr>
      <w:rFonts w:cs="Noto Sans Devanagari"/>
      <w:i/>
      <w:iCs/>
    </w:rPr>
  </w:style>
  <w:style w:type="paragraph" w:customStyle="1" w:styleId="Index">
    <w:name w:val="Index"/>
    <w:basedOn w:val="Standaard"/>
    <w:qFormat/>
    <w:pPr>
      <w:suppressLineNumbers/>
    </w:pPr>
    <w:rPr>
      <w:rFonts w:cs="Noto Sans Devanagari"/>
    </w:rPr>
  </w:style>
  <w:style w:type="paragraph" w:styleId="Titel">
    <w:name w:val="Title"/>
    <w:basedOn w:val="Standaard"/>
    <w:next w:val="Standaard"/>
    <w:link w:val="TitelChar"/>
    <w:uiPriority w:val="10"/>
    <w:qFormat/>
    <w:rsid w:val="005554E0"/>
    <w:pPr>
      <w:spacing w:line="240" w:lineRule="auto"/>
      <w:contextualSpacing/>
    </w:pPr>
    <w:rPr>
      <w:rFonts w:eastAsiaTheme="majorEastAsia" w:cstheme="majorBidi"/>
      <w:b/>
      <w:spacing w:val="-10"/>
      <w:kern w:val="2"/>
      <w:sz w:val="70"/>
      <w:szCs w:val="56"/>
    </w:rPr>
  </w:style>
  <w:style w:type="paragraph" w:styleId="Geenafstand">
    <w:name w:val="No Spacing"/>
    <w:uiPriority w:val="1"/>
    <w:qFormat/>
    <w:rsid w:val="00D82EA7"/>
  </w:style>
  <w:style w:type="paragraph" w:customStyle="1" w:styleId="ArticleLevel1">
    <w:name w:val="Article Level 1"/>
    <w:basedOn w:val="Standaard"/>
    <w:next w:val="ArticleLevel2"/>
    <w:link w:val="ArticleLevel1Char"/>
    <w:qFormat/>
    <w:rsid w:val="0016304C"/>
    <w:pPr>
      <w:numPr>
        <w:numId w:val="1"/>
      </w:numPr>
    </w:pPr>
    <w:rPr>
      <w:b/>
      <w:bCs/>
    </w:rPr>
  </w:style>
  <w:style w:type="paragraph" w:customStyle="1" w:styleId="ArticleLevel2">
    <w:name w:val="Article Level 2"/>
    <w:basedOn w:val="Standaard"/>
    <w:link w:val="ArticleLevel2Char"/>
    <w:qFormat/>
    <w:rsid w:val="00341C1E"/>
    <w:pPr>
      <w:numPr>
        <w:ilvl w:val="1"/>
        <w:numId w:val="1"/>
      </w:numPr>
      <w:ind w:left="1418" w:hanging="1418"/>
    </w:pPr>
  </w:style>
  <w:style w:type="paragraph" w:styleId="Lijstalinea">
    <w:name w:val="List Paragraph"/>
    <w:basedOn w:val="Standaard"/>
    <w:uiPriority w:val="34"/>
    <w:qFormat/>
    <w:rsid w:val="0016304C"/>
    <w:pPr>
      <w:ind w:left="720"/>
      <w:contextualSpacing/>
    </w:pPr>
  </w:style>
  <w:style w:type="paragraph" w:customStyle="1" w:styleId="ArticleLevel3">
    <w:name w:val="Article Level 3"/>
    <w:basedOn w:val="Standaard"/>
    <w:next w:val="ArticleLevel4"/>
    <w:qFormat/>
    <w:rsid w:val="009818D2"/>
    <w:pPr>
      <w:numPr>
        <w:ilvl w:val="2"/>
        <w:numId w:val="1"/>
      </w:numPr>
      <w:ind w:left="1418" w:hanging="1418"/>
    </w:pPr>
  </w:style>
  <w:style w:type="paragraph" w:customStyle="1" w:styleId="ArticleLevel4">
    <w:name w:val="Article Level 4"/>
    <w:basedOn w:val="Standaard"/>
    <w:qFormat/>
    <w:rsid w:val="009818D2"/>
    <w:pPr>
      <w:numPr>
        <w:ilvl w:val="3"/>
        <w:numId w:val="1"/>
      </w:numPr>
      <w:ind w:left="1418" w:hanging="1418"/>
    </w:pPr>
  </w:style>
  <w:style w:type="paragraph" w:customStyle="1" w:styleId="ArticleLevel5">
    <w:name w:val="Article Level 5"/>
    <w:basedOn w:val="Standaard"/>
    <w:qFormat/>
    <w:rsid w:val="009818D2"/>
    <w:pPr>
      <w:numPr>
        <w:ilvl w:val="4"/>
        <w:numId w:val="1"/>
      </w:numPr>
      <w:ind w:left="1843" w:hanging="425"/>
    </w:pPr>
  </w:style>
  <w:style w:type="paragraph" w:customStyle="1" w:styleId="ArticleLevel6">
    <w:name w:val="Article Level 6"/>
    <w:basedOn w:val="Standaard"/>
    <w:qFormat/>
    <w:rsid w:val="00380DE6"/>
    <w:pPr>
      <w:numPr>
        <w:ilvl w:val="5"/>
        <w:numId w:val="1"/>
      </w:numPr>
      <w:tabs>
        <w:tab w:val="left" w:pos="851"/>
      </w:tabs>
      <w:ind w:left="1843" w:hanging="425"/>
    </w:pPr>
  </w:style>
  <w:style w:type="paragraph" w:customStyle="1" w:styleId="HeaderandFooter">
    <w:name w:val="Header and Footer"/>
    <w:basedOn w:val="Standaard"/>
    <w:qFormat/>
  </w:style>
  <w:style w:type="paragraph" w:styleId="Koptekst">
    <w:name w:val="header"/>
    <w:basedOn w:val="Standaard"/>
    <w:link w:val="KoptekstChar"/>
    <w:uiPriority w:val="99"/>
    <w:unhideWhenUsed/>
    <w:rsid w:val="00802552"/>
    <w:pPr>
      <w:tabs>
        <w:tab w:val="center" w:pos="4513"/>
        <w:tab w:val="right" w:pos="9026"/>
      </w:tabs>
      <w:spacing w:line="240" w:lineRule="auto"/>
    </w:pPr>
  </w:style>
  <w:style w:type="paragraph" w:styleId="Voettekst">
    <w:name w:val="footer"/>
    <w:basedOn w:val="Standaard"/>
    <w:link w:val="VoettekstChar"/>
    <w:uiPriority w:val="99"/>
    <w:unhideWhenUsed/>
    <w:rsid w:val="00802552"/>
    <w:pPr>
      <w:tabs>
        <w:tab w:val="center" w:pos="4513"/>
        <w:tab w:val="right" w:pos="9026"/>
      </w:tabs>
      <w:spacing w:line="240" w:lineRule="auto"/>
    </w:pPr>
    <w:rPr>
      <w:sz w:val="22"/>
    </w:rPr>
  </w:style>
  <w:style w:type="paragraph" w:customStyle="1" w:styleId="Numberedheading1">
    <w:name w:val="Numbered heading 1"/>
    <w:basedOn w:val="ArticleLevel1"/>
    <w:qFormat/>
    <w:rsid w:val="001F3CAF"/>
    <w:pPr>
      <w:numPr>
        <w:numId w:val="2"/>
      </w:numPr>
      <w:ind w:left="1418" w:hanging="1418"/>
    </w:pPr>
  </w:style>
  <w:style w:type="paragraph" w:customStyle="1" w:styleId="Numberedheading2">
    <w:name w:val="Numbered heading 2"/>
    <w:basedOn w:val="Numberedheading1"/>
    <w:qFormat/>
    <w:rsid w:val="001F3CAF"/>
    <w:rPr>
      <w:b w:val="0"/>
    </w:rPr>
  </w:style>
  <w:style w:type="paragraph" w:customStyle="1" w:styleId="Numberedheading3">
    <w:name w:val="Numbered heading 3"/>
    <w:basedOn w:val="Numberedheading2"/>
    <w:qFormat/>
    <w:rsid w:val="001F3CAF"/>
  </w:style>
  <w:style w:type="paragraph" w:customStyle="1" w:styleId="Numberedheading4">
    <w:name w:val="Numbered heading 4"/>
    <w:basedOn w:val="Numberedheading3"/>
    <w:qFormat/>
    <w:rsid w:val="001F3CAF"/>
  </w:style>
  <w:style w:type="paragraph" w:customStyle="1" w:styleId="Indentedbullets">
    <w:name w:val="Indented bullets"/>
    <w:basedOn w:val="Standaard"/>
    <w:qFormat/>
    <w:rsid w:val="0028197F"/>
    <w:pPr>
      <w:numPr>
        <w:numId w:val="3"/>
      </w:numPr>
      <w:ind w:left="1843" w:hanging="349"/>
    </w:pPr>
  </w:style>
  <w:style w:type="paragraph" w:customStyle="1" w:styleId="ListParagraphPHPDOCX">
    <w:name w:val="List Paragraph PHPDOCX"/>
    <w:basedOn w:val="Standaard"/>
    <w:uiPriority w:val="34"/>
    <w:qFormat/>
    <w:rsid w:val="00DF064E"/>
    <w:pPr>
      <w:ind w:left="720"/>
      <w:contextualSpacing/>
    </w:pPr>
  </w:style>
  <w:style w:type="paragraph" w:customStyle="1" w:styleId="TitlePHPDOCX0">
    <w:name w:val="Title PHPDOCX"/>
    <w:basedOn w:val="Standaard"/>
    <w:next w:val="Standaard"/>
    <w:uiPriority w:val="10"/>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
      <w:sz w:val="52"/>
      <w:szCs w:val="52"/>
    </w:rPr>
  </w:style>
  <w:style w:type="paragraph" w:customStyle="1" w:styleId="SubtitlePHPDOCX0">
    <w:name w:val="Subtitle PHPDOCX"/>
    <w:basedOn w:val="Standaard"/>
    <w:next w:val="Standaard"/>
    <w:uiPriority w:val="11"/>
    <w:qFormat/>
    <w:rsid w:val="00DF064E"/>
    <w:rPr>
      <w:rFonts w:asciiTheme="majorHAnsi" w:eastAsiaTheme="majorEastAsia" w:hAnsiTheme="majorHAnsi" w:cstheme="majorBidi"/>
      <w:i/>
      <w:iCs/>
      <w:color w:val="4472C4" w:themeColor="accent1"/>
      <w:spacing w:val="15"/>
    </w:rPr>
  </w:style>
  <w:style w:type="paragraph" w:customStyle="1" w:styleId="annotationtextPHPDOCX">
    <w:name w:val="annotation text PHPDOCX"/>
    <w:basedOn w:val="Standaard"/>
    <w:link w:val="CommentTextCharPHPDOCX"/>
    <w:uiPriority w:val="99"/>
    <w:semiHidden/>
    <w:unhideWhenUsed/>
    <w:rsid w:val="00E139EA"/>
    <w:pPr>
      <w:spacing w:line="240" w:lineRule="auto"/>
    </w:pPr>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paragraph" w:customStyle="1" w:styleId="BalloonTextPHPDOCX">
    <w:name w:val="Balloon Text PHPDOCX"/>
    <w:basedOn w:val="Standaard"/>
    <w:uiPriority w:val="99"/>
    <w:semiHidden/>
    <w:unhideWhenUsed/>
    <w:qFormat/>
    <w:rsid w:val="00E139EA"/>
    <w:pPr>
      <w:spacing w:line="240" w:lineRule="auto"/>
    </w:pPr>
    <w:rPr>
      <w:rFonts w:ascii="Tahoma" w:hAnsi="Tahoma" w:cs="Tahoma"/>
      <w:sz w:val="16"/>
      <w:szCs w:val="16"/>
    </w:rPr>
  </w:style>
  <w:style w:type="paragraph" w:customStyle="1" w:styleId="footnoteTextPHPDOCX">
    <w:name w:val="footnote Text PHPDOCX"/>
    <w:basedOn w:val="Standaard"/>
    <w:link w:val="footnoteTextCarPHPDOCX"/>
    <w:uiPriority w:val="99"/>
    <w:semiHidden/>
    <w:unhideWhenUsed/>
    <w:qFormat/>
    <w:rsid w:val="006E0FDA"/>
    <w:pPr>
      <w:spacing w:line="240" w:lineRule="auto"/>
    </w:pPr>
    <w:rPr>
      <w:sz w:val="20"/>
      <w:szCs w:val="20"/>
    </w:rPr>
  </w:style>
  <w:style w:type="paragraph" w:customStyle="1" w:styleId="endnoteTextPHPDOCX">
    <w:name w:val="endnote Text PHPDOCX"/>
    <w:basedOn w:val="Standaard"/>
    <w:link w:val="endnoteTextCarPHPDOCX"/>
    <w:uiPriority w:val="99"/>
    <w:semiHidden/>
    <w:unhideWhenUsed/>
    <w:qFormat/>
    <w:rsid w:val="006E0FDA"/>
    <w:pPr>
      <w:spacing w:line="240" w:lineRule="auto"/>
    </w:pPr>
    <w:rPr>
      <w:sz w:val="20"/>
      <w:szCs w:val="20"/>
    </w:rPr>
  </w:style>
  <w:style w:type="table" w:styleId="Tabelraster">
    <w:name w:val="Table Grid"/>
    <w:basedOn w:val="Standaardtabel"/>
    <w:uiPriority w:val="39"/>
    <w:rsid w:val="00140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PHPDOCX">
    <w:name w:val="Normal Table PHPDOCX"/>
    <w:uiPriority w:val="99"/>
    <w:semiHidden/>
    <w:unhideWhenUsed/>
    <w:qFormat/>
    <w:tblPr>
      <w:tblCellMar>
        <w:top w:w="0" w:type="dxa"/>
        <w:left w:w="108" w:type="dxa"/>
        <w:bottom w:w="0" w:type="dxa"/>
        <w:right w:w="108" w:type="dxa"/>
      </w:tblCellMar>
    </w:tblPr>
  </w:style>
  <w:style w:type="table" w:customStyle="1" w:styleId="TableGridPHPDOCX">
    <w:name w:val="Table Grid PHPDOCX"/>
    <w:uiPriority w:val="59"/>
    <w:rsid w:val="0049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ParagraphFontPHPDOCX0">
    <w:name w:val="Default Paragraph Font PHPDOCX"/>
    <w:uiPriority w:val="1"/>
    <w:semiHidden/>
    <w:unhideWhenUsed/>
  </w:style>
  <w:style w:type="paragraph" w:customStyle="1" w:styleId="ListParagraphPHPDOCX0">
    <w:name w:val="List Paragraph PHPDOCX"/>
    <w:basedOn w:val="Standaard"/>
    <w:uiPriority w:val="34"/>
    <w:qFormat/>
    <w:rsid w:val="00DF064E"/>
    <w:pPr>
      <w:ind w:left="720"/>
      <w:contextualSpacing/>
    </w:pPr>
  </w:style>
  <w:style w:type="paragraph" w:customStyle="1" w:styleId="TitlePHPDOCX">
    <w:name w:val="Title PHPDOCX"/>
    <w:basedOn w:val="Standaard"/>
    <w:next w:val="Standaard"/>
    <w:link w:val="TitleCarPHPDOCX"/>
    <w:uiPriority w:val="10"/>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0">
    <w:name w:val="Title Car PHPDOCX"/>
    <w:basedOn w:val="DefaultParagraphFontPHPDOCX0"/>
    <w:uiPriority w:val="10"/>
    <w:qFormat/>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basedOn w:val="Standaard"/>
    <w:next w:val="Standaard"/>
    <w:link w:val="SubtitleCarPHPDOCX"/>
    <w:uiPriority w:val="11"/>
    <w:qFormat/>
    <w:rsid w:val="00DF064E"/>
    <w:pPr>
      <w:numPr>
        <w:ilvl w:val="1"/>
      </w:numPr>
    </w:pPr>
    <w:rPr>
      <w:rFonts w:asciiTheme="majorHAnsi" w:eastAsiaTheme="majorEastAsia" w:hAnsiTheme="majorHAnsi" w:cstheme="majorBidi"/>
      <w:i/>
      <w:iCs/>
      <w:color w:val="4472C4" w:themeColor="accent1"/>
      <w:spacing w:val="15"/>
    </w:rPr>
  </w:style>
  <w:style w:type="character" w:customStyle="1" w:styleId="SubtitleCarPHPDOCX0">
    <w:name w:val="Subtitle Car PHPDOCX"/>
    <w:basedOn w:val="DefaultParagraphFontPHPDOCX0"/>
    <w:uiPriority w:val="11"/>
    <w:rsid w:val="00DF064E"/>
    <w:rPr>
      <w:rFonts w:asciiTheme="majorHAnsi" w:eastAsiaTheme="majorEastAsia" w:hAnsiTheme="majorHAnsi" w:cstheme="majorBidi"/>
      <w:i/>
      <w:iCs/>
      <w:color w:val="4472C4" w:themeColor="accent1"/>
      <w:spacing w:val="15"/>
      <w:sz w:val="24"/>
      <w:szCs w:val="24"/>
    </w:rPr>
  </w:style>
  <w:style w:type="table" w:customStyle="1" w:styleId="NormalTablePHPDOCX0">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0">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0">
    <w:name w:val="annotation reference PHPDOCX"/>
    <w:basedOn w:val="DefaultParagraphFontPHPDOCX0"/>
    <w:uiPriority w:val="99"/>
    <w:semiHidden/>
    <w:unhideWhenUsed/>
    <w:rsid w:val="00E139EA"/>
    <w:rPr>
      <w:sz w:val="16"/>
      <w:szCs w:val="16"/>
    </w:rPr>
  </w:style>
  <w:style w:type="paragraph" w:customStyle="1" w:styleId="annotationtextPHPDOCX0">
    <w:name w:val="annotation text PHPDOCX"/>
    <w:basedOn w:val="Standaard"/>
    <w:link w:val="CommentTextCharPHPDOCX0"/>
    <w:uiPriority w:val="99"/>
    <w:semiHidden/>
    <w:unhideWhenUsed/>
    <w:rsid w:val="00E139EA"/>
    <w:pPr>
      <w:spacing w:line="240" w:lineRule="auto"/>
    </w:pPr>
    <w:rPr>
      <w:sz w:val="20"/>
      <w:szCs w:val="20"/>
    </w:rPr>
  </w:style>
  <w:style w:type="character" w:customStyle="1" w:styleId="CommentTextCharPHPDOCX0">
    <w:name w:val="Comment Text Char PHPDOCX"/>
    <w:basedOn w:val="DefaultParagraphFontPHPDOCX0"/>
    <w:link w:val="annotationtextPHPDOCX0"/>
    <w:uiPriority w:val="99"/>
    <w:semiHidden/>
    <w:qFormat/>
    <w:rsid w:val="00E139EA"/>
    <w:rPr>
      <w:sz w:val="20"/>
      <w:szCs w:val="20"/>
    </w:rPr>
  </w:style>
  <w:style w:type="paragraph" w:customStyle="1" w:styleId="annotationsubjectPHPDOCX0">
    <w:name w:val="annotation subject PHPDOCX"/>
    <w:basedOn w:val="annotationtextPHPDOCX0"/>
    <w:next w:val="annotationtextPHPDOCX0"/>
    <w:link w:val="CommentSubjectCharPHPDOCX0"/>
    <w:uiPriority w:val="99"/>
    <w:semiHidden/>
    <w:unhideWhenUsed/>
    <w:rsid w:val="00E139EA"/>
    <w:rPr>
      <w:b/>
      <w:bCs/>
    </w:rPr>
  </w:style>
  <w:style w:type="character" w:customStyle="1" w:styleId="CommentSubjectCharPHPDOCX0">
    <w:name w:val="Comment Subject Char PHPDOCX"/>
    <w:basedOn w:val="CommentTextCharPHPDOCX0"/>
    <w:link w:val="annotationsubjectPHPDOCX0"/>
    <w:uiPriority w:val="99"/>
    <w:semiHidden/>
    <w:qFormat/>
    <w:rsid w:val="00E139EA"/>
    <w:rPr>
      <w:b/>
      <w:bCs/>
      <w:sz w:val="20"/>
      <w:szCs w:val="20"/>
    </w:rPr>
  </w:style>
  <w:style w:type="paragraph" w:customStyle="1" w:styleId="BalloonTextPHPDOCX0">
    <w:name w:val="Balloon Text PHPDOCX"/>
    <w:basedOn w:val="Standaard"/>
    <w:link w:val="BalloonTextCharPHPDOCX0"/>
    <w:uiPriority w:val="99"/>
    <w:semiHidden/>
    <w:unhideWhenUsed/>
    <w:rsid w:val="00E139EA"/>
    <w:pPr>
      <w:spacing w:line="240" w:lineRule="auto"/>
    </w:pPr>
    <w:rPr>
      <w:rFonts w:ascii="Tahoma" w:hAnsi="Tahoma" w:cs="Tahoma"/>
      <w:sz w:val="16"/>
      <w:szCs w:val="16"/>
    </w:rPr>
  </w:style>
  <w:style w:type="character" w:customStyle="1" w:styleId="BalloonTextCharPHPDOCX0">
    <w:name w:val="Balloon Text Char PHPDOCX"/>
    <w:basedOn w:val="DefaultParagraphFontPHPDOCX0"/>
    <w:link w:val="BalloonTextPHPDOCX0"/>
    <w:uiPriority w:val="99"/>
    <w:semiHidden/>
    <w:qFormat/>
    <w:rsid w:val="00E139EA"/>
    <w:rPr>
      <w:rFonts w:ascii="Tahoma" w:hAnsi="Tahoma" w:cs="Tahoma"/>
      <w:sz w:val="16"/>
      <w:szCs w:val="16"/>
    </w:rPr>
  </w:style>
  <w:style w:type="paragraph" w:customStyle="1" w:styleId="footnoteTextPHPDOCX0">
    <w:name w:val="footnote Text PHPDOCX"/>
    <w:basedOn w:val="Standaard"/>
    <w:link w:val="footnoteTextCarPHPDOCX0"/>
    <w:uiPriority w:val="99"/>
    <w:semiHidden/>
    <w:unhideWhenUsed/>
    <w:rsid w:val="006E0FDA"/>
    <w:pPr>
      <w:spacing w:line="240" w:lineRule="auto"/>
    </w:pPr>
    <w:rPr>
      <w:sz w:val="20"/>
      <w:szCs w:val="20"/>
    </w:rPr>
  </w:style>
  <w:style w:type="character" w:customStyle="1" w:styleId="footnoteTextCarPHPDOCX0">
    <w:name w:val="footnote Text Car PHPDOCX"/>
    <w:basedOn w:val="DefaultParagraphFontPHPDOCX0"/>
    <w:link w:val="footnoteTextPHPDOCX0"/>
    <w:uiPriority w:val="99"/>
    <w:semiHidden/>
    <w:qFormat/>
    <w:rsid w:val="006E0FDA"/>
    <w:rPr>
      <w:sz w:val="20"/>
      <w:szCs w:val="20"/>
    </w:rPr>
  </w:style>
  <w:style w:type="character" w:customStyle="1" w:styleId="footnoteReferencePHPDOCX0">
    <w:name w:val="footnote Reference PHPDOCX"/>
    <w:basedOn w:val="DefaultParagraphFontPHPDOCX0"/>
    <w:uiPriority w:val="99"/>
    <w:semiHidden/>
    <w:unhideWhenUsed/>
    <w:rsid w:val="006E0FDA"/>
    <w:rPr>
      <w:vertAlign w:val="superscript"/>
    </w:rPr>
  </w:style>
  <w:style w:type="paragraph" w:customStyle="1" w:styleId="endnoteTextPHPDOCX0">
    <w:name w:val="endnote Text PHPDOCX"/>
    <w:basedOn w:val="Standaard"/>
    <w:link w:val="endnoteTextCarPHPDOCX0"/>
    <w:uiPriority w:val="99"/>
    <w:semiHidden/>
    <w:unhideWhenUsed/>
    <w:rsid w:val="006E0FDA"/>
    <w:pPr>
      <w:spacing w:line="240" w:lineRule="auto"/>
    </w:pPr>
    <w:rPr>
      <w:sz w:val="20"/>
      <w:szCs w:val="20"/>
    </w:rPr>
  </w:style>
  <w:style w:type="character" w:customStyle="1" w:styleId="endnoteTextCarPHPDOCX0">
    <w:name w:val="endnote Text Car PHPDOCX"/>
    <w:basedOn w:val="DefaultParagraphFontPHPDOCX0"/>
    <w:link w:val="endnoteTextPHPDOCX0"/>
    <w:uiPriority w:val="99"/>
    <w:semiHidden/>
    <w:qFormat/>
    <w:rsid w:val="006E0FDA"/>
    <w:rPr>
      <w:sz w:val="20"/>
      <w:szCs w:val="20"/>
    </w:rPr>
  </w:style>
  <w:style w:type="character" w:customStyle="1" w:styleId="endnoteReferencePHPDOCX0">
    <w:name w:val="endnote Reference PHPDOCX"/>
    <w:basedOn w:val="DefaultParagraphFontPHPDOCX0"/>
    <w:uiPriority w:val="99"/>
    <w:semiHidden/>
    <w:unhideWhenUsed/>
    <w:rsid w:val="006E0FDA"/>
    <w:rPr>
      <w:vertAlign w:val="superscript"/>
    </w:rPr>
  </w:style>
  <w:style w:type="character" w:styleId="Verwijzingopmerking">
    <w:name w:val="annotation reference"/>
    <w:basedOn w:val="Standaardalinea-lettertype"/>
    <w:uiPriority w:val="99"/>
    <w:semiHidden/>
    <w:unhideWhenUsed/>
    <w:rsid w:val="0082166E"/>
    <w:rPr>
      <w:sz w:val="16"/>
      <w:szCs w:val="16"/>
    </w:rPr>
  </w:style>
  <w:style w:type="paragraph" w:styleId="Tekstopmerking">
    <w:name w:val="annotation text"/>
    <w:basedOn w:val="Standaard"/>
    <w:link w:val="TekstopmerkingChar"/>
    <w:uiPriority w:val="99"/>
    <w:unhideWhenUsed/>
    <w:rsid w:val="0082166E"/>
    <w:pPr>
      <w:spacing w:line="240" w:lineRule="auto"/>
    </w:pPr>
    <w:rPr>
      <w:sz w:val="20"/>
      <w:szCs w:val="20"/>
    </w:rPr>
  </w:style>
  <w:style w:type="character" w:customStyle="1" w:styleId="TekstopmerkingChar">
    <w:name w:val="Tekst opmerking Char"/>
    <w:basedOn w:val="Standaardalinea-lettertype"/>
    <w:link w:val="Tekstopmerking"/>
    <w:uiPriority w:val="99"/>
    <w:rsid w:val="0082166E"/>
    <w:rPr>
      <w:sz w:val="20"/>
      <w:szCs w:val="20"/>
    </w:rPr>
  </w:style>
  <w:style w:type="paragraph" w:styleId="Onderwerpvanopmerking">
    <w:name w:val="annotation subject"/>
    <w:basedOn w:val="Tekstopmerking"/>
    <w:next w:val="Tekstopmerking"/>
    <w:link w:val="OnderwerpvanopmerkingChar"/>
    <w:uiPriority w:val="99"/>
    <w:semiHidden/>
    <w:unhideWhenUsed/>
    <w:rsid w:val="0082166E"/>
    <w:rPr>
      <w:b/>
      <w:bCs/>
    </w:rPr>
  </w:style>
  <w:style w:type="character" w:customStyle="1" w:styleId="OnderwerpvanopmerkingChar">
    <w:name w:val="Onderwerp van opmerking Char"/>
    <w:basedOn w:val="TekstopmerkingChar"/>
    <w:link w:val="Onderwerpvanopmerking"/>
    <w:uiPriority w:val="99"/>
    <w:semiHidden/>
    <w:rsid w:val="008216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vng.nl/sites/default/files/2024-07/gemeentelijke_ict_kwaliteitsnormen_2024.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c712f7e-13f3-4b8d-be8b-37f05397c4e3">
      <Terms xmlns="http://schemas.microsoft.com/office/infopath/2007/PartnerControls"/>
    </lcf76f155ced4ddcb4097134ff3c332f>
    <TaxCatchAll xmlns="02b6218e-880a-4298-91c8-05d141249d8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E5753BE01AB041A45A30910C246D9F" ma:contentTypeVersion="13" ma:contentTypeDescription="Een nieuw document maken." ma:contentTypeScope="" ma:versionID="de4e6cc59be198cb47a1b13718b20064">
  <xsd:schema xmlns:xsd="http://www.w3.org/2001/XMLSchema" xmlns:xs="http://www.w3.org/2001/XMLSchema" xmlns:p="http://schemas.microsoft.com/office/2006/metadata/properties" xmlns:ns2="3c712f7e-13f3-4b8d-be8b-37f05397c4e3" xmlns:ns3="02b6218e-880a-4298-91c8-05d141249d85" targetNamespace="http://schemas.microsoft.com/office/2006/metadata/properties" ma:root="true" ma:fieldsID="79e63ec89290ab17ba81d719ab82dd74" ns2:_="" ns3:_="">
    <xsd:import namespace="3c712f7e-13f3-4b8d-be8b-37f05397c4e3"/>
    <xsd:import namespace="02b6218e-880a-4298-91c8-05d141249d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12f7e-13f3-4b8d-be8b-37f05397c4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300b39fb-446c-4aa3-a3a9-e45bc3a66e4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b6218e-880a-4298-91c8-05d141249d85"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32355a4e-da39-482d-b269-e2370a0a83c7}" ma:internalName="TaxCatchAll" ma:showField="CatchAllData" ma:web="02b6218e-880a-4298-91c8-05d141249d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170B59-6E57-4CD3-8CFD-4CE705A2E571}">
  <ds:schemaRefs>
    <ds:schemaRef ds:uri="http://schemas.microsoft.com/office/2006/metadata/properties"/>
    <ds:schemaRef ds:uri="http://schemas.microsoft.com/office/infopath/2007/PartnerControls"/>
    <ds:schemaRef ds:uri="3c712f7e-13f3-4b8d-be8b-37f05397c4e3"/>
    <ds:schemaRef ds:uri="02b6218e-880a-4298-91c8-05d141249d85"/>
  </ds:schemaRefs>
</ds:datastoreItem>
</file>

<file path=customXml/itemProps2.xml><?xml version="1.0" encoding="utf-8"?>
<ds:datastoreItem xmlns:ds="http://schemas.openxmlformats.org/officeDocument/2006/customXml" ds:itemID="{99E57307-9505-4A5D-A699-91134765332B}">
  <ds:schemaRefs>
    <ds:schemaRef ds:uri="http://schemas.microsoft.com/sharepoint/v3/contenttype/forms"/>
  </ds:schemaRefs>
</ds:datastoreItem>
</file>

<file path=customXml/itemProps3.xml><?xml version="1.0" encoding="utf-8"?>
<ds:datastoreItem xmlns:ds="http://schemas.openxmlformats.org/officeDocument/2006/customXml" ds:itemID="{6E68BDC0-8529-45D4-972E-E58825C0B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712f7e-13f3-4b8d-be8b-37f05397c4e3"/>
    <ds:schemaRef ds:uri="02b6218e-880a-4298-91c8-05d141249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2798</Words>
  <Characters>15391</Characters>
  <Application>Microsoft Office Word</Application>
  <DocSecurity>0</DocSecurity>
  <Lines>128</Lines>
  <Paragraphs>36</Paragraphs>
  <ScaleCrop>false</ScaleCrop>
  <Company/>
  <LinksUpToDate>false</LinksUpToDate>
  <CharactersWithSpaces>18153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Overeenkomst Scandiensten</dc:title>
  <dc:subject/>
  <dc:creator>Margriet van Nispen</dc:creator>
  <dc:description/>
  <cp:lastModifiedBy>Richard Zeewuster - Flott inkoop- en interim-management</cp:lastModifiedBy>
  <cp:revision>8</cp:revision>
  <dcterms:created xsi:type="dcterms:W3CDTF">2025-05-13T09:21:00Z</dcterms:created>
  <dcterms:modified xsi:type="dcterms:W3CDTF">2025-05-13T11:44:00Z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0x01010018E5753BE01AB041A45A30910C246D9F</vt:lpwstr>
  </property>
  <property fmtid="{D5CDD505-2E9C-101B-9397-08002B2CF9AE}" pid="3" name="MediaServiceImageTags">
    <vt:lpwstr/>
  </property>
</Properties>
</file>