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D0C69" w:rsidR="00EC5476" w:rsidP="650976FB" w:rsidRDefault="000F1EAD" w14:paraId="6D7E7B78" w14:textId="7828EEB3">
      <w:pPr>
        <w:pStyle w:val="Kop20"/>
        <w:numPr>
          <w:ilvl w:val="0"/>
          <w:numId w:val="0"/>
        </w:numPr>
        <w:ind w:left="567" w:hanging="454"/>
        <w:rPr>
          <w:rFonts w:asciiTheme="minorHAnsi" w:hAnsiTheme="minorHAnsi"/>
          <w:lang w:val="nl-NL"/>
        </w:rPr>
      </w:pPr>
      <w:bookmarkStart w:name="_Ref56584494" w:id="0"/>
      <w:bookmarkStart w:name="_Ref56584924" w:id="1"/>
      <w:bookmarkStart w:name="_Ref56584944" w:id="2"/>
      <w:bookmarkStart w:name="_Ref56604534" w:id="3"/>
      <w:bookmarkStart w:name="_Toc103243639" w:id="4"/>
      <w:r w:rsidRPr="650976FB">
        <w:rPr>
          <w:rFonts w:asciiTheme="minorHAnsi" w:hAnsiTheme="minorHAnsi"/>
          <w:lang w:val="nl-NL"/>
        </w:rPr>
        <w:t xml:space="preserve">Bijlage </w:t>
      </w:r>
      <w:r w:rsidRPr="650976FB" w:rsidR="0BA8B78C">
        <w:rPr>
          <w:rFonts w:asciiTheme="minorHAnsi" w:hAnsiTheme="minorHAnsi"/>
          <w:lang w:val="nl-NL"/>
        </w:rPr>
        <w:t>B</w:t>
      </w:r>
      <w:r w:rsidRPr="650976FB">
        <w:rPr>
          <w:rFonts w:asciiTheme="minorHAnsi" w:hAnsiTheme="minorHAnsi"/>
          <w:lang w:val="nl-NL"/>
        </w:rPr>
        <w:t xml:space="preserve">: </w:t>
      </w:r>
      <w:bookmarkEnd w:id="0"/>
      <w:bookmarkEnd w:id="1"/>
      <w:bookmarkEnd w:id="2"/>
      <w:bookmarkEnd w:id="3"/>
      <w:bookmarkEnd w:id="4"/>
      <w:r w:rsidRPr="650976FB">
        <w:rPr>
          <w:rFonts w:asciiTheme="minorHAnsi" w:hAnsiTheme="minorHAnsi"/>
          <w:lang w:val="nl-NL"/>
        </w:rPr>
        <w:t>Prijzenblad</w:t>
      </w:r>
    </w:p>
    <w:p w:rsidRPr="00F163B4" w:rsidR="00F163B4" w:rsidP="1BD08FD4" w:rsidRDefault="00001A17" w14:paraId="71D3E7E0" w14:textId="55FCE444">
      <w:pPr>
        <w:ind w:left="567"/>
        <w:jc w:val="both"/>
        <w:rPr>
          <w:rFonts w:ascii="Calibri" w:hAnsi="Calibri" w:cs="Arial" w:asciiTheme="minorAscii" w:hAnsiTheme="minorAscii"/>
        </w:rPr>
      </w:pPr>
      <w:r w:rsidRPr="1BD08FD4" w:rsidR="4DFA8C39">
        <w:rPr>
          <w:rFonts w:ascii="Calibri" w:hAnsi="Calibri" w:cs="Arial" w:asciiTheme="minorAscii" w:hAnsiTheme="minorAscii"/>
        </w:rPr>
        <w:t>7 januari 2025</w:t>
      </w:r>
    </w:p>
    <w:p w:rsidRPr="00F163B4" w:rsidR="00F163B4" w:rsidP="00A52ADD" w:rsidRDefault="00F163B4" w14:paraId="0B37B147" w14:textId="77777777">
      <w:pPr>
        <w:ind w:left="567"/>
        <w:jc w:val="both"/>
        <w:rPr>
          <w:rFonts w:cs="Arial" w:asciiTheme="minorHAnsi" w:hAnsiTheme="minorHAnsi"/>
        </w:rPr>
      </w:pPr>
    </w:p>
    <w:p w:rsidRPr="00F163B4" w:rsidR="00A52ADD" w:rsidP="00A52ADD" w:rsidRDefault="00A52ADD" w14:paraId="5576A30A" w14:textId="697366B2">
      <w:pPr>
        <w:ind w:left="567"/>
        <w:jc w:val="both"/>
        <w:rPr>
          <w:rFonts w:cs="Arial" w:asciiTheme="minorHAnsi" w:hAnsiTheme="minorHAnsi"/>
        </w:rPr>
      </w:pPr>
      <w:r w:rsidRPr="00F163B4">
        <w:rPr>
          <w:rFonts w:cs="Arial" w:asciiTheme="minorHAnsi" w:hAnsiTheme="minorHAnsi"/>
        </w:rPr>
        <w:t>De hierna te noemen Inschrijver:</w:t>
      </w:r>
    </w:p>
    <w:p w:rsidRPr="00F163B4" w:rsidR="00A52ADD" w:rsidP="00A52ADD" w:rsidRDefault="00A52ADD" w14:paraId="4359A7C6" w14:textId="027DE49E">
      <w:pPr>
        <w:ind w:left="567"/>
        <w:jc w:val="both"/>
        <w:rPr>
          <w:rFonts w:cs="Arial" w:asciiTheme="minorHAnsi" w:hAnsiTheme="minorHAnsi"/>
        </w:rPr>
      </w:pPr>
    </w:p>
    <w:tbl>
      <w:tblPr>
        <w:tblpPr w:leftFromText="141" w:rightFromText="141" w:vertAnchor="text" w:horzAnchor="page" w:tblpX="1954" w:tblpY="182"/>
        <w:tblW w:w="89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3969"/>
      </w:tblGrid>
      <w:tr w:rsidRPr="00F163B4" w:rsidR="000F1EAD" w:rsidTr="004713C5" w14:paraId="4DAB28A6" w14:textId="77777777">
        <w:tc>
          <w:tcPr>
            <w:tcW w:w="495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Pr="00F163B4" w:rsidR="000F1EAD" w:rsidP="0026414B" w:rsidRDefault="000F1EAD" w14:paraId="60A03DBC" w14:textId="24B7129C">
            <w:pPr>
              <w:rPr>
                <w:rFonts w:asciiTheme="minorHAnsi" w:hAnsiTheme="minorHAnsi" w:cstheme="minorHAnsi"/>
              </w:rPr>
            </w:pPr>
            <w:r w:rsidRPr="00F163B4">
              <w:rPr>
                <w:rFonts w:asciiTheme="minorHAnsi" w:hAnsiTheme="minorHAnsi" w:cstheme="minorHAnsi"/>
              </w:rPr>
              <w:t>NAAM INSCHRIJVER:</w:t>
            </w:r>
          </w:p>
          <w:p w:rsidRPr="00F163B4" w:rsidR="000F1EAD" w:rsidP="0026414B" w:rsidRDefault="000F1EAD" w14:paraId="7E6D4FE0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shd w:val="clear" w:color="auto" w:fill="FBD4B4" w:themeFill="accent6" w:themeFillTint="66"/>
          </w:tcPr>
          <w:p w:rsidRPr="00F163B4" w:rsidR="000F1EAD" w:rsidP="0026414B" w:rsidRDefault="000F1EAD" w14:paraId="429E4ADF" w14:textId="77777777">
            <w:pPr>
              <w:ind w:left="567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Pr="00F163B4" w:rsidR="000F1EAD" w:rsidP="00A52ADD" w:rsidRDefault="000F1EAD" w14:paraId="32B83A45" w14:textId="77777777">
      <w:pPr>
        <w:ind w:left="567"/>
        <w:jc w:val="both"/>
        <w:rPr>
          <w:rFonts w:cs="Arial" w:asciiTheme="minorHAnsi" w:hAnsiTheme="minorHAnsi"/>
        </w:rPr>
      </w:pPr>
    </w:p>
    <w:p w:rsidRPr="00F163B4" w:rsidR="00A52ADD" w:rsidP="00A52ADD" w:rsidRDefault="00A52ADD" w14:paraId="61863B68" w14:textId="77777777">
      <w:pPr>
        <w:ind w:left="567"/>
        <w:jc w:val="both"/>
        <w:rPr>
          <w:rFonts w:cs="Arial" w:asciiTheme="minorHAnsi" w:hAnsiTheme="minorHAnsi"/>
        </w:rPr>
      </w:pPr>
      <w:r w:rsidRPr="00F163B4">
        <w:rPr>
          <w:rFonts w:cs="Arial" w:asciiTheme="minorHAnsi" w:hAnsiTheme="minorHAnsi"/>
        </w:rPr>
        <w:t>NAAM ONDERNEMING:</w:t>
      </w:r>
    </w:p>
    <w:p w:rsidRPr="00F163B4" w:rsidR="00A52ADD" w:rsidP="00A52ADD" w:rsidRDefault="00A52ADD" w14:paraId="75A1F4DF" w14:textId="77777777">
      <w:pPr>
        <w:ind w:left="567"/>
        <w:jc w:val="both"/>
        <w:rPr>
          <w:rFonts w:cs="Arial" w:asciiTheme="minorHAnsi" w:hAnsiTheme="minorHAnsi"/>
        </w:rPr>
      </w:pPr>
    </w:p>
    <w:p w:rsidRPr="00F163B4" w:rsidR="00A52ADD" w:rsidP="00A52ADD" w:rsidRDefault="00A52ADD" w14:paraId="56999451" w14:textId="77777777">
      <w:pPr>
        <w:ind w:left="567"/>
        <w:jc w:val="both"/>
        <w:rPr>
          <w:rFonts w:cs="Arial" w:asciiTheme="minorHAnsi" w:hAnsiTheme="minorHAnsi"/>
        </w:rPr>
      </w:pPr>
    </w:p>
    <w:p w:rsidRPr="00F163B4" w:rsidR="00A52ADD" w:rsidP="00F169B7" w:rsidRDefault="00A52ADD" w14:paraId="5CDBB8CC" w14:textId="6C78E9FF">
      <w:pPr>
        <w:ind w:left="567"/>
        <w:rPr>
          <w:rFonts w:cs="Arial" w:asciiTheme="minorHAnsi" w:hAnsiTheme="minorHAnsi"/>
        </w:rPr>
      </w:pPr>
      <w:r w:rsidRPr="00F163B4">
        <w:rPr>
          <w:rFonts w:cs="Arial" w:asciiTheme="minorHAnsi" w:hAnsiTheme="minorHAnsi"/>
        </w:rPr>
        <w:t xml:space="preserve">verklaart (verklaren) zich door ondertekening dezes bereid de uitvoering van de </w:t>
      </w:r>
      <w:r w:rsidRPr="00F163B4" w:rsidR="00FF6D37">
        <w:rPr>
          <w:rFonts w:cs="Arial" w:asciiTheme="minorHAnsi" w:hAnsiTheme="minorHAnsi"/>
        </w:rPr>
        <w:t>Concessieovereenkomst</w:t>
      </w:r>
      <w:r w:rsidRPr="00F163B4">
        <w:rPr>
          <w:rFonts w:cs="Arial" w:asciiTheme="minorHAnsi" w:hAnsiTheme="minorHAnsi"/>
        </w:rPr>
        <w:t xml:space="preserve"> </w:t>
      </w:r>
      <w:r w:rsidRPr="00F163B4" w:rsidR="00F163B4">
        <w:rPr>
          <w:rFonts w:cs="Arial" w:asciiTheme="minorHAnsi" w:hAnsiTheme="minorHAnsi"/>
        </w:rPr>
        <w:t>Lichtmastreclames</w:t>
      </w:r>
      <w:r w:rsidRPr="00F163B4" w:rsidR="00674CB3">
        <w:rPr>
          <w:rFonts w:cs="Arial" w:asciiTheme="minorHAnsi" w:hAnsiTheme="minorHAnsi"/>
        </w:rPr>
        <w:t xml:space="preserve"> </w:t>
      </w:r>
      <w:r w:rsidRPr="00F163B4" w:rsidR="00712B36">
        <w:rPr>
          <w:rFonts w:cs="Arial" w:asciiTheme="minorHAnsi" w:hAnsiTheme="minorHAnsi"/>
        </w:rPr>
        <w:t xml:space="preserve">gemeente </w:t>
      </w:r>
      <w:r w:rsidRPr="00F163B4" w:rsidR="000F1EAD">
        <w:rPr>
          <w:rFonts w:cs="Arial" w:asciiTheme="minorHAnsi" w:hAnsiTheme="minorHAnsi"/>
        </w:rPr>
        <w:t>Amersfoort</w:t>
      </w:r>
      <w:r w:rsidRPr="00F163B4" w:rsidR="00712B36">
        <w:rPr>
          <w:rFonts w:cs="Arial" w:asciiTheme="minorHAnsi" w:hAnsiTheme="minorHAnsi"/>
        </w:rPr>
        <w:t xml:space="preserve"> </w:t>
      </w:r>
      <w:r w:rsidRPr="00F163B4">
        <w:rPr>
          <w:rFonts w:cs="Arial" w:asciiTheme="minorHAnsi" w:hAnsiTheme="minorHAnsi"/>
        </w:rPr>
        <w:t xml:space="preserve">te verrichten tegen de in dit prijzenblad vermelde aan </w:t>
      </w:r>
      <w:r w:rsidR="005472EA">
        <w:rPr>
          <w:rFonts w:cs="Arial" w:asciiTheme="minorHAnsi" w:hAnsiTheme="minorHAnsi"/>
        </w:rPr>
        <w:t>gemeente</w:t>
      </w:r>
      <w:r w:rsidRPr="00F163B4">
        <w:rPr>
          <w:rFonts w:cs="Arial" w:asciiTheme="minorHAnsi" w:hAnsiTheme="minorHAnsi"/>
        </w:rPr>
        <w:t xml:space="preserve"> af te dragen bedragen, waarin </w:t>
      </w:r>
      <w:r w:rsidRPr="00F163B4">
        <w:rPr>
          <w:rFonts w:cs="Arial" w:asciiTheme="minorHAnsi" w:hAnsiTheme="minorHAnsi"/>
          <w:u w:val="single"/>
        </w:rPr>
        <w:t>geen</w:t>
      </w:r>
      <w:r w:rsidRPr="00F163B4">
        <w:rPr>
          <w:rFonts w:cs="Arial" w:asciiTheme="minorHAnsi" w:hAnsiTheme="minorHAnsi"/>
        </w:rPr>
        <w:t xml:space="preserve"> bedragen voor omzetbelasting zijn begrepen:</w:t>
      </w:r>
    </w:p>
    <w:p w:rsidRPr="00F163B4" w:rsidR="00A52ADD" w:rsidP="00A809FB" w:rsidRDefault="00A809FB" w14:paraId="744D4DFC" w14:textId="1BA64831">
      <w:pPr>
        <w:tabs>
          <w:tab w:val="left" w:pos="4153"/>
        </w:tabs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Pr="00F163B4" w:rsidR="00733986" w:rsidP="00733986" w:rsidRDefault="00733986" w14:paraId="1B760598" w14:textId="77777777">
      <w:pPr>
        <w:ind w:left="567"/>
        <w:jc w:val="both"/>
        <w:rPr>
          <w:rFonts w:asciiTheme="minorHAnsi" w:hAnsiTheme="minorHAnsi" w:cstheme="minorHAnsi"/>
          <w:u w:val="single"/>
        </w:rPr>
      </w:pPr>
      <w:r w:rsidRPr="00F163B4">
        <w:rPr>
          <w:rFonts w:asciiTheme="minorHAnsi" w:hAnsiTheme="minorHAnsi" w:cstheme="minorHAnsi"/>
          <w:u w:val="single"/>
        </w:rPr>
        <w:t xml:space="preserve">Invultabel </w:t>
      </w:r>
      <w:r w:rsidRPr="00F163B4">
        <w:rPr>
          <w:rFonts w:asciiTheme="minorHAnsi" w:hAnsiTheme="minorHAnsi" w:cstheme="minorHAnsi"/>
          <w:i/>
        </w:rPr>
        <w:t>(oranje velden invullen)</w:t>
      </w:r>
    </w:p>
    <w:tbl>
      <w:tblPr>
        <w:tblpPr w:leftFromText="141" w:rightFromText="141" w:vertAnchor="text" w:horzAnchor="page" w:tblpX="1949" w:tblpY="182"/>
        <w:tblW w:w="89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3969"/>
      </w:tblGrid>
      <w:tr w:rsidRPr="00F163B4" w:rsidR="00F169B7" w:rsidTr="00001A17" w14:paraId="3D1CF900" w14:textId="77777777">
        <w:tc>
          <w:tcPr>
            <w:tcW w:w="4957" w:type="dxa"/>
            <w:shd w:val="clear" w:color="auto" w:fill="auto"/>
            <w:vAlign w:val="center"/>
          </w:tcPr>
          <w:p w:rsidRPr="00F163B4" w:rsidR="00F169B7" w:rsidP="001F7D8D" w:rsidRDefault="00F169B7" w14:paraId="653E5F68" w14:textId="77777777">
            <w:pPr>
              <w:rPr>
                <w:rFonts w:asciiTheme="minorHAnsi" w:hAnsiTheme="minorHAnsi" w:cstheme="minorHAnsi"/>
              </w:rPr>
            </w:pPr>
            <w:r w:rsidRPr="00F163B4">
              <w:rPr>
                <w:rFonts w:asciiTheme="minorHAnsi" w:hAnsiTheme="minorHAnsi" w:cstheme="minorHAnsi"/>
              </w:rPr>
              <w:t>Vaste afdracht</w:t>
            </w:r>
          </w:p>
          <w:p w:rsidRPr="00F163B4" w:rsidR="00F169B7" w:rsidP="001F7D8D" w:rsidRDefault="00F169B7" w14:paraId="54866AA1" w14:textId="714E6A42">
            <w:pPr>
              <w:rPr>
                <w:rFonts w:asciiTheme="minorHAnsi" w:hAnsiTheme="minorHAnsi" w:cstheme="minorHAnsi"/>
              </w:rPr>
            </w:pPr>
            <w:r w:rsidRPr="00F163B4">
              <w:rPr>
                <w:rFonts w:asciiTheme="minorHAnsi" w:hAnsiTheme="minorHAnsi" w:cstheme="minorHAnsi"/>
              </w:rPr>
              <w:t>(</w:t>
            </w:r>
            <w:r w:rsidR="0007237D">
              <w:rPr>
                <w:rFonts w:asciiTheme="minorHAnsi" w:hAnsiTheme="minorHAnsi" w:cstheme="minorHAnsi"/>
              </w:rPr>
              <w:t xml:space="preserve">t/m </w:t>
            </w:r>
            <w:r w:rsidRPr="00F163B4">
              <w:rPr>
                <w:rFonts w:asciiTheme="minorHAnsi" w:hAnsiTheme="minorHAnsi" w:cstheme="minorHAnsi"/>
              </w:rPr>
              <w:t>1</w:t>
            </w:r>
            <w:r w:rsidR="00001A17">
              <w:rPr>
                <w:rFonts w:asciiTheme="minorHAnsi" w:hAnsiTheme="minorHAnsi" w:cstheme="minorHAnsi"/>
              </w:rPr>
              <w:t>2</w:t>
            </w:r>
            <w:r w:rsidRPr="00F163B4">
              <w:rPr>
                <w:rFonts w:asciiTheme="minorHAnsi" w:hAnsiTheme="minorHAnsi" w:cstheme="minorHAnsi"/>
              </w:rPr>
              <w:t>0 Lichtmastreclames)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shd w:val="clear" w:color="auto" w:fill="FBD4B4" w:themeFill="accent6" w:themeFillTint="66"/>
            <w:vAlign w:val="center"/>
          </w:tcPr>
          <w:p w:rsidRPr="00F163B4" w:rsidR="00F169B7" w:rsidP="001F7D8D" w:rsidRDefault="00F169B7" w14:paraId="79B3A82E" w14:textId="77777777">
            <w:pPr>
              <w:ind w:left="567"/>
              <w:jc w:val="center"/>
              <w:rPr>
                <w:rFonts w:asciiTheme="minorHAnsi" w:hAnsiTheme="minorHAnsi" w:cstheme="minorHAnsi"/>
              </w:rPr>
            </w:pPr>
          </w:p>
          <w:p w:rsidRPr="00F163B4" w:rsidR="00F169B7" w:rsidP="001F7D8D" w:rsidRDefault="00F169B7" w14:paraId="6FD40DAE" w14:textId="601E340D">
            <w:pPr>
              <w:ind w:left="567"/>
              <w:jc w:val="center"/>
              <w:rPr>
                <w:rFonts w:asciiTheme="minorHAnsi" w:hAnsiTheme="minorHAnsi" w:cstheme="minorHAnsi"/>
              </w:rPr>
            </w:pPr>
            <w:r w:rsidRPr="00F163B4">
              <w:rPr>
                <w:rFonts w:asciiTheme="minorHAnsi" w:hAnsiTheme="minorHAnsi" w:cstheme="minorHAnsi"/>
              </w:rPr>
              <w:t>€XXX</w:t>
            </w:r>
            <w:r w:rsidR="00E13FDB">
              <w:rPr>
                <w:rFonts w:asciiTheme="minorHAnsi" w:hAnsiTheme="minorHAnsi" w:cstheme="minorHAnsi"/>
              </w:rPr>
              <w:t>.</w:t>
            </w:r>
            <w:r w:rsidRPr="00F163B4">
              <w:rPr>
                <w:rFonts w:asciiTheme="minorHAnsi" w:hAnsiTheme="minorHAnsi" w:cstheme="minorHAnsi"/>
              </w:rPr>
              <w:t>X</w:t>
            </w:r>
            <w:r w:rsidR="00E13FDB">
              <w:rPr>
                <w:rFonts w:asciiTheme="minorHAnsi" w:hAnsiTheme="minorHAnsi" w:cstheme="minorHAnsi"/>
              </w:rPr>
              <w:t>XX</w:t>
            </w:r>
          </w:p>
          <w:p w:rsidRPr="00F163B4" w:rsidR="00F169B7" w:rsidP="001F7D8D" w:rsidRDefault="00F169B7" w14:paraId="380F46D4" w14:textId="7C47F6CD">
            <w:pPr>
              <w:ind w:left="567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F163B4" w:rsidR="00001A17" w:rsidTr="0077019D" w14:paraId="793AF1C2" w14:textId="77777777">
        <w:tc>
          <w:tcPr>
            <w:tcW w:w="8926" w:type="dxa"/>
            <w:gridSpan w:val="2"/>
            <w:shd w:val="clear" w:color="auto" w:fill="auto"/>
            <w:vAlign w:val="center"/>
          </w:tcPr>
          <w:p w:rsidRPr="00F163B4" w:rsidR="00001A17" w:rsidP="001F7D8D" w:rsidRDefault="00001A17" w14:paraId="1D3E471D" w14:textId="77777777">
            <w:pPr>
              <w:ind w:left="567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F163B4" w:rsidR="00001A17" w:rsidTr="00001A17" w14:paraId="2FACD496" w14:textId="77777777">
        <w:tc>
          <w:tcPr>
            <w:tcW w:w="4957" w:type="dxa"/>
            <w:shd w:val="clear" w:color="auto" w:fill="auto"/>
            <w:vAlign w:val="center"/>
          </w:tcPr>
          <w:p w:rsidR="0007237D" w:rsidP="001F7D8D" w:rsidRDefault="00001A17" w14:paraId="7B5FBD3D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Variabele afdracht</w:t>
            </w:r>
          </w:p>
          <w:p w:rsidR="0007237D" w:rsidP="001F7D8D" w:rsidRDefault="0007237D" w14:paraId="150A3274" w14:textId="6AD4A8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(per verhuurde Lichtmastreclame)</w:t>
            </w:r>
          </w:p>
          <w:p w:rsidRPr="00F163B4" w:rsidR="00001A17" w:rsidP="001F7D8D" w:rsidRDefault="00001A17" w14:paraId="21357EEB" w14:textId="6685745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4E3406">
              <w:rPr>
                <w:rFonts w:asciiTheme="minorHAnsi" w:hAnsiTheme="minorHAnsi" w:cstheme="minorHAnsi"/>
              </w:rPr>
              <w:t>121 - 200</w:t>
            </w:r>
            <w:r>
              <w:rPr>
                <w:rFonts w:asciiTheme="minorHAnsi" w:hAnsiTheme="minorHAnsi" w:cstheme="minorHAnsi"/>
              </w:rPr>
              <w:t xml:space="preserve"> Lichtmastreclames)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Pr="00F163B4" w:rsidR="00001A17" w:rsidP="001F7D8D" w:rsidRDefault="00001A17" w14:paraId="1C52CDC6" w14:textId="5A58E150">
            <w:pPr>
              <w:ind w:left="56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Vaste afdracht/ 120</w:t>
            </w:r>
          </w:p>
        </w:tc>
      </w:tr>
    </w:tbl>
    <w:p w:rsidRPr="00F163B4" w:rsidR="00733986" w:rsidP="00733986" w:rsidRDefault="00733986" w14:paraId="75ADBA97" w14:textId="05E99759"/>
    <w:p w:rsidRPr="00F163B4" w:rsidR="00DE77AC" w:rsidP="00733986" w:rsidRDefault="00DE77AC" w14:paraId="6D5FE315" w14:textId="12978DD9"/>
    <w:p w:rsidRPr="00F163B4" w:rsidR="00DE77AC" w:rsidP="00733986" w:rsidRDefault="00DE77AC" w14:paraId="5B2982FD" w14:textId="629316D9"/>
    <w:p w:rsidRPr="00F163B4" w:rsidR="00DE77AC" w:rsidP="00733986" w:rsidRDefault="00DE77AC" w14:paraId="3FE07519" w14:textId="20F91A00"/>
    <w:p w:rsidRPr="00F163B4" w:rsidR="00DE77AC" w:rsidP="00733986" w:rsidRDefault="00DE77AC" w14:paraId="0F672448" w14:textId="77777777"/>
    <w:p w:rsidRPr="00F163B4" w:rsidR="00733986" w:rsidP="00733986" w:rsidRDefault="00733986" w14:paraId="24DC1FF4" w14:textId="77777777"/>
    <w:p w:rsidRPr="00F163B4" w:rsidR="00733986" w:rsidP="00733986" w:rsidRDefault="00733986" w14:paraId="2BC2991A" w14:textId="77777777"/>
    <w:p w:rsidRPr="00F163B4" w:rsidR="00F169B7" w:rsidP="00001A17" w:rsidRDefault="00F169B7" w14:paraId="11483F5D" w14:textId="4BEFC67A"/>
    <w:p w:rsidR="00733986" w:rsidP="00733986" w:rsidRDefault="00733986" w14:paraId="16B70F31" w14:textId="77777777"/>
    <w:p w:rsidRPr="00F163B4" w:rsidR="00F163B4" w:rsidP="00733986" w:rsidRDefault="00F163B4" w14:paraId="6A6459DE" w14:textId="77777777"/>
    <w:p w:rsidRPr="00F163B4" w:rsidR="00733986" w:rsidP="00733986" w:rsidRDefault="00733986" w14:paraId="07CE7FDB" w14:textId="77777777"/>
    <w:tbl>
      <w:tblPr>
        <w:tblpPr w:leftFromText="141" w:rightFromText="141" w:vertAnchor="text" w:horzAnchor="page" w:tblpX="1954" w:tblpY="182"/>
        <w:tblW w:w="89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3969"/>
      </w:tblGrid>
      <w:tr w:rsidRPr="00F163B4" w:rsidR="00A72FB8" w:rsidTr="004713C5" w14:paraId="6F0FD246" w14:textId="77777777">
        <w:tc>
          <w:tcPr>
            <w:tcW w:w="495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Pr="00F163B4" w:rsidR="00A72FB8" w:rsidP="007766A4" w:rsidRDefault="00A72FB8" w14:paraId="173A2A4A" w14:textId="77777777">
            <w:pPr>
              <w:rPr>
                <w:rFonts w:asciiTheme="minorHAnsi" w:hAnsiTheme="minorHAnsi" w:cstheme="minorHAnsi"/>
              </w:rPr>
            </w:pPr>
            <w:r w:rsidRPr="00F163B4">
              <w:rPr>
                <w:rFonts w:asciiTheme="minorHAnsi" w:hAnsiTheme="minorHAnsi" w:cstheme="minorHAnsi"/>
              </w:rPr>
              <w:t>Naam ondertekenaar</w:t>
            </w:r>
          </w:p>
          <w:p w:rsidRPr="00F163B4" w:rsidR="00A72FB8" w:rsidP="007766A4" w:rsidRDefault="00A72FB8" w14:paraId="2D75217D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shd w:val="clear" w:color="auto" w:fill="FBD4B4" w:themeFill="accent6" w:themeFillTint="66"/>
          </w:tcPr>
          <w:p w:rsidRPr="00F163B4" w:rsidR="00A72FB8" w:rsidP="007766A4" w:rsidRDefault="00A72FB8" w14:paraId="019292A1" w14:textId="77777777">
            <w:pPr>
              <w:ind w:left="567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F163B4" w:rsidR="00A72FB8" w:rsidTr="004713C5" w14:paraId="5D4F5C19" w14:textId="77777777">
        <w:tc>
          <w:tcPr>
            <w:tcW w:w="495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Pr="00F163B4" w:rsidR="00A72FB8" w:rsidP="007766A4" w:rsidRDefault="00A72FB8" w14:paraId="4D02B294" w14:textId="77777777">
            <w:pPr>
              <w:rPr>
                <w:rFonts w:asciiTheme="minorHAnsi" w:hAnsiTheme="minorHAnsi" w:cstheme="minorHAnsi"/>
              </w:rPr>
            </w:pPr>
            <w:r w:rsidRPr="00F163B4">
              <w:rPr>
                <w:rFonts w:asciiTheme="minorHAnsi" w:hAnsiTheme="minorHAnsi" w:cstheme="minorHAnsi"/>
              </w:rPr>
              <w:t>Datum ondertekening</w:t>
            </w:r>
          </w:p>
        </w:tc>
        <w:tc>
          <w:tcPr>
            <w:tcW w:w="3969" w:type="dxa"/>
            <w:shd w:val="clear" w:color="auto" w:fill="FBD4B4" w:themeFill="accent6" w:themeFillTint="66"/>
          </w:tcPr>
          <w:p w:rsidRPr="00F163B4" w:rsidR="00A72FB8" w:rsidP="007766A4" w:rsidRDefault="00A72FB8" w14:paraId="7B89B366" w14:textId="77777777">
            <w:pPr>
              <w:ind w:left="567"/>
              <w:jc w:val="center"/>
              <w:rPr>
                <w:rFonts w:asciiTheme="minorHAnsi" w:hAnsiTheme="minorHAnsi" w:cstheme="minorHAnsi"/>
              </w:rPr>
            </w:pPr>
          </w:p>
          <w:p w:rsidRPr="00F163B4" w:rsidR="00A72FB8" w:rsidP="007766A4" w:rsidRDefault="00A72FB8" w14:paraId="6CB455E0" w14:textId="77777777">
            <w:pPr>
              <w:ind w:left="567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F163B4" w:rsidR="00A72FB8" w:rsidTr="004713C5" w14:paraId="58A68D45" w14:textId="77777777">
        <w:tc>
          <w:tcPr>
            <w:tcW w:w="495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Pr="00F163B4" w:rsidR="00A72FB8" w:rsidP="007766A4" w:rsidRDefault="00A72FB8" w14:paraId="488D104F" w14:textId="77777777">
            <w:pPr>
              <w:rPr>
                <w:rFonts w:asciiTheme="minorHAnsi" w:hAnsiTheme="minorHAnsi" w:cstheme="minorHAnsi"/>
              </w:rPr>
            </w:pPr>
            <w:r w:rsidRPr="00F163B4">
              <w:rPr>
                <w:rFonts w:asciiTheme="minorHAnsi" w:hAnsiTheme="minorHAnsi" w:cstheme="minorHAnsi"/>
              </w:rPr>
              <w:t>Handtekening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shd w:val="clear" w:color="auto" w:fill="FBD4B4" w:themeFill="accent6" w:themeFillTint="66"/>
          </w:tcPr>
          <w:p w:rsidRPr="00F163B4" w:rsidR="00A72FB8" w:rsidP="007766A4" w:rsidRDefault="00A72FB8" w14:paraId="66B78FBF" w14:textId="77777777">
            <w:pPr>
              <w:ind w:left="567"/>
              <w:jc w:val="center"/>
              <w:rPr>
                <w:rFonts w:asciiTheme="minorHAnsi" w:hAnsiTheme="minorHAnsi" w:cstheme="minorHAnsi"/>
              </w:rPr>
            </w:pPr>
          </w:p>
          <w:p w:rsidRPr="00F163B4" w:rsidR="00A72FB8" w:rsidP="007766A4" w:rsidRDefault="00A72FB8" w14:paraId="2B12858E" w14:textId="77777777">
            <w:pPr>
              <w:ind w:left="567"/>
              <w:jc w:val="center"/>
              <w:rPr>
                <w:rFonts w:asciiTheme="minorHAnsi" w:hAnsiTheme="minorHAnsi" w:cstheme="minorHAnsi"/>
              </w:rPr>
            </w:pPr>
          </w:p>
          <w:p w:rsidRPr="00F163B4" w:rsidR="00A72FB8" w:rsidP="007766A4" w:rsidRDefault="00A72FB8" w14:paraId="009A5309" w14:textId="77777777">
            <w:pPr>
              <w:ind w:left="567"/>
              <w:jc w:val="center"/>
              <w:rPr>
                <w:rFonts w:asciiTheme="minorHAnsi" w:hAnsiTheme="minorHAnsi" w:cstheme="minorHAnsi"/>
              </w:rPr>
            </w:pPr>
          </w:p>
          <w:p w:rsidRPr="00F163B4" w:rsidR="00A72FB8" w:rsidP="007766A4" w:rsidRDefault="00A72FB8" w14:paraId="3B702775" w14:textId="77777777">
            <w:pPr>
              <w:ind w:left="567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Pr="00F163B4" w:rsidR="00062597" w:rsidP="006A17E0" w:rsidRDefault="00062597" w14:paraId="7C571206" w14:textId="77F7F16F">
      <w:pPr>
        <w:ind w:left="567"/>
        <w:jc w:val="both"/>
        <w:rPr>
          <w:rFonts w:asciiTheme="minorHAnsi" w:hAnsiTheme="minorHAnsi"/>
        </w:rPr>
      </w:pPr>
    </w:p>
    <w:sectPr w:rsidRPr="00F163B4" w:rsidR="00062597" w:rsidSect="00B44F57">
      <w:footerReference w:type="default" r:id="rId11"/>
      <w:type w:val="continuous"/>
      <w:pgSz w:w="11901" w:h="16840" w:orient="portrait"/>
      <w:pgMar w:top="1418" w:right="1134" w:bottom="1418" w:left="1418" w:header="709" w:footer="851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A1E70" w:rsidRDefault="008A1E70" w14:paraId="69442A70" w14:textId="77777777">
      <w:r>
        <w:separator/>
      </w:r>
    </w:p>
  </w:endnote>
  <w:endnote w:type="continuationSeparator" w:id="0">
    <w:p w:rsidR="008A1E70" w:rsidRDefault="008A1E70" w14:paraId="2CA8677F" w14:textId="77777777">
      <w:r>
        <w:continuationSeparator/>
      </w:r>
    </w:p>
  </w:endnote>
  <w:endnote w:type="continuationNotice" w:id="1">
    <w:p w:rsidR="008A1E70" w:rsidRDefault="008A1E70" w14:paraId="6EB021A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2A06D8" w:rsidR="002E4B9F" w:rsidP="00043142" w:rsidRDefault="002E4B9F" w14:paraId="648E9BE0" w14:textId="23E162C8">
    <w:pPr>
      <w:pStyle w:val="Voettekst"/>
      <w:pBdr>
        <w:top w:val="single" w:color="auto" w:sz="4" w:space="1"/>
      </w:pBdr>
      <w:tabs>
        <w:tab w:val="clear" w:pos="4536"/>
      </w:tabs>
      <w:rPr>
        <w:rFonts w:asciiTheme="minorHAnsi" w:hAnsiTheme="minorHAnsi"/>
        <w:i/>
        <w:sz w:val="16"/>
        <w:szCs w:val="16"/>
      </w:rPr>
    </w:pPr>
    <w:r>
      <w:rPr>
        <w:rFonts w:asciiTheme="minorHAnsi" w:hAnsiTheme="minorHAnsi"/>
        <w:i/>
        <w:sz w:val="16"/>
        <w:szCs w:val="16"/>
      </w:rPr>
      <w:t>Aanbestedingsleidraad</w:t>
    </w:r>
    <w:r w:rsidRPr="002A06D8">
      <w:rPr>
        <w:rFonts w:asciiTheme="minorHAnsi" w:hAnsiTheme="minorHAnsi"/>
        <w:i/>
        <w:sz w:val="16"/>
        <w:szCs w:val="16"/>
      </w:rPr>
      <w:t xml:space="preserve"> </w:t>
    </w:r>
    <w:r>
      <w:rPr>
        <w:rFonts w:asciiTheme="minorHAnsi" w:hAnsiTheme="minorHAnsi"/>
        <w:i/>
        <w:sz w:val="16"/>
        <w:szCs w:val="16"/>
      </w:rPr>
      <w:t xml:space="preserve">A0-reclamedisplays gemeenten Amstelveen en Aalsmeer  </w:t>
    </w:r>
    <w:r w:rsidRPr="002A06D8">
      <w:rPr>
        <w:rFonts w:asciiTheme="minorHAnsi" w:hAnsiTheme="minorHAnsi"/>
        <w:i/>
        <w:sz w:val="16"/>
        <w:szCs w:val="16"/>
      </w:rPr>
      <w:t xml:space="preserve">– </w:t>
    </w:r>
    <w:r w:rsidR="00892C65">
      <w:rPr>
        <w:rFonts w:asciiTheme="minorHAnsi" w:hAnsiTheme="minorHAnsi"/>
        <w:i/>
        <w:sz w:val="16"/>
        <w:szCs w:val="16"/>
      </w:rPr>
      <w:t>mei</w:t>
    </w:r>
    <w:r>
      <w:rPr>
        <w:rFonts w:asciiTheme="minorHAnsi" w:hAnsiTheme="minorHAnsi"/>
        <w:i/>
        <w:sz w:val="16"/>
        <w:szCs w:val="16"/>
      </w:rPr>
      <w:t xml:space="preserve"> 2022</w:t>
    </w:r>
    <w:r w:rsidRPr="002A06D8">
      <w:rPr>
        <w:rFonts w:asciiTheme="minorHAnsi" w:hAnsiTheme="minorHAnsi"/>
        <w:i/>
        <w:sz w:val="16"/>
        <w:szCs w:val="16"/>
      </w:rPr>
      <w:tab/>
    </w:r>
    <w:r w:rsidRPr="002A06D8">
      <w:rPr>
        <w:rFonts w:asciiTheme="minorHAnsi" w:hAnsiTheme="minorHAnsi"/>
        <w:i/>
        <w:sz w:val="16"/>
        <w:szCs w:val="16"/>
      </w:rPr>
      <w:t xml:space="preserve">Pagina </w:t>
    </w:r>
    <w:r w:rsidRPr="002A06D8">
      <w:rPr>
        <w:rFonts w:asciiTheme="minorHAnsi" w:hAnsiTheme="minorHAnsi"/>
        <w:i/>
        <w:sz w:val="16"/>
        <w:szCs w:val="16"/>
      </w:rPr>
      <w:fldChar w:fldCharType="begin"/>
    </w:r>
    <w:r w:rsidRPr="002A06D8">
      <w:rPr>
        <w:rFonts w:asciiTheme="minorHAnsi" w:hAnsiTheme="minorHAnsi"/>
        <w:i/>
        <w:sz w:val="16"/>
        <w:szCs w:val="16"/>
      </w:rPr>
      <w:instrText xml:space="preserve"> PAGE   \* MERGEFORMAT </w:instrText>
    </w:r>
    <w:r w:rsidRPr="002A06D8">
      <w:rPr>
        <w:rFonts w:asciiTheme="minorHAnsi" w:hAnsiTheme="minorHAnsi"/>
        <w:i/>
        <w:sz w:val="16"/>
        <w:szCs w:val="16"/>
      </w:rPr>
      <w:fldChar w:fldCharType="separate"/>
    </w:r>
    <w:r w:rsidR="00E241ED">
      <w:rPr>
        <w:rFonts w:asciiTheme="minorHAnsi" w:hAnsiTheme="minorHAnsi"/>
        <w:i/>
        <w:noProof/>
        <w:sz w:val="16"/>
        <w:szCs w:val="16"/>
      </w:rPr>
      <w:t>45</w:t>
    </w:r>
    <w:r w:rsidRPr="002A06D8">
      <w:rPr>
        <w:rFonts w:asciiTheme="minorHAnsi" w:hAnsiTheme="minorHAns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A1E70" w:rsidRDefault="008A1E70" w14:paraId="630482AA" w14:textId="77777777">
      <w:r>
        <w:separator/>
      </w:r>
    </w:p>
  </w:footnote>
  <w:footnote w:type="continuationSeparator" w:id="0">
    <w:p w:rsidR="008A1E70" w:rsidRDefault="008A1E70" w14:paraId="3967526F" w14:textId="77777777">
      <w:r>
        <w:continuationSeparator/>
      </w:r>
    </w:p>
  </w:footnote>
  <w:footnote w:type="continuationNotice" w:id="1">
    <w:p w:rsidR="008A1E70" w:rsidRDefault="008A1E70" w14:paraId="5DBDA0B6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6E7CF2B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1" w15:restartNumberingAfterBreak="0">
    <w:nsid w:val="FFFFFF83"/>
    <w:multiLevelType w:val="singleLevel"/>
    <w:tmpl w:val="FB967250"/>
    <w:lvl w:ilvl="0">
      <w:start w:val="1"/>
      <w:numFmt w:val="bullet"/>
      <w:pStyle w:val="Kop9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2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4"/>
    <w:multiLevelType w:val="singleLevel"/>
    <w:tmpl w:val="00000004"/>
    <w:name w:val="WW8Nm4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0F13DDA"/>
    <w:multiLevelType w:val="multilevel"/>
    <w:tmpl w:val="F9E8D6E8"/>
    <w:lvl w:ilvl="0">
      <w:start w:val="2"/>
      <w:numFmt w:val="decimal"/>
      <w:pStyle w:val="Onderdee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703"/>
        </w:tabs>
        <w:ind w:left="703" w:hanging="703"/>
      </w:pPr>
      <w:rPr>
        <w:rFonts w:hint="default" w:cs="Times New Roman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7" w15:restartNumberingAfterBreak="0">
    <w:nsid w:val="019028C5"/>
    <w:multiLevelType w:val="hybridMultilevel"/>
    <w:tmpl w:val="B6542D04"/>
    <w:lvl w:ilvl="0" w:tplc="62107362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074070E2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/>
      </w:rPr>
    </w:lvl>
    <w:lvl w:ilvl="2" w:tplc="FFAC0160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39FE5578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3E7ECD66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/>
      </w:rPr>
    </w:lvl>
    <w:lvl w:ilvl="5" w:tplc="5268F8E2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9F503646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A65E087A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/>
      </w:rPr>
    </w:lvl>
    <w:lvl w:ilvl="8" w:tplc="8708B23E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8" w15:restartNumberingAfterBreak="0">
    <w:nsid w:val="0AB32014"/>
    <w:multiLevelType w:val="multilevel"/>
    <w:tmpl w:val="B7F60992"/>
    <w:lvl w:ilvl="0">
      <w:start w:val="1"/>
      <w:numFmt w:val="decimal"/>
      <w:lvlText w:val="%1"/>
      <w:lvlJc w:val="right"/>
      <w:pPr>
        <w:tabs>
          <w:tab w:val="num" w:pos="567"/>
        </w:tabs>
        <w:ind w:left="567" w:hanging="454"/>
      </w:pPr>
      <w:rPr>
        <w:rFonts w:cs="Times New Roman"/>
      </w:rPr>
    </w:lvl>
    <w:lvl w:ilvl="1">
      <w:start w:val="1"/>
      <w:numFmt w:val="decimal"/>
      <w:lvlText w:val="%1.%2"/>
      <w:lvlJc w:val="right"/>
      <w:pPr>
        <w:tabs>
          <w:tab w:val="num" w:pos="567"/>
        </w:tabs>
        <w:ind w:left="567" w:hanging="454"/>
      </w:pPr>
      <w:rPr>
        <w:rFonts w:cs="Times New Roman"/>
      </w:rPr>
    </w:lvl>
    <w:lvl w:ilvl="2">
      <w:start w:val="1"/>
      <w:numFmt w:val="decimal"/>
      <w:lvlText w:val="%1.%2.%3"/>
      <w:lvlJc w:val="right"/>
      <w:pPr>
        <w:tabs>
          <w:tab w:val="num" w:pos="567"/>
        </w:tabs>
        <w:ind w:left="567" w:hanging="454"/>
      </w:pPr>
      <w:rPr>
        <w:rFonts w:cs="Times New Roman"/>
        <w:b w:val="0"/>
        <w:bCs w:val="0"/>
        <w:i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276"/>
        </w:tabs>
        <w:ind w:left="1276" w:hanging="426"/>
      </w:pPr>
      <w:rPr>
        <w:rFonts w:hint="default" w:ascii="Symbol" w:hAnsi="Symbol"/>
      </w:rPr>
    </w:lvl>
    <w:lvl w:ilvl="4">
      <w:start w:val="1"/>
      <w:numFmt w:val="lowerRoman"/>
      <w:lvlText w:val="(%5)"/>
      <w:lvlJc w:val="left"/>
      <w:pPr>
        <w:tabs>
          <w:tab w:val="num" w:pos="1843"/>
        </w:tabs>
        <w:ind w:left="1843" w:hanging="567"/>
      </w:pPr>
      <w:rPr>
        <w:rFonts w:cs="Times New Roman"/>
      </w:rPr>
    </w:lvl>
    <w:lvl w:ilvl="5">
      <w:start w:val="1"/>
      <w:numFmt w:val="upperLetter"/>
      <w:lvlText w:val="(%6)"/>
      <w:lvlJc w:val="left"/>
      <w:pPr>
        <w:tabs>
          <w:tab w:val="num" w:pos="2409"/>
        </w:tabs>
        <w:ind w:left="2409" w:hanging="566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976"/>
        </w:tabs>
        <w:ind w:left="2976" w:hanging="567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543"/>
        </w:tabs>
        <w:ind w:left="3543" w:hanging="567"/>
      </w:pPr>
      <w:rPr>
        <w:rFonts w:cs="Times New Roman"/>
      </w:rPr>
    </w:lvl>
    <w:lvl w:ilvl="8">
      <w:start w:val="1"/>
      <w:numFmt w:val="lowerRoman"/>
      <w:lvlText w:val="%9)"/>
      <w:lvlJc w:val="left"/>
      <w:pPr>
        <w:tabs>
          <w:tab w:val="num" w:pos="4110"/>
        </w:tabs>
        <w:ind w:left="4110" w:hanging="567"/>
      </w:pPr>
      <w:rPr>
        <w:rFonts w:cs="Times New Roman"/>
      </w:rPr>
    </w:lvl>
  </w:abstractNum>
  <w:abstractNum w:abstractNumId="9" w15:restartNumberingAfterBreak="0">
    <w:nsid w:val="0D204173"/>
    <w:multiLevelType w:val="multilevel"/>
    <w:tmpl w:val="B7F60992"/>
    <w:lvl w:ilvl="0">
      <w:start w:val="1"/>
      <w:numFmt w:val="decimal"/>
      <w:lvlText w:val="%1"/>
      <w:lvlJc w:val="right"/>
      <w:pPr>
        <w:tabs>
          <w:tab w:val="num" w:pos="567"/>
        </w:tabs>
        <w:ind w:left="567" w:hanging="454"/>
      </w:pPr>
      <w:rPr>
        <w:rFonts w:cs="Times New Roman"/>
      </w:rPr>
    </w:lvl>
    <w:lvl w:ilvl="1">
      <w:start w:val="1"/>
      <w:numFmt w:val="decimal"/>
      <w:lvlText w:val="%1.%2"/>
      <w:lvlJc w:val="right"/>
      <w:pPr>
        <w:tabs>
          <w:tab w:val="num" w:pos="567"/>
        </w:tabs>
        <w:ind w:left="567" w:hanging="454"/>
      </w:pPr>
      <w:rPr>
        <w:rFonts w:cs="Times New Roman"/>
      </w:rPr>
    </w:lvl>
    <w:lvl w:ilvl="2">
      <w:start w:val="1"/>
      <w:numFmt w:val="decimal"/>
      <w:lvlText w:val="%1.%2.%3"/>
      <w:lvlJc w:val="right"/>
      <w:pPr>
        <w:tabs>
          <w:tab w:val="num" w:pos="567"/>
        </w:tabs>
        <w:ind w:left="567" w:hanging="454"/>
      </w:pPr>
      <w:rPr>
        <w:rFonts w:cs="Times New Roman"/>
        <w:b w:val="0"/>
        <w:bCs w:val="0"/>
        <w:i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276"/>
        </w:tabs>
        <w:ind w:left="1276" w:hanging="426"/>
      </w:pPr>
      <w:rPr>
        <w:rFonts w:hint="default" w:ascii="Symbol" w:hAnsi="Symbol"/>
      </w:rPr>
    </w:lvl>
    <w:lvl w:ilvl="4">
      <w:start w:val="1"/>
      <w:numFmt w:val="lowerRoman"/>
      <w:lvlText w:val="(%5)"/>
      <w:lvlJc w:val="left"/>
      <w:pPr>
        <w:tabs>
          <w:tab w:val="num" w:pos="1843"/>
        </w:tabs>
        <w:ind w:left="1843" w:hanging="567"/>
      </w:pPr>
      <w:rPr>
        <w:rFonts w:cs="Times New Roman"/>
      </w:rPr>
    </w:lvl>
    <w:lvl w:ilvl="5">
      <w:start w:val="1"/>
      <w:numFmt w:val="upperLetter"/>
      <w:lvlText w:val="(%6)"/>
      <w:lvlJc w:val="left"/>
      <w:pPr>
        <w:tabs>
          <w:tab w:val="num" w:pos="2409"/>
        </w:tabs>
        <w:ind w:left="2409" w:hanging="566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976"/>
        </w:tabs>
        <w:ind w:left="2976" w:hanging="567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543"/>
        </w:tabs>
        <w:ind w:left="3543" w:hanging="567"/>
      </w:pPr>
      <w:rPr>
        <w:rFonts w:cs="Times New Roman"/>
      </w:rPr>
    </w:lvl>
    <w:lvl w:ilvl="8">
      <w:start w:val="1"/>
      <w:numFmt w:val="lowerRoman"/>
      <w:lvlText w:val="%9)"/>
      <w:lvlJc w:val="left"/>
      <w:pPr>
        <w:tabs>
          <w:tab w:val="num" w:pos="4110"/>
        </w:tabs>
        <w:ind w:left="4110" w:hanging="567"/>
      </w:pPr>
      <w:rPr>
        <w:rFonts w:cs="Times New Roman"/>
      </w:rPr>
    </w:lvl>
  </w:abstractNum>
  <w:abstractNum w:abstractNumId="10" w15:restartNumberingAfterBreak="0">
    <w:nsid w:val="0E2C69EC"/>
    <w:multiLevelType w:val="hybridMultilevel"/>
    <w:tmpl w:val="B43AC75E"/>
    <w:lvl w:ilvl="0" w:tplc="0413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1" w15:restartNumberingAfterBreak="0">
    <w:nsid w:val="10DC7559"/>
    <w:multiLevelType w:val="hybridMultilevel"/>
    <w:tmpl w:val="389626E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3C80814"/>
    <w:multiLevelType w:val="hybridMultilevel"/>
    <w:tmpl w:val="25548648"/>
    <w:lvl w:ilvl="0" w:tplc="04130001">
      <w:start w:val="6"/>
      <w:numFmt w:val="bullet"/>
      <w:lvlText w:val="-"/>
      <w:lvlJc w:val="left"/>
      <w:pPr>
        <w:ind w:left="927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3" w15:restartNumberingAfterBreak="0">
    <w:nsid w:val="1B4B4BE2"/>
    <w:multiLevelType w:val="hybridMultilevel"/>
    <w:tmpl w:val="E0E419C4"/>
    <w:lvl w:ilvl="0" w:tplc="0413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4" w15:restartNumberingAfterBreak="0">
    <w:nsid w:val="1FD732D4"/>
    <w:multiLevelType w:val="hybridMultilevel"/>
    <w:tmpl w:val="46D01F9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E4105"/>
    <w:multiLevelType w:val="multilevel"/>
    <w:tmpl w:val="B7F60992"/>
    <w:lvl w:ilvl="0">
      <w:start w:val="1"/>
      <w:numFmt w:val="decimal"/>
      <w:lvlText w:val="%1"/>
      <w:lvlJc w:val="right"/>
      <w:pPr>
        <w:tabs>
          <w:tab w:val="num" w:pos="567"/>
        </w:tabs>
        <w:ind w:left="567" w:hanging="454"/>
      </w:pPr>
      <w:rPr>
        <w:rFonts w:cs="Times New Roman"/>
      </w:rPr>
    </w:lvl>
    <w:lvl w:ilvl="1">
      <w:start w:val="1"/>
      <w:numFmt w:val="decimal"/>
      <w:lvlText w:val="%1.%2"/>
      <w:lvlJc w:val="right"/>
      <w:pPr>
        <w:tabs>
          <w:tab w:val="num" w:pos="567"/>
        </w:tabs>
        <w:ind w:left="567" w:hanging="454"/>
      </w:pPr>
      <w:rPr>
        <w:rFonts w:cs="Times New Roman"/>
      </w:rPr>
    </w:lvl>
    <w:lvl w:ilvl="2">
      <w:start w:val="1"/>
      <w:numFmt w:val="decimal"/>
      <w:lvlText w:val="%1.%2.%3"/>
      <w:lvlJc w:val="right"/>
      <w:pPr>
        <w:tabs>
          <w:tab w:val="num" w:pos="567"/>
        </w:tabs>
        <w:ind w:left="567" w:hanging="454"/>
      </w:pPr>
      <w:rPr>
        <w:rFonts w:cs="Times New Roman"/>
        <w:b w:val="0"/>
        <w:bCs w:val="0"/>
        <w:i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276"/>
        </w:tabs>
        <w:ind w:left="1276" w:hanging="426"/>
      </w:pPr>
      <w:rPr>
        <w:rFonts w:hint="default" w:ascii="Symbol" w:hAnsi="Symbol"/>
      </w:rPr>
    </w:lvl>
    <w:lvl w:ilvl="4">
      <w:start w:val="1"/>
      <w:numFmt w:val="lowerRoman"/>
      <w:lvlText w:val="(%5)"/>
      <w:lvlJc w:val="left"/>
      <w:pPr>
        <w:tabs>
          <w:tab w:val="num" w:pos="1843"/>
        </w:tabs>
        <w:ind w:left="1843" w:hanging="567"/>
      </w:pPr>
      <w:rPr>
        <w:rFonts w:cs="Times New Roman"/>
      </w:rPr>
    </w:lvl>
    <w:lvl w:ilvl="5">
      <w:start w:val="1"/>
      <w:numFmt w:val="upperLetter"/>
      <w:lvlText w:val="(%6)"/>
      <w:lvlJc w:val="left"/>
      <w:pPr>
        <w:tabs>
          <w:tab w:val="num" w:pos="2409"/>
        </w:tabs>
        <w:ind w:left="2409" w:hanging="566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976"/>
        </w:tabs>
        <w:ind w:left="2976" w:hanging="567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543"/>
        </w:tabs>
        <w:ind w:left="3543" w:hanging="567"/>
      </w:pPr>
      <w:rPr>
        <w:rFonts w:cs="Times New Roman"/>
      </w:rPr>
    </w:lvl>
    <w:lvl w:ilvl="8">
      <w:start w:val="1"/>
      <w:numFmt w:val="lowerRoman"/>
      <w:lvlText w:val="%9)"/>
      <w:lvlJc w:val="left"/>
      <w:pPr>
        <w:tabs>
          <w:tab w:val="num" w:pos="4110"/>
        </w:tabs>
        <w:ind w:left="4110" w:hanging="567"/>
      </w:pPr>
      <w:rPr>
        <w:rFonts w:cs="Times New Roman"/>
      </w:rPr>
    </w:lvl>
  </w:abstractNum>
  <w:abstractNum w:abstractNumId="16" w15:restartNumberingAfterBreak="0">
    <w:nsid w:val="2A94264F"/>
    <w:multiLevelType w:val="hybridMultilevel"/>
    <w:tmpl w:val="AE14CBD6"/>
    <w:lvl w:ilvl="0" w:tplc="D0B0A2EC">
      <w:start w:val="1"/>
      <w:numFmt w:val="bullet"/>
      <w:lvlText w:val="-"/>
      <w:lvlJc w:val="left"/>
      <w:pPr>
        <w:ind w:left="927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7" w15:restartNumberingAfterBreak="0">
    <w:nsid w:val="35181A1F"/>
    <w:multiLevelType w:val="multilevel"/>
    <w:tmpl w:val="B7F60992"/>
    <w:lvl w:ilvl="0">
      <w:start w:val="1"/>
      <w:numFmt w:val="decimal"/>
      <w:lvlText w:val="%1"/>
      <w:lvlJc w:val="right"/>
      <w:pPr>
        <w:tabs>
          <w:tab w:val="num" w:pos="567"/>
        </w:tabs>
        <w:ind w:left="567" w:hanging="454"/>
      </w:pPr>
      <w:rPr>
        <w:rFonts w:cs="Times New Roman"/>
      </w:rPr>
    </w:lvl>
    <w:lvl w:ilvl="1">
      <w:start w:val="1"/>
      <w:numFmt w:val="decimal"/>
      <w:lvlText w:val="%1.%2"/>
      <w:lvlJc w:val="right"/>
      <w:pPr>
        <w:tabs>
          <w:tab w:val="num" w:pos="567"/>
        </w:tabs>
        <w:ind w:left="567" w:hanging="454"/>
      </w:pPr>
      <w:rPr>
        <w:rFonts w:cs="Times New Roman"/>
      </w:rPr>
    </w:lvl>
    <w:lvl w:ilvl="2">
      <w:start w:val="1"/>
      <w:numFmt w:val="decimal"/>
      <w:lvlText w:val="%1.%2.%3"/>
      <w:lvlJc w:val="right"/>
      <w:pPr>
        <w:tabs>
          <w:tab w:val="num" w:pos="567"/>
        </w:tabs>
        <w:ind w:left="567" w:hanging="454"/>
      </w:pPr>
      <w:rPr>
        <w:rFonts w:cs="Times New Roman"/>
        <w:b w:val="0"/>
        <w:bCs w:val="0"/>
        <w:i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276"/>
        </w:tabs>
        <w:ind w:left="1276" w:hanging="426"/>
      </w:pPr>
      <w:rPr>
        <w:rFonts w:hint="default" w:ascii="Symbol" w:hAnsi="Symbol"/>
      </w:rPr>
    </w:lvl>
    <w:lvl w:ilvl="4">
      <w:start w:val="1"/>
      <w:numFmt w:val="lowerRoman"/>
      <w:lvlText w:val="(%5)"/>
      <w:lvlJc w:val="left"/>
      <w:pPr>
        <w:tabs>
          <w:tab w:val="num" w:pos="1843"/>
        </w:tabs>
        <w:ind w:left="1843" w:hanging="567"/>
      </w:pPr>
      <w:rPr>
        <w:rFonts w:cs="Times New Roman"/>
      </w:rPr>
    </w:lvl>
    <w:lvl w:ilvl="5">
      <w:start w:val="1"/>
      <w:numFmt w:val="upperLetter"/>
      <w:lvlText w:val="(%6)"/>
      <w:lvlJc w:val="left"/>
      <w:pPr>
        <w:tabs>
          <w:tab w:val="num" w:pos="2409"/>
        </w:tabs>
        <w:ind w:left="2409" w:hanging="566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976"/>
        </w:tabs>
        <w:ind w:left="2976" w:hanging="567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543"/>
        </w:tabs>
        <w:ind w:left="3543" w:hanging="567"/>
      </w:pPr>
      <w:rPr>
        <w:rFonts w:cs="Times New Roman"/>
      </w:rPr>
    </w:lvl>
    <w:lvl w:ilvl="8">
      <w:start w:val="1"/>
      <w:numFmt w:val="lowerRoman"/>
      <w:lvlText w:val="%9)"/>
      <w:lvlJc w:val="left"/>
      <w:pPr>
        <w:tabs>
          <w:tab w:val="num" w:pos="4110"/>
        </w:tabs>
        <w:ind w:left="4110" w:hanging="567"/>
      </w:pPr>
      <w:rPr>
        <w:rFonts w:cs="Times New Roman"/>
      </w:rPr>
    </w:lvl>
  </w:abstractNum>
  <w:abstractNum w:abstractNumId="18" w15:restartNumberingAfterBreak="0">
    <w:nsid w:val="36BD3289"/>
    <w:multiLevelType w:val="hybridMultilevel"/>
    <w:tmpl w:val="C90204DC"/>
    <w:lvl w:ilvl="0" w:tplc="BD08566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7F38F8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C278F1A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18A87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6C7E1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14A2C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B4982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6EF35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242F05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C193F69"/>
    <w:multiLevelType w:val="hybridMultilevel"/>
    <w:tmpl w:val="AD0ACBEE"/>
    <w:lvl w:ilvl="0" w:tplc="F8E4C4D8">
      <w:start w:val="1"/>
      <w:numFmt w:val="bullet"/>
      <w:lvlText w:val=""/>
      <w:lvlJc w:val="left"/>
      <w:pPr>
        <w:ind w:left="927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0" w15:restartNumberingAfterBreak="0">
    <w:nsid w:val="43497FDC"/>
    <w:multiLevelType w:val="multilevel"/>
    <w:tmpl w:val="B7F60992"/>
    <w:lvl w:ilvl="0">
      <w:start w:val="1"/>
      <w:numFmt w:val="decimal"/>
      <w:lvlText w:val="%1"/>
      <w:lvlJc w:val="right"/>
      <w:pPr>
        <w:tabs>
          <w:tab w:val="num" w:pos="567"/>
        </w:tabs>
        <w:ind w:left="567" w:hanging="454"/>
      </w:pPr>
      <w:rPr>
        <w:rFonts w:cs="Times New Roman"/>
      </w:rPr>
    </w:lvl>
    <w:lvl w:ilvl="1">
      <w:start w:val="1"/>
      <w:numFmt w:val="decimal"/>
      <w:lvlText w:val="%1.%2"/>
      <w:lvlJc w:val="right"/>
      <w:pPr>
        <w:tabs>
          <w:tab w:val="num" w:pos="567"/>
        </w:tabs>
        <w:ind w:left="567" w:hanging="454"/>
      </w:pPr>
      <w:rPr>
        <w:rFonts w:cs="Times New Roman"/>
      </w:rPr>
    </w:lvl>
    <w:lvl w:ilvl="2">
      <w:start w:val="1"/>
      <w:numFmt w:val="decimal"/>
      <w:lvlText w:val="%1.%2.%3"/>
      <w:lvlJc w:val="right"/>
      <w:pPr>
        <w:tabs>
          <w:tab w:val="num" w:pos="567"/>
        </w:tabs>
        <w:ind w:left="567" w:hanging="454"/>
      </w:pPr>
      <w:rPr>
        <w:rFonts w:cs="Times New Roman"/>
        <w:b w:val="0"/>
        <w:bCs w:val="0"/>
        <w:i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276"/>
        </w:tabs>
        <w:ind w:left="1276" w:hanging="426"/>
      </w:pPr>
      <w:rPr>
        <w:rFonts w:hint="default" w:ascii="Symbol" w:hAnsi="Symbol"/>
      </w:rPr>
    </w:lvl>
    <w:lvl w:ilvl="4">
      <w:start w:val="1"/>
      <w:numFmt w:val="lowerRoman"/>
      <w:lvlText w:val="(%5)"/>
      <w:lvlJc w:val="left"/>
      <w:pPr>
        <w:tabs>
          <w:tab w:val="num" w:pos="1843"/>
        </w:tabs>
        <w:ind w:left="1843" w:hanging="567"/>
      </w:pPr>
      <w:rPr>
        <w:rFonts w:cs="Times New Roman"/>
      </w:rPr>
    </w:lvl>
    <w:lvl w:ilvl="5">
      <w:start w:val="1"/>
      <w:numFmt w:val="upperLetter"/>
      <w:lvlText w:val="(%6)"/>
      <w:lvlJc w:val="left"/>
      <w:pPr>
        <w:tabs>
          <w:tab w:val="num" w:pos="2409"/>
        </w:tabs>
        <w:ind w:left="2409" w:hanging="566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976"/>
        </w:tabs>
        <w:ind w:left="2976" w:hanging="567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543"/>
        </w:tabs>
        <w:ind w:left="3543" w:hanging="567"/>
      </w:pPr>
      <w:rPr>
        <w:rFonts w:cs="Times New Roman"/>
      </w:rPr>
    </w:lvl>
    <w:lvl w:ilvl="8">
      <w:start w:val="1"/>
      <w:numFmt w:val="lowerRoman"/>
      <w:lvlText w:val="%9)"/>
      <w:lvlJc w:val="left"/>
      <w:pPr>
        <w:tabs>
          <w:tab w:val="num" w:pos="4110"/>
        </w:tabs>
        <w:ind w:left="4110" w:hanging="567"/>
      </w:pPr>
      <w:rPr>
        <w:rFonts w:cs="Times New Roman"/>
      </w:rPr>
    </w:lvl>
  </w:abstractNum>
  <w:abstractNum w:abstractNumId="21" w15:restartNumberingAfterBreak="0">
    <w:nsid w:val="436654CB"/>
    <w:multiLevelType w:val="hybridMultilevel"/>
    <w:tmpl w:val="6FD6E2C4"/>
    <w:lvl w:ilvl="0" w:tplc="6CE8901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1AF6C700" w:tentative="1">
      <w:start w:val="1"/>
      <w:numFmt w:val="lowerLetter"/>
      <w:lvlText w:val="%2."/>
      <w:lvlJc w:val="left"/>
      <w:pPr>
        <w:ind w:left="2148" w:hanging="360"/>
      </w:pPr>
    </w:lvl>
    <w:lvl w:ilvl="2" w:tplc="BFFE0D0E" w:tentative="1">
      <w:start w:val="1"/>
      <w:numFmt w:val="lowerRoman"/>
      <w:lvlText w:val="%3."/>
      <w:lvlJc w:val="right"/>
      <w:pPr>
        <w:ind w:left="2868" w:hanging="180"/>
      </w:pPr>
    </w:lvl>
    <w:lvl w:ilvl="3" w:tplc="2D428A72" w:tentative="1">
      <w:start w:val="1"/>
      <w:numFmt w:val="decimal"/>
      <w:lvlText w:val="%4."/>
      <w:lvlJc w:val="left"/>
      <w:pPr>
        <w:ind w:left="3588" w:hanging="360"/>
      </w:pPr>
    </w:lvl>
    <w:lvl w:ilvl="4" w:tplc="D62E29DA" w:tentative="1">
      <w:start w:val="1"/>
      <w:numFmt w:val="lowerLetter"/>
      <w:lvlText w:val="%5."/>
      <w:lvlJc w:val="left"/>
      <w:pPr>
        <w:ind w:left="4308" w:hanging="360"/>
      </w:pPr>
    </w:lvl>
    <w:lvl w:ilvl="5" w:tplc="ED149A68" w:tentative="1">
      <w:start w:val="1"/>
      <w:numFmt w:val="lowerRoman"/>
      <w:lvlText w:val="%6."/>
      <w:lvlJc w:val="right"/>
      <w:pPr>
        <w:ind w:left="5028" w:hanging="180"/>
      </w:pPr>
    </w:lvl>
    <w:lvl w:ilvl="6" w:tplc="35AC8506" w:tentative="1">
      <w:start w:val="1"/>
      <w:numFmt w:val="decimal"/>
      <w:lvlText w:val="%7."/>
      <w:lvlJc w:val="left"/>
      <w:pPr>
        <w:ind w:left="5748" w:hanging="360"/>
      </w:pPr>
    </w:lvl>
    <w:lvl w:ilvl="7" w:tplc="D2826B4A" w:tentative="1">
      <w:start w:val="1"/>
      <w:numFmt w:val="lowerLetter"/>
      <w:lvlText w:val="%8."/>
      <w:lvlJc w:val="left"/>
      <w:pPr>
        <w:ind w:left="6468" w:hanging="360"/>
      </w:pPr>
    </w:lvl>
    <w:lvl w:ilvl="8" w:tplc="822079F4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4286DA9"/>
    <w:multiLevelType w:val="hybridMultilevel"/>
    <w:tmpl w:val="96E0834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3001B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4581AF6"/>
    <w:multiLevelType w:val="multilevel"/>
    <w:tmpl w:val="B7F60992"/>
    <w:lvl w:ilvl="0">
      <w:start w:val="1"/>
      <w:numFmt w:val="decimal"/>
      <w:lvlText w:val="%1"/>
      <w:lvlJc w:val="right"/>
      <w:pPr>
        <w:tabs>
          <w:tab w:val="num" w:pos="567"/>
        </w:tabs>
        <w:ind w:left="567" w:hanging="454"/>
      </w:pPr>
      <w:rPr>
        <w:rFonts w:cs="Times New Roman"/>
      </w:rPr>
    </w:lvl>
    <w:lvl w:ilvl="1">
      <w:start w:val="1"/>
      <w:numFmt w:val="decimal"/>
      <w:lvlText w:val="%1.%2"/>
      <w:lvlJc w:val="right"/>
      <w:pPr>
        <w:tabs>
          <w:tab w:val="num" w:pos="567"/>
        </w:tabs>
        <w:ind w:left="567" w:hanging="454"/>
      </w:pPr>
      <w:rPr>
        <w:rFonts w:cs="Times New Roman"/>
      </w:rPr>
    </w:lvl>
    <w:lvl w:ilvl="2">
      <w:start w:val="1"/>
      <w:numFmt w:val="decimal"/>
      <w:lvlText w:val="%1.%2.%3"/>
      <w:lvlJc w:val="right"/>
      <w:pPr>
        <w:tabs>
          <w:tab w:val="num" w:pos="567"/>
        </w:tabs>
        <w:ind w:left="567" w:hanging="454"/>
      </w:pPr>
      <w:rPr>
        <w:rFonts w:cs="Times New Roman"/>
        <w:b w:val="0"/>
        <w:bCs w:val="0"/>
        <w:i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276"/>
        </w:tabs>
        <w:ind w:left="1276" w:hanging="426"/>
      </w:pPr>
      <w:rPr>
        <w:rFonts w:hint="default" w:ascii="Symbol" w:hAnsi="Symbol"/>
      </w:rPr>
    </w:lvl>
    <w:lvl w:ilvl="4">
      <w:start w:val="1"/>
      <w:numFmt w:val="lowerRoman"/>
      <w:lvlText w:val="(%5)"/>
      <w:lvlJc w:val="left"/>
      <w:pPr>
        <w:tabs>
          <w:tab w:val="num" w:pos="1843"/>
        </w:tabs>
        <w:ind w:left="1843" w:hanging="567"/>
      </w:pPr>
      <w:rPr>
        <w:rFonts w:cs="Times New Roman"/>
      </w:rPr>
    </w:lvl>
    <w:lvl w:ilvl="5">
      <w:start w:val="1"/>
      <w:numFmt w:val="upperLetter"/>
      <w:lvlText w:val="(%6)"/>
      <w:lvlJc w:val="left"/>
      <w:pPr>
        <w:tabs>
          <w:tab w:val="num" w:pos="2409"/>
        </w:tabs>
        <w:ind w:left="2409" w:hanging="566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976"/>
        </w:tabs>
        <w:ind w:left="2976" w:hanging="567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543"/>
        </w:tabs>
        <w:ind w:left="3543" w:hanging="567"/>
      </w:pPr>
      <w:rPr>
        <w:rFonts w:cs="Times New Roman"/>
      </w:rPr>
    </w:lvl>
    <w:lvl w:ilvl="8">
      <w:start w:val="1"/>
      <w:numFmt w:val="lowerRoman"/>
      <w:lvlText w:val="%9)"/>
      <w:lvlJc w:val="left"/>
      <w:pPr>
        <w:tabs>
          <w:tab w:val="num" w:pos="4110"/>
        </w:tabs>
        <w:ind w:left="4110" w:hanging="567"/>
      </w:pPr>
      <w:rPr>
        <w:rFonts w:cs="Times New Roman"/>
      </w:rPr>
    </w:lvl>
  </w:abstractNum>
  <w:abstractNum w:abstractNumId="24" w15:restartNumberingAfterBreak="0">
    <w:nsid w:val="44E6666D"/>
    <w:multiLevelType w:val="hybridMultilevel"/>
    <w:tmpl w:val="18AE4CCA"/>
    <w:lvl w:ilvl="0" w:tplc="28942FE0">
      <w:start w:val="1"/>
      <w:numFmt w:val="decimal"/>
      <w:pStyle w:val="OpsommingCijfers"/>
      <w:lvlText w:val="%1."/>
      <w:lvlJc w:val="left"/>
      <w:pPr>
        <w:ind w:left="927" w:hanging="360"/>
      </w:pPr>
    </w:lvl>
    <w:lvl w:ilvl="1" w:tplc="0584EA50">
      <w:start w:val="1"/>
      <w:numFmt w:val="lowerLetter"/>
      <w:lvlText w:val="%2."/>
      <w:lvlJc w:val="left"/>
      <w:pPr>
        <w:ind w:left="1647" w:hanging="360"/>
      </w:pPr>
    </w:lvl>
    <w:lvl w:ilvl="2" w:tplc="B12A20E2" w:tentative="1">
      <w:start w:val="1"/>
      <w:numFmt w:val="lowerRoman"/>
      <w:lvlText w:val="%3."/>
      <w:lvlJc w:val="right"/>
      <w:pPr>
        <w:ind w:left="2367" w:hanging="180"/>
      </w:pPr>
    </w:lvl>
    <w:lvl w:ilvl="3" w:tplc="EBBC1B8C" w:tentative="1">
      <w:start w:val="1"/>
      <w:numFmt w:val="decimal"/>
      <w:lvlText w:val="%4."/>
      <w:lvlJc w:val="left"/>
      <w:pPr>
        <w:ind w:left="3087" w:hanging="360"/>
      </w:pPr>
    </w:lvl>
    <w:lvl w:ilvl="4" w:tplc="19AC6032" w:tentative="1">
      <w:start w:val="1"/>
      <w:numFmt w:val="lowerLetter"/>
      <w:lvlText w:val="%5."/>
      <w:lvlJc w:val="left"/>
      <w:pPr>
        <w:ind w:left="3807" w:hanging="360"/>
      </w:pPr>
    </w:lvl>
    <w:lvl w:ilvl="5" w:tplc="FB5A6484" w:tentative="1">
      <w:start w:val="1"/>
      <w:numFmt w:val="lowerRoman"/>
      <w:lvlText w:val="%6."/>
      <w:lvlJc w:val="right"/>
      <w:pPr>
        <w:ind w:left="4527" w:hanging="180"/>
      </w:pPr>
    </w:lvl>
    <w:lvl w:ilvl="6" w:tplc="84FE996A" w:tentative="1">
      <w:start w:val="1"/>
      <w:numFmt w:val="decimal"/>
      <w:lvlText w:val="%7."/>
      <w:lvlJc w:val="left"/>
      <w:pPr>
        <w:ind w:left="5247" w:hanging="360"/>
      </w:pPr>
    </w:lvl>
    <w:lvl w:ilvl="7" w:tplc="F932B3B0" w:tentative="1">
      <w:start w:val="1"/>
      <w:numFmt w:val="lowerLetter"/>
      <w:lvlText w:val="%8."/>
      <w:lvlJc w:val="left"/>
      <w:pPr>
        <w:ind w:left="5967" w:hanging="360"/>
      </w:pPr>
    </w:lvl>
    <w:lvl w:ilvl="8" w:tplc="FC7CD62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6FC50D5"/>
    <w:multiLevelType w:val="hybridMultilevel"/>
    <w:tmpl w:val="79064BFA"/>
    <w:lvl w:ilvl="0" w:tplc="4F76B2F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3556AF98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/>
      </w:rPr>
    </w:lvl>
    <w:lvl w:ilvl="2" w:tplc="0658B284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16A86E40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2C369146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/>
      </w:rPr>
    </w:lvl>
    <w:lvl w:ilvl="5" w:tplc="CF4E6E30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C2B4EBD6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169E2080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/>
      </w:rPr>
    </w:lvl>
    <w:lvl w:ilvl="8" w:tplc="21D2FA58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6" w15:restartNumberingAfterBreak="0">
    <w:nsid w:val="5CB256A7"/>
    <w:multiLevelType w:val="multilevel"/>
    <w:tmpl w:val="091A6D50"/>
    <w:lvl w:ilvl="0">
      <w:start w:val="1"/>
      <w:numFmt w:val="decimal"/>
      <w:pStyle w:val="Kop1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pStyle w:val="Kop2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 w:ascii="Arial" w:hAnsi="Arial" w:cs="Arial"/>
        <w:b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F691CB1"/>
    <w:multiLevelType w:val="hybridMultilevel"/>
    <w:tmpl w:val="E7E02634"/>
    <w:lvl w:ilvl="0" w:tplc="D8500F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377273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8984EE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ECAD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DA260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EFACD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67A8FE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930C9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77EE83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F9E7EF3"/>
    <w:multiLevelType w:val="hybridMultilevel"/>
    <w:tmpl w:val="135AA61C"/>
    <w:lvl w:ilvl="0" w:tplc="04130001">
      <w:start w:val="1"/>
      <w:numFmt w:val="decimal"/>
      <w:lvlText w:val="%1."/>
      <w:lvlJc w:val="left"/>
      <w:pPr>
        <w:ind w:left="1287" w:hanging="360"/>
      </w:pPr>
    </w:lvl>
    <w:lvl w:ilvl="1" w:tplc="04130003" w:tentative="1">
      <w:start w:val="1"/>
      <w:numFmt w:val="lowerLetter"/>
      <w:lvlText w:val="%2."/>
      <w:lvlJc w:val="left"/>
      <w:pPr>
        <w:ind w:left="2007" w:hanging="360"/>
      </w:pPr>
    </w:lvl>
    <w:lvl w:ilvl="2" w:tplc="04130005" w:tentative="1">
      <w:start w:val="1"/>
      <w:numFmt w:val="lowerRoman"/>
      <w:lvlText w:val="%3."/>
      <w:lvlJc w:val="right"/>
      <w:pPr>
        <w:ind w:left="2727" w:hanging="180"/>
      </w:pPr>
    </w:lvl>
    <w:lvl w:ilvl="3" w:tplc="04130001" w:tentative="1">
      <w:start w:val="1"/>
      <w:numFmt w:val="decimal"/>
      <w:lvlText w:val="%4."/>
      <w:lvlJc w:val="left"/>
      <w:pPr>
        <w:ind w:left="3447" w:hanging="360"/>
      </w:pPr>
    </w:lvl>
    <w:lvl w:ilvl="4" w:tplc="04130003" w:tentative="1">
      <w:start w:val="1"/>
      <w:numFmt w:val="lowerLetter"/>
      <w:lvlText w:val="%5."/>
      <w:lvlJc w:val="left"/>
      <w:pPr>
        <w:ind w:left="4167" w:hanging="360"/>
      </w:pPr>
    </w:lvl>
    <w:lvl w:ilvl="5" w:tplc="04130005" w:tentative="1">
      <w:start w:val="1"/>
      <w:numFmt w:val="lowerRoman"/>
      <w:lvlText w:val="%6."/>
      <w:lvlJc w:val="right"/>
      <w:pPr>
        <w:ind w:left="4887" w:hanging="180"/>
      </w:pPr>
    </w:lvl>
    <w:lvl w:ilvl="6" w:tplc="04130001" w:tentative="1">
      <w:start w:val="1"/>
      <w:numFmt w:val="decimal"/>
      <w:lvlText w:val="%7."/>
      <w:lvlJc w:val="left"/>
      <w:pPr>
        <w:ind w:left="5607" w:hanging="360"/>
      </w:pPr>
    </w:lvl>
    <w:lvl w:ilvl="7" w:tplc="04130003" w:tentative="1">
      <w:start w:val="1"/>
      <w:numFmt w:val="lowerLetter"/>
      <w:lvlText w:val="%8."/>
      <w:lvlJc w:val="left"/>
      <w:pPr>
        <w:ind w:left="6327" w:hanging="360"/>
      </w:pPr>
    </w:lvl>
    <w:lvl w:ilvl="8" w:tplc="0413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88342B9"/>
    <w:multiLevelType w:val="multilevel"/>
    <w:tmpl w:val="A3D49B9E"/>
    <w:lvl w:ilvl="0">
      <w:start w:val="1"/>
      <w:numFmt w:val="decimal"/>
      <w:lvlText w:val="Artikel %1"/>
      <w:lvlJc w:val="right"/>
      <w:pPr>
        <w:ind w:left="567" w:hanging="454"/>
      </w:pPr>
      <w:rPr>
        <w:rFonts w:hint="default" w:cs="Times New Roman"/>
      </w:rPr>
    </w:lvl>
    <w:lvl w:ilvl="1">
      <w:start w:val="1"/>
      <w:numFmt w:val="decimal"/>
      <w:lvlText w:val="%1.%2"/>
      <w:lvlJc w:val="right"/>
      <w:pPr>
        <w:tabs>
          <w:tab w:val="num" w:pos="567"/>
        </w:tabs>
        <w:ind w:left="567" w:hanging="454"/>
      </w:pPr>
      <w:rPr>
        <w:rFonts w:hint="default" w:cs="Times New Roman"/>
      </w:rPr>
    </w:lvl>
    <w:lvl w:ilvl="2">
      <w:start w:val="1"/>
      <w:numFmt w:val="decimal"/>
      <w:lvlText w:val="%1.%2.%3"/>
      <w:lvlJc w:val="right"/>
      <w:pPr>
        <w:tabs>
          <w:tab w:val="num" w:pos="567"/>
        </w:tabs>
        <w:ind w:left="567" w:hanging="454"/>
      </w:pPr>
      <w:rPr>
        <w:rFonts w:hint="default" w:cs="Times New Roman"/>
        <w:b w:val="0"/>
        <w:bCs w:val="0"/>
        <w:i/>
      </w:rPr>
    </w:lvl>
    <w:lvl w:ilvl="3">
      <w:start w:val="1"/>
      <w:numFmt w:val="bullet"/>
      <w:lvlText w:val=""/>
      <w:lvlJc w:val="left"/>
      <w:pPr>
        <w:tabs>
          <w:tab w:val="num" w:pos="1276"/>
        </w:tabs>
        <w:ind w:left="1276" w:hanging="426"/>
      </w:pPr>
      <w:rPr>
        <w:rFonts w:hint="default" w:ascii="Symbol" w:hAnsi="Symbol"/>
      </w:rPr>
    </w:lvl>
    <w:lvl w:ilvl="4">
      <w:start w:val="1"/>
      <w:numFmt w:val="lowerRoman"/>
      <w:lvlText w:val="(%5)"/>
      <w:lvlJc w:val="left"/>
      <w:pPr>
        <w:tabs>
          <w:tab w:val="num" w:pos="1843"/>
        </w:tabs>
        <w:ind w:left="1843" w:hanging="567"/>
      </w:pPr>
      <w:rPr>
        <w:rFonts w:hint="default" w:cs="Times New Roman"/>
      </w:rPr>
    </w:lvl>
    <w:lvl w:ilvl="5">
      <w:start w:val="1"/>
      <w:numFmt w:val="upperLetter"/>
      <w:lvlText w:val="(%6)"/>
      <w:lvlJc w:val="left"/>
      <w:pPr>
        <w:tabs>
          <w:tab w:val="num" w:pos="2409"/>
        </w:tabs>
        <w:ind w:left="2409" w:hanging="566"/>
      </w:pPr>
      <w:rPr>
        <w:rFonts w:hint="default" w:cs="Times New Roman"/>
      </w:rPr>
    </w:lvl>
    <w:lvl w:ilvl="6">
      <w:start w:val="1"/>
      <w:numFmt w:val="decimal"/>
      <w:lvlText w:val="%7)"/>
      <w:lvlJc w:val="left"/>
      <w:pPr>
        <w:tabs>
          <w:tab w:val="num" w:pos="2976"/>
        </w:tabs>
        <w:ind w:left="2976" w:hanging="567"/>
      </w:pPr>
      <w:rPr>
        <w:rFonts w:hint="default" w:cs="Times New Roman"/>
      </w:rPr>
    </w:lvl>
    <w:lvl w:ilvl="7">
      <w:start w:val="1"/>
      <w:numFmt w:val="lowerLetter"/>
      <w:lvlText w:val="%8)"/>
      <w:lvlJc w:val="left"/>
      <w:pPr>
        <w:tabs>
          <w:tab w:val="num" w:pos="3543"/>
        </w:tabs>
        <w:ind w:left="3543" w:hanging="567"/>
      </w:pPr>
      <w:rPr>
        <w:rFonts w:hint="default" w:cs="Times New Roman"/>
      </w:rPr>
    </w:lvl>
    <w:lvl w:ilvl="8">
      <w:start w:val="1"/>
      <w:numFmt w:val="lowerRoman"/>
      <w:lvlText w:val="%9)"/>
      <w:lvlJc w:val="left"/>
      <w:pPr>
        <w:tabs>
          <w:tab w:val="num" w:pos="4110"/>
        </w:tabs>
        <w:ind w:left="4110" w:hanging="567"/>
      </w:pPr>
      <w:rPr>
        <w:rFonts w:hint="default" w:cs="Times New Roman"/>
      </w:rPr>
    </w:lvl>
  </w:abstractNum>
  <w:abstractNum w:abstractNumId="30" w15:restartNumberingAfterBreak="0">
    <w:nsid w:val="69052BCC"/>
    <w:multiLevelType w:val="hybridMultilevel"/>
    <w:tmpl w:val="C3866C64"/>
    <w:lvl w:ilvl="0" w:tplc="04130001">
      <w:start w:val="1"/>
      <w:numFmt w:val="decimal"/>
      <w:pStyle w:val="genummerdstandaard"/>
      <w:lvlText w:val="%1."/>
      <w:lvlJc w:val="left"/>
      <w:pPr>
        <w:tabs>
          <w:tab w:val="num" w:pos="510"/>
        </w:tabs>
        <w:ind w:left="510" w:hanging="397"/>
      </w:pPr>
      <w:rPr>
        <w:rFonts w:hint="default" w:ascii="Arial" w:hAnsi="Arial"/>
        <w:b w:val="0"/>
        <w:i w:val="0"/>
        <w:sz w:val="16"/>
      </w:rPr>
    </w:lvl>
    <w:lvl w:ilvl="1" w:tplc="04130003" w:tentative="1">
      <w:start w:val="1"/>
      <w:numFmt w:val="lowerLetter"/>
      <w:lvlText w:val="%2."/>
      <w:lvlJc w:val="left"/>
      <w:pPr>
        <w:tabs>
          <w:tab w:val="num" w:pos="532"/>
        </w:tabs>
        <w:ind w:left="532" w:hanging="360"/>
      </w:pPr>
    </w:lvl>
    <w:lvl w:ilvl="2" w:tplc="04130005" w:tentative="1">
      <w:start w:val="1"/>
      <w:numFmt w:val="lowerRoman"/>
      <w:lvlText w:val="%3."/>
      <w:lvlJc w:val="right"/>
      <w:pPr>
        <w:tabs>
          <w:tab w:val="num" w:pos="1252"/>
        </w:tabs>
        <w:ind w:left="1252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1972"/>
        </w:tabs>
        <w:ind w:left="1972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2692"/>
        </w:tabs>
        <w:ind w:left="2692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3412"/>
        </w:tabs>
        <w:ind w:left="3412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4132"/>
        </w:tabs>
        <w:ind w:left="4132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4852"/>
        </w:tabs>
        <w:ind w:left="4852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5572"/>
        </w:tabs>
        <w:ind w:left="5572" w:hanging="180"/>
      </w:pPr>
    </w:lvl>
  </w:abstractNum>
  <w:abstractNum w:abstractNumId="31" w15:restartNumberingAfterBreak="0">
    <w:nsid w:val="6A8C4A7E"/>
    <w:multiLevelType w:val="multilevel"/>
    <w:tmpl w:val="B7F60992"/>
    <w:lvl w:ilvl="0">
      <w:start w:val="1"/>
      <w:numFmt w:val="decimal"/>
      <w:lvlText w:val="%1"/>
      <w:lvlJc w:val="right"/>
      <w:pPr>
        <w:tabs>
          <w:tab w:val="num" w:pos="567"/>
        </w:tabs>
        <w:ind w:left="567" w:hanging="454"/>
      </w:pPr>
      <w:rPr>
        <w:rFonts w:cs="Times New Roman"/>
      </w:rPr>
    </w:lvl>
    <w:lvl w:ilvl="1">
      <w:start w:val="1"/>
      <w:numFmt w:val="decimal"/>
      <w:lvlText w:val="%1.%2"/>
      <w:lvlJc w:val="right"/>
      <w:pPr>
        <w:tabs>
          <w:tab w:val="num" w:pos="567"/>
        </w:tabs>
        <w:ind w:left="567" w:hanging="454"/>
      </w:pPr>
      <w:rPr>
        <w:rFonts w:cs="Times New Roman"/>
      </w:rPr>
    </w:lvl>
    <w:lvl w:ilvl="2">
      <w:start w:val="1"/>
      <w:numFmt w:val="decimal"/>
      <w:lvlText w:val="%1.%2.%3"/>
      <w:lvlJc w:val="right"/>
      <w:pPr>
        <w:tabs>
          <w:tab w:val="num" w:pos="567"/>
        </w:tabs>
        <w:ind w:left="567" w:hanging="454"/>
      </w:pPr>
      <w:rPr>
        <w:rFonts w:cs="Times New Roman"/>
        <w:b w:val="0"/>
        <w:bCs w:val="0"/>
        <w:i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276"/>
        </w:tabs>
        <w:ind w:left="1276" w:hanging="426"/>
      </w:pPr>
      <w:rPr>
        <w:rFonts w:hint="default" w:ascii="Symbol" w:hAnsi="Symbol"/>
      </w:rPr>
    </w:lvl>
    <w:lvl w:ilvl="4">
      <w:start w:val="1"/>
      <w:numFmt w:val="lowerRoman"/>
      <w:lvlText w:val="(%5)"/>
      <w:lvlJc w:val="left"/>
      <w:pPr>
        <w:tabs>
          <w:tab w:val="num" w:pos="1843"/>
        </w:tabs>
        <w:ind w:left="1843" w:hanging="567"/>
      </w:pPr>
      <w:rPr>
        <w:rFonts w:cs="Times New Roman"/>
      </w:rPr>
    </w:lvl>
    <w:lvl w:ilvl="5">
      <w:start w:val="1"/>
      <w:numFmt w:val="upperLetter"/>
      <w:lvlText w:val="(%6)"/>
      <w:lvlJc w:val="left"/>
      <w:pPr>
        <w:tabs>
          <w:tab w:val="num" w:pos="2409"/>
        </w:tabs>
        <w:ind w:left="2409" w:hanging="566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976"/>
        </w:tabs>
        <w:ind w:left="2976" w:hanging="567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543"/>
        </w:tabs>
        <w:ind w:left="3543" w:hanging="567"/>
      </w:pPr>
      <w:rPr>
        <w:rFonts w:cs="Times New Roman"/>
      </w:rPr>
    </w:lvl>
    <w:lvl w:ilvl="8">
      <w:start w:val="1"/>
      <w:numFmt w:val="lowerRoman"/>
      <w:lvlText w:val="%9)"/>
      <w:lvlJc w:val="left"/>
      <w:pPr>
        <w:tabs>
          <w:tab w:val="num" w:pos="4110"/>
        </w:tabs>
        <w:ind w:left="4110" w:hanging="567"/>
      </w:pPr>
      <w:rPr>
        <w:rFonts w:cs="Times New Roman"/>
      </w:rPr>
    </w:lvl>
  </w:abstractNum>
  <w:abstractNum w:abstractNumId="32" w15:restartNumberingAfterBreak="0">
    <w:nsid w:val="6BD46A76"/>
    <w:multiLevelType w:val="hybridMultilevel"/>
    <w:tmpl w:val="16D089D0"/>
    <w:lvl w:ilvl="0" w:tplc="F8E4C4D8">
      <w:start w:val="1"/>
      <w:numFmt w:val="bullet"/>
      <w:lvlText w:val=""/>
      <w:lvlJc w:val="left"/>
      <w:pPr>
        <w:ind w:left="927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3" w15:restartNumberingAfterBreak="0">
    <w:nsid w:val="6C693DDA"/>
    <w:multiLevelType w:val="hybridMultilevel"/>
    <w:tmpl w:val="235032BE"/>
    <w:lvl w:ilvl="0" w:tplc="041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170BC72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3320C86"/>
    <w:multiLevelType w:val="hybridMultilevel"/>
    <w:tmpl w:val="0D4EA628"/>
    <w:lvl w:ilvl="0" w:tplc="04130001">
      <w:start w:val="1"/>
      <w:numFmt w:val="bullet"/>
      <w:lvlText w:val=""/>
      <w:lvlJc w:val="left"/>
      <w:pPr>
        <w:ind w:left="1425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Arial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Arial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Arial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35" w15:restartNumberingAfterBreak="0">
    <w:nsid w:val="75A57C17"/>
    <w:multiLevelType w:val="multilevel"/>
    <w:tmpl w:val="9D2067E6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</w:lvl>
    <w:lvl w:ilvl="1">
      <w:start w:val="1"/>
      <w:numFmt w:val="decimal"/>
      <w:lvlText w:val="%2."/>
      <w:lvlJc w:val="left"/>
      <w:pPr>
        <w:tabs>
          <w:tab w:val="num" w:pos="2007"/>
        </w:tabs>
        <w:ind w:left="2007" w:hanging="720"/>
      </w:pPr>
    </w:lvl>
    <w:lvl w:ilvl="2">
      <w:start w:val="1"/>
      <w:numFmt w:val="decimal"/>
      <w:lvlText w:val="%3."/>
      <w:lvlJc w:val="left"/>
      <w:pPr>
        <w:tabs>
          <w:tab w:val="num" w:pos="2727"/>
        </w:tabs>
        <w:ind w:left="2727" w:hanging="72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720"/>
      </w:pPr>
    </w:lvl>
    <w:lvl w:ilvl="4">
      <w:start w:val="1"/>
      <w:numFmt w:val="decimal"/>
      <w:lvlText w:val="%5."/>
      <w:lvlJc w:val="left"/>
      <w:pPr>
        <w:tabs>
          <w:tab w:val="num" w:pos="4167"/>
        </w:tabs>
        <w:ind w:left="4167" w:hanging="720"/>
      </w:pPr>
    </w:lvl>
    <w:lvl w:ilvl="5">
      <w:start w:val="1"/>
      <w:numFmt w:val="decimal"/>
      <w:lvlText w:val="%6."/>
      <w:lvlJc w:val="left"/>
      <w:pPr>
        <w:tabs>
          <w:tab w:val="num" w:pos="4887"/>
        </w:tabs>
        <w:ind w:left="4887" w:hanging="72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720"/>
      </w:pPr>
    </w:lvl>
    <w:lvl w:ilvl="7">
      <w:start w:val="1"/>
      <w:numFmt w:val="decimal"/>
      <w:lvlText w:val="%8."/>
      <w:lvlJc w:val="left"/>
      <w:pPr>
        <w:tabs>
          <w:tab w:val="num" w:pos="6327"/>
        </w:tabs>
        <w:ind w:left="6327" w:hanging="720"/>
      </w:pPr>
    </w:lvl>
    <w:lvl w:ilvl="8">
      <w:start w:val="1"/>
      <w:numFmt w:val="decimal"/>
      <w:lvlText w:val="%9."/>
      <w:lvlJc w:val="left"/>
      <w:pPr>
        <w:tabs>
          <w:tab w:val="num" w:pos="7047"/>
        </w:tabs>
        <w:ind w:left="7047" w:hanging="720"/>
      </w:pPr>
    </w:lvl>
  </w:abstractNum>
  <w:abstractNum w:abstractNumId="36" w15:restartNumberingAfterBreak="0">
    <w:nsid w:val="75C316C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0"/>
      <w:lvlText w:val="%1.%2."/>
      <w:lvlJc w:val="left"/>
      <w:pPr>
        <w:ind w:left="792" w:hanging="432"/>
      </w:pPr>
    </w:lvl>
    <w:lvl w:ilvl="2">
      <w:start w:val="1"/>
      <w:numFmt w:val="decimal"/>
      <w:pStyle w:val="Kop3"/>
      <w:lvlText w:val="%1.%2.%3."/>
      <w:lvlJc w:val="left"/>
      <w:pPr>
        <w:ind w:left="1224" w:hanging="504"/>
      </w:pPr>
    </w:lvl>
    <w:lvl w:ilvl="3">
      <w:start w:val="1"/>
      <w:numFmt w:val="decimal"/>
      <w:pStyle w:val="Kop4"/>
      <w:lvlText w:val="%1.%2.%3.%4."/>
      <w:lvlJc w:val="left"/>
      <w:pPr>
        <w:ind w:left="1728" w:hanging="648"/>
      </w:pPr>
    </w:lvl>
    <w:lvl w:ilvl="4">
      <w:start w:val="1"/>
      <w:numFmt w:val="decimal"/>
      <w:pStyle w:val="Kop5"/>
      <w:lvlText w:val="%1.%2.%3.%4.%5."/>
      <w:lvlJc w:val="left"/>
      <w:pPr>
        <w:ind w:left="2232" w:hanging="792"/>
      </w:pPr>
    </w:lvl>
    <w:lvl w:ilvl="5">
      <w:start w:val="1"/>
      <w:numFmt w:val="decimal"/>
      <w:pStyle w:val="Kop6"/>
      <w:lvlText w:val="%1.%2.%3.%4.%5.%6."/>
      <w:lvlJc w:val="left"/>
      <w:pPr>
        <w:ind w:left="2736" w:hanging="936"/>
      </w:pPr>
    </w:lvl>
    <w:lvl w:ilvl="6">
      <w:start w:val="1"/>
      <w:numFmt w:val="decimal"/>
      <w:pStyle w:val="Kop7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5D24DD5"/>
    <w:multiLevelType w:val="hybridMultilevel"/>
    <w:tmpl w:val="20E40FD6"/>
    <w:lvl w:ilvl="0" w:tplc="88F82B1E">
      <w:start w:val="1"/>
      <w:numFmt w:val="decimal"/>
      <w:pStyle w:val="eisado"/>
      <w:lvlText w:val="a-do-%1"/>
      <w:lvlJc w:val="left"/>
      <w:pPr>
        <w:ind w:left="720" w:hanging="360"/>
      </w:pPr>
      <w:rPr>
        <w:rFonts w:hint="default" w:ascii="Verdana" w:hAnsi="Verdana"/>
        <w:b/>
        <w:i w:val="0"/>
        <w:sz w:val="18"/>
        <w:u w:val="none"/>
      </w:rPr>
    </w:lvl>
    <w:lvl w:ilvl="1" w:tplc="8AE058C4">
      <w:start w:val="1"/>
      <w:numFmt w:val="lowerLetter"/>
      <w:lvlText w:val="%2."/>
      <w:lvlJc w:val="left"/>
      <w:pPr>
        <w:ind w:left="1440" w:hanging="360"/>
      </w:pPr>
    </w:lvl>
    <w:lvl w:ilvl="2" w:tplc="B138510E" w:tentative="1">
      <w:start w:val="1"/>
      <w:numFmt w:val="lowerRoman"/>
      <w:lvlText w:val="%3."/>
      <w:lvlJc w:val="right"/>
      <w:pPr>
        <w:ind w:left="2160" w:hanging="180"/>
      </w:pPr>
    </w:lvl>
    <w:lvl w:ilvl="3" w:tplc="D6029938" w:tentative="1">
      <w:start w:val="1"/>
      <w:numFmt w:val="decimal"/>
      <w:lvlText w:val="%4."/>
      <w:lvlJc w:val="left"/>
      <w:pPr>
        <w:ind w:left="2880" w:hanging="360"/>
      </w:pPr>
    </w:lvl>
    <w:lvl w:ilvl="4" w:tplc="9F7012EA" w:tentative="1">
      <w:start w:val="1"/>
      <w:numFmt w:val="lowerLetter"/>
      <w:lvlText w:val="%5."/>
      <w:lvlJc w:val="left"/>
      <w:pPr>
        <w:ind w:left="3600" w:hanging="360"/>
      </w:pPr>
    </w:lvl>
    <w:lvl w:ilvl="5" w:tplc="0298D52E" w:tentative="1">
      <w:start w:val="1"/>
      <w:numFmt w:val="lowerRoman"/>
      <w:lvlText w:val="%6."/>
      <w:lvlJc w:val="right"/>
      <w:pPr>
        <w:ind w:left="4320" w:hanging="180"/>
      </w:pPr>
    </w:lvl>
    <w:lvl w:ilvl="6" w:tplc="DAB01C62" w:tentative="1">
      <w:start w:val="1"/>
      <w:numFmt w:val="decimal"/>
      <w:lvlText w:val="%7."/>
      <w:lvlJc w:val="left"/>
      <w:pPr>
        <w:ind w:left="5040" w:hanging="360"/>
      </w:pPr>
    </w:lvl>
    <w:lvl w:ilvl="7" w:tplc="4D04E9CC" w:tentative="1">
      <w:start w:val="1"/>
      <w:numFmt w:val="lowerLetter"/>
      <w:lvlText w:val="%8."/>
      <w:lvlJc w:val="left"/>
      <w:pPr>
        <w:ind w:left="5760" w:hanging="360"/>
      </w:pPr>
    </w:lvl>
    <w:lvl w:ilvl="8" w:tplc="E89A20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384DD1"/>
    <w:multiLevelType w:val="multilevel"/>
    <w:tmpl w:val="FD04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459838231">
    <w:abstractNumId w:val="36"/>
  </w:num>
  <w:num w:numId="2" w16cid:durableId="2146925717">
    <w:abstractNumId w:val="1"/>
  </w:num>
  <w:num w:numId="3" w16cid:durableId="24643641">
    <w:abstractNumId w:val="15"/>
  </w:num>
  <w:num w:numId="4" w16cid:durableId="1270039625">
    <w:abstractNumId w:val="6"/>
  </w:num>
  <w:num w:numId="5" w16cid:durableId="1526863789">
    <w:abstractNumId w:val="26"/>
  </w:num>
  <w:num w:numId="6" w16cid:durableId="1176924634">
    <w:abstractNumId w:val="37"/>
  </w:num>
  <w:num w:numId="7" w16cid:durableId="1682197839">
    <w:abstractNumId w:val="27"/>
  </w:num>
  <w:num w:numId="8" w16cid:durableId="1032265625">
    <w:abstractNumId w:val="24"/>
  </w:num>
  <w:num w:numId="9" w16cid:durableId="1044526619">
    <w:abstractNumId w:val="30"/>
  </w:num>
  <w:num w:numId="10" w16cid:durableId="864824584">
    <w:abstractNumId w:val="25"/>
  </w:num>
  <w:num w:numId="11" w16cid:durableId="1456679474">
    <w:abstractNumId w:val="7"/>
  </w:num>
  <w:num w:numId="12" w16cid:durableId="765154875">
    <w:abstractNumId w:val="22"/>
  </w:num>
  <w:num w:numId="13" w16cid:durableId="1101342081">
    <w:abstractNumId w:val="0"/>
  </w:num>
  <w:num w:numId="14" w16cid:durableId="1422096943">
    <w:abstractNumId w:val="18"/>
  </w:num>
  <w:num w:numId="15" w16cid:durableId="1554348083">
    <w:abstractNumId w:val="28"/>
  </w:num>
  <w:num w:numId="16" w16cid:durableId="1627270775">
    <w:abstractNumId w:val="35"/>
  </w:num>
  <w:num w:numId="17" w16cid:durableId="924530938">
    <w:abstractNumId w:val="21"/>
  </w:num>
  <w:num w:numId="18" w16cid:durableId="1835336765">
    <w:abstractNumId w:val="12"/>
  </w:num>
  <w:num w:numId="19" w16cid:durableId="1500542506">
    <w:abstractNumId w:val="29"/>
  </w:num>
  <w:num w:numId="20" w16cid:durableId="1810977397">
    <w:abstractNumId w:val="13"/>
  </w:num>
  <w:num w:numId="21" w16cid:durableId="372920565">
    <w:abstractNumId w:val="10"/>
  </w:num>
  <w:num w:numId="22" w16cid:durableId="91750487">
    <w:abstractNumId w:val="32"/>
  </w:num>
  <w:num w:numId="23" w16cid:durableId="594900521">
    <w:abstractNumId w:val="19"/>
  </w:num>
  <w:num w:numId="24" w16cid:durableId="645009763">
    <w:abstractNumId w:val="34"/>
  </w:num>
  <w:num w:numId="25" w16cid:durableId="1240023470">
    <w:abstractNumId w:val="38"/>
  </w:num>
  <w:num w:numId="26" w16cid:durableId="466314159">
    <w:abstractNumId w:val="16"/>
  </w:num>
  <w:num w:numId="27" w16cid:durableId="81948805">
    <w:abstractNumId w:val="33"/>
  </w:num>
  <w:num w:numId="28" w16cid:durableId="655770292">
    <w:abstractNumId w:val="9"/>
  </w:num>
  <w:num w:numId="29" w16cid:durableId="1118254113">
    <w:abstractNumId w:val="14"/>
  </w:num>
  <w:num w:numId="30" w16cid:durableId="433670935">
    <w:abstractNumId w:val="11"/>
  </w:num>
  <w:num w:numId="31" w16cid:durableId="2007828925">
    <w:abstractNumId w:val="23"/>
  </w:num>
  <w:num w:numId="32" w16cid:durableId="1252546596">
    <w:abstractNumId w:val="8"/>
  </w:num>
  <w:num w:numId="33" w16cid:durableId="439301631">
    <w:abstractNumId w:val="31"/>
  </w:num>
  <w:num w:numId="34" w16cid:durableId="1908610809">
    <w:abstractNumId w:val="20"/>
  </w:num>
  <w:num w:numId="35" w16cid:durableId="1107845724">
    <w:abstractNumId w:val="17"/>
  </w:num>
  <w:numIdMacAtCleanup w:val="2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embedSystemFonts/>
  <w:hideSpellingErrors/>
  <w:hideGrammaticalErrors/>
  <w:trackRevisions w:val="false"/>
  <w:defaultTabStop w:val="709"/>
  <w:hyphenationZone w:val="425"/>
  <w:doNotHyphenateCaps/>
  <w:drawingGridHorizontalSpacing w:val="11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U_eerste_bak" w:val="1"/>
    <w:docVar w:name="GU_overige_bak" w:val="1"/>
    <w:docVar w:name="GU_Versie" w:val="1"/>
  </w:docVars>
  <w:rsids>
    <w:rsidRoot w:val="00826D45"/>
    <w:rsid w:val="0000017E"/>
    <w:rsid w:val="000004E8"/>
    <w:rsid w:val="000014CD"/>
    <w:rsid w:val="00001A17"/>
    <w:rsid w:val="00002831"/>
    <w:rsid w:val="000029A5"/>
    <w:rsid w:val="00002CF7"/>
    <w:rsid w:val="00002ED0"/>
    <w:rsid w:val="0000324F"/>
    <w:rsid w:val="00004AE2"/>
    <w:rsid w:val="00005F5F"/>
    <w:rsid w:val="00006070"/>
    <w:rsid w:val="000061B9"/>
    <w:rsid w:val="00006915"/>
    <w:rsid w:val="00007FED"/>
    <w:rsid w:val="000101D9"/>
    <w:rsid w:val="0001031F"/>
    <w:rsid w:val="0001082C"/>
    <w:rsid w:val="00010E39"/>
    <w:rsid w:val="000110F7"/>
    <w:rsid w:val="0001175A"/>
    <w:rsid w:val="00011838"/>
    <w:rsid w:val="00011B1A"/>
    <w:rsid w:val="00012120"/>
    <w:rsid w:val="000122B5"/>
    <w:rsid w:val="0001236C"/>
    <w:rsid w:val="00012395"/>
    <w:rsid w:val="000130D2"/>
    <w:rsid w:val="00013FDC"/>
    <w:rsid w:val="00014C4E"/>
    <w:rsid w:val="00015109"/>
    <w:rsid w:val="00015760"/>
    <w:rsid w:val="0001603C"/>
    <w:rsid w:val="0001693A"/>
    <w:rsid w:val="00016A92"/>
    <w:rsid w:val="00017A6F"/>
    <w:rsid w:val="000202E5"/>
    <w:rsid w:val="0002073B"/>
    <w:rsid w:val="00020F39"/>
    <w:rsid w:val="00021733"/>
    <w:rsid w:val="00021920"/>
    <w:rsid w:val="00021F8B"/>
    <w:rsid w:val="0002274E"/>
    <w:rsid w:val="000233F2"/>
    <w:rsid w:val="00023809"/>
    <w:rsid w:val="00024E34"/>
    <w:rsid w:val="00025225"/>
    <w:rsid w:val="000253CB"/>
    <w:rsid w:val="00025441"/>
    <w:rsid w:val="0002586A"/>
    <w:rsid w:val="00025B47"/>
    <w:rsid w:val="000266F7"/>
    <w:rsid w:val="00026F8D"/>
    <w:rsid w:val="000273F1"/>
    <w:rsid w:val="00027464"/>
    <w:rsid w:val="0002753A"/>
    <w:rsid w:val="00027BB1"/>
    <w:rsid w:val="00030AB1"/>
    <w:rsid w:val="00030CEE"/>
    <w:rsid w:val="000315DD"/>
    <w:rsid w:val="00032A7A"/>
    <w:rsid w:val="00032EF8"/>
    <w:rsid w:val="00033728"/>
    <w:rsid w:val="000338C0"/>
    <w:rsid w:val="00033A99"/>
    <w:rsid w:val="00033F25"/>
    <w:rsid w:val="00035111"/>
    <w:rsid w:val="00035975"/>
    <w:rsid w:val="00035E67"/>
    <w:rsid w:val="0003600A"/>
    <w:rsid w:val="000363C7"/>
    <w:rsid w:val="000364EC"/>
    <w:rsid w:val="00036911"/>
    <w:rsid w:val="00037807"/>
    <w:rsid w:val="00037AD5"/>
    <w:rsid w:val="00037EBE"/>
    <w:rsid w:val="00041E15"/>
    <w:rsid w:val="0004235B"/>
    <w:rsid w:val="000427D2"/>
    <w:rsid w:val="000428C5"/>
    <w:rsid w:val="00043091"/>
    <w:rsid w:val="00043142"/>
    <w:rsid w:val="00043978"/>
    <w:rsid w:val="00044BB0"/>
    <w:rsid w:val="00045108"/>
    <w:rsid w:val="00045C00"/>
    <w:rsid w:val="00045F9C"/>
    <w:rsid w:val="00046815"/>
    <w:rsid w:val="000469F8"/>
    <w:rsid w:val="00047663"/>
    <w:rsid w:val="00047CA3"/>
    <w:rsid w:val="00047E89"/>
    <w:rsid w:val="00050359"/>
    <w:rsid w:val="00050427"/>
    <w:rsid w:val="000508A2"/>
    <w:rsid w:val="000517AB"/>
    <w:rsid w:val="00051AE2"/>
    <w:rsid w:val="00052101"/>
    <w:rsid w:val="00053F92"/>
    <w:rsid w:val="0005463F"/>
    <w:rsid w:val="0005479C"/>
    <w:rsid w:val="00054C88"/>
    <w:rsid w:val="00054D69"/>
    <w:rsid w:val="00055DA5"/>
    <w:rsid w:val="00057709"/>
    <w:rsid w:val="00057D61"/>
    <w:rsid w:val="00060076"/>
    <w:rsid w:val="00060179"/>
    <w:rsid w:val="0006095A"/>
    <w:rsid w:val="00060995"/>
    <w:rsid w:val="00060FA7"/>
    <w:rsid w:val="0006160A"/>
    <w:rsid w:val="00061BF7"/>
    <w:rsid w:val="00061DD3"/>
    <w:rsid w:val="00061E13"/>
    <w:rsid w:val="00062597"/>
    <w:rsid w:val="0006267F"/>
    <w:rsid w:val="00062E64"/>
    <w:rsid w:val="00062FE5"/>
    <w:rsid w:val="0006460C"/>
    <w:rsid w:val="000655F1"/>
    <w:rsid w:val="00065E55"/>
    <w:rsid w:val="00065FA7"/>
    <w:rsid w:val="00066239"/>
    <w:rsid w:val="0006642A"/>
    <w:rsid w:val="000665DA"/>
    <w:rsid w:val="00067260"/>
    <w:rsid w:val="00067772"/>
    <w:rsid w:val="00067B82"/>
    <w:rsid w:val="000717B6"/>
    <w:rsid w:val="00071EDB"/>
    <w:rsid w:val="0007237D"/>
    <w:rsid w:val="00072443"/>
    <w:rsid w:val="000729E1"/>
    <w:rsid w:val="00072B11"/>
    <w:rsid w:val="000731FB"/>
    <w:rsid w:val="00073AED"/>
    <w:rsid w:val="0007637A"/>
    <w:rsid w:val="000765A9"/>
    <w:rsid w:val="00076A06"/>
    <w:rsid w:val="00077A22"/>
    <w:rsid w:val="00077C7A"/>
    <w:rsid w:val="000802CC"/>
    <w:rsid w:val="0008081F"/>
    <w:rsid w:val="00080BCC"/>
    <w:rsid w:val="000810DE"/>
    <w:rsid w:val="000816B7"/>
    <w:rsid w:val="00081BED"/>
    <w:rsid w:val="00081BF5"/>
    <w:rsid w:val="000825D5"/>
    <w:rsid w:val="0008278D"/>
    <w:rsid w:val="000835A3"/>
    <w:rsid w:val="00084075"/>
    <w:rsid w:val="000841B2"/>
    <w:rsid w:val="0008421F"/>
    <w:rsid w:val="0008434B"/>
    <w:rsid w:val="000845E2"/>
    <w:rsid w:val="00084B76"/>
    <w:rsid w:val="00084FFC"/>
    <w:rsid w:val="00085E8C"/>
    <w:rsid w:val="00086029"/>
    <w:rsid w:val="0008676D"/>
    <w:rsid w:val="00086C7C"/>
    <w:rsid w:val="00087D27"/>
    <w:rsid w:val="0009010A"/>
    <w:rsid w:val="00090673"/>
    <w:rsid w:val="00090674"/>
    <w:rsid w:val="00090989"/>
    <w:rsid w:val="0009110C"/>
    <w:rsid w:val="0009290F"/>
    <w:rsid w:val="00093222"/>
    <w:rsid w:val="00093293"/>
    <w:rsid w:val="000937E0"/>
    <w:rsid w:val="00093854"/>
    <w:rsid w:val="000938FA"/>
    <w:rsid w:val="00093C96"/>
    <w:rsid w:val="00093F5D"/>
    <w:rsid w:val="00094277"/>
    <w:rsid w:val="00094A71"/>
    <w:rsid w:val="00094CDE"/>
    <w:rsid w:val="000959E0"/>
    <w:rsid w:val="00096370"/>
    <w:rsid w:val="00096697"/>
    <w:rsid w:val="00096A1E"/>
    <w:rsid w:val="00096A28"/>
    <w:rsid w:val="00097824"/>
    <w:rsid w:val="00097AB2"/>
    <w:rsid w:val="00097DA7"/>
    <w:rsid w:val="00097E8D"/>
    <w:rsid w:val="000A10F8"/>
    <w:rsid w:val="000A1CDA"/>
    <w:rsid w:val="000A2256"/>
    <w:rsid w:val="000A2431"/>
    <w:rsid w:val="000A25C9"/>
    <w:rsid w:val="000A2B6A"/>
    <w:rsid w:val="000A2DDD"/>
    <w:rsid w:val="000A3671"/>
    <w:rsid w:val="000A433E"/>
    <w:rsid w:val="000A4D5C"/>
    <w:rsid w:val="000A4DAF"/>
    <w:rsid w:val="000A5354"/>
    <w:rsid w:val="000A5D3A"/>
    <w:rsid w:val="000A5DA5"/>
    <w:rsid w:val="000A5E78"/>
    <w:rsid w:val="000A680A"/>
    <w:rsid w:val="000A6D17"/>
    <w:rsid w:val="000A71E2"/>
    <w:rsid w:val="000A7B66"/>
    <w:rsid w:val="000B0F9B"/>
    <w:rsid w:val="000B1D77"/>
    <w:rsid w:val="000B1E20"/>
    <w:rsid w:val="000B2493"/>
    <w:rsid w:val="000B2592"/>
    <w:rsid w:val="000B2874"/>
    <w:rsid w:val="000B2A7A"/>
    <w:rsid w:val="000B3570"/>
    <w:rsid w:val="000B48F0"/>
    <w:rsid w:val="000B4F20"/>
    <w:rsid w:val="000B51AF"/>
    <w:rsid w:val="000B577A"/>
    <w:rsid w:val="000B5E78"/>
    <w:rsid w:val="000B630A"/>
    <w:rsid w:val="000B684A"/>
    <w:rsid w:val="000B6CC7"/>
    <w:rsid w:val="000B6D90"/>
    <w:rsid w:val="000B6E25"/>
    <w:rsid w:val="000B7502"/>
    <w:rsid w:val="000B753F"/>
    <w:rsid w:val="000C164F"/>
    <w:rsid w:val="000C1F16"/>
    <w:rsid w:val="000C1FFE"/>
    <w:rsid w:val="000C2FD2"/>
    <w:rsid w:val="000C319E"/>
    <w:rsid w:val="000C39CB"/>
    <w:rsid w:val="000C3E25"/>
    <w:rsid w:val="000C46C4"/>
    <w:rsid w:val="000C471B"/>
    <w:rsid w:val="000C4B50"/>
    <w:rsid w:val="000C4EA7"/>
    <w:rsid w:val="000C5032"/>
    <w:rsid w:val="000C50DC"/>
    <w:rsid w:val="000C5B51"/>
    <w:rsid w:val="000C5CC7"/>
    <w:rsid w:val="000C60D5"/>
    <w:rsid w:val="000C7180"/>
    <w:rsid w:val="000C78C4"/>
    <w:rsid w:val="000C7C2B"/>
    <w:rsid w:val="000C7D21"/>
    <w:rsid w:val="000D0D42"/>
    <w:rsid w:val="000D140E"/>
    <w:rsid w:val="000D1871"/>
    <w:rsid w:val="000D1AFD"/>
    <w:rsid w:val="000D2B5B"/>
    <w:rsid w:val="000D2E86"/>
    <w:rsid w:val="000D3136"/>
    <w:rsid w:val="000D3ABA"/>
    <w:rsid w:val="000D3FCE"/>
    <w:rsid w:val="000D5561"/>
    <w:rsid w:val="000D7733"/>
    <w:rsid w:val="000E0992"/>
    <w:rsid w:val="000E3A93"/>
    <w:rsid w:val="000E3CA5"/>
    <w:rsid w:val="000E3CCD"/>
    <w:rsid w:val="000E3E68"/>
    <w:rsid w:val="000E4C3C"/>
    <w:rsid w:val="000E4D86"/>
    <w:rsid w:val="000E554A"/>
    <w:rsid w:val="000E59AA"/>
    <w:rsid w:val="000E645E"/>
    <w:rsid w:val="000E7AD7"/>
    <w:rsid w:val="000F0109"/>
    <w:rsid w:val="000F01AA"/>
    <w:rsid w:val="000F01BC"/>
    <w:rsid w:val="000F027A"/>
    <w:rsid w:val="000F03BC"/>
    <w:rsid w:val="000F0C4F"/>
    <w:rsid w:val="000F1161"/>
    <w:rsid w:val="000F125D"/>
    <w:rsid w:val="000F1EAD"/>
    <w:rsid w:val="000F28D0"/>
    <w:rsid w:val="000F294A"/>
    <w:rsid w:val="000F407C"/>
    <w:rsid w:val="000F4333"/>
    <w:rsid w:val="000F439E"/>
    <w:rsid w:val="000F45D3"/>
    <w:rsid w:val="000F5599"/>
    <w:rsid w:val="000F661E"/>
    <w:rsid w:val="000F6DF3"/>
    <w:rsid w:val="000F6E8F"/>
    <w:rsid w:val="000F6F6E"/>
    <w:rsid w:val="00100757"/>
    <w:rsid w:val="00100936"/>
    <w:rsid w:val="00100B62"/>
    <w:rsid w:val="00100B94"/>
    <w:rsid w:val="001024DD"/>
    <w:rsid w:val="00102630"/>
    <w:rsid w:val="001026C8"/>
    <w:rsid w:val="0010279C"/>
    <w:rsid w:val="00102F62"/>
    <w:rsid w:val="0010317B"/>
    <w:rsid w:val="001039A7"/>
    <w:rsid w:val="00103AE3"/>
    <w:rsid w:val="00103CE6"/>
    <w:rsid w:val="00104CF7"/>
    <w:rsid w:val="00105ABC"/>
    <w:rsid w:val="00105B32"/>
    <w:rsid w:val="00106372"/>
    <w:rsid w:val="00106888"/>
    <w:rsid w:val="0010688D"/>
    <w:rsid w:val="00106A0D"/>
    <w:rsid w:val="0010741E"/>
    <w:rsid w:val="001079BE"/>
    <w:rsid w:val="00107C02"/>
    <w:rsid w:val="00107C94"/>
    <w:rsid w:val="00110413"/>
    <w:rsid w:val="00110E34"/>
    <w:rsid w:val="00111268"/>
    <w:rsid w:val="00111536"/>
    <w:rsid w:val="0011165A"/>
    <w:rsid w:val="00111876"/>
    <w:rsid w:val="00111B50"/>
    <w:rsid w:val="00112AA0"/>
    <w:rsid w:val="00113AA0"/>
    <w:rsid w:val="001147F3"/>
    <w:rsid w:val="0011490C"/>
    <w:rsid w:val="001156A2"/>
    <w:rsid w:val="001157B4"/>
    <w:rsid w:val="00115A69"/>
    <w:rsid w:val="00115BB2"/>
    <w:rsid w:val="00116A99"/>
    <w:rsid w:val="00116EE8"/>
    <w:rsid w:val="00117586"/>
    <w:rsid w:val="0012001C"/>
    <w:rsid w:val="001204F7"/>
    <w:rsid w:val="0012066B"/>
    <w:rsid w:val="001207DF"/>
    <w:rsid w:val="00120998"/>
    <w:rsid w:val="00120EB5"/>
    <w:rsid w:val="001211A3"/>
    <w:rsid w:val="001221A1"/>
    <w:rsid w:val="00122E11"/>
    <w:rsid w:val="0012316C"/>
    <w:rsid w:val="00123862"/>
    <w:rsid w:val="00123BC6"/>
    <w:rsid w:val="0012531A"/>
    <w:rsid w:val="00125C11"/>
    <w:rsid w:val="00125DF5"/>
    <w:rsid w:val="001264EF"/>
    <w:rsid w:val="0012660B"/>
    <w:rsid w:val="00126B80"/>
    <w:rsid w:val="0012765C"/>
    <w:rsid w:val="00127711"/>
    <w:rsid w:val="00127C45"/>
    <w:rsid w:val="00130015"/>
    <w:rsid w:val="001304BD"/>
    <w:rsid w:val="0013168C"/>
    <w:rsid w:val="00132219"/>
    <w:rsid w:val="00132307"/>
    <w:rsid w:val="0013239A"/>
    <w:rsid w:val="00132B14"/>
    <w:rsid w:val="001345FE"/>
    <w:rsid w:val="00134600"/>
    <w:rsid w:val="00134960"/>
    <w:rsid w:val="00134ED6"/>
    <w:rsid w:val="0013531A"/>
    <w:rsid w:val="00135B12"/>
    <w:rsid w:val="00136029"/>
    <w:rsid w:val="001364B1"/>
    <w:rsid w:val="001364EC"/>
    <w:rsid w:val="00136855"/>
    <w:rsid w:val="00136C59"/>
    <w:rsid w:val="00136EC0"/>
    <w:rsid w:val="0013728B"/>
    <w:rsid w:val="001401FF"/>
    <w:rsid w:val="001404AC"/>
    <w:rsid w:val="0014078E"/>
    <w:rsid w:val="00140EB6"/>
    <w:rsid w:val="00141999"/>
    <w:rsid w:val="00141F77"/>
    <w:rsid w:val="001436CE"/>
    <w:rsid w:val="001441A2"/>
    <w:rsid w:val="00145028"/>
    <w:rsid w:val="0014509E"/>
    <w:rsid w:val="00145285"/>
    <w:rsid w:val="00145580"/>
    <w:rsid w:val="0014626A"/>
    <w:rsid w:val="00146279"/>
    <w:rsid w:val="00146611"/>
    <w:rsid w:val="0014683D"/>
    <w:rsid w:val="00146F96"/>
    <w:rsid w:val="001478DB"/>
    <w:rsid w:val="001479E1"/>
    <w:rsid w:val="00150431"/>
    <w:rsid w:val="001505B6"/>
    <w:rsid w:val="0015080E"/>
    <w:rsid w:val="00150E00"/>
    <w:rsid w:val="001512DD"/>
    <w:rsid w:val="00152026"/>
    <w:rsid w:val="0015227E"/>
    <w:rsid w:val="0015269F"/>
    <w:rsid w:val="0015281F"/>
    <w:rsid w:val="001529A7"/>
    <w:rsid w:val="00152B12"/>
    <w:rsid w:val="00153243"/>
    <w:rsid w:val="00153480"/>
    <w:rsid w:val="0015423A"/>
    <w:rsid w:val="001544CA"/>
    <w:rsid w:val="001563AE"/>
    <w:rsid w:val="00156695"/>
    <w:rsid w:val="0015687A"/>
    <w:rsid w:val="00157ADB"/>
    <w:rsid w:val="0016018B"/>
    <w:rsid w:val="00160690"/>
    <w:rsid w:val="00160C42"/>
    <w:rsid w:val="00160CBB"/>
    <w:rsid w:val="00161217"/>
    <w:rsid w:val="00162F1E"/>
    <w:rsid w:val="00162F2E"/>
    <w:rsid w:val="00162F33"/>
    <w:rsid w:val="0016309D"/>
    <w:rsid w:val="0016339C"/>
    <w:rsid w:val="00163851"/>
    <w:rsid w:val="00163DB5"/>
    <w:rsid w:val="0016454F"/>
    <w:rsid w:val="00164D7A"/>
    <w:rsid w:val="00165EFA"/>
    <w:rsid w:val="001668B0"/>
    <w:rsid w:val="00167453"/>
    <w:rsid w:val="00170E87"/>
    <w:rsid w:val="001712ED"/>
    <w:rsid w:val="0017147E"/>
    <w:rsid w:val="00173204"/>
    <w:rsid w:val="00173F69"/>
    <w:rsid w:val="00174DB2"/>
    <w:rsid w:val="00175469"/>
    <w:rsid w:val="0017546D"/>
    <w:rsid w:val="001779F0"/>
    <w:rsid w:val="001806FC"/>
    <w:rsid w:val="001815B7"/>
    <w:rsid w:val="00181651"/>
    <w:rsid w:val="001822EC"/>
    <w:rsid w:val="001828A1"/>
    <w:rsid w:val="00183355"/>
    <w:rsid w:val="00183CAE"/>
    <w:rsid w:val="00183DB1"/>
    <w:rsid w:val="00183EB1"/>
    <w:rsid w:val="00183F4F"/>
    <w:rsid w:val="00184A7B"/>
    <w:rsid w:val="00184E3C"/>
    <w:rsid w:val="00185475"/>
    <w:rsid w:val="00185574"/>
    <w:rsid w:val="00185B84"/>
    <w:rsid w:val="001861D5"/>
    <w:rsid w:val="00186B63"/>
    <w:rsid w:val="00187594"/>
    <w:rsid w:val="00190008"/>
    <w:rsid w:val="00190592"/>
    <w:rsid w:val="00190AA5"/>
    <w:rsid w:val="00190D76"/>
    <w:rsid w:val="001915A3"/>
    <w:rsid w:val="00191659"/>
    <w:rsid w:val="001922D9"/>
    <w:rsid w:val="0019360B"/>
    <w:rsid w:val="00193C95"/>
    <w:rsid w:val="00193EAA"/>
    <w:rsid w:val="00194440"/>
    <w:rsid w:val="001948F0"/>
    <w:rsid w:val="00194C60"/>
    <w:rsid w:val="00194E53"/>
    <w:rsid w:val="00195FA8"/>
    <w:rsid w:val="00195FE8"/>
    <w:rsid w:val="00196486"/>
    <w:rsid w:val="00196D50"/>
    <w:rsid w:val="00197B48"/>
    <w:rsid w:val="001A0958"/>
    <w:rsid w:val="001A1161"/>
    <w:rsid w:val="001A19C4"/>
    <w:rsid w:val="001A2553"/>
    <w:rsid w:val="001A2DA0"/>
    <w:rsid w:val="001A3957"/>
    <w:rsid w:val="001A3978"/>
    <w:rsid w:val="001A4304"/>
    <w:rsid w:val="001A4461"/>
    <w:rsid w:val="001A469C"/>
    <w:rsid w:val="001A5202"/>
    <w:rsid w:val="001A5682"/>
    <w:rsid w:val="001A5D69"/>
    <w:rsid w:val="001A6701"/>
    <w:rsid w:val="001A6C31"/>
    <w:rsid w:val="001A7960"/>
    <w:rsid w:val="001A796F"/>
    <w:rsid w:val="001B223E"/>
    <w:rsid w:val="001B2269"/>
    <w:rsid w:val="001B22C3"/>
    <w:rsid w:val="001B2479"/>
    <w:rsid w:val="001B305F"/>
    <w:rsid w:val="001B4B93"/>
    <w:rsid w:val="001B51BD"/>
    <w:rsid w:val="001B7B65"/>
    <w:rsid w:val="001C07BF"/>
    <w:rsid w:val="001C0A38"/>
    <w:rsid w:val="001C0A84"/>
    <w:rsid w:val="001C0DE0"/>
    <w:rsid w:val="001C0E27"/>
    <w:rsid w:val="001C0EF8"/>
    <w:rsid w:val="001C0F50"/>
    <w:rsid w:val="001C1385"/>
    <w:rsid w:val="001C1830"/>
    <w:rsid w:val="001C19F9"/>
    <w:rsid w:val="001C1B1F"/>
    <w:rsid w:val="001C21BA"/>
    <w:rsid w:val="001C224C"/>
    <w:rsid w:val="001C2383"/>
    <w:rsid w:val="001C2EE2"/>
    <w:rsid w:val="001C2F57"/>
    <w:rsid w:val="001C3800"/>
    <w:rsid w:val="001C3B06"/>
    <w:rsid w:val="001C3CF7"/>
    <w:rsid w:val="001C4703"/>
    <w:rsid w:val="001C50C2"/>
    <w:rsid w:val="001C5C4D"/>
    <w:rsid w:val="001C60E0"/>
    <w:rsid w:val="001C646A"/>
    <w:rsid w:val="001C7090"/>
    <w:rsid w:val="001C71B2"/>
    <w:rsid w:val="001C71FD"/>
    <w:rsid w:val="001C7E80"/>
    <w:rsid w:val="001D0E8B"/>
    <w:rsid w:val="001D141C"/>
    <w:rsid w:val="001D15F7"/>
    <w:rsid w:val="001D1DFC"/>
    <w:rsid w:val="001D2B1A"/>
    <w:rsid w:val="001D5B46"/>
    <w:rsid w:val="001D5B99"/>
    <w:rsid w:val="001D63E4"/>
    <w:rsid w:val="001D678E"/>
    <w:rsid w:val="001D6D75"/>
    <w:rsid w:val="001D6F74"/>
    <w:rsid w:val="001D7892"/>
    <w:rsid w:val="001D7C92"/>
    <w:rsid w:val="001E0A6F"/>
    <w:rsid w:val="001E16B8"/>
    <w:rsid w:val="001E2F97"/>
    <w:rsid w:val="001E3016"/>
    <w:rsid w:val="001E3AE0"/>
    <w:rsid w:val="001E48A7"/>
    <w:rsid w:val="001E5A2B"/>
    <w:rsid w:val="001E5A7D"/>
    <w:rsid w:val="001E5B3F"/>
    <w:rsid w:val="001E5B68"/>
    <w:rsid w:val="001E6317"/>
    <w:rsid w:val="001E67A5"/>
    <w:rsid w:val="001E67E8"/>
    <w:rsid w:val="001E6A5B"/>
    <w:rsid w:val="001E6BF3"/>
    <w:rsid w:val="001F01B7"/>
    <w:rsid w:val="001F1AC2"/>
    <w:rsid w:val="001F1B36"/>
    <w:rsid w:val="001F224C"/>
    <w:rsid w:val="001F2708"/>
    <w:rsid w:val="001F271B"/>
    <w:rsid w:val="001F2978"/>
    <w:rsid w:val="001F3CC2"/>
    <w:rsid w:val="001F47F3"/>
    <w:rsid w:val="001F4C3B"/>
    <w:rsid w:val="001F5205"/>
    <w:rsid w:val="001F5B11"/>
    <w:rsid w:val="001F6FD0"/>
    <w:rsid w:val="001F7D8D"/>
    <w:rsid w:val="001F7F25"/>
    <w:rsid w:val="001F7F6D"/>
    <w:rsid w:val="0020156D"/>
    <w:rsid w:val="00201E7B"/>
    <w:rsid w:val="0020335F"/>
    <w:rsid w:val="00203BB2"/>
    <w:rsid w:val="00204DA8"/>
    <w:rsid w:val="0020654A"/>
    <w:rsid w:val="00207545"/>
    <w:rsid w:val="00207B03"/>
    <w:rsid w:val="00210275"/>
    <w:rsid w:val="00210B50"/>
    <w:rsid w:val="00211229"/>
    <w:rsid w:val="00211432"/>
    <w:rsid w:val="002121B5"/>
    <w:rsid w:val="002129C8"/>
    <w:rsid w:val="00213151"/>
    <w:rsid w:val="00213596"/>
    <w:rsid w:val="0021367A"/>
    <w:rsid w:val="00215C86"/>
    <w:rsid w:val="00216B19"/>
    <w:rsid w:val="00216B8A"/>
    <w:rsid w:val="00216BBA"/>
    <w:rsid w:val="00217377"/>
    <w:rsid w:val="00217AD1"/>
    <w:rsid w:val="00217EE7"/>
    <w:rsid w:val="00220459"/>
    <w:rsid w:val="00220805"/>
    <w:rsid w:val="00220FB2"/>
    <w:rsid w:val="00221F18"/>
    <w:rsid w:val="00222030"/>
    <w:rsid w:val="00222390"/>
    <w:rsid w:val="0022247C"/>
    <w:rsid w:val="0022315C"/>
    <w:rsid w:val="00223866"/>
    <w:rsid w:val="00223C90"/>
    <w:rsid w:val="0022404E"/>
    <w:rsid w:val="00224619"/>
    <w:rsid w:val="00224A0D"/>
    <w:rsid w:val="0022508A"/>
    <w:rsid w:val="002264D7"/>
    <w:rsid w:val="00226DEF"/>
    <w:rsid w:val="00226F37"/>
    <w:rsid w:val="0022737F"/>
    <w:rsid w:val="0023120B"/>
    <w:rsid w:val="00231F14"/>
    <w:rsid w:val="00232D08"/>
    <w:rsid w:val="00232E69"/>
    <w:rsid w:val="0023340C"/>
    <w:rsid w:val="0023392B"/>
    <w:rsid w:val="00234038"/>
    <w:rsid w:val="002342B3"/>
    <w:rsid w:val="00234875"/>
    <w:rsid w:val="00234D0B"/>
    <w:rsid w:val="00234F02"/>
    <w:rsid w:val="00235393"/>
    <w:rsid w:val="00235A7D"/>
    <w:rsid w:val="00236299"/>
    <w:rsid w:val="002371D3"/>
    <w:rsid w:val="002372B1"/>
    <w:rsid w:val="00237440"/>
    <w:rsid w:val="002408A0"/>
    <w:rsid w:val="002408DB"/>
    <w:rsid w:val="00241757"/>
    <w:rsid w:val="00241E76"/>
    <w:rsid w:val="0024229A"/>
    <w:rsid w:val="00243F9A"/>
    <w:rsid w:val="002440F4"/>
    <w:rsid w:val="0024590B"/>
    <w:rsid w:val="00245ECC"/>
    <w:rsid w:val="0024665D"/>
    <w:rsid w:val="002467C7"/>
    <w:rsid w:val="00247026"/>
    <w:rsid w:val="00247182"/>
    <w:rsid w:val="00247F12"/>
    <w:rsid w:val="002502C4"/>
    <w:rsid w:val="00250A70"/>
    <w:rsid w:val="00251951"/>
    <w:rsid w:val="0025195E"/>
    <w:rsid w:val="00251C92"/>
    <w:rsid w:val="00252E8B"/>
    <w:rsid w:val="00252EE4"/>
    <w:rsid w:val="00253424"/>
    <w:rsid w:val="002535BC"/>
    <w:rsid w:val="00253A4B"/>
    <w:rsid w:val="0025433E"/>
    <w:rsid w:val="0025581E"/>
    <w:rsid w:val="00256223"/>
    <w:rsid w:val="00256702"/>
    <w:rsid w:val="002569AC"/>
    <w:rsid w:val="00257A12"/>
    <w:rsid w:val="00257DD0"/>
    <w:rsid w:val="002607D6"/>
    <w:rsid w:val="00260F69"/>
    <w:rsid w:val="00262494"/>
    <w:rsid w:val="00262E25"/>
    <w:rsid w:val="00263688"/>
    <w:rsid w:val="002643B3"/>
    <w:rsid w:val="00265926"/>
    <w:rsid w:val="002662BF"/>
    <w:rsid w:val="002667BC"/>
    <w:rsid w:val="00266C25"/>
    <w:rsid w:val="00267BBC"/>
    <w:rsid w:val="00267E08"/>
    <w:rsid w:val="00267F09"/>
    <w:rsid w:val="00267F5A"/>
    <w:rsid w:val="00270347"/>
    <w:rsid w:val="0027107E"/>
    <w:rsid w:val="00271ECA"/>
    <w:rsid w:val="0027218D"/>
    <w:rsid w:val="00272D37"/>
    <w:rsid w:val="0027315E"/>
    <w:rsid w:val="00273596"/>
    <w:rsid w:val="002735CA"/>
    <w:rsid w:val="00273C66"/>
    <w:rsid w:val="00273FB4"/>
    <w:rsid w:val="002748F3"/>
    <w:rsid w:val="002749A3"/>
    <w:rsid w:val="002751D3"/>
    <w:rsid w:val="00275277"/>
    <w:rsid w:val="0027552A"/>
    <w:rsid w:val="00275707"/>
    <w:rsid w:val="00276AE1"/>
    <w:rsid w:val="00276CD1"/>
    <w:rsid w:val="00276FAE"/>
    <w:rsid w:val="002772B0"/>
    <w:rsid w:val="00280237"/>
    <w:rsid w:val="002806A0"/>
    <w:rsid w:val="00281E76"/>
    <w:rsid w:val="00282270"/>
    <w:rsid w:val="0028324B"/>
    <w:rsid w:val="00284994"/>
    <w:rsid w:val="00285163"/>
    <w:rsid w:val="00286561"/>
    <w:rsid w:val="00287C12"/>
    <w:rsid w:val="00291141"/>
    <w:rsid w:val="00291254"/>
    <w:rsid w:val="0029167D"/>
    <w:rsid w:val="00291C5C"/>
    <w:rsid w:val="00293F3C"/>
    <w:rsid w:val="00294A4A"/>
    <w:rsid w:val="002954F5"/>
    <w:rsid w:val="002961C4"/>
    <w:rsid w:val="00296730"/>
    <w:rsid w:val="00296833"/>
    <w:rsid w:val="00296ACD"/>
    <w:rsid w:val="00296C09"/>
    <w:rsid w:val="00296DF6"/>
    <w:rsid w:val="0029711F"/>
    <w:rsid w:val="002977B9"/>
    <w:rsid w:val="00297F7C"/>
    <w:rsid w:val="002A06D8"/>
    <w:rsid w:val="002A0B91"/>
    <w:rsid w:val="002A1234"/>
    <w:rsid w:val="002A1E35"/>
    <w:rsid w:val="002A2B4F"/>
    <w:rsid w:val="002A3B7F"/>
    <w:rsid w:val="002A3E01"/>
    <w:rsid w:val="002A3F90"/>
    <w:rsid w:val="002A4443"/>
    <w:rsid w:val="002A483F"/>
    <w:rsid w:val="002A4C63"/>
    <w:rsid w:val="002A5338"/>
    <w:rsid w:val="002A55DE"/>
    <w:rsid w:val="002A6388"/>
    <w:rsid w:val="002A6BB6"/>
    <w:rsid w:val="002A75B8"/>
    <w:rsid w:val="002B03FB"/>
    <w:rsid w:val="002B042F"/>
    <w:rsid w:val="002B0641"/>
    <w:rsid w:val="002B1009"/>
    <w:rsid w:val="002B1110"/>
    <w:rsid w:val="002B211D"/>
    <w:rsid w:val="002B3F81"/>
    <w:rsid w:val="002B4505"/>
    <w:rsid w:val="002B4D41"/>
    <w:rsid w:val="002B550E"/>
    <w:rsid w:val="002B5712"/>
    <w:rsid w:val="002B5988"/>
    <w:rsid w:val="002B5DAA"/>
    <w:rsid w:val="002B5DB1"/>
    <w:rsid w:val="002B6188"/>
    <w:rsid w:val="002B649F"/>
    <w:rsid w:val="002B6B01"/>
    <w:rsid w:val="002B6B1F"/>
    <w:rsid w:val="002B6F21"/>
    <w:rsid w:val="002B6F29"/>
    <w:rsid w:val="002B6FAC"/>
    <w:rsid w:val="002B7912"/>
    <w:rsid w:val="002B79FC"/>
    <w:rsid w:val="002C08D0"/>
    <w:rsid w:val="002C0977"/>
    <w:rsid w:val="002C1E49"/>
    <w:rsid w:val="002C2327"/>
    <w:rsid w:val="002C2663"/>
    <w:rsid w:val="002C26D7"/>
    <w:rsid w:val="002C283E"/>
    <w:rsid w:val="002C29B5"/>
    <w:rsid w:val="002C2A81"/>
    <w:rsid w:val="002C2B7B"/>
    <w:rsid w:val="002C2E8A"/>
    <w:rsid w:val="002C2EDB"/>
    <w:rsid w:val="002C3230"/>
    <w:rsid w:val="002C58E2"/>
    <w:rsid w:val="002C5A0A"/>
    <w:rsid w:val="002C63A3"/>
    <w:rsid w:val="002C6AAF"/>
    <w:rsid w:val="002C6E10"/>
    <w:rsid w:val="002C6E43"/>
    <w:rsid w:val="002C735C"/>
    <w:rsid w:val="002C7607"/>
    <w:rsid w:val="002C7890"/>
    <w:rsid w:val="002C7E4C"/>
    <w:rsid w:val="002D07EC"/>
    <w:rsid w:val="002D0D03"/>
    <w:rsid w:val="002D12ED"/>
    <w:rsid w:val="002D17B4"/>
    <w:rsid w:val="002D1FD8"/>
    <w:rsid w:val="002D23DF"/>
    <w:rsid w:val="002D2653"/>
    <w:rsid w:val="002D2691"/>
    <w:rsid w:val="002D2D1A"/>
    <w:rsid w:val="002D3374"/>
    <w:rsid w:val="002D3689"/>
    <w:rsid w:val="002D37EA"/>
    <w:rsid w:val="002D3C5F"/>
    <w:rsid w:val="002D3FA7"/>
    <w:rsid w:val="002D4AEA"/>
    <w:rsid w:val="002D5300"/>
    <w:rsid w:val="002D6112"/>
    <w:rsid w:val="002D6323"/>
    <w:rsid w:val="002D76DB"/>
    <w:rsid w:val="002D7B0C"/>
    <w:rsid w:val="002E0007"/>
    <w:rsid w:val="002E0DA6"/>
    <w:rsid w:val="002E1031"/>
    <w:rsid w:val="002E1597"/>
    <w:rsid w:val="002E15C1"/>
    <w:rsid w:val="002E1E26"/>
    <w:rsid w:val="002E3311"/>
    <w:rsid w:val="002E37CE"/>
    <w:rsid w:val="002E4B9F"/>
    <w:rsid w:val="002E4EA6"/>
    <w:rsid w:val="002E50A5"/>
    <w:rsid w:val="002E5B76"/>
    <w:rsid w:val="002E65C3"/>
    <w:rsid w:val="002E6602"/>
    <w:rsid w:val="002E6C11"/>
    <w:rsid w:val="002E70E2"/>
    <w:rsid w:val="002E73FF"/>
    <w:rsid w:val="002F0343"/>
    <w:rsid w:val="002F130E"/>
    <w:rsid w:val="002F15DD"/>
    <w:rsid w:val="002F1BE9"/>
    <w:rsid w:val="002F1FC8"/>
    <w:rsid w:val="002F2143"/>
    <w:rsid w:val="002F24E3"/>
    <w:rsid w:val="002F32B9"/>
    <w:rsid w:val="002F3A12"/>
    <w:rsid w:val="002F44A1"/>
    <w:rsid w:val="002F5103"/>
    <w:rsid w:val="002F52AF"/>
    <w:rsid w:val="002F5B96"/>
    <w:rsid w:val="002F5D24"/>
    <w:rsid w:val="002F671F"/>
    <w:rsid w:val="002F69A6"/>
    <w:rsid w:val="002F6AF0"/>
    <w:rsid w:val="002F6CD1"/>
    <w:rsid w:val="00300167"/>
    <w:rsid w:val="00300D5E"/>
    <w:rsid w:val="00300E6A"/>
    <w:rsid w:val="0030301C"/>
    <w:rsid w:val="00303913"/>
    <w:rsid w:val="00303CA4"/>
    <w:rsid w:val="00303D16"/>
    <w:rsid w:val="00303F21"/>
    <w:rsid w:val="003044BB"/>
    <w:rsid w:val="00304521"/>
    <w:rsid w:val="00304978"/>
    <w:rsid w:val="00304EC4"/>
    <w:rsid w:val="0030586B"/>
    <w:rsid w:val="00305EA9"/>
    <w:rsid w:val="003064AE"/>
    <w:rsid w:val="00306603"/>
    <w:rsid w:val="00306BCA"/>
    <w:rsid w:val="00306D37"/>
    <w:rsid w:val="0030741F"/>
    <w:rsid w:val="00307671"/>
    <w:rsid w:val="00307F1A"/>
    <w:rsid w:val="003101B8"/>
    <w:rsid w:val="003104C7"/>
    <w:rsid w:val="00310639"/>
    <w:rsid w:val="00312A2A"/>
    <w:rsid w:val="003131A9"/>
    <w:rsid w:val="0031395B"/>
    <w:rsid w:val="00313EA3"/>
    <w:rsid w:val="0031407F"/>
    <w:rsid w:val="003144CC"/>
    <w:rsid w:val="00314725"/>
    <w:rsid w:val="003147BE"/>
    <w:rsid w:val="00315AA7"/>
    <w:rsid w:val="00316178"/>
    <w:rsid w:val="00316572"/>
    <w:rsid w:val="00317720"/>
    <w:rsid w:val="00320685"/>
    <w:rsid w:val="003209AE"/>
    <w:rsid w:val="00320CC6"/>
    <w:rsid w:val="00322CD2"/>
    <w:rsid w:val="00322D1B"/>
    <w:rsid w:val="00323337"/>
    <w:rsid w:val="003234CC"/>
    <w:rsid w:val="0032362F"/>
    <w:rsid w:val="0032482E"/>
    <w:rsid w:val="00326722"/>
    <w:rsid w:val="00326E0F"/>
    <w:rsid w:val="00327A29"/>
    <w:rsid w:val="00327CC9"/>
    <w:rsid w:val="00330377"/>
    <w:rsid w:val="00330869"/>
    <w:rsid w:val="003312D5"/>
    <w:rsid w:val="003314FC"/>
    <w:rsid w:val="00331BAA"/>
    <w:rsid w:val="00331C70"/>
    <w:rsid w:val="00331CCB"/>
    <w:rsid w:val="00331CE9"/>
    <w:rsid w:val="003320F4"/>
    <w:rsid w:val="003327CA"/>
    <w:rsid w:val="00332803"/>
    <w:rsid w:val="0033289B"/>
    <w:rsid w:val="003356A6"/>
    <w:rsid w:val="003363A8"/>
    <w:rsid w:val="00336C86"/>
    <w:rsid w:val="00336CFB"/>
    <w:rsid w:val="00337611"/>
    <w:rsid w:val="003400BD"/>
    <w:rsid w:val="00340B1A"/>
    <w:rsid w:val="003412D9"/>
    <w:rsid w:val="003413D7"/>
    <w:rsid w:val="003414C5"/>
    <w:rsid w:val="0034296A"/>
    <w:rsid w:val="00342AF3"/>
    <w:rsid w:val="00342D00"/>
    <w:rsid w:val="00343187"/>
    <w:rsid w:val="00343513"/>
    <w:rsid w:val="00344701"/>
    <w:rsid w:val="0034491F"/>
    <w:rsid w:val="0034552D"/>
    <w:rsid w:val="00345A97"/>
    <w:rsid w:val="00346311"/>
    <w:rsid w:val="0034684E"/>
    <w:rsid w:val="00346ABB"/>
    <w:rsid w:val="00347304"/>
    <w:rsid w:val="003477A5"/>
    <w:rsid w:val="00347A9A"/>
    <w:rsid w:val="003500AA"/>
    <w:rsid w:val="00350AEB"/>
    <w:rsid w:val="00350C55"/>
    <w:rsid w:val="00350DBB"/>
    <w:rsid w:val="0035157B"/>
    <w:rsid w:val="00351D14"/>
    <w:rsid w:val="0035213F"/>
    <w:rsid w:val="003528DE"/>
    <w:rsid w:val="00353605"/>
    <w:rsid w:val="00353904"/>
    <w:rsid w:val="0035440C"/>
    <w:rsid w:val="00354B63"/>
    <w:rsid w:val="003552F0"/>
    <w:rsid w:val="00355759"/>
    <w:rsid w:val="0035589E"/>
    <w:rsid w:val="003564C0"/>
    <w:rsid w:val="00356514"/>
    <w:rsid w:val="00356571"/>
    <w:rsid w:val="00356ACA"/>
    <w:rsid w:val="003573AC"/>
    <w:rsid w:val="00357987"/>
    <w:rsid w:val="00357B67"/>
    <w:rsid w:val="00357EA4"/>
    <w:rsid w:val="00357F6C"/>
    <w:rsid w:val="00360074"/>
    <w:rsid w:val="00360BB6"/>
    <w:rsid w:val="00361528"/>
    <w:rsid w:val="003617F9"/>
    <w:rsid w:val="00362522"/>
    <w:rsid w:val="00363DAC"/>
    <w:rsid w:val="00363E87"/>
    <w:rsid w:val="0036403D"/>
    <w:rsid w:val="00365153"/>
    <w:rsid w:val="0036520B"/>
    <w:rsid w:val="00365235"/>
    <w:rsid w:val="00365DB5"/>
    <w:rsid w:val="0036616D"/>
    <w:rsid w:val="00366D1A"/>
    <w:rsid w:val="0036729A"/>
    <w:rsid w:val="00367499"/>
    <w:rsid w:val="00367651"/>
    <w:rsid w:val="00367699"/>
    <w:rsid w:val="003676BF"/>
    <w:rsid w:val="00370304"/>
    <w:rsid w:val="003704F5"/>
    <w:rsid w:val="00370F6F"/>
    <w:rsid w:val="003714E6"/>
    <w:rsid w:val="00371E5D"/>
    <w:rsid w:val="00371F41"/>
    <w:rsid w:val="003737EA"/>
    <w:rsid w:val="00373D10"/>
    <w:rsid w:val="00374B7F"/>
    <w:rsid w:val="00374C84"/>
    <w:rsid w:val="00375717"/>
    <w:rsid w:val="003759DE"/>
    <w:rsid w:val="00375D8C"/>
    <w:rsid w:val="00376128"/>
    <w:rsid w:val="003763A0"/>
    <w:rsid w:val="00376B5D"/>
    <w:rsid w:val="00376C12"/>
    <w:rsid w:val="00376E93"/>
    <w:rsid w:val="003770D2"/>
    <w:rsid w:val="003771F7"/>
    <w:rsid w:val="003774A7"/>
    <w:rsid w:val="0037761D"/>
    <w:rsid w:val="00377642"/>
    <w:rsid w:val="00380030"/>
    <w:rsid w:val="00380190"/>
    <w:rsid w:val="0038091A"/>
    <w:rsid w:val="00381A5C"/>
    <w:rsid w:val="00381E0E"/>
    <w:rsid w:val="00381F84"/>
    <w:rsid w:val="003823D8"/>
    <w:rsid w:val="0038442E"/>
    <w:rsid w:val="0038444A"/>
    <w:rsid w:val="0038479D"/>
    <w:rsid w:val="003852D7"/>
    <w:rsid w:val="00385333"/>
    <w:rsid w:val="00385420"/>
    <w:rsid w:val="003856F7"/>
    <w:rsid w:val="0038577E"/>
    <w:rsid w:val="00385DDF"/>
    <w:rsid w:val="00385E4A"/>
    <w:rsid w:val="00385FFA"/>
    <w:rsid w:val="003861B9"/>
    <w:rsid w:val="00386D15"/>
    <w:rsid w:val="003873F2"/>
    <w:rsid w:val="0038763B"/>
    <w:rsid w:val="003877BE"/>
    <w:rsid w:val="00387C0B"/>
    <w:rsid w:val="00390863"/>
    <w:rsid w:val="003909F2"/>
    <w:rsid w:val="00390D61"/>
    <w:rsid w:val="003934ED"/>
    <w:rsid w:val="0039396C"/>
    <w:rsid w:val="00394905"/>
    <w:rsid w:val="003949E3"/>
    <w:rsid w:val="00394E76"/>
    <w:rsid w:val="003951AD"/>
    <w:rsid w:val="00395404"/>
    <w:rsid w:val="0039542E"/>
    <w:rsid w:val="003962CA"/>
    <w:rsid w:val="003966ED"/>
    <w:rsid w:val="00397916"/>
    <w:rsid w:val="00397EC4"/>
    <w:rsid w:val="003A0470"/>
    <w:rsid w:val="003A04D1"/>
    <w:rsid w:val="003A11C8"/>
    <w:rsid w:val="003A2169"/>
    <w:rsid w:val="003A2601"/>
    <w:rsid w:val="003A2D7D"/>
    <w:rsid w:val="003A2F18"/>
    <w:rsid w:val="003A2F77"/>
    <w:rsid w:val="003A3525"/>
    <w:rsid w:val="003A35AD"/>
    <w:rsid w:val="003A36DF"/>
    <w:rsid w:val="003A4444"/>
    <w:rsid w:val="003A4467"/>
    <w:rsid w:val="003A4492"/>
    <w:rsid w:val="003A4EA2"/>
    <w:rsid w:val="003A5489"/>
    <w:rsid w:val="003A68D6"/>
    <w:rsid w:val="003A6D45"/>
    <w:rsid w:val="003A74BF"/>
    <w:rsid w:val="003A7E98"/>
    <w:rsid w:val="003B019D"/>
    <w:rsid w:val="003B0639"/>
    <w:rsid w:val="003B06E1"/>
    <w:rsid w:val="003B0D45"/>
    <w:rsid w:val="003B0E09"/>
    <w:rsid w:val="003B0EC5"/>
    <w:rsid w:val="003B12B8"/>
    <w:rsid w:val="003B2690"/>
    <w:rsid w:val="003B27BD"/>
    <w:rsid w:val="003B2B7E"/>
    <w:rsid w:val="003B2C44"/>
    <w:rsid w:val="003B2EE2"/>
    <w:rsid w:val="003B32C4"/>
    <w:rsid w:val="003B3B38"/>
    <w:rsid w:val="003B41A6"/>
    <w:rsid w:val="003B427E"/>
    <w:rsid w:val="003B4E38"/>
    <w:rsid w:val="003B4F9E"/>
    <w:rsid w:val="003B5207"/>
    <w:rsid w:val="003B6968"/>
    <w:rsid w:val="003B69A0"/>
    <w:rsid w:val="003B7BC4"/>
    <w:rsid w:val="003C1286"/>
    <w:rsid w:val="003C158A"/>
    <w:rsid w:val="003C1B0F"/>
    <w:rsid w:val="003C1B99"/>
    <w:rsid w:val="003C2759"/>
    <w:rsid w:val="003C28D9"/>
    <w:rsid w:val="003C2AB1"/>
    <w:rsid w:val="003C2C73"/>
    <w:rsid w:val="003C341C"/>
    <w:rsid w:val="003C3829"/>
    <w:rsid w:val="003C42D7"/>
    <w:rsid w:val="003C46D8"/>
    <w:rsid w:val="003C49AC"/>
    <w:rsid w:val="003C60D2"/>
    <w:rsid w:val="003C616D"/>
    <w:rsid w:val="003C67E5"/>
    <w:rsid w:val="003C6D32"/>
    <w:rsid w:val="003C7241"/>
    <w:rsid w:val="003C73B3"/>
    <w:rsid w:val="003C7843"/>
    <w:rsid w:val="003C7D4C"/>
    <w:rsid w:val="003C7DAD"/>
    <w:rsid w:val="003D13BF"/>
    <w:rsid w:val="003D1D17"/>
    <w:rsid w:val="003D29DD"/>
    <w:rsid w:val="003D2B9A"/>
    <w:rsid w:val="003D2E88"/>
    <w:rsid w:val="003D2F42"/>
    <w:rsid w:val="003D43CF"/>
    <w:rsid w:val="003D4C82"/>
    <w:rsid w:val="003D70BA"/>
    <w:rsid w:val="003D74B3"/>
    <w:rsid w:val="003D75C9"/>
    <w:rsid w:val="003E0531"/>
    <w:rsid w:val="003E0608"/>
    <w:rsid w:val="003E0D39"/>
    <w:rsid w:val="003E1205"/>
    <w:rsid w:val="003E2040"/>
    <w:rsid w:val="003E40D1"/>
    <w:rsid w:val="003E4102"/>
    <w:rsid w:val="003E45F7"/>
    <w:rsid w:val="003E4F95"/>
    <w:rsid w:val="003E511E"/>
    <w:rsid w:val="003E60D7"/>
    <w:rsid w:val="003E66BF"/>
    <w:rsid w:val="003E6765"/>
    <w:rsid w:val="003E714D"/>
    <w:rsid w:val="003E7430"/>
    <w:rsid w:val="003E770E"/>
    <w:rsid w:val="003E7A95"/>
    <w:rsid w:val="003F0C00"/>
    <w:rsid w:val="003F0DE9"/>
    <w:rsid w:val="003F0FAE"/>
    <w:rsid w:val="003F1057"/>
    <w:rsid w:val="003F10D8"/>
    <w:rsid w:val="003F151F"/>
    <w:rsid w:val="003F184B"/>
    <w:rsid w:val="003F1A2E"/>
    <w:rsid w:val="003F2771"/>
    <w:rsid w:val="003F285D"/>
    <w:rsid w:val="003F2ACD"/>
    <w:rsid w:val="003F2DF2"/>
    <w:rsid w:val="003F3AA2"/>
    <w:rsid w:val="003F3CAA"/>
    <w:rsid w:val="003F3EB2"/>
    <w:rsid w:val="003F644E"/>
    <w:rsid w:val="003F6AD1"/>
    <w:rsid w:val="00400396"/>
    <w:rsid w:val="00400626"/>
    <w:rsid w:val="00400CBF"/>
    <w:rsid w:val="00400E7A"/>
    <w:rsid w:val="00401128"/>
    <w:rsid w:val="00401A28"/>
    <w:rsid w:val="00401B32"/>
    <w:rsid w:val="00401B7F"/>
    <w:rsid w:val="004021F3"/>
    <w:rsid w:val="00402929"/>
    <w:rsid w:val="00403C5E"/>
    <w:rsid w:val="0040466F"/>
    <w:rsid w:val="00404A43"/>
    <w:rsid w:val="00404F2D"/>
    <w:rsid w:val="00405FF0"/>
    <w:rsid w:val="00406A87"/>
    <w:rsid w:val="00406EBB"/>
    <w:rsid w:val="00407045"/>
    <w:rsid w:val="0040792C"/>
    <w:rsid w:val="00407FB3"/>
    <w:rsid w:val="0041007A"/>
    <w:rsid w:val="0041009C"/>
    <w:rsid w:val="004105DA"/>
    <w:rsid w:val="00410668"/>
    <w:rsid w:val="00410D70"/>
    <w:rsid w:val="00410E3D"/>
    <w:rsid w:val="00410F35"/>
    <w:rsid w:val="0041125D"/>
    <w:rsid w:val="00411C83"/>
    <w:rsid w:val="00412AEB"/>
    <w:rsid w:val="00412C18"/>
    <w:rsid w:val="00413A65"/>
    <w:rsid w:val="00413ADD"/>
    <w:rsid w:val="00415190"/>
    <w:rsid w:val="004158CC"/>
    <w:rsid w:val="00415B05"/>
    <w:rsid w:val="004164B7"/>
    <w:rsid w:val="00416D6C"/>
    <w:rsid w:val="00417DF1"/>
    <w:rsid w:val="00417E20"/>
    <w:rsid w:val="004204D8"/>
    <w:rsid w:val="00420A2A"/>
    <w:rsid w:val="00421EEE"/>
    <w:rsid w:val="00422777"/>
    <w:rsid w:val="004234AD"/>
    <w:rsid w:val="00423883"/>
    <w:rsid w:val="004245DB"/>
    <w:rsid w:val="00424FFE"/>
    <w:rsid w:val="004251FC"/>
    <w:rsid w:val="00425A97"/>
    <w:rsid w:val="00426054"/>
    <w:rsid w:val="0042643E"/>
    <w:rsid w:val="00426447"/>
    <w:rsid w:val="00426C19"/>
    <w:rsid w:val="00427A95"/>
    <w:rsid w:val="00427B29"/>
    <w:rsid w:val="00430552"/>
    <w:rsid w:val="004316B6"/>
    <w:rsid w:val="00431C86"/>
    <w:rsid w:val="00431D2B"/>
    <w:rsid w:val="0043256F"/>
    <w:rsid w:val="0043342A"/>
    <w:rsid w:val="0043368C"/>
    <w:rsid w:val="00434662"/>
    <w:rsid w:val="00434F88"/>
    <w:rsid w:val="004350F7"/>
    <w:rsid w:val="0043651E"/>
    <w:rsid w:val="004368FD"/>
    <w:rsid w:val="0043762B"/>
    <w:rsid w:val="00437C4D"/>
    <w:rsid w:val="00437E16"/>
    <w:rsid w:val="004404F0"/>
    <w:rsid w:val="00440857"/>
    <w:rsid w:val="00442771"/>
    <w:rsid w:val="0044296F"/>
    <w:rsid w:val="004429CD"/>
    <w:rsid w:val="00443285"/>
    <w:rsid w:val="00443AC8"/>
    <w:rsid w:val="00444780"/>
    <w:rsid w:val="004451D0"/>
    <w:rsid w:val="00445932"/>
    <w:rsid w:val="00445C87"/>
    <w:rsid w:val="00446044"/>
    <w:rsid w:val="00446381"/>
    <w:rsid w:val="00446721"/>
    <w:rsid w:val="00447213"/>
    <w:rsid w:val="004472AA"/>
    <w:rsid w:val="00447B01"/>
    <w:rsid w:val="00447CB9"/>
    <w:rsid w:val="004502BC"/>
    <w:rsid w:val="004504E6"/>
    <w:rsid w:val="00450FEC"/>
    <w:rsid w:val="00451E03"/>
    <w:rsid w:val="004527A4"/>
    <w:rsid w:val="00453001"/>
    <w:rsid w:val="004541CF"/>
    <w:rsid w:val="004542F5"/>
    <w:rsid w:val="00454DFE"/>
    <w:rsid w:val="00455241"/>
    <w:rsid w:val="0045596A"/>
    <w:rsid w:val="0045603A"/>
    <w:rsid w:val="00456613"/>
    <w:rsid w:val="0045699B"/>
    <w:rsid w:val="00457A77"/>
    <w:rsid w:val="00457BB5"/>
    <w:rsid w:val="004602C2"/>
    <w:rsid w:val="0046039E"/>
    <w:rsid w:val="00460818"/>
    <w:rsid w:val="00460B48"/>
    <w:rsid w:val="00461F47"/>
    <w:rsid w:val="00462BAC"/>
    <w:rsid w:val="00463A18"/>
    <w:rsid w:val="00463CED"/>
    <w:rsid w:val="00463D03"/>
    <w:rsid w:val="00464CEC"/>
    <w:rsid w:val="00464F1A"/>
    <w:rsid w:val="00466560"/>
    <w:rsid w:val="00466772"/>
    <w:rsid w:val="00466D20"/>
    <w:rsid w:val="00467675"/>
    <w:rsid w:val="00467E72"/>
    <w:rsid w:val="00470C70"/>
    <w:rsid w:val="00470F0B"/>
    <w:rsid w:val="004713C5"/>
    <w:rsid w:val="00472886"/>
    <w:rsid w:val="00472AC3"/>
    <w:rsid w:val="004753D1"/>
    <w:rsid w:val="00475E99"/>
    <w:rsid w:val="00475EFC"/>
    <w:rsid w:val="0047600A"/>
    <w:rsid w:val="004765F3"/>
    <w:rsid w:val="00476DD6"/>
    <w:rsid w:val="0047706D"/>
    <w:rsid w:val="00477AF2"/>
    <w:rsid w:val="004802F5"/>
    <w:rsid w:val="00480923"/>
    <w:rsid w:val="004809F5"/>
    <w:rsid w:val="00480A81"/>
    <w:rsid w:val="004812C6"/>
    <w:rsid w:val="0048159A"/>
    <w:rsid w:val="00481C8E"/>
    <w:rsid w:val="004827EE"/>
    <w:rsid w:val="00482BCC"/>
    <w:rsid w:val="0048542F"/>
    <w:rsid w:val="004857F1"/>
    <w:rsid w:val="0048582C"/>
    <w:rsid w:val="00485B78"/>
    <w:rsid w:val="00485F5E"/>
    <w:rsid w:val="0048753F"/>
    <w:rsid w:val="00487E1E"/>
    <w:rsid w:val="004903C6"/>
    <w:rsid w:val="00490411"/>
    <w:rsid w:val="004918F0"/>
    <w:rsid w:val="00491A1C"/>
    <w:rsid w:val="00491D4D"/>
    <w:rsid w:val="004934DA"/>
    <w:rsid w:val="004935DA"/>
    <w:rsid w:val="00493AED"/>
    <w:rsid w:val="004947A8"/>
    <w:rsid w:val="00494CAE"/>
    <w:rsid w:val="004952AC"/>
    <w:rsid w:val="00496174"/>
    <w:rsid w:val="00496635"/>
    <w:rsid w:val="00496A75"/>
    <w:rsid w:val="00496AA0"/>
    <w:rsid w:val="00496E72"/>
    <w:rsid w:val="0049716A"/>
    <w:rsid w:val="00497ACB"/>
    <w:rsid w:val="00497CA3"/>
    <w:rsid w:val="004A00C0"/>
    <w:rsid w:val="004A0173"/>
    <w:rsid w:val="004A0B23"/>
    <w:rsid w:val="004A13F3"/>
    <w:rsid w:val="004A153C"/>
    <w:rsid w:val="004A194F"/>
    <w:rsid w:val="004A20BF"/>
    <w:rsid w:val="004A32E0"/>
    <w:rsid w:val="004A4E36"/>
    <w:rsid w:val="004A4ECC"/>
    <w:rsid w:val="004A51EB"/>
    <w:rsid w:val="004A56AE"/>
    <w:rsid w:val="004A5882"/>
    <w:rsid w:val="004A595A"/>
    <w:rsid w:val="004A5A0D"/>
    <w:rsid w:val="004A5BED"/>
    <w:rsid w:val="004A5FE9"/>
    <w:rsid w:val="004A6055"/>
    <w:rsid w:val="004A61F6"/>
    <w:rsid w:val="004A6EA6"/>
    <w:rsid w:val="004A72E1"/>
    <w:rsid w:val="004A78B0"/>
    <w:rsid w:val="004A7A64"/>
    <w:rsid w:val="004A7ED4"/>
    <w:rsid w:val="004B0978"/>
    <w:rsid w:val="004B20B3"/>
    <w:rsid w:val="004B2178"/>
    <w:rsid w:val="004B224B"/>
    <w:rsid w:val="004B273F"/>
    <w:rsid w:val="004B2BE1"/>
    <w:rsid w:val="004B30A3"/>
    <w:rsid w:val="004B378A"/>
    <w:rsid w:val="004B3A8C"/>
    <w:rsid w:val="004B40C9"/>
    <w:rsid w:val="004B4EE9"/>
    <w:rsid w:val="004B60BA"/>
    <w:rsid w:val="004B680F"/>
    <w:rsid w:val="004B792F"/>
    <w:rsid w:val="004C046D"/>
    <w:rsid w:val="004C0F9B"/>
    <w:rsid w:val="004C14F1"/>
    <w:rsid w:val="004C270D"/>
    <w:rsid w:val="004C34A6"/>
    <w:rsid w:val="004C34BE"/>
    <w:rsid w:val="004C36A3"/>
    <w:rsid w:val="004C394E"/>
    <w:rsid w:val="004C3C7A"/>
    <w:rsid w:val="004C4EF5"/>
    <w:rsid w:val="004C5500"/>
    <w:rsid w:val="004C5C4C"/>
    <w:rsid w:val="004C5E8D"/>
    <w:rsid w:val="004C6525"/>
    <w:rsid w:val="004C6DFF"/>
    <w:rsid w:val="004C711A"/>
    <w:rsid w:val="004C7A85"/>
    <w:rsid w:val="004C7FF0"/>
    <w:rsid w:val="004D033B"/>
    <w:rsid w:val="004D033E"/>
    <w:rsid w:val="004D0FBD"/>
    <w:rsid w:val="004D2194"/>
    <w:rsid w:val="004D2229"/>
    <w:rsid w:val="004D2503"/>
    <w:rsid w:val="004D2F7D"/>
    <w:rsid w:val="004D3298"/>
    <w:rsid w:val="004D3AA8"/>
    <w:rsid w:val="004D46B7"/>
    <w:rsid w:val="004D4754"/>
    <w:rsid w:val="004D56E6"/>
    <w:rsid w:val="004D5C52"/>
    <w:rsid w:val="004D5E7E"/>
    <w:rsid w:val="004D5EC7"/>
    <w:rsid w:val="004D6395"/>
    <w:rsid w:val="004D63F2"/>
    <w:rsid w:val="004D6E34"/>
    <w:rsid w:val="004D7128"/>
    <w:rsid w:val="004E02D0"/>
    <w:rsid w:val="004E148A"/>
    <w:rsid w:val="004E1BA0"/>
    <w:rsid w:val="004E2348"/>
    <w:rsid w:val="004E2769"/>
    <w:rsid w:val="004E2986"/>
    <w:rsid w:val="004E3406"/>
    <w:rsid w:val="004E3A4D"/>
    <w:rsid w:val="004E3C2E"/>
    <w:rsid w:val="004E3ED4"/>
    <w:rsid w:val="004E4BB7"/>
    <w:rsid w:val="004E4E73"/>
    <w:rsid w:val="004E545B"/>
    <w:rsid w:val="004E5E87"/>
    <w:rsid w:val="004E5FC4"/>
    <w:rsid w:val="004E731F"/>
    <w:rsid w:val="004E7417"/>
    <w:rsid w:val="004E7B56"/>
    <w:rsid w:val="004F1199"/>
    <w:rsid w:val="004F1547"/>
    <w:rsid w:val="004F1A53"/>
    <w:rsid w:val="004F1D24"/>
    <w:rsid w:val="004F25EC"/>
    <w:rsid w:val="004F2DD8"/>
    <w:rsid w:val="004F3D85"/>
    <w:rsid w:val="004F4FF7"/>
    <w:rsid w:val="004F5D09"/>
    <w:rsid w:val="004F620B"/>
    <w:rsid w:val="004F620D"/>
    <w:rsid w:val="004F6510"/>
    <w:rsid w:val="004F6E43"/>
    <w:rsid w:val="004F756E"/>
    <w:rsid w:val="004F7ED1"/>
    <w:rsid w:val="00500307"/>
    <w:rsid w:val="0050044B"/>
    <w:rsid w:val="00500D53"/>
    <w:rsid w:val="00500F34"/>
    <w:rsid w:val="0050262B"/>
    <w:rsid w:val="00503062"/>
    <w:rsid w:val="005030DB"/>
    <w:rsid w:val="00503B6A"/>
    <w:rsid w:val="00503E94"/>
    <w:rsid w:val="00503F81"/>
    <w:rsid w:val="005040D5"/>
    <w:rsid w:val="005047C1"/>
    <w:rsid w:val="00504945"/>
    <w:rsid w:val="00505416"/>
    <w:rsid w:val="00505B3D"/>
    <w:rsid w:val="00505BB3"/>
    <w:rsid w:val="00505C16"/>
    <w:rsid w:val="00505E29"/>
    <w:rsid w:val="00505E91"/>
    <w:rsid w:val="005063C6"/>
    <w:rsid w:val="005063D6"/>
    <w:rsid w:val="00506B09"/>
    <w:rsid w:val="00506B99"/>
    <w:rsid w:val="00507502"/>
    <w:rsid w:val="00507FC4"/>
    <w:rsid w:val="00510687"/>
    <w:rsid w:val="00511087"/>
    <w:rsid w:val="005113AE"/>
    <w:rsid w:val="005113DF"/>
    <w:rsid w:val="00511B42"/>
    <w:rsid w:val="00511C84"/>
    <w:rsid w:val="0051315D"/>
    <w:rsid w:val="005131F9"/>
    <w:rsid w:val="00513B43"/>
    <w:rsid w:val="00514261"/>
    <w:rsid w:val="005148B6"/>
    <w:rsid w:val="005152AF"/>
    <w:rsid w:val="00515586"/>
    <w:rsid w:val="00516333"/>
    <w:rsid w:val="005164CA"/>
    <w:rsid w:val="00516EE4"/>
    <w:rsid w:val="00517231"/>
    <w:rsid w:val="00517E50"/>
    <w:rsid w:val="005204F2"/>
    <w:rsid w:val="0052065B"/>
    <w:rsid w:val="0052393D"/>
    <w:rsid w:val="00523BC1"/>
    <w:rsid w:val="005255CA"/>
    <w:rsid w:val="00527348"/>
    <w:rsid w:val="005306BE"/>
    <w:rsid w:val="00530B2B"/>
    <w:rsid w:val="00530DE8"/>
    <w:rsid w:val="00530EEA"/>
    <w:rsid w:val="00531C7A"/>
    <w:rsid w:val="00532258"/>
    <w:rsid w:val="00532A2D"/>
    <w:rsid w:val="00532A6E"/>
    <w:rsid w:val="005346F7"/>
    <w:rsid w:val="00534E7A"/>
    <w:rsid w:val="005358F8"/>
    <w:rsid w:val="00535CAC"/>
    <w:rsid w:val="00537240"/>
    <w:rsid w:val="0054017E"/>
    <w:rsid w:val="00540703"/>
    <w:rsid w:val="00540E06"/>
    <w:rsid w:val="00541621"/>
    <w:rsid w:val="005417D5"/>
    <w:rsid w:val="00542320"/>
    <w:rsid w:val="0054266F"/>
    <w:rsid w:val="00543524"/>
    <w:rsid w:val="00544504"/>
    <w:rsid w:val="00544E3A"/>
    <w:rsid w:val="005451C2"/>
    <w:rsid w:val="0054595C"/>
    <w:rsid w:val="00545D8A"/>
    <w:rsid w:val="00545FA7"/>
    <w:rsid w:val="00546769"/>
    <w:rsid w:val="00546C41"/>
    <w:rsid w:val="005472EA"/>
    <w:rsid w:val="0055012C"/>
    <w:rsid w:val="0055016F"/>
    <w:rsid w:val="005506F0"/>
    <w:rsid w:val="00550D19"/>
    <w:rsid w:val="00551B0E"/>
    <w:rsid w:val="0055463C"/>
    <w:rsid w:val="00554CD4"/>
    <w:rsid w:val="0055504C"/>
    <w:rsid w:val="00555151"/>
    <w:rsid w:val="00555314"/>
    <w:rsid w:val="005554D5"/>
    <w:rsid w:val="005575F9"/>
    <w:rsid w:val="00557717"/>
    <w:rsid w:val="00560230"/>
    <w:rsid w:val="00561F26"/>
    <w:rsid w:val="00562C51"/>
    <w:rsid w:val="00562FEB"/>
    <w:rsid w:val="0056344F"/>
    <w:rsid w:val="00564567"/>
    <w:rsid w:val="00564D89"/>
    <w:rsid w:val="005664B6"/>
    <w:rsid w:val="00566FDC"/>
    <w:rsid w:val="00567102"/>
    <w:rsid w:val="00570FB1"/>
    <w:rsid w:val="0057112C"/>
    <w:rsid w:val="00571B55"/>
    <w:rsid w:val="0057260B"/>
    <w:rsid w:val="0057298A"/>
    <w:rsid w:val="00572D53"/>
    <w:rsid w:val="0057312E"/>
    <w:rsid w:val="005736A6"/>
    <w:rsid w:val="00573E56"/>
    <w:rsid w:val="005740CD"/>
    <w:rsid w:val="00574A30"/>
    <w:rsid w:val="00575315"/>
    <w:rsid w:val="0057588A"/>
    <w:rsid w:val="00575B8E"/>
    <w:rsid w:val="0057654D"/>
    <w:rsid w:val="00576798"/>
    <w:rsid w:val="00576799"/>
    <w:rsid w:val="00576F73"/>
    <w:rsid w:val="00576FFA"/>
    <w:rsid w:val="005779B5"/>
    <w:rsid w:val="005806B7"/>
    <w:rsid w:val="00580775"/>
    <w:rsid w:val="00580C19"/>
    <w:rsid w:val="00580DF8"/>
    <w:rsid w:val="00581C14"/>
    <w:rsid w:val="00582174"/>
    <w:rsid w:val="00582B94"/>
    <w:rsid w:val="00582D46"/>
    <w:rsid w:val="005849B2"/>
    <w:rsid w:val="00584A0A"/>
    <w:rsid w:val="005851DF"/>
    <w:rsid w:val="00585300"/>
    <w:rsid w:val="00585503"/>
    <w:rsid w:val="005872CE"/>
    <w:rsid w:val="0059104B"/>
    <w:rsid w:val="0059203B"/>
    <w:rsid w:val="0059274B"/>
    <w:rsid w:val="00592D10"/>
    <w:rsid w:val="00593695"/>
    <w:rsid w:val="00593FB6"/>
    <w:rsid w:val="00595A32"/>
    <w:rsid w:val="00596700"/>
    <w:rsid w:val="005968F3"/>
    <w:rsid w:val="0059784F"/>
    <w:rsid w:val="005A0345"/>
    <w:rsid w:val="005A0F58"/>
    <w:rsid w:val="005A1B9E"/>
    <w:rsid w:val="005A1EAE"/>
    <w:rsid w:val="005A2A10"/>
    <w:rsid w:val="005A2AA0"/>
    <w:rsid w:val="005A2EC2"/>
    <w:rsid w:val="005A331E"/>
    <w:rsid w:val="005A35DE"/>
    <w:rsid w:val="005A3B24"/>
    <w:rsid w:val="005A3BBC"/>
    <w:rsid w:val="005A40C3"/>
    <w:rsid w:val="005A60B3"/>
    <w:rsid w:val="005A64FF"/>
    <w:rsid w:val="005A6D95"/>
    <w:rsid w:val="005A78E8"/>
    <w:rsid w:val="005A7E2D"/>
    <w:rsid w:val="005B046F"/>
    <w:rsid w:val="005B0BBF"/>
    <w:rsid w:val="005B0C07"/>
    <w:rsid w:val="005B0C91"/>
    <w:rsid w:val="005B10D2"/>
    <w:rsid w:val="005B126F"/>
    <w:rsid w:val="005B199B"/>
    <w:rsid w:val="005B1BEC"/>
    <w:rsid w:val="005B1C96"/>
    <w:rsid w:val="005B202E"/>
    <w:rsid w:val="005B24DA"/>
    <w:rsid w:val="005B259D"/>
    <w:rsid w:val="005B3074"/>
    <w:rsid w:val="005B31B4"/>
    <w:rsid w:val="005B34EE"/>
    <w:rsid w:val="005B353B"/>
    <w:rsid w:val="005B3FBE"/>
    <w:rsid w:val="005B4146"/>
    <w:rsid w:val="005B465B"/>
    <w:rsid w:val="005B49A8"/>
    <w:rsid w:val="005B58AE"/>
    <w:rsid w:val="005B6F0D"/>
    <w:rsid w:val="005B70BA"/>
    <w:rsid w:val="005B7242"/>
    <w:rsid w:val="005B7A0F"/>
    <w:rsid w:val="005C11E0"/>
    <w:rsid w:val="005C151A"/>
    <w:rsid w:val="005C1DD2"/>
    <w:rsid w:val="005C212A"/>
    <w:rsid w:val="005C2DC6"/>
    <w:rsid w:val="005C3389"/>
    <w:rsid w:val="005C3815"/>
    <w:rsid w:val="005C416B"/>
    <w:rsid w:val="005C4186"/>
    <w:rsid w:val="005C4283"/>
    <w:rsid w:val="005C4B2B"/>
    <w:rsid w:val="005C6172"/>
    <w:rsid w:val="005C66C6"/>
    <w:rsid w:val="005C6EB2"/>
    <w:rsid w:val="005C6EFC"/>
    <w:rsid w:val="005C70F1"/>
    <w:rsid w:val="005D0057"/>
    <w:rsid w:val="005D10D5"/>
    <w:rsid w:val="005D20FA"/>
    <w:rsid w:val="005D3561"/>
    <w:rsid w:val="005D441D"/>
    <w:rsid w:val="005D4BA1"/>
    <w:rsid w:val="005D4E28"/>
    <w:rsid w:val="005D519D"/>
    <w:rsid w:val="005D538D"/>
    <w:rsid w:val="005D5A17"/>
    <w:rsid w:val="005D5BC4"/>
    <w:rsid w:val="005D618F"/>
    <w:rsid w:val="005D62DC"/>
    <w:rsid w:val="005D7939"/>
    <w:rsid w:val="005D7B2D"/>
    <w:rsid w:val="005D7BD2"/>
    <w:rsid w:val="005E02B0"/>
    <w:rsid w:val="005E053B"/>
    <w:rsid w:val="005E0825"/>
    <w:rsid w:val="005E0F59"/>
    <w:rsid w:val="005E1166"/>
    <w:rsid w:val="005E14AC"/>
    <w:rsid w:val="005E172A"/>
    <w:rsid w:val="005E180C"/>
    <w:rsid w:val="005E1829"/>
    <w:rsid w:val="005E3250"/>
    <w:rsid w:val="005E3FB0"/>
    <w:rsid w:val="005E4FC7"/>
    <w:rsid w:val="005E550E"/>
    <w:rsid w:val="005E588E"/>
    <w:rsid w:val="005E5D0E"/>
    <w:rsid w:val="005E62AB"/>
    <w:rsid w:val="005E6D12"/>
    <w:rsid w:val="005E710C"/>
    <w:rsid w:val="005E7985"/>
    <w:rsid w:val="005E7B07"/>
    <w:rsid w:val="005F0F3B"/>
    <w:rsid w:val="005F1083"/>
    <w:rsid w:val="005F1E59"/>
    <w:rsid w:val="005F228B"/>
    <w:rsid w:val="005F2841"/>
    <w:rsid w:val="005F2DBD"/>
    <w:rsid w:val="005F3039"/>
    <w:rsid w:val="005F4677"/>
    <w:rsid w:val="005F4715"/>
    <w:rsid w:val="005F5639"/>
    <w:rsid w:val="005F59C3"/>
    <w:rsid w:val="005F5DA0"/>
    <w:rsid w:val="005F60C2"/>
    <w:rsid w:val="005F6E41"/>
    <w:rsid w:val="005F733A"/>
    <w:rsid w:val="005F7878"/>
    <w:rsid w:val="005F7DB3"/>
    <w:rsid w:val="00600A99"/>
    <w:rsid w:val="00600E37"/>
    <w:rsid w:val="00601CD9"/>
    <w:rsid w:val="00601D4C"/>
    <w:rsid w:val="006029FE"/>
    <w:rsid w:val="00602E2B"/>
    <w:rsid w:val="0060301B"/>
    <w:rsid w:val="00603BD6"/>
    <w:rsid w:val="00603EE4"/>
    <w:rsid w:val="00604688"/>
    <w:rsid w:val="00605B8F"/>
    <w:rsid w:val="0060696B"/>
    <w:rsid w:val="00607A63"/>
    <w:rsid w:val="0061021B"/>
    <w:rsid w:val="00610EC0"/>
    <w:rsid w:val="00611AF9"/>
    <w:rsid w:val="0061261B"/>
    <w:rsid w:val="00612713"/>
    <w:rsid w:val="0061394D"/>
    <w:rsid w:val="00613C88"/>
    <w:rsid w:val="00614C2E"/>
    <w:rsid w:val="00614DDF"/>
    <w:rsid w:val="00616834"/>
    <w:rsid w:val="00617FA4"/>
    <w:rsid w:val="00620589"/>
    <w:rsid w:val="00621D17"/>
    <w:rsid w:val="00622679"/>
    <w:rsid w:val="00622CC7"/>
    <w:rsid w:val="00623239"/>
    <w:rsid w:val="006233B2"/>
    <w:rsid w:val="00623979"/>
    <w:rsid w:val="00624019"/>
    <w:rsid w:val="00624AB3"/>
    <w:rsid w:val="006264BD"/>
    <w:rsid w:val="00626A62"/>
    <w:rsid w:val="00627215"/>
    <w:rsid w:val="0062743A"/>
    <w:rsid w:val="00630172"/>
    <w:rsid w:val="0063037F"/>
    <w:rsid w:val="006305FE"/>
    <w:rsid w:val="006309B8"/>
    <w:rsid w:val="00630B2C"/>
    <w:rsid w:val="00630FEC"/>
    <w:rsid w:val="00631418"/>
    <w:rsid w:val="006324B3"/>
    <w:rsid w:val="00632B21"/>
    <w:rsid w:val="0063357F"/>
    <w:rsid w:val="006339B3"/>
    <w:rsid w:val="00633AFD"/>
    <w:rsid w:val="0063401F"/>
    <w:rsid w:val="006340AD"/>
    <w:rsid w:val="0063497E"/>
    <w:rsid w:val="0063500C"/>
    <w:rsid w:val="0063567D"/>
    <w:rsid w:val="006361F2"/>
    <w:rsid w:val="00636276"/>
    <w:rsid w:val="00636951"/>
    <w:rsid w:val="00636F8B"/>
    <w:rsid w:val="0063781C"/>
    <w:rsid w:val="00637E62"/>
    <w:rsid w:val="00640974"/>
    <w:rsid w:val="006409A3"/>
    <w:rsid w:val="00640E3E"/>
    <w:rsid w:val="00641273"/>
    <w:rsid w:val="0064231B"/>
    <w:rsid w:val="00642DD8"/>
    <w:rsid w:val="00642FB2"/>
    <w:rsid w:val="00644584"/>
    <w:rsid w:val="00645394"/>
    <w:rsid w:val="0064567F"/>
    <w:rsid w:val="00645F1D"/>
    <w:rsid w:val="00646333"/>
    <w:rsid w:val="0064641A"/>
    <w:rsid w:val="0064688E"/>
    <w:rsid w:val="00646E00"/>
    <w:rsid w:val="006502C8"/>
    <w:rsid w:val="00650C64"/>
    <w:rsid w:val="0065115B"/>
    <w:rsid w:val="006511FE"/>
    <w:rsid w:val="00651459"/>
    <w:rsid w:val="00651AAB"/>
    <w:rsid w:val="006535C5"/>
    <w:rsid w:val="006537A0"/>
    <w:rsid w:val="00653A43"/>
    <w:rsid w:val="00653C4E"/>
    <w:rsid w:val="0065421B"/>
    <w:rsid w:val="006544A0"/>
    <w:rsid w:val="0065451E"/>
    <w:rsid w:val="00654E50"/>
    <w:rsid w:val="00656075"/>
    <w:rsid w:val="00656C92"/>
    <w:rsid w:val="00656F12"/>
    <w:rsid w:val="00657698"/>
    <w:rsid w:val="00657B84"/>
    <w:rsid w:val="00660201"/>
    <w:rsid w:val="006604B6"/>
    <w:rsid w:val="00661206"/>
    <w:rsid w:val="00661E3F"/>
    <w:rsid w:val="0066297F"/>
    <w:rsid w:val="00665304"/>
    <w:rsid w:val="00665868"/>
    <w:rsid w:val="00665C80"/>
    <w:rsid w:val="00665F80"/>
    <w:rsid w:val="00665FFD"/>
    <w:rsid w:val="00666815"/>
    <w:rsid w:val="00667298"/>
    <w:rsid w:val="006677E0"/>
    <w:rsid w:val="00667ABD"/>
    <w:rsid w:val="00671718"/>
    <w:rsid w:val="00671E24"/>
    <w:rsid w:val="00672B70"/>
    <w:rsid w:val="00672D86"/>
    <w:rsid w:val="006731A6"/>
    <w:rsid w:val="006738AE"/>
    <w:rsid w:val="00674040"/>
    <w:rsid w:val="0067405F"/>
    <w:rsid w:val="006749F9"/>
    <w:rsid w:val="00674CB3"/>
    <w:rsid w:val="006754A8"/>
    <w:rsid w:val="00675D8D"/>
    <w:rsid w:val="00676755"/>
    <w:rsid w:val="006768B2"/>
    <w:rsid w:val="0067794C"/>
    <w:rsid w:val="00677996"/>
    <w:rsid w:val="006805B4"/>
    <w:rsid w:val="006809BC"/>
    <w:rsid w:val="00681119"/>
    <w:rsid w:val="006812B9"/>
    <w:rsid w:val="00682C5A"/>
    <w:rsid w:val="00682F0E"/>
    <w:rsid w:val="00683A58"/>
    <w:rsid w:val="00683D43"/>
    <w:rsid w:val="00683E64"/>
    <w:rsid w:val="00683F75"/>
    <w:rsid w:val="0068403E"/>
    <w:rsid w:val="006844F4"/>
    <w:rsid w:val="0068491E"/>
    <w:rsid w:val="00684E9E"/>
    <w:rsid w:val="00685D88"/>
    <w:rsid w:val="00686414"/>
    <w:rsid w:val="006873DB"/>
    <w:rsid w:val="00687600"/>
    <w:rsid w:val="0068763E"/>
    <w:rsid w:val="006905DC"/>
    <w:rsid w:val="00691131"/>
    <w:rsid w:val="0069123E"/>
    <w:rsid w:val="006926F5"/>
    <w:rsid w:val="0069276E"/>
    <w:rsid w:val="00693540"/>
    <w:rsid w:val="006935EC"/>
    <w:rsid w:val="00693D92"/>
    <w:rsid w:val="006941F7"/>
    <w:rsid w:val="006953E0"/>
    <w:rsid w:val="00695447"/>
    <w:rsid w:val="006958D5"/>
    <w:rsid w:val="00695A4C"/>
    <w:rsid w:val="0069638E"/>
    <w:rsid w:val="00696C89"/>
    <w:rsid w:val="00696EF7"/>
    <w:rsid w:val="006976EE"/>
    <w:rsid w:val="00697831"/>
    <w:rsid w:val="006A0843"/>
    <w:rsid w:val="006A0CBC"/>
    <w:rsid w:val="006A17E0"/>
    <w:rsid w:val="006A1C29"/>
    <w:rsid w:val="006A1FDB"/>
    <w:rsid w:val="006A221D"/>
    <w:rsid w:val="006A22AE"/>
    <w:rsid w:val="006A268B"/>
    <w:rsid w:val="006A2DA8"/>
    <w:rsid w:val="006A301F"/>
    <w:rsid w:val="006A328F"/>
    <w:rsid w:val="006A3351"/>
    <w:rsid w:val="006A3399"/>
    <w:rsid w:val="006A3A40"/>
    <w:rsid w:val="006A3DAA"/>
    <w:rsid w:val="006A43BC"/>
    <w:rsid w:val="006A4A06"/>
    <w:rsid w:val="006A502D"/>
    <w:rsid w:val="006A512E"/>
    <w:rsid w:val="006A542D"/>
    <w:rsid w:val="006A5889"/>
    <w:rsid w:val="006A76FD"/>
    <w:rsid w:val="006A7759"/>
    <w:rsid w:val="006A797E"/>
    <w:rsid w:val="006A7C5A"/>
    <w:rsid w:val="006A7FCC"/>
    <w:rsid w:val="006B0CAE"/>
    <w:rsid w:val="006B1049"/>
    <w:rsid w:val="006B1128"/>
    <w:rsid w:val="006B1F02"/>
    <w:rsid w:val="006B25CB"/>
    <w:rsid w:val="006B2F43"/>
    <w:rsid w:val="006B36C1"/>
    <w:rsid w:val="006B3BD6"/>
    <w:rsid w:val="006B55F8"/>
    <w:rsid w:val="006B5C50"/>
    <w:rsid w:val="006B5C81"/>
    <w:rsid w:val="006B5D14"/>
    <w:rsid w:val="006B6404"/>
    <w:rsid w:val="006C05B2"/>
    <w:rsid w:val="006C155E"/>
    <w:rsid w:val="006C1D46"/>
    <w:rsid w:val="006C2134"/>
    <w:rsid w:val="006C2A32"/>
    <w:rsid w:val="006C2E52"/>
    <w:rsid w:val="006C4951"/>
    <w:rsid w:val="006C51B4"/>
    <w:rsid w:val="006C57C0"/>
    <w:rsid w:val="006C5A28"/>
    <w:rsid w:val="006C60FE"/>
    <w:rsid w:val="006C6C27"/>
    <w:rsid w:val="006C7026"/>
    <w:rsid w:val="006C7067"/>
    <w:rsid w:val="006C7DD7"/>
    <w:rsid w:val="006D1160"/>
    <w:rsid w:val="006D116D"/>
    <w:rsid w:val="006D1178"/>
    <w:rsid w:val="006D14DF"/>
    <w:rsid w:val="006D151F"/>
    <w:rsid w:val="006D1568"/>
    <w:rsid w:val="006D1A1F"/>
    <w:rsid w:val="006D274A"/>
    <w:rsid w:val="006D2886"/>
    <w:rsid w:val="006D3554"/>
    <w:rsid w:val="006D3BD3"/>
    <w:rsid w:val="006D430A"/>
    <w:rsid w:val="006D49F6"/>
    <w:rsid w:val="006D4D9B"/>
    <w:rsid w:val="006D4DFB"/>
    <w:rsid w:val="006D66BE"/>
    <w:rsid w:val="006D6AF6"/>
    <w:rsid w:val="006D7746"/>
    <w:rsid w:val="006D7E29"/>
    <w:rsid w:val="006E010D"/>
    <w:rsid w:val="006E029A"/>
    <w:rsid w:val="006E0451"/>
    <w:rsid w:val="006E0C5D"/>
    <w:rsid w:val="006E14F0"/>
    <w:rsid w:val="006E1CAB"/>
    <w:rsid w:val="006E2041"/>
    <w:rsid w:val="006E22DA"/>
    <w:rsid w:val="006E2689"/>
    <w:rsid w:val="006E2BBA"/>
    <w:rsid w:val="006E34CA"/>
    <w:rsid w:val="006E35ED"/>
    <w:rsid w:val="006E3A8B"/>
    <w:rsid w:val="006E4A4C"/>
    <w:rsid w:val="006E4C5D"/>
    <w:rsid w:val="006E5140"/>
    <w:rsid w:val="006E5457"/>
    <w:rsid w:val="006E5EE3"/>
    <w:rsid w:val="006E603C"/>
    <w:rsid w:val="006E6C5D"/>
    <w:rsid w:val="006E70B8"/>
    <w:rsid w:val="006E77E3"/>
    <w:rsid w:val="006E7A86"/>
    <w:rsid w:val="006F072B"/>
    <w:rsid w:val="006F09CC"/>
    <w:rsid w:val="006F0ABA"/>
    <w:rsid w:val="006F0CBC"/>
    <w:rsid w:val="006F0E29"/>
    <w:rsid w:val="006F133F"/>
    <w:rsid w:val="006F144E"/>
    <w:rsid w:val="006F14B7"/>
    <w:rsid w:val="006F1590"/>
    <w:rsid w:val="006F19BA"/>
    <w:rsid w:val="006F2786"/>
    <w:rsid w:val="006F319E"/>
    <w:rsid w:val="006F33B6"/>
    <w:rsid w:val="006F37AB"/>
    <w:rsid w:val="006F42D6"/>
    <w:rsid w:val="006F4B3E"/>
    <w:rsid w:val="006F5082"/>
    <w:rsid w:val="006F62C8"/>
    <w:rsid w:val="006F75E9"/>
    <w:rsid w:val="006F7A38"/>
    <w:rsid w:val="0070044F"/>
    <w:rsid w:val="00700B81"/>
    <w:rsid w:val="007017E8"/>
    <w:rsid w:val="0070231E"/>
    <w:rsid w:val="00703280"/>
    <w:rsid w:val="0070331C"/>
    <w:rsid w:val="00703365"/>
    <w:rsid w:val="00703AC6"/>
    <w:rsid w:val="00703F78"/>
    <w:rsid w:val="007041FE"/>
    <w:rsid w:val="007046D2"/>
    <w:rsid w:val="007047FE"/>
    <w:rsid w:val="00704EFD"/>
    <w:rsid w:val="00705DE2"/>
    <w:rsid w:val="00705E55"/>
    <w:rsid w:val="00705E77"/>
    <w:rsid w:val="00706937"/>
    <w:rsid w:val="007076D8"/>
    <w:rsid w:val="0070787A"/>
    <w:rsid w:val="00707F52"/>
    <w:rsid w:val="00710261"/>
    <w:rsid w:val="007106C7"/>
    <w:rsid w:val="007109B0"/>
    <w:rsid w:val="00710AB7"/>
    <w:rsid w:val="00710DA2"/>
    <w:rsid w:val="00712299"/>
    <w:rsid w:val="00712B36"/>
    <w:rsid w:val="00713529"/>
    <w:rsid w:val="00713828"/>
    <w:rsid w:val="00713A99"/>
    <w:rsid w:val="00713C47"/>
    <w:rsid w:val="00714434"/>
    <w:rsid w:val="007144E8"/>
    <w:rsid w:val="00714FA3"/>
    <w:rsid w:val="00714FC7"/>
    <w:rsid w:val="00715926"/>
    <w:rsid w:val="00715F71"/>
    <w:rsid w:val="00716AFB"/>
    <w:rsid w:val="00717488"/>
    <w:rsid w:val="0071766B"/>
    <w:rsid w:val="00717F80"/>
    <w:rsid w:val="00720BCC"/>
    <w:rsid w:val="007210F7"/>
    <w:rsid w:val="0072204E"/>
    <w:rsid w:val="00724C58"/>
    <w:rsid w:val="00725219"/>
    <w:rsid w:val="00725224"/>
    <w:rsid w:val="00725778"/>
    <w:rsid w:val="007257F0"/>
    <w:rsid w:val="00726133"/>
    <w:rsid w:val="007265B2"/>
    <w:rsid w:val="007275C2"/>
    <w:rsid w:val="007277D4"/>
    <w:rsid w:val="00727818"/>
    <w:rsid w:val="007278FE"/>
    <w:rsid w:val="00727ACD"/>
    <w:rsid w:val="00727C3E"/>
    <w:rsid w:val="00727DBC"/>
    <w:rsid w:val="00730154"/>
    <w:rsid w:val="007302C4"/>
    <w:rsid w:val="007327AA"/>
    <w:rsid w:val="00733735"/>
    <w:rsid w:val="00733986"/>
    <w:rsid w:val="007341FF"/>
    <w:rsid w:val="00735059"/>
    <w:rsid w:val="00735127"/>
    <w:rsid w:val="007353ED"/>
    <w:rsid w:val="007355B3"/>
    <w:rsid w:val="007356F3"/>
    <w:rsid w:val="0073570C"/>
    <w:rsid w:val="007357F1"/>
    <w:rsid w:val="00735B16"/>
    <w:rsid w:val="00735F37"/>
    <w:rsid w:val="00736293"/>
    <w:rsid w:val="00736523"/>
    <w:rsid w:val="0073686B"/>
    <w:rsid w:val="00736C4A"/>
    <w:rsid w:val="00736DD0"/>
    <w:rsid w:val="00737440"/>
    <w:rsid w:val="007375BE"/>
    <w:rsid w:val="00737FFA"/>
    <w:rsid w:val="007405C9"/>
    <w:rsid w:val="007405CC"/>
    <w:rsid w:val="00740948"/>
    <w:rsid w:val="00741AAE"/>
    <w:rsid w:val="00741D5F"/>
    <w:rsid w:val="007422F3"/>
    <w:rsid w:val="007424FC"/>
    <w:rsid w:val="00743A79"/>
    <w:rsid w:val="00743EBC"/>
    <w:rsid w:val="00744604"/>
    <w:rsid w:val="00744A7D"/>
    <w:rsid w:val="00744C2E"/>
    <w:rsid w:val="00744C66"/>
    <w:rsid w:val="00746BB2"/>
    <w:rsid w:val="007475F2"/>
    <w:rsid w:val="00747842"/>
    <w:rsid w:val="00750B83"/>
    <w:rsid w:val="00751547"/>
    <w:rsid w:val="00751BBE"/>
    <w:rsid w:val="00751BCB"/>
    <w:rsid w:val="00751BF2"/>
    <w:rsid w:val="00751E63"/>
    <w:rsid w:val="00752DA0"/>
    <w:rsid w:val="00753007"/>
    <w:rsid w:val="0075329C"/>
    <w:rsid w:val="007535CD"/>
    <w:rsid w:val="007544B7"/>
    <w:rsid w:val="007544FA"/>
    <w:rsid w:val="007554D1"/>
    <w:rsid w:val="007558D8"/>
    <w:rsid w:val="00755B32"/>
    <w:rsid w:val="00756388"/>
    <w:rsid w:val="0075699A"/>
    <w:rsid w:val="00756A33"/>
    <w:rsid w:val="007574F0"/>
    <w:rsid w:val="00757BEE"/>
    <w:rsid w:val="00757F4D"/>
    <w:rsid w:val="00760041"/>
    <w:rsid w:val="007605B8"/>
    <w:rsid w:val="007612D7"/>
    <w:rsid w:val="00762276"/>
    <w:rsid w:val="0076240D"/>
    <w:rsid w:val="0076244A"/>
    <w:rsid w:val="00762645"/>
    <w:rsid w:val="00762686"/>
    <w:rsid w:val="00762CC9"/>
    <w:rsid w:val="007630E1"/>
    <w:rsid w:val="00763CC9"/>
    <w:rsid w:val="007646E3"/>
    <w:rsid w:val="00764846"/>
    <w:rsid w:val="00764983"/>
    <w:rsid w:val="00765634"/>
    <w:rsid w:val="0076564E"/>
    <w:rsid w:val="00765A76"/>
    <w:rsid w:val="007662C0"/>
    <w:rsid w:val="007668F8"/>
    <w:rsid w:val="00767D78"/>
    <w:rsid w:val="00767F7D"/>
    <w:rsid w:val="007704D3"/>
    <w:rsid w:val="007721F4"/>
    <w:rsid w:val="00772BC5"/>
    <w:rsid w:val="0077339A"/>
    <w:rsid w:val="00773777"/>
    <w:rsid w:val="00773D13"/>
    <w:rsid w:val="00773FC0"/>
    <w:rsid w:val="007745BE"/>
    <w:rsid w:val="007745F3"/>
    <w:rsid w:val="00774D08"/>
    <w:rsid w:val="007751BC"/>
    <w:rsid w:val="007751F6"/>
    <w:rsid w:val="0077666E"/>
    <w:rsid w:val="007770E4"/>
    <w:rsid w:val="00777C01"/>
    <w:rsid w:val="00777D5C"/>
    <w:rsid w:val="00780235"/>
    <w:rsid w:val="007809AA"/>
    <w:rsid w:val="00780B0E"/>
    <w:rsid w:val="0078172A"/>
    <w:rsid w:val="0078176B"/>
    <w:rsid w:val="00782407"/>
    <w:rsid w:val="007829FC"/>
    <w:rsid w:val="00783265"/>
    <w:rsid w:val="00783813"/>
    <w:rsid w:val="00783DAF"/>
    <w:rsid w:val="007841B9"/>
    <w:rsid w:val="007848FC"/>
    <w:rsid w:val="00784B89"/>
    <w:rsid w:val="00784D50"/>
    <w:rsid w:val="0078592C"/>
    <w:rsid w:val="00785BD6"/>
    <w:rsid w:val="007860C3"/>
    <w:rsid w:val="0078624C"/>
    <w:rsid w:val="00787032"/>
    <w:rsid w:val="00791A9C"/>
    <w:rsid w:val="0079316F"/>
    <w:rsid w:val="007931CF"/>
    <w:rsid w:val="007939CF"/>
    <w:rsid w:val="00794FB7"/>
    <w:rsid w:val="00795447"/>
    <w:rsid w:val="00796363"/>
    <w:rsid w:val="00796873"/>
    <w:rsid w:val="00796CE4"/>
    <w:rsid w:val="00797C24"/>
    <w:rsid w:val="00797DBE"/>
    <w:rsid w:val="007A0197"/>
    <w:rsid w:val="007A0287"/>
    <w:rsid w:val="007A067C"/>
    <w:rsid w:val="007A1353"/>
    <w:rsid w:val="007A201A"/>
    <w:rsid w:val="007A3A49"/>
    <w:rsid w:val="007A3DD3"/>
    <w:rsid w:val="007A3FE0"/>
    <w:rsid w:val="007A439A"/>
    <w:rsid w:val="007A4D0E"/>
    <w:rsid w:val="007A5341"/>
    <w:rsid w:val="007A5632"/>
    <w:rsid w:val="007A645F"/>
    <w:rsid w:val="007A6933"/>
    <w:rsid w:val="007A7CEC"/>
    <w:rsid w:val="007A7E9B"/>
    <w:rsid w:val="007B0201"/>
    <w:rsid w:val="007B026F"/>
    <w:rsid w:val="007B081A"/>
    <w:rsid w:val="007B0B65"/>
    <w:rsid w:val="007B0CC4"/>
    <w:rsid w:val="007B1336"/>
    <w:rsid w:val="007B1682"/>
    <w:rsid w:val="007B1F6D"/>
    <w:rsid w:val="007B20B8"/>
    <w:rsid w:val="007B2399"/>
    <w:rsid w:val="007B2441"/>
    <w:rsid w:val="007B288E"/>
    <w:rsid w:val="007B29A6"/>
    <w:rsid w:val="007B3EF9"/>
    <w:rsid w:val="007B405B"/>
    <w:rsid w:val="007B5C5C"/>
    <w:rsid w:val="007B5F96"/>
    <w:rsid w:val="007B6137"/>
    <w:rsid w:val="007B6C07"/>
    <w:rsid w:val="007B6CC5"/>
    <w:rsid w:val="007B6EB5"/>
    <w:rsid w:val="007B6EE3"/>
    <w:rsid w:val="007B782B"/>
    <w:rsid w:val="007C1866"/>
    <w:rsid w:val="007C1C2B"/>
    <w:rsid w:val="007C1D4F"/>
    <w:rsid w:val="007C20C5"/>
    <w:rsid w:val="007C2819"/>
    <w:rsid w:val="007C3934"/>
    <w:rsid w:val="007C3AAC"/>
    <w:rsid w:val="007C436A"/>
    <w:rsid w:val="007C43A4"/>
    <w:rsid w:val="007C47F1"/>
    <w:rsid w:val="007C4962"/>
    <w:rsid w:val="007C546D"/>
    <w:rsid w:val="007C5F40"/>
    <w:rsid w:val="007C6454"/>
    <w:rsid w:val="007C6AFA"/>
    <w:rsid w:val="007C7C1F"/>
    <w:rsid w:val="007D0166"/>
    <w:rsid w:val="007D0641"/>
    <w:rsid w:val="007D17B5"/>
    <w:rsid w:val="007D1C63"/>
    <w:rsid w:val="007D2C40"/>
    <w:rsid w:val="007D2CEA"/>
    <w:rsid w:val="007D2E25"/>
    <w:rsid w:val="007D352F"/>
    <w:rsid w:val="007D3B17"/>
    <w:rsid w:val="007D3CC9"/>
    <w:rsid w:val="007D4468"/>
    <w:rsid w:val="007D49BA"/>
    <w:rsid w:val="007D4B8E"/>
    <w:rsid w:val="007D52E6"/>
    <w:rsid w:val="007D52EF"/>
    <w:rsid w:val="007D5378"/>
    <w:rsid w:val="007D68B4"/>
    <w:rsid w:val="007D6D81"/>
    <w:rsid w:val="007D6F3D"/>
    <w:rsid w:val="007D7373"/>
    <w:rsid w:val="007E128C"/>
    <w:rsid w:val="007E1561"/>
    <w:rsid w:val="007E1BBF"/>
    <w:rsid w:val="007E1CE4"/>
    <w:rsid w:val="007E1D87"/>
    <w:rsid w:val="007E1E86"/>
    <w:rsid w:val="007E2886"/>
    <w:rsid w:val="007E28F5"/>
    <w:rsid w:val="007E35BC"/>
    <w:rsid w:val="007E3CE7"/>
    <w:rsid w:val="007E3E6F"/>
    <w:rsid w:val="007E4083"/>
    <w:rsid w:val="007E43C6"/>
    <w:rsid w:val="007E47E8"/>
    <w:rsid w:val="007E496F"/>
    <w:rsid w:val="007E4F33"/>
    <w:rsid w:val="007E53BF"/>
    <w:rsid w:val="007E54D5"/>
    <w:rsid w:val="007E551E"/>
    <w:rsid w:val="007E7518"/>
    <w:rsid w:val="007E75A2"/>
    <w:rsid w:val="007E7773"/>
    <w:rsid w:val="007E7C3B"/>
    <w:rsid w:val="007F00AC"/>
    <w:rsid w:val="007F08BC"/>
    <w:rsid w:val="007F09CE"/>
    <w:rsid w:val="007F1716"/>
    <w:rsid w:val="007F2134"/>
    <w:rsid w:val="007F22FE"/>
    <w:rsid w:val="007F31A3"/>
    <w:rsid w:val="007F3547"/>
    <w:rsid w:val="007F39F3"/>
    <w:rsid w:val="007F4B4A"/>
    <w:rsid w:val="007F62AF"/>
    <w:rsid w:val="007F644D"/>
    <w:rsid w:val="007F67C5"/>
    <w:rsid w:val="007F7389"/>
    <w:rsid w:val="00800705"/>
    <w:rsid w:val="008011AA"/>
    <w:rsid w:val="008019A7"/>
    <w:rsid w:val="00801CD6"/>
    <w:rsid w:val="00802302"/>
    <w:rsid w:val="00802AB6"/>
    <w:rsid w:val="00802DB0"/>
    <w:rsid w:val="0080307B"/>
    <w:rsid w:val="0080393B"/>
    <w:rsid w:val="00803CF0"/>
    <w:rsid w:val="00803D04"/>
    <w:rsid w:val="00804001"/>
    <w:rsid w:val="00804163"/>
    <w:rsid w:val="008043AD"/>
    <w:rsid w:val="00804AA9"/>
    <w:rsid w:val="00805363"/>
    <w:rsid w:val="00806AC7"/>
    <w:rsid w:val="008101FE"/>
    <w:rsid w:val="00810615"/>
    <w:rsid w:val="00810CFD"/>
    <w:rsid w:val="0081160A"/>
    <w:rsid w:val="00811673"/>
    <w:rsid w:val="00811771"/>
    <w:rsid w:val="0081207B"/>
    <w:rsid w:val="008135F1"/>
    <w:rsid w:val="00813610"/>
    <w:rsid w:val="00813F50"/>
    <w:rsid w:val="00814081"/>
    <w:rsid w:val="008144A7"/>
    <w:rsid w:val="00814688"/>
    <w:rsid w:val="008162A6"/>
    <w:rsid w:val="0082027C"/>
    <w:rsid w:val="0082050A"/>
    <w:rsid w:val="00820D44"/>
    <w:rsid w:val="00820D56"/>
    <w:rsid w:val="008217F0"/>
    <w:rsid w:val="0082199B"/>
    <w:rsid w:val="0082288D"/>
    <w:rsid w:val="00822E39"/>
    <w:rsid w:val="008241D6"/>
    <w:rsid w:val="008241F5"/>
    <w:rsid w:val="008250BB"/>
    <w:rsid w:val="00825154"/>
    <w:rsid w:val="0082567D"/>
    <w:rsid w:val="0082578A"/>
    <w:rsid w:val="00826D45"/>
    <w:rsid w:val="00826D4D"/>
    <w:rsid w:val="00826E2A"/>
    <w:rsid w:val="00826FCD"/>
    <w:rsid w:val="008273B3"/>
    <w:rsid w:val="00827736"/>
    <w:rsid w:val="00830331"/>
    <w:rsid w:val="00830650"/>
    <w:rsid w:val="00830BA4"/>
    <w:rsid w:val="00830D69"/>
    <w:rsid w:val="00831033"/>
    <w:rsid w:val="00831820"/>
    <w:rsid w:val="00832C7E"/>
    <w:rsid w:val="0083318C"/>
    <w:rsid w:val="008336B8"/>
    <w:rsid w:val="00833C90"/>
    <w:rsid w:val="008352B7"/>
    <w:rsid w:val="00835400"/>
    <w:rsid w:val="00835A33"/>
    <w:rsid w:val="00835CDC"/>
    <w:rsid w:val="008368C9"/>
    <w:rsid w:val="008374D4"/>
    <w:rsid w:val="008405F5"/>
    <w:rsid w:val="008409E4"/>
    <w:rsid w:val="00840B52"/>
    <w:rsid w:val="00841780"/>
    <w:rsid w:val="00841DA8"/>
    <w:rsid w:val="00841DCE"/>
    <w:rsid w:val="0084211E"/>
    <w:rsid w:val="008422B3"/>
    <w:rsid w:val="008422ED"/>
    <w:rsid w:val="00843BB5"/>
    <w:rsid w:val="00844ABE"/>
    <w:rsid w:val="00845395"/>
    <w:rsid w:val="008460FD"/>
    <w:rsid w:val="00846396"/>
    <w:rsid w:val="00846542"/>
    <w:rsid w:val="00847180"/>
    <w:rsid w:val="00847467"/>
    <w:rsid w:val="008504C9"/>
    <w:rsid w:val="00850E73"/>
    <w:rsid w:val="008511D0"/>
    <w:rsid w:val="008516C7"/>
    <w:rsid w:val="008524B1"/>
    <w:rsid w:val="008524F3"/>
    <w:rsid w:val="008525E5"/>
    <w:rsid w:val="00852794"/>
    <w:rsid w:val="00852947"/>
    <w:rsid w:val="008534ED"/>
    <w:rsid w:val="008534EF"/>
    <w:rsid w:val="00855413"/>
    <w:rsid w:val="00855602"/>
    <w:rsid w:val="00855FF0"/>
    <w:rsid w:val="00856952"/>
    <w:rsid w:val="00856BD6"/>
    <w:rsid w:val="00856FF7"/>
    <w:rsid w:val="00857179"/>
    <w:rsid w:val="00857372"/>
    <w:rsid w:val="0085759B"/>
    <w:rsid w:val="00860997"/>
    <w:rsid w:val="00860AD0"/>
    <w:rsid w:val="008613B7"/>
    <w:rsid w:val="008628E5"/>
    <w:rsid w:val="00862D4A"/>
    <w:rsid w:val="00862DC3"/>
    <w:rsid w:val="00862E4A"/>
    <w:rsid w:val="00863ED1"/>
    <w:rsid w:val="008647FC"/>
    <w:rsid w:val="00864FDA"/>
    <w:rsid w:val="008650EA"/>
    <w:rsid w:val="00865230"/>
    <w:rsid w:val="00866620"/>
    <w:rsid w:val="00866DD6"/>
    <w:rsid w:val="00867C30"/>
    <w:rsid w:val="00867DC9"/>
    <w:rsid w:val="00870227"/>
    <w:rsid w:val="008703C6"/>
    <w:rsid w:val="00870A6C"/>
    <w:rsid w:val="00870C24"/>
    <w:rsid w:val="00870E6E"/>
    <w:rsid w:val="00870FDD"/>
    <w:rsid w:val="00871A3F"/>
    <w:rsid w:val="00871DB1"/>
    <w:rsid w:val="0087240E"/>
    <w:rsid w:val="00872841"/>
    <w:rsid w:val="008731F8"/>
    <w:rsid w:val="00873F84"/>
    <w:rsid w:val="008741CA"/>
    <w:rsid w:val="00874229"/>
    <w:rsid w:val="00875A79"/>
    <w:rsid w:val="00875B21"/>
    <w:rsid w:val="00875F48"/>
    <w:rsid w:val="008771FA"/>
    <w:rsid w:val="008774F4"/>
    <w:rsid w:val="00877C62"/>
    <w:rsid w:val="008807A5"/>
    <w:rsid w:val="00880C0B"/>
    <w:rsid w:val="008814B8"/>
    <w:rsid w:val="008816CE"/>
    <w:rsid w:val="00881F4A"/>
    <w:rsid w:val="00882877"/>
    <w:rsid w:val="008829F1"/>
    <w:rsid w:val="00883221"/>
    <w:rsid w:val="00883BB8"/>
    <w:rsid w:val="00884373"/>
    <w:rsid w:val="00884834"/>
    <w:rsid w:val="00884C5D"/>
    <w:rsid w:val="0088546B"/>
    <w:rsid w:val="00885526"/>
    <w:rsid w:val="008857F9"/>
    <w:rsid w:val="00885B68"/>
    <w:rsid w:val="0088616C"/>
    <w:rsid w:val="008866A3"/>
    <w:rsid w:val="008874AD"/>
    <w:rsid w:val="008874F4"/>
    <w:rsid w:val="008904F5"/>
    <w:rsid w:val="00890A91"/>
    <w:rsid w:val="008911BE"/>
    <w:rsid w:val="00891C9C"/>
    <w:rsid w:val="00891E9D"/>
    <w:rsid w:val="008926AB"/>
    <w:rsid w:val="00892C65"/>
    <w:rsid w:val="00894910"/>
    <w:rsid w:val="00894ECF"/>
    <w:rsid w:val="008958DD"/>
    <w:rsid w:val="0089639C"/>
    <w:rsid w:val="008979FD"/>
    <w:rsid w:val="00897F94"/>
    <w:rsid w:val="008A0F3B"/>
    <w:rsid w:val="008A15D1"/>
    <w:rsid w:val="008A1E70"/>
    <w:rsid w:val="008A23E0"/>
    <w:rsid w:val="008A290E"/>
    <w:rsid w:val="008A2975"/>
    <w:rsid w:val="008A3A63"/>
    <w:rsid w:val="008A3B17"/>
    <w:rsid w:val="008A415F"/>
    <w:rsid w:val="008A45C3"/>
    <w:rsid w:val="008A4DE5"/>
    <w:rsid w:val="008A541E"/>
    <w:rsid w:val="008A54AA"/>
    <w:rsid w:val="008A5E53"/>
    <w:rsid w:val="008A5E64"/>
    <w:rsid w:val="008A5EB3"/>
    <w:rsid w:val="008A6AD3"/>
    <w:rsid w:val="008A78FC"/>
    <w:rsid w:val="008B0011"/>
    <w:rsid w:val="008B0862"/>
    <w:rsid w:val="008B11A1"/>
    <w:rsid w:val="008B19F9"/>
    <w:rsid w:val="008B20C1"/>
    <w:rsid w:val="008B21AE"/>
    <w:rsid w:val="008B2483"/>
    <w:rsid w:val="008B2746"/>
    <w:rsid w:val="008B2D06"/>
    <w:rsid w:val="008B2D35"/>
    <w:rsid w:val="008B356F"/>
    <w:rsid w:val="008B3BBB"/>
    <w:rsid w:val="008B3F2A"/>
    <w:rsid w:val="008B402A"/>
    <w:rsid w:val="008B4448"/>
    <w:rsid w:val="008B47C0"/>
    <w:rsid w:val="008B4D14"/>
    <w:rsid w:val="008B562C"/>
    <w:rsid w:val="008B6449"/>
    <w:rsid w:val="008B7175"/>
    <w:rsid w:val="008B75EE"/>
    <w:rsid w:val="008B7ACB"/>
    <w:rsid w:val="008B7F6C"/>
    <w:rsid w:val="008C07F5"/>
    <w:rsid w:val="008C0DC1"/>
    <w:rsid w:val="008C15AD"/>
    <w:rsid w:val="008C178E"/>
    <w:rsid w:val="008C2FD4"/>
    <w:rsid w:val="008C3FB4"/>
    <w:rsid w:val="008C41E7"/>
    <w:rsid w:val="008C605F"/>
    <w:rsid w:val="008C7B73"/>
    <w:rsid w:val="008D0B64"/>
    <w:rsid w:val="008D0BAC"/>
    <w:rsid w:val="008D0BD6"/>
    <w:rsid w:val="008D0E47"/>
    <w:rsid w:val="008D113A"/>
    <w:rsid w:val="008D145D"/>
    <w:rsid w:val="008D23C9"/>
    <w:rsid w:val="008D2750"/>
    <w:rsid w:val="008D2B41"/>
    <w:rsid w:val="008D2D72"/>
    <w:rsid w:val="008D3040"/>
    <w:rsid w:val="008D34DE"/>
    <w:rsid w:val="008D3AF5"/>
    <w:rsid w:val="008D4CE4"/>
    <w:rsid w:val="008D4F71"/>
    <w:rsid w:val="008D528A"/>
    <w:rsid w:val="008D59AE"/>
    <w:rsid w:val="008D6270"/>
    <w:rsid w:val="008D63C3"/>
    <w:rsid w:val="008D7695"/>
    <w:rsid w:val="008E010C"/>
    <w:rsid w:val="008E0833"/>
    <w:rsid w:val="008E0EB0"/>
    <w:rsid w:val="008E142D"/>
    <w:rsid w:val="008E1433"/>
    <w:rsid w:val="008E32B4"/>
    <w:rsid w:val="008E3A9B"/>
    <w:rsid w:val="008E444A"/>
    <w:rsid w:val="008E49A6"/>
    <w:rsid w:val="008E4AEE"/>
    <w:rsid w:val="008E574A"/>
    <w:rsid w:val="008E5D1A"/>
    <w:rsid w:val="008E5FC7"/>
    <w:rsid w:val="008E723B"/>
    <w:rsid w:val="008E723D"/>
    <w:rsid w:val="008E7986"/>
    <w:rsid w:val="008E7E87"/>
    <w:rsid w:val="008F0563"/>
    <w:rsid w:val="008F171C"/>
    <w:rsid w:val="008F2A34"/>
    <w:rsid w:val="008F44C7"/>
    <w:rsid w:val="008F4E1D"/>
    <w:rsid w:val="008F5050"/>
    <w:rsid w:val="008F54C0"/>
    <w:rsid w:val="008F5699"/>
    <w:rsid w:val="008F6EF4"/>
    <w:rsid w:val="008F719B"/>
    <w:rsid w:val="008F7793"/>
    <w:rsid w:val="008F7D5B"/>
    <w:rsid w:val="0090038F"/>
    <w:rsid w:val="00900F09"/>
    <w:rsid w:val="00901FE5"/>
    <w:rsid w:val="0090333F"/>
    <w:rsid w:val="009039F1"/>
    <w:rsid w:val="00903D98"/>
    <w:rsid w:val="00903F4A"/>
    <w:rsid w:val="009049DB"/>
    <w:rsid w:val="00904F21"/>
    <w:rsid w:val="00904FDD"/>
    <w:rsid w:val="00905B37"/>
    <w:rsid w:val="00907D8D"/>
    <w:rsid w:val="009108B1"/>
    <w:rsid w:val="00910F57"/>
    <w:rsid w:val="00911BC5"/>
    <w:rsid w:val="00911BF6"/>
    <w:rsid w:val="00911E0D"/>
    <w:rsid w:val="009125A3"/>
    <w:rsid w:val="009125AF"/>
    <w:rsid w:val="00912933"/>
    <w:rsid w:val="009129D8"/>
    <w:rsid w:val="00913051"/>
    <w:rsid w:val="0091326C"/>
    <w:rsid w:val="009133BB"/>
    <w:rsid w:val="00914558"/>
    <w:rsid w:val="009159C9"/>
    <w:rsid w:val="00915C48"/>
    <w:rsid w:val="009201C9"/>
    <w:rsid w:val="00920968"/>
    <w:rsid w:val="00920C61"/>
    <w:rsid w:val="00920DD0"/>
    <w:rsid w:val="00920DF6"/>
    <w:rsid w:val="0092144A"/>
    <w:rsid w:val="009223EF"/>
    <w:rsid w:val="009235F3"/>
    <w:rsid w:val="00924356"/>
    <w:rsid w:val="00924D59"/>
    <w:rsid w:val="009260DD"/>
    <w:rsid w:val="009264E4"/>
    <w:rsid w:val="009266B5"/>
    <w:rsid w:val="00926722"/>
    <w:rsid w:val="00926729"/>
    <w:rsid w:val="00927113"/>
    <w:rsid w:val="009272C0"/>
    <w:rsid w:val="00927342"/>
    <w:rsid w:val="009274BC"/>
    <w:rsid w:val="00927984"/>
    <w:rsid w:val="00927C6D"/>
    <w:rsid w:val="00927F0F"/>
    <w:rsid w:val="0093060E"/>
    <w:rsid w:val="00930C86"/>
    <w:rsid w:val="009310B4"/>
    <w:rsid w:val="00931364"/>
    <w:rsid w:val="00931411"/>
    <w:rsid w:val="009318B8"/>
    <w:rsid w:val="00932D11"/>
    <w:rsid w:val="00932F77"/>
    <w:rsid w:val="0093443E"/>
    <w:rsid w:val="00934474"/>
    <w:rsid w:val="0093496E"/>
    <w:rsid w:val="0093559F"/>
    <w:rsid w:val="00935A0B"/>
    <w:rsid w:val="00935AD8"/>
    <w:rsid w:val="00935B95"/>
    <w:rsid w:val="00935C25"/>
    <w:rsid w:val="00935D0C"/>
    <w:rsid w:val="00937213"/>
    <w:rsid w:val="0093731D"/>
    <w:rsid w:val="00937648"/>
    <w:rsid w:val="009379D7"/>
    <w:rsid w:val="00937A53"/>
    <w:rsid w:val="0094054F"/>
    <w:rsid w:val="0094108C"/>
    <w:rsid w:val="00941763"/>
    <w:rsid w:val="00941A84"/>
    <w:rsid w:val="009444A1"/>
    <w:rsid w:val="009445CC"/>
    <w:rsid w:val="0094575F"/>
    <w:rsid w:val="00945A41"/>
    <w:rsid w:val="00946ACB"/>
    <w:rsid w:val="00947B07"/>
    <w:rsid w:val="00947F50"/>
    <w:rsid w:val="009510C6"/>
    <w:rsid w:val="00951656"/>
    <w:rsid w:val="009517C4"/>
    <w:rsid w:val="009519FE"/>
    <w:rsid w:val="00951A9B"/>
    <w:rsid w:val="00951DD2"/>
    <w:rsid w:val="00951FDA"/>
    <w:rsid w:val="009527C4"/>
    <w:rsid w:val="009529AA"/>
    <w:rsid w:val="0095312A"/>
    <w:rsid w:val="009538CC"/>
    <w:rsid w:val="00954187"/>
    <w:rsid w:val="00954353"/>
    <w:rsid w:val="00954B40"/>
    <w:rsid w:val="009558C0"/>
    <w:rsid w:val="00956CF1"/>
    <w:rsid w:val="00957F3F"/>
    <w:rsid w:val="00960F01"/>
    <w:rsid w:val="0096155D"/>
    <w:rsid w:val="00962ACC"/>
    <w:rsid w:val="009633F7"/>
    <w:rsid w:val="009640FE"/>
    <w:rsid w:val="00964D41"/>
    <w:rsid w:val="009651CF"/>
    <w:rsid w:val="0096630E"/>
    <w:rsid w:val="00966FB6"/>
    <w:rsid w:val="0096706F"/>
    <w:rsid w:val="009672D9"/>
    <w:rsid w:val="00967E17"/>
    <w:rsid w:val="00970255"/>
    <w:rsid w:val="009704F2"/>
    <w:rsid w:val="00971483"/>
    <w:rsid w:val="00971871"/>
    <w:rsid w:val="00971DA9"/>
    <w:rsid w:val="00971E39"/>
    <w:rsid w:val="00972962"/>
    <w:rsid w:val="009729A3"/>
    <w:rsid w:val="009729BD"/>
    <w:rsid w:val="00972A3F"/>
    <w:rsid w:val="009733CE"/>
    <w:rsid w:val="009733F3"/>
    <w:rsid w:val="0097378F"/>
    <w:rsid w:val="00973C4E"/>
    <w:rsid w:val="00973EAE"/>
    <w:rsid w:val="0097440D"/>
    <w:rsid w:val="00974814"/>
    <w:rsid w:val="00974BA1"/>
    <w:rsid w:val="00974F48"/>
    <w:rsid w:val="009752DD"/>
    <w:rsid w:val="00977088"/>
    <w:rsid w:val="00977FD8"/>
    <w:rsid w:val="00981C31"/>
    <w:rsid w:val="00982929"/>
    <w:rsid w:val="009845E0"/>
    <w:rsid w:val="00984BD5"/>
    <w:rsid w:val="009854EA"/>
    <w:rsid w:val="00985622"/>
    <w:rsid w:val="009856BC"/>
    <w:rsid w:val="00985EBE"/>
    <w:rsid w:val="0098678A"/>
    <w:rsid w:val="00986891"/>
    <w:rsid w:val="00986AE4"/>
    <w:rsid w:val="009871F9"/>
    <w:rsid w:val="00987537"/>
    <w:rsid w:val="009875DE"/>
    <w:rsid w:val="00987B68"/>
    <w:rsid w:val="009915B2"/>
    <w:rsid w:val="009933C2"/>
    <w:rsid w:val="00993737"/>
    <w:rsid w:val="00993C44"/>
    <w:rsid w:val="0099432A"/>
    <w:rsid w:val="009944D5"/>
    <w:rsid w:val="00994E54"/>
    <w:rsid w:val="00997674"/>
    <w:rsid w:val="009A18CA"/>
    <w:rsid w:val="009A22BD"/>
    <w:rsid w:val="009A29B9"/>
    <w:rsid w:val="009A3118"/>
    <w:rsid w:val="009A3332"/>
    <w:rsid w:val="009A395E"/>
    <w:rsid w:val="009A3E97"/>
    <w:rsid w:val="009A4B63"/>
    <w:rsid w:val="009A4CAF"/>
    <w:rsid w:val="009A571B"/>
    <w:rsid w:val="009A5740"/>
    <w:rsid w:val="009A57D0"/>
    <w:rsid w:val="009A57FD"/>
    <w:rsid w:val="009A59E2"/>
    <w:rsid w:val="009A59E8"/>
    <w:rsid w:val="009A5A00"/>
    <w:rsid w:val="009A5E0A"/>
    <w:rsid w:val="009A5F32"/>
    <w:rsid w:val="009A6A44"/>
    <w:rsid w:val="009A6BEF"/>
    <w:rsid w:val="009A7371"/>
    <w:rsid w:val="009A79F4"/>
    <w:rsid w:val="009B0408"/>
    <w:rsid w:val="009B185C"/>
    <w:rsid w:val="009B24F9"/>
    <w:rsid w:val="009B2850"/>
    <w:rsid w:val="009B29BB"/>
    <w:rsid w:val="009B31ED"/>
    <w:rsid w:val="009B3308"/>
    <w:rsid w:val="009B3963"/>
    <w:rsid w:val="009B48C3"/>
    <w:rsid w:val="009B5DBC"/>
    <w:rsid w:val="009B5E74"/>
    <w:rsid w:val="009B67E8"/>
    <w:rsid w:val="009B6984"/>
    <w:rsid w:val="009B69F4"/>
    <w:rsid w:val="009B7D16"/>
    <w:rsid w:val="009C249B"/>
    <w:rsid w:val="009C27EC"/>
    <w:rsid w:val="009C2A67"/>
    <w:rsid w:val="009C2D8F"/>
    <w:rsid w:val="009C2E93"/>
    <w:rsid w:val="009C335E"/>
    <w:rsid w:val="009C3751"/>
    <w:rsid w:val="009C395B"/>
    <w:rsid w:val="009C3C7A"/>
    <w:rsid w:val="009C44E2"/>
    <w:rsid w:val="009C4518"/>
    <w:rsid w:val="009C4F02"/>
    <w:rsid w:val="009C56C2"/>
    <w:rsid w:val="009C5DFD"/>
    <w:rsid w:val="009C7854"/>
    <w:rsid w:val="009C79AB"/>
    <w:rsid w:val="009C7B8A"/>
    <w:rsid w:val="009D02D2"/>
    <w:rsid w:val="009D136E"/>
    <w:rsid w:val="009D14C6"/>
    <w:rsid w:val="009D1C40"/>
    <w:rsid w:val="009D2536"/>
    <w:rsid w:val="009D33F9"/>
    <w:rsid w:val="009D37D6"/>
    <w:rsid w:val="009D38B9"/>
    <w:rsid w:val="009D47DE"/>
    <w:rsid w:val="009D4BC8"/>
    <w:rsid w:val="009D50D9"/>
    <w:rsid w:val="009D51E0"/>
    <w:rsid w:val="009D5369"/>
    <w:rsid w:val="009D56B8"/>
    <w:rsid w:val="009D5E59"/>
    <w:rsid w:val="009D618E"/>
    <w:rsid w:val="009D6B62"/>
    <w:rsid w:val="009D6D5E"/>
    <w:rsid w:val="009E0AB8"/>
    <w:rsid w:val="009E10E2"/>
    <w:rsid w:val="009E1B82"/>
    <w:rsid w:val="009E1E9B"/>
    <w:rsid w:val="009E23FF"/>
    <w:rsid w:val="009E2822"/>
    <w:rsid w:val="009E2F32"/>
    <w:rsid w:val="009E44CA"/>
    <w:rsid w:val="009E462A"/>
    <w:rsid w:val="009E47E6"/>
    <w:rsid w:val="009E4DAF"/>
    <w:rsid w:val="009E4E27"/>
    <w:rsid w:val="009E538F"/>
    <w:rsid w:val="009E5505"/>
    <w:rsid w:val="009E6188"/>
    <w:rsid w:val="009E627D"/>
    <w:rsid w:val="009E74AD"/>
    <w:rsid w:val="009E7639"/>
    <w:rsid w:val="009E76CE"/>
    <w:rsid w:val="009E7D6E"/>
    <w:rsid w:val="009E7F32"/>
    <w:rsid w:val="009F0098"/>
    <w:rsid w:val="009F0B0A"/>
    <w:rsid w:val="009F1729"/>
    <w:rsid w:val="009F2771"/>
    <w:rsid w:val="009F3727"/>
    <w:rsid w:val="009F3B02"/>
    <w:rsid w:val="009F441D"/>
    <w:rsid w:val="009F44B5"/>
    <w:rsid w:val="009F4694"/>
    <w:rsid w:val="009F5246"/>
    <w:rsid w:val="009F566D"/>
    <w:rsid w:val="009F6C0F"/>
    <w:rsid w:val="009F6CC7"/>
    <w:rsid w:val="009F732E"/>
    <w:rsid w:val="009F737C"/>
    <w:rsid w:val="009F7CFC"/>
    <w:rsid w:val="009F7E05"/>
    <w:rsid w:val="009F7E76"/>
    <w:rsid w:val="00A000B1"/>
    <w:rsid w:val="00A00125"/>
    <w:rsid w:val="00A00ED1"/>
    <w:rsid w:val="00A00F64"/>
    <w:rsid w:val="00A00FC5"/>
    <w:rsid w:val="00A01FC2"/>
    <w:rsid w:val="00A021EE"/>
    <w:rsid w:val="00A02941"/>
    <w:rsid w:val="00A02F23"/>
    <w:rsid w:val="00A032B2"/>
    <w:rsid w:val="00A0344D"/>
    <w:rsid w:val="00A0363A"/>
    <w:rsid w:val="00A03A3F"/>
    <w:rsid w:val="00A03C82"/>
    <w:rsid w:val="00A04091"/>
    <w:rsid w:val="00A04798"/>
    <w:rsid w:val="00A04F5C"/>
    <w:rsid w:val="00A04FAE"/>
    <w:rsid w:val="00A06027"/>
    <w:rsid w:val="00A06493"/>
    <w:rsid w:val="00A06C84"/>
    <w:rsid w:val="00A10862"/>
    <w:rsid w:val="00A10905"/>
    <w:rsid w:val="00A10D94"/>
    <w:rsid w:val="00A110E7"/>
    <w:rsid w:val="00A11649"/>
    <w:rsid w:val="00A117E2"/>
    <w:rsid w:val="00A127A3"/>
    <w:rsid w:val="00A14A3A"/>
    <w:rsid w:val="00A150C5"/>
    <w:rsid w:val="00A160C9"/>
    <w:rsid w:val="00A160FB"/>
    <w:rsid w:val="00A165D0"/>
    <w:rsid w:val="00A16A01"/>
    <w:rsid w:val="00A178AE"/>
    <w:rsid w:val="00A20902"/>
    <w:rsid w:val="00A214B4"/>
    <w:rsid w:val="00A21564"/>
    <w:rsid w:val="00A21816"/>
    <w:rsid w:val="00A21DB5"/>
    <w:rsid w:val="00A22047"/>
    <w:rsid w:val="00A22468"/>
    <w:rsid w:val="00A22DBC"/>
    <w:rsid w:val="00A238B5"/>
    <w:rsid w:val="00A244E9"/>
    <w:rsid w:val="00A24CE7"/>
    <w:rsid w:val="00A2556D"/>
    <w:rsid w:val="00A256F5"/>
    <w:rsid w:val="00A26026"/>
    <w:rsid w:val="00A26183"/>
    <w:rsid w:val="00A262CC"/>
    <w:rsid w:val="00A2660C"/>
    <w:rsid w:val="00A266E6"/>
    <w:rsid w:val="00A26BFF"/>
    <w:rsid w:val="00A26D9B"/>
    <w:rsid w:val="00A26F11"/>
    <w:rsid w:val="00A304E8"/>
    <w:rsid w:val="00A30CCA"/>
    <w:rsid w:val="00A313B7"/>
    <w:rsid w:val="00A313C2"/>
    <w:rsid w:val="00A31449"/>
    <w:rsid w:val="00A31E71"/>
    <w:rsid w:val="00A323E6"/>
    <w:rsid w:val="00A32478"/>
    <w:rsid w:val="00A32780"/>
    <w:rsid w:val="00A331A0"/>
    <w:rsid w:val="00A33315"/>
    <w:rsid w:val="00A33841"/>
    <w:rsid w:val="00A3581D"/>
    <w:rsid w:val="00A3636F"/>
    <w:rsid w:val="00A3704F"/>
    <w:rsid w:val="00A371A5"/>
    <w:rsid w:val="00A37B6C"/>
    <w:rsid w:val="00A37C30"/>
    <w:rsid w:val="00A37CBC"/>
    <w:rsid w:val="00A4044B"/>
    <w:rsid w:val="00A41318"/>
    <w:rsid w:val="00A41479"/>
    <w:rsid w:val="00A41D6F"/>
    <w:rsid w:val="00A425DA"/>
    <w:rsid w:val="00A42F39"/>
    <w:rsid w:val="00A43284"/>
    <w:rsid w:val="00A4468C"/>
    <w:rsid w:val="00A44C0F"/>
    <w:rsid w:val="00A453F0"/>
    <w:rsid w:val="00A45EE6"/>
    <w:rsid w:val="00A46A15"/>
    <w:rsid w:val="00A46DF7"/>
    <w:rsid w:val="00A46EFD"/>
    <w:rsid w:val="00A47D91"/>
    <w:rsid w:val="00A5097E"/>
    <w:rsid w:val="00A51A98"/>
    <w:rsid w:val="00A51BA0"/>
    <w:rsid w:val="00A52ADD"/>
    <w:rsid w:val="00A5312E"/>
    <w:rsid w:val="00A53183"/>
    <w:rsid w:val="00A5332B"/>
    <w:rsid w:val="00A53FC1"/>
    <w:rsid w:val="00A54881"/>
    <w:rsid w:val="00A54DBC"/>
    <w:rsid w:val="00A554A7"/>
    <w:rsid w:val="00A55AD6"/>
    <w:rsid w:val="00A55B9B"/>
    <w:rsid w:val="00A56896"/>
    <w:rsid w:val="00A57E34"/>
    <w:rsid w:val="00A61382"/>
    <w:rsid w:val="00A614EE"/>
    <w:rsid w:val="00A61F73"/>
    <w:rsid w:val="00A6212E"/>
    <w:rsid w:val="00A6218C"/>
    <w:rsid w:val="00A62870"/>
    <w:rsid w:val="00A62971"/>
    <w:rsid w:val="00A6313D"/>
    <w:rsid w:val="00A63313"/>
    <w:rsid w:val="00A63B22"/>
    <w:rsid w:val="00A64FC8"/>
    <w:rsid w:val="00A6602E"/>
    <w:rsid w:val="00A66612"/>
    <w:rsid w:val="00A67030"/>
    <w:rsid w:val="00A671F1"/>
    <w:rsid w:val="00A677DB"/>
    <w:rsid w:val="00A67EBA"/>
    <w:rsid w:val="00A705E0"/>
    <w:rsid w:val="00A71352"/>
    <w:rsid w:val="00A71401"/>
    <w:rsid w:val="00A71541"/>
    <w:rsid w:val="00A7192D"/>
    <w:rsid w:val="00A71E78"/>
    <w:rsid w:val="00A72AC8"/>
    <w:rsid w:val="00A72FB8"/>
    <w:rsid w:val="00A72FD8"/>
    <w:rsid w:val="00A73648"/>
    <w:rsid w:val="00A73DA1"/>
    <w:rsid w:val="00A74053"/>
    <w:rsid w:val="00A749FB"/>
    <w:rsid w:val="00A752A5"/>
    <w:rsid w:val="00A7579B"/>
    <w:rsid w:val="00A757F1"/>
    <w:rsid w:val="00A75F45"/>
    <w:rsid w:val="00A75F7C"/>
    <w:rsid w:val="00A76834"/>
    <w:rsid w:val="00A7755C"/>
    <w:rsid w:val="00A7772B"/>
    <w:rsid w:val="00A77892"/>
    <w:rsid w:val="00A77F2F"/>
    <w:rsid w:val="00A804E1"/>
    <w:rsid w:val="00A8062F"/>
    <w:rsid w:val="00A807CA"/>
    <w:rsid w:val="00A809F2"/>
    <w:rsid w:val="00A809FB"/>
    <w:rsid w:val="00A81C99"/>
    <w:rsid w:val="00A82587"/>
    <w:rsid w:val="00A826B0"/>
    <w:rsid w:val="00A82C9E"/>
    <w:rsid w:val="00A83199"/>
    <w:rsid w:val="00A8330C"/>
    <w:rsid w:val="00A84AB5"/>
    <w:rsid w:val="00A84C76"/>
    <w:rsid w:val="00A85495"/>
    <w:rsid w:val="00A85B1A"/>
    <w:rsid w:val="00A874A7"/>
    <w:rsid w:val="00A877DF"/>
    <w:rsid w:val="00A902BA"/>
    <w:rsid w:val="00A90675"/>
    <w:rsid w:val="00A90C30"/>
    <w:rsid w:val="00A918EF"/>
    <w:rsid w:val="00A91BFB"/>
    <w:rsid w:val="00A92535"/>
    <w:rsid w:val="00A92BB5"/>
    <w:rsid w:val="00A92C94"/>
    <w:rsid w:val="00A92C9C"/>
    <w:rsid w:val="00A92F66"/>
    <w:rsid w:val="00A93D1D"/>
    <w:rsid w:val="00A94DA1"/>
    <w:rsid w:val="00A95A93"/>
    <w:rsid w:val="00A95A9E"/>
    <w:rsid w:val="00A95BD2"/>
    <w:rsid w:val="00A96543"/>
    <w:rsid w:val="00A96E55"/>
    <w:rsid w:val="00A970A5"/>
    <w:rsid w:val="00A9767D"/>
    <w:rsid w:val="00AA07F2"/>
    <w:rsid w:val="00AA0E0E"/>
    <w:rsid w:val="00AA1141"/>
    <w:rsid w:val="00AA1472"/>
    <w:rsid w:val="00AA14AA"/>
    <w:rsid w:val="00AA18E8"/>
    <w:rsid w:val="00AA258C"/>
    <w:rsid w:val="00AA34AF"/>
    <w:rsid w:val="00AA3CDB"/>
    <w:rsid w:val="00AA479E"/>
    <w:rsid w:val="00AA5896"/>
    <w:rsid w:val="00AA5B74"/>
    <w:rsid w:val="00AA5FDA"/>
    <w:rsid w:val="00AA61CF"/>
    <w:rsid w:val="00AA66AE"/>
    <w:rsid w:val="00AA69FA"/>
    <w:rsid w:val="00AA7236"/>
    <w:rsid w:val="00AA77F7"/>
    <w:rsid w:val="00AA7BB2"/>
    <w:rsid w:val="00AB00C4"/>
    <w:rsid w:val="00AB053E"/>
    <w:rsid w:val="00AB10E1"/>
    <w:rsid w:val="00AB2563"/>
    <w:rsid w:val="00AB2B60"/>
    <w:rsid w:val="00AB2CDE"/>
    <w:rsid w:val="00AB2E38"/>
    <w:rsid w:val="00AB428C"/>
    <w:rsid w:val="00AB4719"/>
    <w:rsid w:val="00AB54A5"/>
    <w:rsid w:val="00AB56D0"/>
    <w:rsid w:val="00AB5715"/>
    <w:rsid w:val="00AB62BA"/>
    <w:rsid w:val="00AB6FCE"/>
    <w:rsid w:val="00AB74B2"/>
    <w:rsid w:val="00AB7EDE"/>
    <w:rsid w:val="00AC122A"/>
    <w:rsid w:val="00AC1725"/>
    <w:rsid w:val="00AC1EA5"/>
    <w:rsid w:val="00AC320A"/>
    <w:rsid w:val="00AC3705"/>
    <w:rsid w:val="00AC3B61"/>
    <w:rsid w:val="00AC4400"/>
    <w:rsid w:val="00AC441C"/>
    <w:rsid w:val="00AC4589"/>
    <w:rsid w:val="00AC45AF"/>
    <w:rsid w:val="00AC494A"/>
    <w:rsid w:val="00AC5A77"/>
    <w:rsid w:val="00AC646D"/>
    <w:rsid w:val="00AC7783"/>
    <w:rsid w:val="00AC790F"/>
    <w:rsid w:val="00AD0D24"/>
    <w:rsid w:val="00AD2806"/>
    <w:rsid w:val="00AD2D05"/>
    <w:rsid w:val="00AD2F60"/>
    <w:rsid w:val="00AD3BD7"/>
    <w:rsid w:val="00AD47EE"/>
    <w:rsid w:val="00AD4DC0"/>
    <w:rsid w:val="00AD599E"/>
    <w:rsid w:val="00AD665D"/>
    <w:rsid w:val="00AD680D"/>
    <w:rsid w:val="00AD6D22"/>
    <w:rsid w:val="00AD70C4"/>
    <w:rsid w:val="00AD7727"/>
    <w:rsid w:val="00AE0003"/>
    <w:rsid w:val="00AE06C0"/>
    <w:rsid w:val="00AE0963"/>
    <w:rsid w:val="00AE12A6"/>
    <w:rsid w:val="00AE24C2"/>
    <w:rsid w:val="00AE2841"/>
    <w:rsid w:val="00AE29CB"/>
    <w:rsid w:val="00AE3C0A"/>
    <w:rsid w:val="00AE457C"/>
    <w:rsid w:val="00AE4687"/>
    <w:rsid w:val="00AE4715"/>
    <w:rsid w:val="00AE476A"/>
    <w:rsid w:val="00AE5B03"/>
    <w:rsid w:val="00AE5E32"/>
    <w:rsid w:val="00AE6572"/>
    <w:rsid w:val="00AE6AAD"/>
    <w:rsid w:val="00AE7EA9"/>
    <w:rsid w:val="00AF0710"/>
    <w:rsid w:val="00AF0CC2"/>
    <w:rsid w:val="00AF2531"/>
    <w:rsid w:val="00AF3992"/>
    <w:rsid w:val="00AF3BA1"/>
    <w:rsid w:val="00AF3D0C"/>
    <w:rsid w:val="00AF450B"/>
    <w:rsid w:val="00AF7B16"/>
    <w:rsid w:val="00AF7E20"/>
    <w:rsid w:val="00B006DA"/>
    <w:rsid w:val="00B00E31"/>
    <w:rsid w:val="00B00F52"/>
    <w:rsid w:val="00B0165E"/>
    <w:rsid w:val="00B01F12"/>
    <w:rsid w:val="00B020EB"/>
    <w:rsid w:val="00B029BA"/>
    <w:rsid w:val="00B033AD"/>
    <w:rsid w:val="00B04138"/>
    <w:rsid w:val="00B0432B"/>
    <w:rsid w:val="00B04876"/>
    <w:rsid w:val="00B0499B"/>
    <w:rsid w:val="00B04C08"/>
    <w:rsid w:val="00B04D7F"/>
    <w:rsid w:val="00B067A2"/>
    <w:rsid w:val="00B06A4E"/>
    <w:rsid w:val="00B06EDC"/>
    <w:rsid w:val="00B06F39"/>
    <w:rsid w:val="00B07908"/>
    <w:rsid w:val="00B1048E"/>
    <w:rsid w:val="00B10AFD"/>
    <w:rsid w:val="00B11AEB"/>
    <w:rsid w:val="00B11B1B"/>
    <w:rsid w:val="00B1202D"/>
    <w:rsid w:val="00B12809"/>
    <w:rsid w:val="00B13AE4"/>
    <w:rsid w:val="00B13E56"/>
    <w:rsid w:val="00B13F8F"/>
    <w:rsid w:val="00B1466A"/>
    <w:rsid w:val="00B14E88"/>
    <w:rsid w:val="00B153E0"/>
    <w:rsid w:val="00B16522"/>
    <w:rsid w:val="00B165C8"/>
    <w:rsid w:val="00B16A50"/>
    <w:rsid w:val="00B16D94"/>
    <w:rsid w:val="00B207D4"/>
    <w:rsid w:val="00B20B63"/>
    <w:rsid w:val="00B223D3"/>
    <w:rsid w:val="00B2261E"/>
    <w:rsid w:val="00B22ED8"/>
    <w:rsid w:val="00B25740"/>
    <w:rsid w:val="00B26118"/>
    <w:rsid w:val="00B264A9"/>
    <w:rsid w:val="00B26571"/>
    <w:rsid w:val="00B26960"/>
    <w:rsid w:val="00B26CFC"/>
    <w:rsid w:val="00B278AF"/>
    <w:rsid w:val="00B27E56"/>
    <w:rsid w:val="00B306CD"/>
    <w:rsid w:val="00B30AF2"/>
    <w:rsid w:val="00B3129B"/>
    <w:rsid w:val="00B31A82"/>
    <w:rsid w:val="00B32B16"/>
    <w:rsid w:val="00B32FD8"/>
    <w:rsid w:val="00B33078"/>
    <w:rsid w:val="00B3352E"/>
    <w:rsid w:val="00B33666"/>
    <w:rsid w:val="00B34016"/>
    <w:rsid w:val="00B35019"/>
    <w:rsid w:val="00B3632F"/>
    <w:rsid w:val="00B370FE"/>
    <w:rsid w:val="00B402FF"/>
    <w:rsid w:val="00B40BE2"/>
    <w:rsid w:val="00B411C5"/>
    <w:rsid w:val="00B41CA1"/>
    <w:rsid w:val="00B43230"/>
    <w:rsid w:val="00B43C06"/>
    <w:rsid w:val="00B43E80"/>
    <w:rsid w:val="00B43EEB"/>
    <w:rsid w:val="00B445AC"/>
    <w:rsid w:val="00B44F57"/>
    <w:rsid w:val="00B455D1"/>
    <w:rsid w:val="00B4597D"/>
    <w:rsid w:val="00B508B5"/>
    <w:rsid w:val="00B509F9"/>
    <w:rsid w:val="00B50DF0"/>
    <w:rsid w:val="00B5111D"/>
    <w:rsid w:val="00B51226"/>
    <w:rsid w:val="00B513EB"/>
    <w:rsid w:val="00B51884"/>
    <w:rsid w:val="00B518EC"/>
    <w:rsid w:val="00B51A74"/>
    <w:rsid w:val="00B51B05"/>
    <w:rsid w:val="00B525C7"/>
    <w:rsid w:val="00B52EA4"/>
    <w:rsid w:val="00B5338F"/>
    <w:rsid w:val="00B53BC4"/>
    <w:rsid w:val="00B558F8"/>
    <w:rsid w:val="00B564D8"/>
    <w:rsid w:val="00B56769"/>
    <w:rsid w:val="00B574CE"/>
    <w:rsid w:val="00B603A3"/>
    <w:rsid w:val="00B60EBD"/>
    <w:rsid w:val="00B61049"/>
    <w:rsid w:val="00B6147D"/>
    <w:rsid w:val="00B614D9"/>
    <w:rsid w:val="00B61B17"/>
    <w:rsid w:val="00B61E3C"/>
    <w:rsid w:val="00B624BF"/>
    <w:rsid w:val="00B62EEA"/>
    <w:rsid w:val="00B6376A"/>
    <w:rsid w:val="00B6494B"/>
    <w:rsid w:val="00B64DDA"/>
    <w:rsid w:val="00B653A7"/>
    <w:rsid w:val="00B65594"/>
    <w:rsid w:val="00B6670C"/>
    <w:rsid w:val="00B66AA6"/>
    <w:rsid w:val="00B66C7D"/>
    <w:rsid w:val="00B66D7A"/>
    <w:rsid w:val="00B67224"/>
    <w:rsid w:val="00B67868"/>
    <w:rsid w:val="00B67888"/>
    <w:rsid w:val="00B67999"/>
    <w:rsid w:val="00B67A0D"/>
    <w:rsid w:val="00B67A1D"/>
    <w:rsid w:val="00B67D63"/>
    <w:rsid w:val="00B70073"/>
    <w:rsid w:val="00B704FE"/>
    <w:rsid w:val="00B70B54"/>
    <w:rsid w:val="00B70E15"/>
    <w:rsid w:val="00B719AC"/>
    <w:rsid w:val="00B72BEE"/>
    <w:rsid w:val="00B730AE"/>
    <w:rsid w:val="00B734EE"/>
    <w:rsid w:val="00B73602"/>
    <w:rsid w:val="00B73668"/>
    <w:rsid w:val="00B7367E"/>
    <w:rsid w:val="00B7445F"/>
    <w:rsid w:val="00B75E03"/>
    <w:rsid w:val="00B760E9"/>
    <w:rsid w:val="00B763FB"/>
    <w:rsid w:val="00B764E3"/>
    <w:rsid w:val="00B76F03"/>
    <w:rsid w:val="00B772E8"/>
    <w:rsid w:val="00B7771E"/>
    <w:rsid w:val="00B81297"/>
    <w:rsid w:val="00B816A0"/>
    <w:rsid w:val="00B8220D"/>
    <w:rsid w:val="00B82A86"/>
    <w:rsid w:val="00B82B48"/>
    <w:rsid w:val="00B82F42"/>
    <w:rsid w:val="00B839EF"/>
    <w:rsid w:val="00B846F9"/>
    <w:rsid w:val="00B84926"/>
    <w:rsid w:val="00B851C4"/>
    <w:rsid w:val="00B8527C"/>
    <w:rsid w:val="00B857A5"/>
    <w:rsid w:val="00B8635F"/>
    <w:rsid w:val="00B86B58"/>
    <w:rsid w:val="00B86BEA"/>
    <w:rsid w:val="00B86D1C"/>
    <w:rsid w:val="00B87346"/>
    <w:rsid w:val="00B87EE8"/>
    <w:rsid w:val="00B90017"/>
    <w:rsid w:val="00B911B1"/>
    <w:rsid w:val="00B91233"/>
    <w:rsid w:val="00B92798"/>
    <w:rsid w:val="00B92B49"/>
    <w:rsid w:val="00B92D8A"/>
    <w:rsid w:val="00B92EFF"/>
    <w:rsid w:val="00B92FB4"/>
    <w:rsid w:val="00B93C95"/>
    <w:rsid w:val="00B93EC6"/>
    <w:rsid w:val="00B94233"/>
    <w:rsid w:val="00B94488"/>
    <w:rsid w:val="00B95F0B"/>
    <w:rsid w:val="00B968F7"/>
    <w:rsid w:val="00B96E50"/>
    <w:rsid w:val="00B97021"/>
    <w:rsid w:val="00B97079"/>
    <w:rsid w:val="00B97FF7"/>
    <w:rsid w:val="00BA0616"/>
    <w:rsid w:val="00BA069A"/>
    <w:rsid w:val="00BA1004"/>
    <w:rsid w:val="00BA121B"/>
    <w:rsid w:val="00BA17F4"/>
    <w:rsid w:val="00BA1A2D"/>
    <w:rsid w:val="00BA1EB1"/>
    <w:rsid w:val="00BA1EB2"/>
    <w:rsid w:val="00BA29BC"/>
    <w:rsid w:val="00BA2B9D"/>
    <w:rsid w:val="00BA2F0D"/>
    <w:rsid w:val="00BA3086"/>
    <w:rsid w:val="00BA4C87"/>
    <w:rsid w:val="00BA4EAE"/>
    <w:rsid w:val="00BA58FA"/>
    <w:rsid w:val="00BA5E37"/>
    <w:rsid w:val="00BA5F79"/>
    <w:rsid w:val="00BA6121"/>
    <w:rsid w:val="00BA6A31"/>
    <w:rsid w:val="00BA6CB4"/>
    <w:rsid w:val="00BA709F"/>
    <w:rsid w:val="00BA7285"/>
    <w:rsid w:val="00BA7BFA"/>
    <w:rsid w:val="00BA7C0D"/>
    <w:rsid w:val="00BB0BF1"/>
    <w:rsid w:val="00BB0D48"/>
    <w:rsid w:val="00BB2373"/>
    <w:rsid w:val="00BB25A3"/>
    <w:rsid w:val="00BB287A"/>
    <w:rsid w:val="00BB2FDD"/>
    <w:rsid w:val="00BB38F2"/>
    <w:rsid w:val="00BB3D31"/>
    <w:rsid w:val="00BB3DC0"/>
    <w:rsid w:val="00BB3E51"/>
    <w:rsid w:val="00BB4719"/>
    <w:rsid w:val="00BB5337"/>
    <w:rsid w:val="00BB5784"/>
    <w:rsid w:val="00BB5CFE"/>
    <w:rsid w:val="00BB622E"/>
    <w:rsid w:val="00BB6810"/>
    <w:rsid w:val="00BB6DC1"/>
    <w:rsid w:val="00BB6E97"/>
    <w:rsid w:val="00BB706E"/>
    <w:rsid w:val="00BB77DD"/>
    <w:rsid w:val="00BC01C0"/>
    <w:rsid w:val="00BC16AC"/>
    <w:rsid w:val="00BC1FA7"/>
    <w:rsid w:val="00BC25B6"/>
    <w:rsid w:val="00BC26E1"/>
    <w:rsid w:val="00BC2746"/>
    <w:rsid w:val="00BC2DCB"/>
    <w:rsid w:val="00BC37AC"/>
    <w:rsid w:val="00BC3D88"/>
    <w:rsid w:val="00BC3ED7"/>
    <w:rsid w:val="00BC418A"/>
    <w:rsid w:val="00BC426E"/>
    <w:rsid w:val="00BC5520"/>
    <w:rsid w:val="00BC59C7"/>
    <w:rsid w:val="00BC60D8"/>
    <w:rsid w:val="00BC6BC3"/>
    <w:rsid w:val="00BC6D15"/>
    <w:rsid w:val="00BC719B"/>
    <w:rsid w:val="00BC7C08"/>
    <w:rsid w:val="00BD074D"/>
    <w:rsid w:val="00BD1031"/>
    <w:rsid w:val="00BD1058"/>
    <w:rsid w:val="00BD1297"/>
    <w:rsid w:val="00BD136A"/>
    <w:rsid w:val="00BD1542"/>
    <w:rsid w:val="00BD1910"/>
    <w:rsid w:val="00BD1EF3"/>
    <w:rsid w:val="00BD24D6"/>
    <w:rsid w:val="00BD2F0D"/>
    <w:rsid w:val="00BD3E89"/>
    <w:rsid w:val="00BD48DC"/>
    <w:rsid w:val="00BD4DC9"/>
    <w:rsid w:val="00BD4F48"/>
    <w:rsid w:val="00BD53E1"/>
    <w:rsid w:val="00BD5603"/>
    <w:rsid w:val="00BD6006"/>
    <w:rsid w:val="00BD68BD"/>
    <w:rsid w:val="00BD69EC"/>
    <w:rsid w:val="00BD6AB3"/>
    <w:rsid w:val="00BD6D52"/>
    <w:rsid w:val="00BD6E86"/>
    <w:rsid w:val="00BD7B06"/>
    <w:rsid w:val="00BD7F84"/>
    <w:rsid w:val="00BE0389"/>
    <w:rsid w:val="00BE09FC"/>
    <w:rsid w:val="00BE180E"/>
    <w:rsid w:val="00BE18F5"/>
    <w:rsid w:val="00BE3E3E"/>
    <w:rsid w:val="00BE4B7D"/>
    <w:rsid w:val="00BE52C6"/>
    <w:rsid w:val="00BE5DD6"/>
    <w:rsid w:val="00BE64E8"/>
    <w:rsid w:val="00BE7436"/>
    <w:rsid w:val="00BE78B0"/>
    <w:rsid w:val="00BE7AEC"/>
    <w:rsid w:val="00BE7EE2"/>
    <w:rsid w:val="00BF083F"/>
    <w:rsid w:val="00BF0C64"/>
    <w:rsid w:val="00BF11EE"/>
    <w:rsid w:val="00BF1A39"/>
    <w:rsid w:val="00BF1BA9"/>
    <w:rsid w:val="00BF2F9F"/>
    <w:rsid w:val="00BF343F"/>
    <w:rsid w:val="00BF3F53"/>
    <w:rsid w:val="00BF5148"/>
    <w:rsid w:val="00BF531D"/>
    <w:rsid w:val="00BF5DFE"/>
    <w:rsid w:val="00BF5F3C"/>
    <w:rsid w:val="00BF645B"/>
    <w:rsid w:val="00BF6C39"/>
    <w:rsid w:val="00BF70D2"/>
    <w:rsid w:val="00BF770C"/>
    <w:rsid w:val="00C00123"/>
    <w:rsid w:val="00C01049"/>
    <w:rsid w:val="00C01449"/>
    <w:rsid w:val="00C014B5"/>
    <w:rsid w:val="00C01976"/>
    <w:rsid w:val="00C02044"/>
    <w:rsid w:val="00C02B60"/>
    <w:rsid w:val="00C02D48"/>
    <w:rsid w:val="00C02DB2"/>
    <w:rsid w:val="00C02FF8"/>
    <w:rsid w:val="00C031EF"/>
    <w:rsid w:val="00C03729"/>
    <w:rsid w:val="00C04F9E"/>
    <w:rsid w:val="00C06263"/>
    <w:rsid w:val="00C066EF"/>
    <w:rsid w:val="00C06C98"/>
    <w:rsid w:val="00C0736C"/>
    <w:rsid w:val="00C10622"/>
    <w:rsid w:val="00C106C7"/>
    <w:rsid w:val="00C1100D"/>
    <w:rsid w:val="00C1269D"/>
    <w:rsid w:val="00C12B4A"/>
    <w:rsid w:val="00C12E72"/>
    <w:rsid w:val="00C1338E"/>
    <w:rsid w:val="00C134FD"/>
    <w:rsid w:val="00C13DEC"/>
    <w:rsid w:val="00C13E3E"/>
    <w:rsid w:val="00C14261"/>
    <w:rsid w:val="00C14384"/>
    <w:rsid w:val="00C144D9"/>
    <w:rsid w:val="00C146E8"/>
    <w:rsid w:val="00C14C77"/>
    <w:rsid w:val="00C15034"/>
    <w:rsid w:val="00C15D75"/>
    <w:rsid w:val="00C16D5C"/>
    <w:rsid w:val="00C170DA"/>
    <w:rsid w:val="00C1743B"/>
    <w:rsid w:val="00C1758D"/>
    <w:rsid w:val="00C17A2F"/>
    <w:rsid w:val="00C17B42"/>
    <w:rsid w:val="00C17C39"/>
    <w:rsid w:val="00C17CDF"/>
    <w:rsid w:val="00C20394"/>
    <w:rsid w:val="00C2079E"/>
    <w:rsid w:val="00C20BFE"/>
    <w:rsid w:val="00C22390"/>
    <w:rsid w:val="00C22616"/>
    <w:rsid w:val="00C22705"/>
    <w:rsid w:val="00C22F79"/>
    <w:rsid w:val="00C238EA"/>
    <w:rsid w:val="00C24363"/>
    <w:rsid w:val="00C25408"/>
    <w:rsid w:val="00C25855"/>
    <w:rsid w:val="00C25EF3"/>
    <w:rsid w:val="00C260BA"/>
    <w:rsid w:val="00C2620F"/>
    <w:rsid w:val="00C263AD"/>
    <w:rsid w:val="00C2682D"/>
    <w:rsid w:val="00C2685A"/>
    <w:rsid w:val="00C26E19"/>
    <w:rsid w:val="00C27A2A"/>
    <w:rsid w:val="00C30717"/>
    <w:rsid w:val="00C3167C"/>
    <w:rsid w:val="00C317D0"/>
    <w:rsid w:val="00C32193"/>
    <w:rsid w:val="00C3292A"/>
    <w:rsid w:val="00C3361C"/>
    <w:rsid w:val="00C3367A"/>
    <w:rsid w:val="00C33C16"/>
    <w:rsid w:val="00C33C8F"/>
    <w:rsid w:val="00C3427C"/>
    <w:rsid w:val="00C34DE2"/>
    <w:rsid w:val="00C35CD9"/>
    <w:rsid w:val="00C36921"/>
    <w:rsid w:val="00C36C82"/>
    <w:rsid w:val="00C37DD5"/>
    <w:rsid w:val="00C402CC"/>
    <w:rsid w:val="00C40607"/>
    <w:rsid w:val="00C40D10"/>
    <w:rsid w:val="00C40E70"/>
    <w:rsid w:val="00C41B7F"/>
    <w:rsid w:val="00C41D4B"/>
    <w:rsid w:val="00C41E84"/>
    <w:rsid w:val="00C42239"/>
    <w:rsid w:val="00C4271F"/>
    <w:rsid w:val="00C42B7A"/>
    <w:rsid w:val="00C4367E"/>
    <w:rsid w:val="00C43D0F"/>
    <w:rsid w:val="00C442A3"/>
    <w:rsid w:val="00C446EC"/>
    <w:rsid w:val="00C44C27"/>
    <w:rsid w:val="00C451F7"/>
    <w:rsid w:val="00C4536A"/>
    <w:rsid w:val="00C4584B"/>
    <w:rsid w:val="00C45A24"/>
    <w:rsid w:val="00C45CD3"/>
    <w:rsid w:val="00C461A0"/>
    <w:rsid w:val="00C46579"/>
    <w:rsid w:val="00C466B6"/>
    <w:rsid w:val="00C46ABC"/>
    <w:rsid w:val="00C470BF"/>
    <w:rsid w:val="00C472E2"/>
    <w:rsid w:val="00C4775D"/>
    <w:rsid w:val="00C47952"/>
    <w:rsid w:val="00C47D73"/>
    <w:rsid w:val="00C504D5"/>
    <w:rsid w:val="00C51937"/>
    <w:rsid w:val="00C52958"/>
    <w:rsid w:val="00C52AD6"/>
    <w:rsid w:val="00C52BA3"/>
    <w:rsid w:val="00C5374A"/>
    <w:rsid w:val="00C541FC"/>
    <w:rsid w:val="00C54996"/>
    <w:rsid w:val="00C55FA5"/>
    <w:rsid w:val="00C56835"/>
    <w:rsid w:val="00C56B7F"/>
    <w:rsid w:val="00C575A1"/>
    <w:rsid w:val="00C57CA4"/>
    <w:rsid w:val="00C60C4E"/>
    <w:rsid w:val="00C616D8"/>
    <w:rsid w:val="00C631AC"/>
    <w:rsid w:val="00C633CA"/>
    <w:rsid w:val="00C63CA7"/>
    <w:rsid w:val="00C640CA"/>
    <w:rsid w:val="00C64106"/>
    <w:rsid w:val="00C64254"/>
    <w:rsid w:val="00C6435D"/>
    <w:rsid w:val="00C647F0"/>
    <w:rsid w:val="00C6481D"/>
    <w:rsid w:val="00C65008"/>
    <w:rsid w:val="00C65D80"/>
    <w:rsid w:val="00C661F5"/>
    <w:rsid w:val="00C66D2B"/>
    <w:rsid w:val="00C67253"/>
    <w:rsid w:val="00C67324"/>
    <w:rsid w:val="00C67970"/>
    <w:rsid w:val="00C70446"/>
    <w:rsid w:val="00C7096D"/>
    <w:rsid w:val="00C70ADC"/>
    <w:rsid w:val="00C72F0E"/>
    <w:rsid w:val="00C76ACC"/>
    <w:rsid w:val="00C76AD7"/>
    <w:rsid w:val="00C77355"/>
    <w:rsid w:val="00C77436"/>
    <w:rsid w:val="00C77986"/>
    <w:rsid w:val="00C779FE"/>
    <w:rsid w:val="00C77AAF"/>
    <w:rsid w:val="00C77AB3"/>
    <w:rsid w:val="00C8120E"/>
    <w:rsid w:val="00C8210B"/>
    <w:rsid w:val="00C8231F"/>
    <w:rsid w:val="00C82E80"/>
    <w:rsid w:val="00C838EC"/>
    <w:rsid w:val="00C84143"/>
    <w:rsid w:val="00C84169"/>
    <w:rsid w:val="00C8497A"/>
    <w:rsid w:val="00C855EB"/>
    <w:rsid w:val="00C85781"/>
    <w:rsid w:val="00C861E8"/>
    <w:rsid w:val="00C8660F"/>
    <w:rsid w:val="00C86A2B"/>
    <w:rsid w:val="00C86EE1"/>
    <w:rsid w:val="00C87092"/>
    <w:rsid w:val="00C87AD4"/>
    <w:rsid w:val="00C9068D"/>
    <w:rsid w:val="00C90CF4"/>
    <w:rsid w:val="00C910E5"/>
    <w:rsid w:val="00C91396"/>
    <w:rsid w:val="00C9173C"/>
    <w:rsid w:val="00C91B8A"/>
    <w:rsid w:val="00C91D0A"/>
    <w:rsid w:val="00C93718"/>
    <w:rsid w:val="00C937EB"/>
    <w:rsid w:val="00C93F64"/>
    <w:rsid w:val="00C94BA2"/>
    <w:rsid w:val="00C95645"/>
    <w:rsid w:val="00C95D9E"/>
    <w:rsid w:val="00C96D62"/>
    <w:rsid w:val="00C9777F"/>
    <w:rsid w:val="00C97F17"/>
    <w:rsid w:val="00CA07E4"/>
    <w:rsid w:val="00CA0C4F"/>
    <w:rsid w:val="00CA1C59"/>
    <w:rsid w:val="00CA21D1"/>
    <w:rsid w:val="00CA2651"/>
    <w:rsid w:val="00CA2861"/>
    <w:rsid w:val="00CA2965"/>
    <w:rsid w:val="00CA2B6B"/>
    <w:rsid w:val="00CA3058"/>
    <w:rsid w:val="00CA32E9"/>
    <w:rsid w:val="00CA349C"/>
    <w:rsid w:val="00CA3594"/>
    <w:rsid w:val="00CA3794"/>
    <w:rsid w:val="00CA38E5"/>
    <w:rsid w:val="00CA391B"/>
    <w:rsid w:val="00CA3B5B"/>
    <w:rsid w:val="00CA3C09"/>
    <w:rsid w:val="00CA42B3"/>
    <w:rsid w:val="00CA43B4"/>
    <w:rsid w:val="00CA4B8B"/>
    <w:rsid w:val="00CA5898"/>
    <w:rsid w:val="00CA6A67"/>
    <w:rsid w:val="00CA6E0E"/>
    <w:rsid w:val="00CA7389"/>
    <w:rsid w:val="00CA7837"/>
    <w:rsid w:val="00CB108E"/>
    <w:rsid w:val="00CB2195"/>
    <w:rsid w:val="00CB22BF"/>
    <w:rsid w:val="00CB26BE"/>
    <w:rsid w:val="00CB287F"/>
    <w:rsid w:val="00CB30AE"/>
    <w:rsid w:val="00CB43E2"/>
    <w:rsid w:val="00CB4566"/>
    <w:rsid w:val="00CB4C1B"/>
    <w:rsid w:val="00CB539B"/>
    <w:rsid w:val="00CB593F"/>
    <w:rsid w:val="00CB6F8E"/>
    <w:rsid w:val="00CB75F5"/>
    <w:rsid w:val="00CB770A"/>
    <w:rsid w:val="00CC04A2"/>
    <w:rsid w:val="00CC149C"/>
    <w:rsid w:val="00CC1A32"/>
    <w:rsid w:val="00CC3ADA"/>
    <w:rsid w:val="00CC3C30"/>
    <w:rsid w:val="00CC3E74"/>
    <w:rsid w:val="00CC4F75"/>
    <w:rsid w:val="00CC53A4"/>
    <w:rsid w:val="00CC5724"/>
    <w:rsid w:val="00CC6F4F"/>
    <w:rsid w:val="00CC722C"/>
    <w:rsid w:val="00CD03D6"/>
    <w:rsid w:val="00CD0695"/>
    <w:rsid w:val="00CD1034"/>
    <w:rsid w:val="00CD122B"/>
    <w:rsid w:val="00CD19FC"/>
    <w:rsid w:val="00CD235C"/>
    <w:rsid w:val="00CD237E"/>
    <w:rsid w:val="00CD3843"/>
    <w:rsid w:val="00CD3D34"/>
    <w:rsid w:val="00CD3E43"/>
    <w:rsid w:val="00CD4140"/>
    <w:rsid w:val="00CD4953"/>
    <w:rsid w:val="00CD50D5"/>
    <w:rsid w:val="00CD52C9"/>
    <w:rsid w:val="00CD5557"/>
    <w:rsid w:val="00CD56D8"/>
    <w:rsid w:val="00CD58F3"/>
    <w:rsid w:val="00CD5C36"/>
    <w:rsid w:val="00CD6621"/>
    <w:rsid w:val="00CD69E5"/>
    <w:rsid w:val="00CD73A4"/>
    <w:rsid w:val="00CD7600"/>
    <w:rsid w:val="00CD7738"/>
    <w:rsid w:val="00CD7E21"/>
    <w:rsid w:val="00CE2409"/>
    <w:rsid w:val="00CE309C"/>
    <w:rsid w:val="00CE3C68"/>
    <w:rsid w:val="00CE3F65"/>
    <w:rsid w:val="00CE42D4"/>
    <w:rsid w:val="00CE4ECD"/>
    <w:rsid w:val="00CE638D"/>
    <w:rsid w:val="00CE6BE0"/>
    <w:rsid w:val="00CE6ECB"/>
    <w:rsid w:val="00CE6EE3"/>
    <w:rsid w:val="00CE6F90"/>
    <w:rsid w:val="00CE70A4"/>
    <w:rsid w:val="00CE78E5"/>
    <w:rsid w:val="00CE7976"/>
    <w:rsid w:val="00CE7B50"/>
    <w:rsid w:val="00CE7E9F"/>
    <w:rsid w:val="00CF050A"/>
    <w:rsid w:val="00CF057E"/>
    <w:rsid w:val="00CF069E"/>
    <w:rsid w:val="00CF0B10"/>
    <w:rsid w:val="00CF0B8D"/>
    <w:rsid w:val="00CF0D2F"/>
    <w:rsid w:val="00CF1253"/>
    <w:rsid w:val="00CF1C38"/>
    <w:rsid w:val="00CF1DAE"/>
    <w:rsid w:val="00CF3544"/>
    <w:rsid w:val="00CF374C"/>
    <w:rsid w:val="00CF41B3"/>
    <w:rsid w:val="00CF4221"/>
    <w:rsid w:val="00CF4496"/>
    <w:rsid w:val="00CF4BCE"/>
    <w:rsid w:val="00CF52CA"/>
    <w:rsid w:val="00CF545F"/>
    <w:rsid w:val="00CF6977"/>
    <w:rsid w:val="00CF754B"/>
    <w:rsid w:val="00CF7635"/>
    <w:rsid w:val="00CF79AD"/>
    <w:rsid w:val="00D005FE"/>
    <w:rsid w:val="00D00BED"/>
    <w:rsid w:val="00D017C8"/>
    <w:rsid w:val="00D019CF"/>
    <w:rsid w:val="00D02584"/>
    <w:rsid w:val="00D0272F"/>
    <w:rsid w:val="00D02C4F"/>
    <w:rsid w:val="00D02D8B"/>
    <w:rsid w:val="00D04271"/>
    <w:rsid w:val="00D04312"/>
    <w:rsid w:val="00D044A3"/>
    <w:rsid w:val="00D04E81"/>
    <w:rsid w:val="00D04F62"/>
    <w:rsid w:val="00D05424"/>
    <w:rsid w:val="00D0551A"/>
    <w:rsid w:val="00D06559"/>
    <w:rsid w:val="00D06CF3"/>
    <w:rsid w:val="00D07884"/>
    <w:rsid w:val="00D10821"/>
    <w:rsid w:val="00D11005"/>
    <w:rsid w:val="00D1135E"/>
    <w:rsid w:val="00D11E59"/>
    <w:rsid w:val="00D124EB"/>
    <w:rsid w:val="00D139D1"/>
    <w:rsid w:val="00D13A11"/>
    <w:rsid w:val="00D141F9"/>
    <w:rsid w:val="00D14B6A"/>
    <w:rsid w:val="00D15307"/>
    <w:rsid w:val="00D153CD"/>
    <w:rsid w:val="00D15968"/>
    <w:rsid w:val="00D159EB"/>
    <w:rsid w:val="00D15C0E"/>
    <w:rsid w:val="00D1654D"/>
    <w:rsid w:val="00D16741"/>
    <w:rsid w:val="00D16A66"/>
    <w:rsid w:val="00D175CF"/>
    <w:rsid w:val="00D17830"/>
    <w:rsid w:val="00D179AE"/>
    <w:rsid w:val="00D179CE"/>
    <w:rsid w:val="00D17A31"/>
    <w:rsid w:val="00D200B0"/>
    <w:rsid w:val="00D20548"/>
    <w:rsid w:val="00D20D09"/>
    <w:rsid w:val="00D210B6"/>
    <w:rsid w:val="00D2118D"/>
    <w:rsid w:val="00D21588"/>
    <w:rsid w:val="00D21B24"/>
    <w:rsid w:val="00D21E4E"/>
    <w:rsid w:val="00D225A5"/>
    <w:rsid w:val="00D228BB"/>
    <w:rsid w:val="00D229A3"/>
    <w:rsid w:val="00D229BC"/>
    <w:rsid w:val="00D22DFC"/>
    <w:rsid w:val="00D236CC"/>
    <w:rsid w:val="00D237E7"/>
    <w:rsid w:val="00D23FF6"/>
    <w:rsid w:val="00D24390"/>
    <w:rsid w:val="00D24D47"/>
    <w:rsid w:val="00D2500D"/>
    <w:rsid w:val="00D2555E"/>
    <w:rsid w:val="00D258FD"/>
    <w:rsid w:val="00D26625"/>
    <w:rsid w:val="00D26EAE"/>
    <w:rsid w:val="00D27341"/>
    <w:rsid w:val="00D27ADF"/>
    <w:rsid w:val="00D27CCA"/>
    <w:rsid w:val="00D30182"/>
    <w:rsid w:val="00D302C4"/>
    <w:rsid w:val="00D31C57"/>
    <w:rsid w:val="00D31D5D"/>
    <w:rsid w:val="00D3345A"/>
    <w:rsid w:val="00D345C4"/>
    <w:rsid w:val="00D34C54"/>
    <w:rsid w:val="00D358E2"/>
    <w:rsid w:val="00D35B40"/>
    <w:rsid w:val="00D36418"/>
    <w:rsid w:val="00D36B1D"/>
    <w:rsid w:val="00D400A8"/>
    <w:rsid w:val="00D40AA7"/>
    <w:rsid w:val="00D41437"/>
    <w:rsid w:val="00D41BEC"/>
    <w:rsid w:val="00D43380"/>
    <w:rsid w:val="00D435E1"/>
    <w:rsid w:val="00D442EB"/>
    <w:rsid w:val="00D443A6"/>
    <w:rsid w:val="00D443CD"/>
    <w:rsid w:val="00D444D8"/>
    <w:rsid w:val="00D448FD"/>
    <w:rsid w:val="00D44A33"/>
    <w:rsid w:val="00D46059"/>
    <w:rsid w:val="00D46132"/>
    <w:rsid w:val="00D46331"/>
    <w:rsid w:val="00D465BB"/>
    <w:rsid w:val="00D468C3"/>
    <w:rsid w:val="00D46B74"/>
    <w:rsid w:val="00D47DF3"/>
    <w:rsid w:val="00D50480"/>
    <w:rsid w:val="00D506B5"/>
    <w:rsid w:val="00D50769"/>
    <w:rsid w:val="00D50987"/>
    <w:rsid w:val="00D5146E"/>
    <w:rsid w:val="00D515B6"/>
    <w:rsid w:val="00D51642"/>
    <w:rsid w:val="00D51AB6"/>
    <w:rsid w:val="00D51CFC"/>
    <w:rsid w:val="00D526FC"/>
    <w:rsid w:val="00D52719"/>
    <w:rsid w:val="00D52836"/>
    <w:rsid w:val="00D52C80"/>
    <w:rsid w:val="00D52D25"/>
    <w:rsid w:val="00D54099"/>
    <w:rsid w:val="00D54451"/>
    <w:rsid w:val="00D5514B"/>
    <w:rsid w:val="00D55F88"/>
    <w:rsid w:val="00D565FA"/>
    <w:rsid w:val="00D56FA4"/>
    <w:rsid w:val="00D574CB"/>
    <w:rsid w:val="00D60115"/>
    <w:rsid w:val="00D60EB7"/>
    <w:rsid w:val="00D60FE9"/>
    <w:rsid w:val="00D61054"/>
    <w:rsid w:val="00D613E2"/>
    <w:rsid w:val="00D615ED"/>
    <w:rsid w:val="00D61926"/>
    <w:rsid w:val="00D634F0"/>
    <w:rsid w:val="00D63981"/>
    <w:rsid w:val="00D642FE"/>
    <w:rsid w:val="00D6489E"/>
    <w:rsid w:val="00D648AA"/>
    <w:rsid w:val="00D65753"/>
    <w:rsid w:val="00D658B8"/>
    <w:rsid w:val="00D66F86"/>
    <w:rsid w:val="00D67DF1"/>
    <w:rsid w:val="00D709CC"/>
    <w:rsid w:val="00D70D37"/>
    <w:rsid w:val="00D7116D"/>
    <w:rsid w:val="00D71452"/>
    <w:rsid w:val="00D7274B"/>
    <w:rsid w:val="00D73070"/>
    <w:rsid w:val="00D732A8"/>
    <w:rsid w:val="00D73C82"/>
    <w:rsid w:val="00D74D18"/>
    <w:rsid w:val="00D74EE7"/>
    <w:rsid w:val="00D75F4B"/>
    <w:rsid w:val="00D76168"/>
    <w:rsid w:val="00D77154"/>
    <w:rsid w:val="00D777BC"/>
    <w:rsid w:val="00D77C63"/>
    <w:rsid w:val="00D77CA5"/>
    <w:rsid w:val="00D77FEC"/>
    <w:rsid w:val="00D80119"/>
    <w:rsid w:val="00D811B7"/>
    <w:rsid w:val="00D829BD"/>
    <w:rsid w:val="00D8385E"/>
    <w:rsid w:val="00D838F8"/>
    <w:rsid w:val="00D84115"/>
    <w:rsid w:val="00D848EE"/>
    <w:rsid w:val="00D84C23"/>
    <w:rsid w:val="00D85010"/>
    <w:rsid w:val="00D851ED"/>
    <w:rsid w:val="00D8521F"/>
    <w:rsid w:val="00D85EEF"/>
    <w:rsid w:val="00D85F14"/>
    <w:rsid w:val="00D860D8"/>
    <w:rsid w:val="00D864B6"/>
    <w:rsid w:val="00D86CF3"/>
    <w:rsid w:val="00D87F16"/>
    <w:rsid w:val="00D9068B"/>
    <w:rsid w:val="00D90BAD"/>
    <w:rsid w:val="00D90EE9"/>
    <w:rsid w:val="00D914B7"/>
    <w:rsid w:val="00D91E05"/>
    <w:rsid w:val="00D928DC"/>
    <w:rsid w:val="00D93611"/>
    <w:rsid w:val="00D938F6"/>
    <w:rsid w:val="00D94337"/>
    <w:rsid w:val="00D9440D"/>
    <w:rsid w:val="00D94A17"/>
    <w:rsid w:val="00D94D29"/>
    <w:rsid w:val="00D95237"/>
    <w:rsid w:val="00D952ED"/>
    <w:rsid w:val="00D95AF5"/>
    <w:rsid w:val="00D9657B"/>
    <w:rsid w:val="00D96D1A"/>
    <w:rsid w:val="00D97062"/>
    <w:rsid w:val="00D97211"/>
    <w:rsid w:val="00D977CC"/>
    <w:rsid w:val="00D97A5A"/>
    <w:rsid w:val="00DA0368"/>
    <w:rsid w:val="00DA047B"/>
    <w:rsid w:val="00DA1416"/>
    <w:rsid w:val="00DA1607"/>
    <w:rsid w:val="00DA24DF"/>
    <w:rsid w:val="00DA2610"/>
    <w:rsid w:val="00DA270C"/>
    <w:rsid w:val="00DA2C3D"/>
    <w:rsid w:val="00DA2DB6"/>
    <w:rsid w:val="00DA2FF9"/>
    <w:rsid w:val="00DA3605"/>
    <w:rsid w:val="00DA3BC0"/>
    <w:rsid w:val="00DA3DDE"/>
    <w:rsid w:val="00DA4133"/>
    <w:rsid w:val="00DA4161"/>
    <w:rsid w:val="00DA461A"/>
    <w:rsid w:val="00DA47E4"/>
    <w:rsid w:val="00DA5A01"/>
    <w:rsid w:val="00DA5C8C"/>
    <w:rsid w:val="00DA611A"/>
    <w:rsid w:val="00DA63EF"/>
    <w:rsid w:val="00DA66CD"/>
    <w:rsid w:val="00DA73FB"/>
    <w:rsid w:val="00DA7435"/>
    <w:rsid w:val="00DA74F6"/>
    <w:rsid w:val="00DA7F34"/>
    <w:rsid w:val="00DB101F"/>
    <w:rsid w:val="00DB12F3"/>
    <w:rsid w:val="00DB1AAC"/>
    <w:rsid w:val="00DB1D5C"/>
    <w:rsid w:val="00DB21DB"/>
    <w:rsid w:val="00DB22C9"/>
    <w:rsid w:val="00DB243C"/>
    <w:rsid w:val="00DB2590"/>
    <w:rsid w:val="00DB2844"/>
    <w:rsid w:val="00DB351B"/>
    <w:rsid w:val="00DB4134"/>
    <w:rsid w:val="00DB44D9"/>
    <w:rsid w:val="00DB57B4"/>
    <w:rsid w:val="00DB682B"/>
    <w:rsid w:val="00DB7372"/>
    <w:rsid w:val="00DB7B57"/>
    <w:rsid w:val="00DC086C"/>
    <w:rsid w:val="00DC2315"/>
    <w:rsid w:val="00DC451A"/>
    <w:rsid w:val="00DC583D"/>
    <w:rsid w:val="00DC6673"/>
    <w:rsid w:val="00DC6ADB"/>
    <w:rsid w:val="00DC7075"/>
    <w:rsid w:val="00DC7353"/>
    <w:rsid w:val="00DC73FC"/>
    <w:rsid w:val="00DC7509"/>
    <w:rsid w:val="00DC75D4"/>
    <w:rsid w:val="00DC7772"/>
    <w:rsid w:val="00DC7CE9"/>
    <w:rsid w:val="00DD089A"/>
    <w:rsid w:val="00DD0B0B"/>
    <w:rsid w:val="00DD0EA9"/>
    <w:rsid w:val="00DD126E"/>
    <w:rsid w:val="00DD1C9E"/>
    <w:rsid w:val="00DD1E03"/>
    <w:rsid w:val="00DD2AB1"/>
    <w:rsid w:val="00DD345F"/>
    <w:rsid w:val="00DD43BC"/>
    <w:rsid w:val="00DD4A56"/>
    <w:rsid w:val="00DD4D4F"/>
    <w:rsid w:val="00DD50EE"/>
    <w:rsid w:val="00DD5218"/>
    <w:rsid w:val="00DD5B3C"/>
    <w:rsid w:val="00DD6483"/>
    <w:rsid w:val="00DD6EE0"/>
    <w:rsid w:val="00DD78F6"/>
    <w:rsid w:val="00DE09E2"/>
    <w:rsid w:val="00DE1181"/>
    <w:rsid w:val="00DE1837"/>
    <w:rsid w:val="00DE18C1"/>
    <w:rsid w:val="00DE21CC"/>
    <w:rsid w:val="00DE2299"/>
    <w:rsid w:val="00DE2D44"/>
    <w:rsid w:val="00DE3417"/>
    <w:rsid w:val="00DE3EE6"/>
    <w:rsid w:val="00DE5166"/>
    <w:rsid w:val="00DE51EE"/>
    <w:rsid w:val="00DE5D74"/>
    <w:rsid w:val="00DE6504"/>
    <w:rsid w:val="00DE68CD"/>
    <w:rsid w:val="00DE6C1D"/>
    <w:rsid w:val="00DE7000"/>
    <w:rsid w:val="00DE77AC"/>
    <w:rsid w:val="00DE7B2B"/>
    <w:rsid w:val="00DF033C"/>
    <w:rsid w:val="00DF0372"/>
    <w:rsid w:val="00DF07B4"/>
    <w:rsid w:val="00DF0C91"/>
    <w:rsid w:val="00DF1425"/>
    <w:rsid w:val="00DF1E45"/>
    <w:rsid w:val="00DF26DE"/>
    <w:rsid w:val="00DF2CAD"/>
    <w:rsid w:val="00DF33E6"/>
    <w:rsid w:val="00DF3A42"/>
    <w:rsid w:val="00DF3EF1"/>
    <w:rsid w:val="00DF47B4"/>
    <w:rsid w:val="00DF58CA"/>
    <w:rsid w:val="00DF6692"/>
    <w:rsid w:val="00DF6BCD"/>
    <w:rsid w:val="00DF6FE0"/>
    <w:rsid w:val="00DF7392"/>
    <w:rsid w:val="00DF7F8C"/>
    <w:rsid w:val="00E006A9"/>
    <w:rsid w:val="00E00EC6"/>
    <w:rsid w:val="00E00F05"/>
    <w:rsid w:val="00E00F4D"/>
    <w:rsid w:val="00E0190D"/>
    <w:rsid w:val="00E024F6"/>
    <w:rsid w:val="00E02619"/>
    <w:rsid w:val="00E03184"/>
    <w:rsid w:val="00E03851"/>
    <w:rsid w:val="00E03A01"/>
    <w:rsid w:val="00E03B7A"/>
    <w:rsid w:val="00E03D22"/>
    <w:rsid w:val="00E054E3"/>
    <w:rsid w:val="00E059BF"/>
    <w:rsid w:val="00E05FAF"/>
    <w:rsid w:val="00E0612B"/>
    <w:rsid w:val="00E065CC"/>
    <w:rsid w:val="00E06F15"/>
    <w:rsid w:val="00E10442"/>
    <w:rsid w:val="00E10AFA"/>
    <w:rsid w:val="00E10E44"/>
    <w:rsid w:val="00E113D0"/>
    <w:rsid w:val="00E11D1D"/>
    <w:rsid w:val="00E11F3E"/>
    <w:rsid w:val="00E11F4B"/>
    <w:rsid w:val="00E12049"/>
    <w:rsid w:val="00E1257B"/>
    <w:rsid w:val="00E134A3"/>
    <w:rsid w:val="00E13FDB"/>
    <w:rsid w:val="00E147AA"/>
    <w:rsid w:val="00E1495D"/>
    <w:rsid w:val="00E14F3E"/>
    <w:rsid w:val="00E156D6"/>
    <w:rsid w:val="00E161B4"/>
    <w:rsid w:val="00E16CBE"/>
    <w:rsid w:val="00E16DA3"/>
    <w:rsid w:val="00E21AED"/>
    <w:rsid w:val="00E21CF5"/>
    <w:rsid w:val="00E21E2B"/>
    <w:rsid w:val="00E22E13"/>
    <w:rsid w:val="00E2322E"/>
    <w:rsid w:val="00E233C0"/>
    <w:rsid w:val="00E2353C"/>
    <w:rsid w:val="00E240A7"/>
    <w:rsid w:val="00E241ED"/>
    <w:rsid w:val="00E24509"/>
    <w:rsid w:val="00E24E93"/>
    <w:rsid w:val="00E25194"/>
    <w:rsid w:val="00E2558B"/>
    <w:rsid w:val="00E25D59"/>
    <w:rsid w:val="00E26075"/>
    <w:rsid w:val="00E261A5"/>
    <w:rsid w:val="00E26747"/>
    <w:rsid w:val="00E3052A"/>
    <w:rsid w:val="00E311AC"/>
    <w:rsid w:val="00E31831"/>
    <w:rsid w:val="00E322E0"/>
    <w:rsid w:val="00E3251C"/>
    <w:rsid w:val="00E32562"/>
    <w:rsid w:val="00E325BD"/>
    <w:rsid w:val="00E3261E"/>
    <w:rsid w:val="00E336A1"/>
    <w:rsid w:val="00E33A68"/>
    <w:rsid w:val="00E34152"/>
    <w:rsid w:val="00E34522"/>
    <w:rsid w:val="00E34ACE"/>
    <w:rsid w:val="00E34AD0"/>
    <w:rsid w:val="00E34C12"/>
    <w:rsid w:val="00E34C94"/>
    <w:rsid w:val="00E34D28"/>
    <w:rsid w:val="00E3509D"/>
    <w:rsid w:val="00E35E74"/>
    <w:rsid w:val="00E3605F"/>
    <w:rsid w:val="00E36D25"/>
    <w:rsid w:val="00E379DC"/>
    <w:rsid w:val="00E40828"/>
    <w:rsid w:val="00E4117E"/>
    <w:rsid w:val="00E4153F"/>
    <w:rsid w:val="00E41761"/>
    <w:rsid w:val="00E41B37"/>
    <w:rsid w:val="00E41EAA"/>
    <w:rsid w:val="00E4248F"/>
    <w:rsid w:val="00E430EA"/>
    <w:rsid w:val="00E4312E"/>
    <w:rsid w:val="00E43643"/>
    <w:rsid w:val="00E43B1C"/>
    <w:rsid w:val="00E4460C"/>
    <w:rsid w:val="00E453E0"/>
    <w:rsid w:val="00E453EF"/>
    <w:rsid w:val="00E45AE6"/>
    <w:rsid w:val="00E45B85"/>
    <w:rsid w:val="00E45E26"/>
    <w:rsid w:val="00E4677F"/>
    <w:rsid w:val="00E474A4"/>
    <w:rsid w:val="00E511CE"/>
    <w:rsid w:val="00E5121C"/>
    <w:rsid w:val="00E5149C"/>
    <w:rsid w:val="00E516CF"/>
    <w:rsid w:val="00E523A6"/>
    <w:rsid w:val="00E526ED"/>
    <w:rsid w:val="00E52A96"/>
    <w:rsid w:val="00E52EE0"/>
    <w:rsid w:val="00E52FE6"/>
    <w:rsid w:val="00E530EB"/>
    <w:rsid w:val="00E53BB8"/>
    <w:rsid w:val="00E54651"/>
    <w:rsid w:val="00E54791"/>
    <w:rsid w:val="00E5577B"/>
    <w:rsid w:val="00E56643"/>
    <w:rsid w:val="00E56DD6"/>
    <w:rsid w:val="00E57E5D"/>
    <w:rsid w:val="00E60988"/>
    <w:rsid w:val="00E60A0A"/>
    <w:rsid w:val="00E60C68"/>
    <w:rsid w:val="00E61E72"/>
    <w:rsid w:val="00E6200E"/>
    <w:rsid w:val="00E625DD"/>
    <w:rsid w:val="00E62E22"/>
    <w:rsid w:val="00E651BD"/>
    <w:rsid w:val="00E656B3"/>
    <w:rsid w:val="00E65875"/>
    <w:rsid w:val="00E66028"/>
    <w:rsid w:val="00E67735"/>
    <w:rsid w:val="00E70585"/>
    <w:rsid w:val="00E70A8B"/>
    <w:rsid w:val="00E71A4F"/>
    <w:rsid w:val="00E71E59"/>
    <w:rsid w:val="00E72043"/>
    <w:rsid w:val="00E73290"/>
    <w:rsid w:val="00E73E56"/>
    <w:rsid w:val="00E73F56"/>
    <w:rsid w:val="00E74325"/>
    <w:rsid w:val="00E74B4A"/>
    <w:rsid w:val="00E75256"/>
    <w:rsid w:val="00E7647B"/>
    <w:rsid w:val="00E76619"/>
    <w:rsid w:val="00E76668"/>
    <w:rsid w:val="00E7681E"/>
    <w:rsid w:val="00E76C6D"/>
    <w:rsid w:val="00E7771C"/>
    <w:rsid w:val="00E777C9"/>
    <w:rsid w:val="00E80169"/>
    <w:rsid w:val="00E803EB"/>
    <w:rsid w:val="00E80661"/>
    <w:rsid w:val="00E80D0D"/>
    <w:rsid w:val="00E81519"/>
    <w:rsid w:val="00E8170F"/>
    <w:rsid w:val="00E82075"/>
    <w:rsid w:val="00E82BFA"/>
    <w:rsid w:val="00E82EB7"/>
    <w:rsid w:val="00E83037"/>
    <w:rsid w:val="00E84025"/>
    <w:rsid w:val="00E84179"/>
    <w:rsid w:val="00E84A0F"/>
    <w:rsid w:val="00E8511D"/>
    <w:rsid w:val="00E851AC"/>
    <w:rsid w:val="00E86571"/>
    <w:rsid w:val="00E86A05"/>
    <w:rsid w:val="00E87709"/>
    <w:rsid w:val="00E87922"/>
    <w:rsid w:val="00E87AB9"/>
    <w:rsid w:val="00E87BFE"/>
    <w:rsid w:val="00E90270"/>
    <w:rsid w:val="00E90E13"/>
    <w:rsid w:val="00E91248"/>
    <w:rsid w:val="00E9166C"/>
    <w:rsid w:val="00E9190C"/>
    <w:rsid w:val="00E9194B"/>
    <w:rsid w:val="00E91B3D"/>
    <w:rsid w:val="00E92357"/>
    <w:rsid w:val="00E929B4"/>
    <w:rsid w:val="00E9351B"/>
    <w:rsid w:val="00E93D43"/>
    <w:rsid w:val="00E945A6"/>
    <w:rsid w:val="00E949CF"/>
    <w:rsid w:val="00E95248"/>
    <w:rsid w:val="00E95997"/>
    <w:rsid w:val="00E95C00"/>
    <w:rsid w:val="00E9615E"/>
    <w:rsid w:val="00E967A9"/>
    <w:rsid w:val="00E96FA3"/>
    <w:rsid w:val="00E97B57"/>
    <w:rsid w:val="00EA014A"/>
    <w:rsid w:val="00EA024B"/>
    <w:rsid w:val="00EA02FA"/>
    <w:rsid w:val="00EA035C"/>
    <w:rsid w:val="00EA03BC"/>
    <w:rsid w:val="00EA047E"/>
    <w:rsid w:val="00EA0502"/>
    <w:rsid w:val="00EA111C"/>
    <w:rsid w:val="00EA1360"/>
    <w:rsid w:val="00EA153A"/>
    <w:rsid w:val="00EA2481"/>
    <w:rsid w:val="00EA32B9"/>
    <w:rsid w:val="00EA3988"/>
    <w:rsid w:val="00EA3E6C"/>
    <w:rsid w:val="00EA4152"/>
    <w:rsid w:val="00EA4289"/>
    <w:rsid w:val="00EA490E"/>
    <w:rsid w:val="00EA71E5"/>
    <w:rsid w:val="00EA77D9"/>
    <w:rsid w:val="00EB0208"/>
    <w:rsid w:val="00EB0947"/>
    <w:rsid w:val="00EB0B27"/>
    <w:rsid w:val="00EB1518"/>
    <w:rsid w:val="00EB1E08"/>
    <w:rsid w:val="00EB2016"/>
    <w:rsid w:val="00EB2492"/>
    <w:rsid w:val="00EB2533"/>
    <w:rsid w:val="00EB3A65"/>
    <w:rsid w:val="00EB44D8"/>
    <w:rsid w:val="00EB47B4"/>
    <w:rsid w:val="00EB54BA"/>
    <w:rsid w:val="00EB5F18"/>
    <w:rsid w:val="00EB5FA8"/>
    <w:rsid w:val="00EB60D1"/>
    <w:rsid w:val="00EC0A39"/>
    <w:rsid w:val="00EC0D36"/>
    <w:rsid w:val="00EC2522"/>
    <w:rsid w:val="00EC2859"/>
    <w:rsid w:val="00EC2B06"/>
    <w:rsid w:val="00EC2C5F"/>
    <w:rsid w:val="00EC3134"/>
    <w:rsid w:val="00EC3DF3"/>
    <w:rsid w:val="00EC41F0"/>
    <w:rsid w:val="00EC4BE5"/>
    <w:rsid w:val="00EC5006"/>
    <w:rsid w:val="00EC5138"/>
    <w:rsid w:val="00EC51CF"/>
    <w:rsid w:val="00EC5476"/>
    <w:rsid w:val="00EC56D5"/>
    <w:rsid w:val="00EC640D"/>
    <w:rsid w:val="00EC6C1F"/>
    <w:rsid w:val="00EC7257"/>
    <w:rsid w:val="00ED0C69"/>
    <w:rsid w:val="00ED2153"/>
    <w:rsid w:val="00ED22EE"/>
    <w:rsid w:val="00ED2E1D"/>
    <w:rsid w:val="00ED3B16"/>
    <w:rsid w:val="00ED3B45"/>
    <w:rsid w:val="00ED3EDB"/>
    <w:rsid w:val="00ED48CD"/>
    <w:rsid w:val="00ED4B32"/>
    <w:rsid w:val="00ED5526"/>
    <w:rsid w:val="00ED650A"/>
    <w:rsid w:val="00ED6576"/>
    <w:rsid w:val="00ED661B"/>
    <w:rsid w:val="00ED704E"/>
    <w:rsid w:val="00EE09FE"/>
    <w:rsid w:val="00EE16F2"/>
    <w:rsid w:val="00EE1B63"/>
    <w:rsid w:val="00EE208A"/>
    <w:rsid w:val="00EE21F5"/>
    <w:rsid w:val="00EE3783"/>
    <w:rsid w:val="00EE3AD0"/>
    <w:rsid w:val="00EE78A7"/>
    <w:rsid w:val="00EE7970"/>
    <w:rsid w:val="00EF01D1"/>
    <w:rsid w:val="00EF02EF"/>
    <w:rsid w:val="00EF0C2D"/>
    <w:rsid w:val="00EF0DF1"/>
    <w:rsid w:val="00EF144D"/>
    <w:rsid w:val="00EF2366"/>
    <w:rsid w:val="00EF2E6F"/>
    <w:rsid w:val="00EF3130"/>
    <w:rsid w:val="00EF370D"/>
    <w:rsid w:val="00EF37DE"/>
    <w:rsid w:val="00EF450C"/>
    <w:rsid w:val="00EF582C"/>
    <w:rsid w:val="00EF5BB0"/>
    <w:rsid w:val="00EF64EA"/>
    <w:rsid w:val="00EF6CBB"/>
    <w:rsid w:val="00EF774D"/>
    <w:rsid w:val="00EF77A9"/>
    <w:rsid w:val="00F003D2"/>
    <w:rsid w:val="00F017C2"/>
    <w:rsid w:val="00F02A5C"/>
    <w:rsid w:val="00F043EE"/>
    <w:rsid w:val="00F044FC"/>
    <w:rsid w:val="00F06AC0"/>
    <w:rsid w:val="00F070A3"/>
    <w:rsid w:val="00F07B22"/>
    <w:rsid w:val="00F10B33"/>
    <w:rsid w:val="00F11302"/>
    <w:rsid w:val="00F1153C"/>
    <w:rsid w:val="00F115E4"/>
    <w:rsid w:val="00F120AE"/>
    <w:rsid w:val="00F12314"/>
    <w:rsid w:val="00F13D03"/>
    <w:rsid w:val="00F13DD9"/>
    <w:rsid w:val="00F1405D"/>
    <w:rsid w:val="00F14251"/>
    <w:rsid w:val="00F14541"/>
    <w:rsid w:val="00F145AF"/>
    <w:rsid w:val="00F14EAA"/>
    <w:rsid w:val="00F15D92"/>
    <w:rsid w:val="00F16351"/>
    <w:rsid w:val="00F163B4"/>
    <w:rsid w:val="00F169B7"/>
    <w:rsid w:val="00F20023"/>
    <w:rsid w:val="00F20BC1"/>
    <w:rsid w:val="00F20C77"/>
    <w:rsid w:val="00F20E5D"/>
    <w:rsid w:val="00F2130E"/>
    <w:rsid w:val="00F2175A"/>
    <w:rsid w:val="00F21FC9"/>
    <w:rsid w:val="00F2230A"/>
    <w:rsid w:val="00F223B9"/>
    <w:rsid w:val="00F22B04"/>
    <w:rsid w:val="00F22D65"/>
    <w:rsid w:val="00F22F38"/>
    <w:rsid w:val="00F23679"/>
    <w:rsid w:val="00F2472C"/>
    <w:rsid w:val="00F24EE1"/>
    <w:rsid w:val="00F2540D"/>
    <w:rsid w:val="00F25B9C"/>
    <w:rsid w:val="00F30270"/>
    <w:rsid w:val="00F3133B"/>
    <w:rsid w:val="00F31545"/>
    <w:rsid w:val="00F3252F"/>
    <w:rsid w:val="00F32F97"/>
    <w:rsid w:val="00F33EDE"/>
    <w:rsid w:val="00F340CE"/>
    <w:rsid w:val="00F3498F"/>
    <w:rsid w:val="00F35139"/>
    <w:rsid w:val="00F3529D"/>
    <w:rsid w:val="00F35C3C"/>
    <w:rsid w:val="00F365F1"/>
    <w:rsid w:val="00F371BD"/>
    <w:rsid w:val="00F37B2D"/>
    <w:rsid w:val="00F37BC2"/>
    <w:rsid w:val="00F40486"/>
    <w:rsid w:val="00F419C5"/>
    <w:rsid w:val="00F41E7A"/>
    <w:rsid w:val="00F423D3"/>
    <w:rsid w:val="00F42589"/>
    <w:rsid w:val="00F42683"/>
    <w:rsid w:val="00F42983"/>
    <w:rsid w:val="00F42E29"/>
    <w:rsid w:val="00F437E3"/>
    <w:rsid w:val="00F43957"/>
    <w:rsid w:val="00F443FF"/>
    <w:rsid w:val="00F44430"/>
    <w:rsid w:val="00F44498"/>
    <w:rsid w:val="00F444AD"/>
    <w:rsid w:val="00F4457A"/>
    <w:rsid w:val="00F461B3"/>
    <w:rsid w:val="00F4690E"/>
    <w:rsid w:val="00F46ED7"/>
    <w:rsid w:val="00F4731B"/>
    <w:rsid w:val="00F477F1"/>
    <w:rsid w:val="00F500AC"/>
    <w:rsid w:val="00F501D5"/>
    <w:rsid w:val="00F50923"/>
    <w:rsid w:val="00F509A3"/>
    <w:rsid w:val="00F50D7A"/>
    <w:rsid w:val="00F5115C"/>
    <w:rsid w:val="00F51587"/>
    <w:rsid w:val="00F52342"/>
    <w:rsid w:val="00F52EEE"/>
    <w:rsid w:val="00F532E2"/>
    <w:rsid w:val="00F53D5A"/>
    <w:rsid w:val="00F53D8C"/>
    <w:rsid w:val="00F54052"/>
    <w:rsid w:val="00F54652"/>
    <w:rsid w:val="00F556CC"/>
    <w:rsid w:val="00F55C4A"/>
    <w:rsid w:val="00F55CC0"/>
    <w:rsid w:val="00F5619C"/>
    <w:rsid w:val="00F56346"/>
    <w:rsid w:val="00F56743"/>
    <w:rsid w:val="00F56A5F"/>
    <w:rsid w:val="00F572A6"/>
    <w:rsid w:val="00F5732A"/>
    <w:rsid w:val="00F60278"/>
    <w:rsid w:val="00F6079E"/>
    <w:rsid w:val="00F61486"/>
    <w:rsid w:val="00F61693"/>
    <w:rsid w:val="00F616B0"/>
    <w:rsid w:val="00F61B6E"/>
    <w:rsid w:val="00F624CF"/>
    <w:rsid w:val="00F627B6"/>
    <w:rsid w:val="00F63503"/>
    <w:rsid w:val="00F63C3D"/>
    <w:rsid w:val="00F6404E"/>
    <w:rsid w:val="00F6450D"/>
    <w:rsid w:val="00F657DD"/>
    <w:rsid w:val="00F65DC9"/>
    <w:rsid w:val="00F66694"/>
    <w:rsid w:val="00F666CB"/>
    <w:rsid w:val="00F66742"/>
    <w:rsid w:val="00F67460"/>
    <w:rsid w:val="00F67908"/>
    <w:rsid w:val="00F67B7E"/>
    <w:rsid w:val="00F70148"/>
    <w:rsid w:val="00F70782"/>
    <w:rsid w:val="00F71257"/>
    <w:rsid w:val="00F73194"/>
    <w:rsid w:val="00F742C7"/>
    <w:rsid w:val="00F743B7"/>
    <w:rsid w:val="00F754DE"/>
    <w:rsid w:val="00F755CA"/>
    <w:rsid w:val="00F75994"/>
    <w:rsid w:val="00F75E71"/>
    <w:rsid w:val="00F7679E"/>
    <w:rsid w:val="00F77660"/>
    <w:rsid w:val="00F80029"/>
    <w:rsid w:val="00F81108"/>
    <w:rsid w:val="00F81489"/>
    <w:rsid w:val="00F81D7E"/>
    <w:rsid w:val="00F81EBF"/>
    <w:rsid w:val="00F83975"/>
    <w:rsid w:val="00F83F26"/>
    <w:rsid w:val="00F848D8"/>
    <w:rsid w:val="00F85C8E"/>
    <w:rsid w:val="00F85D43"/>
    <w:rsid w:val="00F85E70"/>
    <w:rsid w:val="00F86682"/>
    <w:rsid w:val="00F86823"/>
    <w:rsid w:val="00F87103"/>
    <w:rsid w:val="00F87418"/>
    <w:rsid w:val="00F874A5"/>
    <w:rsid w:val="00F87FA3"/>
    <w:rsid w:val="00F901C0"/>
    <w:rsid w:val="00F91538"/>
    <w:rsid w:val="00F91865"/>
    <w:rsid w:val="00F92847"/>
    <w:rsid w:val="00F92869"/>
    <w:rsid w:val="00F93298"/>
    <w:rsid w:val="00F932C0"/>
    <w:rsid w:val="00F9330E"/>
    <w:rsid w:val="00F9411E"/>
    <w:rsid w:val="00F94508"/>
    <w:rsid w:val="00F94AA8"/>
    <w:rsid w:val="00F94E4A"/>
    <w:rsid w:val="00F956B8"/>
    <w:rsid w:val="00F95F31"/>
    <w:rsid w:val="00F9682D"/>
    <w:rsid w:val="00F96B75"/>
    <w:rsid w:val="00F96C0A"/>
    <w:rsid w:val="00F976E3"/>
    <w:rsid w:val="00F9772D"/>
    <w:rsid w:val="00F978A1"/>
    <w:rsid w:val="00F978A8"/>
    <w:rsid w:val="00FA06B1"/>
    <w:rsid w:val="00FA0F7B"/>
    <w:rsid w:val="00FA14AE"/>
    <w:rsid w:val="00FA16F6"/>
    <w:rsid w:val="00FA1907"/>
    <w:rsid w:val="00FA1A75"/>
    <w:rsid w:val="00FA1E37"/>
    <w:rsid w:val="00FA1ECA"/>
    <w:rsid w:val="00FA2231"/>
    <w:rsid w:val="00FA2AEA"/>
    <w:rsid w:val="00FA2CEA"/>
    <w:rsid w:val="00FA3678"/>
    <w:rsid w:val="00FA3FF9"/>
    <w:rsid w:val="00FA41BB"/>
    <w:rsid w:val="00FA601F"/>
    <w:rsid w:val="00FA7423"/>
    <w:rsid w:val="00FA7AEA"/>
    <w:rsid w:val="00FB02EA"/>
    <w:rsid w:val="00FB0D2D"/>
    <w:rsid w:val="00FB0E42"/>
    <w:rsid w:val="00FB123E"/>
    <w:rsid w:val="00FB132E"/>
    <w:rsid w:val="00FB17A1"/>
    <w:rsid w:val="00FB1F3B"/>
    <w:rsid w:val="00FB30B6"/>
    <w:rsid w:val="00FB37D1"/>
    <w:rsid w:val="00FB39FE"/>
    <w:rsid w:val="00FB3FAD"/>
    <w:rsid w:val="00FB40DA"/>
    <w:rsid w:val="00FB46CF"/>
    <w:rsid w:val="00FB4BCE"/>
    <w:rsid w:val="00FB5768"/>
    <w:rsid w:val="00FB5E32"/>
    <w:rsid w:val="00FB61F0"/>
    <w:rsid w:val="00FB622B"/>
    <w:rsid w:val="00FC010E"/>
    <w:rsid w:val="00FC0317"/>
    <w:rsid w:val="00FC0970"/>
    <w:rsid w:val="00FC0FC3"/>
    <w:rsid w:val="00FC10E0"/>
    <w:rsid w:val="00FC1AE6"/>
    <w:rsid w:val="00FC1F8E"/>
    <w:rsid w:val="00FC2EAA"/>
    <w:rsid w:val="00FC2EF4"/>
    <w:rsid w:val="00FC2F51"/>
    <w:rsid w:val="00FC334E"/>
    <w:rsid w:val="00FC541A"/>
    <w:rsid w:val="00FC558D"/>
    <w:rsid w:val="00FC564A"/>
    <w:rsid w:val="00FC57A4"/>
    <w:rsid w:val="00FC58C8"/>
    <w:rsid w:val="00FC5CE7"/>
    <w:rsid w:val="00FC6A99"/>
    <w:rsid w:val="00FC6B6F"/>
    <w:rsid w:val="00FC6EF9"/>
    <w:rsid w:val="00FC7032"/>
    <w:rsid w:val="00FD00D6"/>
    <w:rsid w:val="00FD1389"/>
    <w:rsid w:val="00FD1B53"/>
    <w:rsid w:val="00FD2459"/>
    <w:rsid w:val="00FD2916"/>
    <w:rsid w:val="00FD2DAB"/>
    <w:rsid w:val="00FD2F5C"/>
    <w:rsid w:val="00FD4576"/>
    <w:rsid w:val="00FD4AD2"/>
    <w:rsid w:val="00FD570D"/>
    <w:rsid w:val="00FD6DA3"/>
    <w:rsid w:val="00FD6E49"/>
    <w:rsid w:val="00FD759C"/>
    <w:rsid w:val="00FD7C29"/>
    <w:rsid w:val="00FE0466"/>
    <w:rsid w:val="00FE0C8C"/>
    <w:rsid w:val="00FE0EF9"/>
    <w:rsid w:val="00FE128C"/>
    <w:rsid w:val="00FE14AF"/>
    <w:rsid w:val="00FE29A9"/>
    <w:rsid w:val="00FE2E7A"/>
    <w:rsid w:val="00FE2EFB"/>
    <w:rsid w:val="00FE36AA"/>
    <w:rsid w:val="00FE4B79"/>
    <w:rsid w:val="00FE4FD2"/>
    <w:rsid w:val="00FE4FDB"/>
    <w:rsid w:val="00FE511A"/>
    <w:rsid w:val="00FE5C05"/>
    <w:rsid w:val="00FE5CD5"/>
    <w:rsid w:val="00FE659F"/>
    <w:rsid w:val="00FE6688"/>
    <w:rsid w:val="00FE6C7A"/>
    <w:rsid w:val="00FE6E4E"/>
    <w:rsid w:val="00FE6F2A"/>
    <w:rsid w:val="00FE7312"/>
    <w:rsid w:val="00FE74F2"/>
    <w:rsid w:val="00FE7A2E"/>
    <w:rsid w:val="00FE7CDF"/>
    <w:rsid w:val="00FF0330"/>
    <w:rsid w:val="00FF043F"/>
    <w:rsid w:val="00FF1122"/>
    <w:rsid w:val="00FF302C"/>
    <w:rsid w:val="00FF31C7"/>
    <w:rsid w:val="00FF33F9"/>
    <w:rsid w:val="00FF3A9A"/>
    <w:rsid w:val="00FF3AF3"/>
    <w:rsid w:val="00FF428D"/>
    <w:rsid w:val="00FF63C6"/>
    <w:rsid w:val="00FF6C4C"/>
    <w:rsid w:val="00FF6D37"/>
    <w:rsid w:val="00FF7277"/>
    <w:rsid w:val="00FF72DC"/>
    <w:rsid w:val="00FF747B"/>
    <w:rsid w:val="00FF7492"/>
    <w:rsid w:val="00FF78DC"/>
    <w:rsid w:val="00FF7C10"/>
    <w:rsid w:val="0BA8B78C"/>
    <w:rsid w:val="1BD08FD4"/>
    <w:rsid w:val="4DFA8C39"/>
    <w:rsid w:val="6509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01BCCB"/>
  <w15:docId w15:val="{57B9EC57-5835-44FF-A96B-2BBB4F0D0E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uiPriority="0" w:semiHidden="1" w:unhideWhenUsed="1"/>
    <w:lsdException w:name="header" w:locked="1" w:uiPriority="0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uiPriority="0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iPriority="0" w:semiHidden="1" w:unhideWhenUsed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5F6E41"/>
    <w:rPr>
      <w:rFonts w:ascii="Cambria" w:hAnsi="Cambria" w:cs="Cambria"/>
    </w:rPr>
  </w:style>
  <w:style w:type="paragraph" w:styleId="Kop10">
    <w:name w:val="heading 1"/>
    <w:aliases w:val="Section Heading,Hoofdstuk,sectionHeading,Paragraph 2,hoofdstuk"/>
    <w:basedOn w:val="Standaard"/>
    <w:next w:val="Standaard"/>
    <w:link w:val="Kop1Char"/>
    <w:qFormat/>
    <w:rsid w:val="00A82C9E"/>
    <w:pPr>
      <w:keepNext/>
      <w:tabs>
        <w:tab w:val="num" w:pos="567"/>
      </w:tabs>
      <w:spacing w:after="240"/>
      <w:ind w:left="567" w:hanging="454"/>
      <w:jc w:val="both"/>
      <w:outlineLvl w:val="0"/>
    </w:pPr>
    <w:rPr>
      <w:rFonts w:ascii="Calibri" w:hAnsi="Calibri" w:eastAsia="SimSun" w:cs="Calibri"/>
      <w:b/>
      <w:bCs/>
      <w:color w:val="E36C0A"/>
      <w:sz w:val="32"/>
      <w:szCs w:val="32"/>
      <w:lang w:val="en-GB" w:eastAsia="zh-CN"/>
    </w:rPr>
  </w:style>
  <w:style w:type="paragraph" w:styleId="Kop20">
    <w:name w:val="heading 2"/>
    <w:basedOn w:val="Standaard"/>
    <w:next w:val="Body2"/>
    <w:link w:val="Kop2Char"/>
    <w:qFormat/>
    <w:rsid w:val="00472886"/>
    <w:pPr>
      <w:numPr>
        <w:ilvl w:val="1"/>
        <w:numId w:val="1"/>
      </w:numPr>
      <w:tabs>
        <w:tab w:val="num" w:pos="567"/>
      </w:tabs>
      <w:spacing w:after="240"/>
      <w:ind w:left="567" w:hanging="454"/>
      <w:jc w:val="both"/>
      <w:outlineLvl w:val="1"/>
    </w:pPr>
    <w:rPr>
      <w:rFonts w:eastAsia="SimSun"/>
      <w:b/>
      <w:bCs/>
      <w:sz w:val="24"/>
      <w:szCs w:val="24"/>
      <w:lang w:val="en-GB" w:eastAsia="zh-CN"/>
    </w:rPr>
  </w:style>
  <w:style w:type="paragraph" w:styleId="Kop3">
    <w:name w:val="heading 3"/>
    <w:basedOn w:val="Standaard"/>
    <w:next w:val="Standaard"/>
    <w:link w:val="Kop3Char"/>
    <w:qFormat/>
    <w:rsid w:val="00B411C5"/>
    <w:pPr>
      <w:numPr>
        <w:ilvl w:val="2"/>
        <w:numId w:val="1"/>
      </w:numPr>
      <w:tabs>
        <w:tab w:val="num" w:pos="567"/>
      </w:tabs>
      <w:spacing w:after="240"/>
      <w:ind w:left="567" w:hanging="454"/>
      <w:jc w:val="both"/>
      <w:outlineLvl w:val="2"/>
    </w:pPr>
    <w:rPr>
      <w:rFonts w:eastAsia="SimSun"/>
      <w:i/>
      <w:iCs/>
      <w:lang w:val="en-GB" w:eastAsia="zh-CN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BD6E86"/>
    <w:pPr>
      <w:numPr>
        <w:ilvl w:val="3"/>
        <w:numId w:val="1"/>
      </w:numPr>
      <w:tabs>
        <w:tab w:val="num" w:pos="1276"/>
      </w:tabs>
      <w:spacing w:after="240"/>
      <w:ind w:left="1276" w:hanging="426"/>
      <w:jc w:val="both"/>
      <w:outlineLvl w:val="3"/>
    </w:pPr>
    <w:rPr>
      <w:rFonts w:eastAsia="SimSun"/>
      <w:sz w:val="20"/>
      <w:szCs w:val="20"/>
      <w:lang w:val="en-GB" w:eastAsia="zh-CN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BD6E86"/>
    <w:pPr>
      <w:numPr>
        <w:ilvl w:val="4"/>
        <w:numId w:val="1"/>
      </w:numPr>
      <w:tabs>
        <w:tab w:val="num" w:pos="1843"/>
      </w:tabs>
      <w:spacing w:after="240"/>
      <w:ind w:left="1843" w:hanging="567"/>
      <w:jc w:val="both"/>
      <w:outlineLvl w:val="4"/>
    </w:pPr>
    <w:rPr>
      <w:rFonts w:eastAsia="SimSun"/>
      <w:sz w:val="20"/>
      <w:szCs w:val="20"/>
      <w:lang w:val="en-GB" w:eastAsia="zh-CN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BD6E86"/>
    <w:pPr>
      <w:numPr>
        <w:ilvl w:val="5"/>
        <w:numId w:val="1"/>
      </w:numPr>
      <w:tabs>
        <w:tab w:val="num" w:pos="2409"/>
      </w:tabs>
      <w:spacing w:after="240"/>
      <w:ind w:left="2409" w:hanging="566"/>
      <w:jc w:val="both"/>
      <w:outlineLvl w:val="5"/>
    </w:pPr>
    <w:rPr>
      <w:rFonts w:eastAsia="SimSun"/>
      <w:sz w:val="20"/>
      <w:szCs w:val="20"/>
      <w:lang w:val="en-GB" w:eastAsia="zh-CN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BD6E86"/>
    <w:pPr>
      <w:numPr>
        <w:ilvl w:val="6"/>
        <w:numId w:val="1"/>
      </w:numPr>
      <w:tabs>
        <w:tab w:val="num" w:pos="2976"/>
      </w:tabs>
      <w:spacing w:after="240"/>
      <w:ind w:left="2976" w:hanging="567"/>
      <w:jc w:val="both"/>
      <w:outlineLvl w:val="6"/>
    </w:pPr>
    <w:rPr>
      <w:rFonts w:eastAsia="SimSun"/>
      <w:sz w:val="20"/>
      <w:szCs w:val="20"/>
      <w:lang w:val="en-GB" w:eastAsia="zh-CN"/>
    </w:rPr>
  </w:style>
  <w:style w:type="paragraph" w:styleId="Kop8">
    <w:name w:val="heading 8"/>
    <w:aliases w:val="Bijlage,Legal Level 1.1.1.,Legal Level 1.1.1. Char"/>
    <w:basedOn w:val="Standaard"/>
    <w:next w:val="Standaard"/>
    <w:link w:val="Kop8Char"/>
    <w:autoRedefine/>
    <w:qFormat/>
    <w:rsid w:val="00F06AC0"/>
    <w:pPr>
      <w:spacing w:after="240"/>
      <w:outlineLvl w:val="7"/>
    </w:pPr>
    <w:rPr>
      <w:rFonts w:eastAsia="SimSun"/>
      <w:b/>
      <w:bCs/>
      <w:lang w:val="en-GB" w:eastAsia="zh-CN"/>
    </w:rPr>
  </w:style>
  <w:style w:type="paragraph" w:styleId="Kop9">
    <w:name w:val="heading 9"/>
    <w:basedOn w:val="Standaard"/>
    <w:next w:val="Standaard"/>
    <w:link w:val="Kop9Char"/>
    <w:qFormat/>
    <w:rsid w:val="00BD6E86"/>
    <w:pPr>
      <w:numPr>
        <w:ilvl w:val="8"/>
        <w:numId w:val="2"/>
      </w:numPr>
      <w:tabs>
        <w:tab w:val="clear" w:pos="643"/>
        <w:tab w:val="num" w:pos="4110"/>
      </w:tabs>
      <w:spacing w:after="240"/>
      <w:ind w:left="4110" w:hanging="567"/>
      <w:jc w:val="both"/>
      <w:outlineLvl w:val="8"/>
    </w:pPr>
    <w:rPr>
      <w:rFonts w:eastAsia="SimSun"/>
      <w:sz w:val="20"/>
      <w:szCs w:val="20"/>
      <w:lang w:val="en-GB" w:eastAsia="zh-CN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aliases w:val="Section Heading Char,Hoofdstuk Char,sectionHeading Char,Paragraph 2 Char,hoofdstuk Char"/>
    <w:basedOn w:val="Standaardalinea-lettertype"/>
    <w:link w:val="Kop10"/>
    <w:locked/>
    <w:rsid w:val="00A82C9E"/>
    <w:rPr>
      <w:rFonts w:ascii="Calibri" w:hAnsi="Calibri" w:eastAsia="SimSun" w:cs="Calibri"/>
      <w:b/>
      <w:bCs/>
      <w:color w:val="E36C0A"/>
      <w:sz w:val="32"/>
      <w:szCs w:val="32"/>
      <w:lang w:val="en-GB" w:eastAsia="zh-CN"/>
    </w:rPr>
  </w:style>
  <w:style w:type="character" w:styleId="Kop2Char" w:customStyle="1">
    <w:name w:val="Kop 2 Char"/>
    <w:basedOn w:val="Standaardalinea-lettertype"/>
    <w:link w:val="Kop20"/>
    <w:locked/>
    <w:rsid w:val="00472886"/>
    <w:rPr>
      <w:rFonts w:ascii="Cambria" w:hAnsi="Cambria" w:eastAsia="SimSun" w:cs="Cambria"/>
      <w:b/>
      <w:bCs/>
      <w:sz w:val="24"/>
      <w:szCs w:val="24"/>
      <w:lang w:val="en-GB" w:eastAsia="zh-CN"/>
    </w:rPr>
  </w:style>
  <w:style w:type="character" w:styleId="Kop3Char" w:customStyle="1">
    <w:name w:val="Kop 3 Char"/>
    <w:basedOn w:val="Standaardalinea-lettertype"/>
    <w:link w:val="Kop3"/>
    <w:locked/>
    <w:rsid w:val="00B411C5"/>
    <w:rPr>
      <w:rFonts w:ascii="Cambria" w:hAnsi="Cambria" w:eastAsia="SimSun" w:cs="Cambria"/>
      <w:i/>
      <w:iCs/>
      <w:lang w:val="en-GB" w:eastAsia="zh-CN"/>
    </w:rPr>
  </w:style>
  <w:style w:type="character" w:styleId="Kop4Char" w:customStyle="1">
    <w:name w:val="Kop 4 Char"/>
    <w:aliases w:val="Level 2 - a Char"/>
    <w:basedOn w:val="Standaardalinea-lettertype"/>
    <w:link w:val="Kop4"/>
    <w:locked/>
    <w:rsid w:val="00BD6E86"/>
    <w:rPr>
      <w:rFonts w:ascii="Cambria" w:hAnsi="Cambria" w:eastAsia="SimSun" w:cs="Cambria"/>
      <w:sz w:val="20"/>
      <w:szCs w:val="20"/>
      <w:lang w:val="en-GB" w:eastAsia="zh-CN"/>
    </w:rPr>
  </w:style>
  <w:style w:type="character" w:styleId="Kop5Char" w:customStyle="1">
    <w:name w:val="Kop 5 Char"/>
    <w:aliases w:val="Level 3 - i Char"/>
    <w:basedOn w:val="Standaardalinea-lettertype"/>
    <w:link w:val="Kop5"/>
    <w:locked/>
    <w:rsid w:val="00BD6E86"/>
    <w:rPr>
      <w:rFonts w:ascii="Cambria" w:hAnsi="Cambria" w:eastAsia="SimSun" w:cs="Cambria"/>
      <w:sz w:val="20"/>
      <w:szCs w:val="20"/>
      <w:lang w:val="en-GB" w:eastAsia="zh-CN"/>
    </w:rPr>
  </w:style>
  <w:style w:type="character" w:styleId="Kop6Char" w:customStyle="1">
    <w:name w:val="Kop 6 Char"/>
    <w:aliases w:val="Legal Level 1. Char"/>
    <w:basedOn w:val="Standaardalinea-lettertype"/>
    <w:link w:val="Kop6"/>
    <w:locked/>
    <w:rsid w:val="00BD6E86"/>
    <w:rPr>
      <w:rFonts w:ascii="Cambria" w:hAnsi="Cambria" w:eastAsia="SimSun" w:cs="Cambria"/>
      <w:sz w:val="20"/>
      <w:szCs w:val="20"/>
      <w:lang w:val="en-GB" w:eastAsia="zh-CN"/>
    </w:rPr>
  </w:style>
  <w:style w:type="character" w:styleId="Kop7Char" w:customStyle="1">
    <w:name w:val="Kop 7 Char"/>
    <w:aliases w:val="Legal Level 1.1. Char"/>
    <w:basedOn w:val="Standaardalinea-lettertype"/>
    <w:link w:val="Kop7"/>
    <w:locked/>
    <w:rsid w:val="00BD6E86"/>
    <w:rPr>
      <w:rFonts w:ascii="Cambria" w:hAnsi="Cambria" w:eastAsia="SimSun" w:cs="Cambria"/>
      <w:sz w:val="20"/>
      <w:szCs w:val="20"/>
      <w:lang w:val="en-GB" w:eastAsia="zh-CN"/>
    </w:rPr>
  </w:style>
  <w:style w:type="character" w:styleId="Kop8Char" w:customStyle="1">
    <w:name w:val="Kop 8 Char"/>
    <w:aliases w:val="Bijlage Char,Legal Level 1.1.1. Char1,Legal Level 1.1.1. Char Char"/>
    <w:basedOn w:val="Standaardalinea-lettertype"/>
    <w:link w:val="Kop8"/>
    <w:locked/>
    <w:rsid w:val="00F06AC0"/>
    <w:rPr>
      <w:rFonts w:ascii="Cambria" w:hAnsi="Cambria" w:eastAsia="SimSun" w:cs="Cambria"/>
      <w:b/>
      <w:bCs/>
      <w:lang w:val="en-GB" w:eastAsia="zh-CN"/>
    </w:rPr>
  </w:style>
  <w:style w:type="character" w:styleId="Kop9Char" w:customStyle="1">
    <w:name w:val="Kop 9 Char"/>
    <w:basedOn w:val="Standaardalinea-lettertype"/>
    <w:link w:val="Kop9"/>
    <w:locked/>
    <w:rsid w:val="00BD6E86"/>
    <w:rPr>
      <w:rFonts w:ascii="Cambria" w:hAnsi="Cambria" w:eastAsia="SimSun" w:cs="Cambria"/>
      <w:sz w:val="20"/>
      <w:szCs w:val="20"/>
      <w:lang w:val="en-GB" w:eastAsia="zh-CN"/>
    </w:rPr>
  </w:style>
  <w:style w:type="paragraph" w:styleId="Ballontekst">
    <w:name w:val="Balloon Text"/>
    <w:basedOn w:val="Standaard"/>
    <w:link w:val="BallontekstChar"/>
    <w:uiPriority w:val="99"/>
    <w:semiHidden/>
    <w:rsid w:val="00BD6E86"/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locked/>
    <w:rsid w:val="00BD6E86"/>
    <w:rPr>
      <w:rFonts w:ascii="Tahoma" w:hAnsi="Tahoma" w:cs="Tahoma"/>
      <w:sz w:val="16"/>
      <w:szCs w:val="16"/>
    </w:rPr>
  </w:style>
  <w:style w:type="character" w:styleId="BallontekstTeken" w:customStyle="1">
    <w:name w:val="Ballontekst Teken"/>
    <w:uiPriority w:val="99"/>
    <w:semiHidden/>
    <w:rsid w:val="00BD6E86"/>
    <w:rPr>
      <w:rFonts w:ascii="Lucida Grande" w:hAnsi="Lucida Grande"/>
      <w:sz w:val="18"/>
    </w:rPr>
  </w:style>
  <w:style w:type="paragraph" w:styleId="Body2" w:customStyle="1">
    <w:name w:val="Body2"/>
    <w:basedOn w:val="Standaard"/>
    <w:uiPriority w:val="99"/>
    <w:rsid w:val="00BD6E86"/>
    <w:pPr>
      <w:spacing w:after="240"/>
      <w:ind w:left="567"/>
      <w:jc w:val="both"/>
    </w:pPr>
    <w:rPr>
      <w:rFonts w:eastAsia="SimSun"/>
      <w:sz w:val="20"/>
      <w:szCs w:val="20"/>
      <w:lang w:val="en-GB" w:eastAsia="zh-CN"/>
    </w:rPr>
  </w:style>
  <w:style w:type="paragraph" w:styleId="Lijstalinea1" w:customStyle="1">
    <w:name w:val="Lijstalinea1"/>
    <w:basedOn w:val="Standaard"/>
    <w:uiPriority w:val="99"/>
    <w:rsid w:val="00BD6E86"/>
    <w:pPr>
      <w:ind w:left="708"/>
    </w:pPr>
    <w:rPr>
      <w:rFonts w:eastAsia="SimSun"/>
      <w:lang w:eastAsia="zh-CN"/>
    </w:rPr>
  </w:style>
  <w:style w:type="paragraph" w:styleId="Koptekst">
    <w:name w:val="header"/>
    <w:basedOn w:val="Standaard"/>
    <w:link w:val="KoptekstChar"/>
    <w:rsid w:val="00BD6E86"/>
    <w:pPr>
      <w:tabs>
        <w:tab w:val="center" w:pos="4536"/>
        <w:tab w:val="right" w:pos="9072"/>
      </w:tabs>
    </w:pPr>
    <w:rPr>
      <w:rFonts w:ascii="Arial" w:hAnsi="Arial" w:eastAsia="SimSun" w:cs="Arial"/>
      <w:lang w:eastAsia="zh-CN"/>
    </w:rPr>
  </w:style>
  <w:style w:type="character" w:styleId="KoptekstChar" w:customStyle="1">
    <w:name w:val="Koptekst Char"/>
    <w:basedOn w:val="Standaardalinea-lettertype"/>
    <w:link w:val="Koptekst"/>
    <w:uiPriority w:val="99"/>
    <w:locked/>
    <w:rsid w:val="00BD6E86"/>
    <w:rPr>
      <w:rFonts w:ascii="Arial" w:hAnsi="Arial" w:eastAsia="SimSun" w:cs="Arial"/>
      <w:sz w:val="22"/>
      <w:szCs w:val="22"/>
      <w:lang w:eastAsia="zh-CN"/>
    </w:rPr>
  </w:style>
  <w:style w:type="paragraph" w:styleId="Normaalweb">
    <w:name w:val="Normal (Web)"/>
    <w:basedOn w:val="Standaard"/>
    <w:uiPriority w:val="99"/>
    <w:rsid w:val="00BD6E86"/>
    <w:pPr>
      <w:spacing w:before="100" w:beforeAutospacing="1" w:after="100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BD6E86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styleId="VoettekstChar" w:customStyle="1">
    <w:name w:val="Voettekst Char"/>
    <w:basedOn w:val="Standaardalinea-lettertype"/>
    <w:link w:val="Voettekst"/>
    <w:uiPriority w:val="99"/>
    <w:locked/>
    <w:rsid w:val="00BD6E86"/>
    <w:rPr>
      <w:rFonts w:ascii="Arial" w:hAnsi="Arial" w:cs="Arial"/>
      <w:sz w:val="24"/>
      <w:szCs w:val="24"/>
    </w:rPr>
  </w:style>
  <w:style w:type="character" w:styleId="Paginanummer">
    <w:name w:val="page number"/>
    <w:basedOn w:val="Standaardalinea-lettertype"/>
    <w:uiPriority w:val="99"/>
    <w:rsid w:val="00BD6E86"/>
    <w:rPr>
      <w:rFonts w:cs="Times New Roman"/>
    </w:rPr>
  </w:style>
  <w:style w:type="character" w:styleId="Hyperlink">
    <w:name w:val="Hyperlink"/>
    <w:basedOn w:val="Standaardalinea-lettertype"/>
    <w:rsid w:val="00BD6E86"/>
    <w:rPr>
      <w:rFonts w:cs="Times New Roman"/>
      <w:color w:val="0000FF"/>
      <w:u w:val="single"/>
    </w:rPr>
  </w:style>
  <w:style w:type="paragraph" w:styleId="Plattetekst2">
    <w:name w:val="Body Text 2"/>
    <w:basedOn w:val="Standaard"/>
    <w:link w:val="Plattetekst2Char"/>
    <w:uiPriority w:val="99"/>
    <w:rsid w:val="00BD6E86"/>
    <w:rPr>
      <w:rFonts w:ascii="Arial" w:hAnsi="Arial" w:cs="Arial"/>
      <w:sz w:val="24"/>
      <w:szCs w:val="24"/>
    </w:rPr>
  </w:style>
  <w:style w:type="character" w:styleId="Plattetekst2Char" w:customStyle="1">
    <w:name w:val="Platte tekst 2 Char"/>
    <w:basedOn w:val="Standaardalinea-lettertype"/>
    <w:link w:val="Plattetekst2"/>
    <w:uiPriority w:val="99"/>
    <w:locked/>
    <w:rsid w:val="00BD6E86"/>
    <w:rPr>
      <w:rFonts w:ascii="Arial" w:hAnsi="Arial" w:cs="Arial"/>
      <w:sz w:val="24"/>
      <w:szCs w:val="24"/>
    </w:rPr>
  </w:style>
  <w:style w:type="paragraph" w:styleId="Bijschrift">
    <w:name w:val="caption"/>
    <w:basedOn w:val="Standaard"/>
    <w:next w:val="Standaard"/>
    <w:uiPriority w:val="99"/>
    <w:qFormat/>
    <w:rsid w:val="00BD6E86"/>
    <w:rPr>
      <w:rFonts w:eastAsia="SimSun"/>
      <w:b/>
      <w:bCs/>
      <w:sz w:val="20"/>
      <w:szCs w:val="20"/>
      <w:lang w:eastAsia="zh-CN"/>
    </w:rPr>
  </w:style>
  <w:style w:type="paragraph" w:styleId="Plattetekst">
    <w:name w:val="Body Text"/>
    <w:basedOn w:val="Standaard"/>
    <w:link w:val="PlattetekstChar"/>
    <w:uiPriority w:val="99"/>
    <w:rsid w:val="00BD6E86"/>
    <w:rPr>
      <w:rFonts w:ascii="Arial" w:hAnsi="Arial" w:cs="Arial"/>
      <w:color w:val="FF0000"/>
      <w:sz w:val="24"/>
      <w:szCs w:val="24"/>
    </w:rPr>
  </w:style>
  <w:style w:type="character" w:styleId="PlattetekstChar" w:customStyle="1">
    <w:name w:val="Platte tekst Char"/>
    <w:basedOn w:val="Standaardalinea-lettertype"/>
    <w:link w:val="Plattetekst"/>
    <w:uiPriority w:val="99"/>
    <w:locked/>
    <w:rsid w:val="00BD6E86"/>
    <w:rPr>
      <w:rFonts w:ascii="Arial" w:hAnsi="Arial" w:cs="Arial"/>
      <w:color w:val="FF0000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rsid w:val="00BD6E86"/>
    <w:rPr>
      <w:rFonts w:cs="Times New Roman"/>
      <w:color w:val="800080"/>
      <w:u w:val="single"/>
    </w:rPr>
  </w:style>
  <w:style w:type="paragraph" w:styleId="xl73" w:customStyle="1">
    <w:name w:val="xl73"/>
    <w:basedOn w:val="Standaard"/>
    <w:uiPriority w:val="99"/>
    <w:rsid w:val="00BD6E86"/>
    <w:pPr>
      <w:spacing w:before="100" w:beforeAutospacing="1" w:after="100" w:afterAutospacing="1"/>
      <w:jc w:val="right"/>
    </w:pPr>
    <w:rPr>
      <w:rFonts w:ascii="Arial Unicode MS" w:hAnsi="Arial Unicode MS" w:eastAsia="Arial Unicode MS" w:cs="Arial Unicode MS"/>
      <w:sz w:val="24"/>
      <w:szCs w:val="24"/>
    </w:rPr>
  </w:style>
  <w:style w:type="paragraph" w:styleId="xl74" w:customStyle="1">
    <w:name w:val="xl74"/>
    <w:basedOn w:val="Standaard"/>
    <w:uiPriority w:val="99"/>
    <w:rsid w:val="00BD6E86"/>
    <w:pPr>
      <w:spacing w:before="100" w:beforeAutospacing="1" w:after="100" w:afterAutospacing="1"/>
      <w:jc w:val="right"/>
    </w:pPr>
    <w:rPr>
      <w:rFonts w:ascii="Arial Unicode MS" w:hAnsi="Arial Unicode MS" w:eastAsia="Arial Unicode MS" w:cs="Arial Unicode MS"/>
      <w:sz w:val="24"/>
      <w:szCs w:val="24"/>
    </w:rPr>
  </w:style>
  <w:style w:type="paragraph" w:styleId="xl76" w:customStyle="1">
    <w:name w:val="xl76"/>
    <w:basedOn w:val="Standaard"/>
    <w:uiPriority w:val="99"/>
    <w:rsid w:val="00BD6E86"/>
    <w:pPr>
      <w:spacing w:before="100" w:beforeAutospacing="1" w:after="100" w:afterAutospacing="1"/>
      <w:jc w:val="right"/>
    </w:pPr>
    <w:rPr>
      <w:rFonts w:ascii="Arial Unicode MS" w:hAnsi="Arial Unicode MS" w:eastAsia="Arial Unicode MS" w:cs="Arial Unicode MS"/>
      <w:sz w:val="24"/>
      <w:szCs w:val="24"/>
    </w:rPr>
  </w:style>
  <w:style w:type="paragraph" w:styleId="xl78" w:customStyle="1">
    <w:name w:val="xl78"/>
    <w:basedOn w:val="Standaard"/>
    <w:uiPriority w:val="99"/>
    <w:rsid w:val="00BD6E86"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Plattetekst3">
    <w:name w:val="Body Text 3"/>
    <w:basedOn w:val="Standaard"/>
    <w:link w:val="Plattetekst3Char"/>
    <w:uiPriority w:val="99"/>
    <w:rsid w:val="00BD6E86"/>
    <w:rPr>
      <w:rFonts w:ascii="Arial" w:hAnsi="Arial" w:cs="Arial"/>
      <w:sz w:val="16"/>
      <w:szCs w:val="16"/>
    </w:rPr>
  </w:style>
  <w:style w:type="character" w:styleId="Plattetekst3Char" w:customStyle="1">
    <w:name w:val="Platte tekst 3 Char"/>
    <w:basedOn w:val="Standaardalinea-lettertype"/>
    <w:link w:val="Plattetekst3"/>
    <w:uiPriority w:val="99"/>
    <w:locked/>
    <w:rsid w:val="00BD6E86"/>
    <w:rPr>
      <w:rFonts w:ascii="Arial" w:hAnsi="Arial" w:cs="Arial"/>
      <w:sz w:val="16"/>
      <w:szCs w:val="16"/>
    </w:rPr>
  </w:style>
  <w:style w:type="paragraph" w:styleId="Plattetekstinspringen">
    <w:name w:val="Body Text Indent"/>
    <w:basedOn w:val="Standaard"/>
    <w:link w:val="PlattetekstinspringenChar"/>
    <w:uiPriority w:val="99"/>
    <w:rsid w:val="00BD6E86"/>
    <w:pPr>
      <w:tabs>
        <w:tab w:val="left" w:pos="720"/>
      </w:tabs>
      <w:ind w:left="720"/>
    </w:pPr>
    <w:rPr>
      <w:rFonts w:ascii="Arial" w:hAnsi="Arial" w:cs="Arial"/>
      <w:sz w:val="24"/>
      <w:szCs w:val="24"/>
    </w:rPr>
  </w:style>
  <w:style w:type="character" w:styleId="PlattetekstinspringenChar" w:customStyle="1">
    <w:name w:val="Platte tekst inspringen Char"/>
    <w:basedOn w:val="Standaardalinea-lettertype"/>
    <w:link w:val="Plattetekstinspringen"/>
    <w:uiPriority w:val="99"/>
    <w:locked/>
    <w:rsid w:val="00BD6E86"/>
    <w:rPr>
      <w:rFonts w:ascii="Arial" w:hAnsi="Arial" w:cs="Arial"/>
      <w:sz w:val="24"/>
      <w:szCs w:val="24"/>
    </w:rPr>
  </w:style>
  <w:style w:type="paragraph" w:styleId="xl65" w:customStyle="1">
    <w:name w:val="xl65"/>
    <w:basedOn w:val="Standaard"/>
    <w:uiPriority w:val="99"/>
    <w:rsid w:val="00BD6E86"/>
    <w:pPr>
      <w:spacing w:before="100" w:beforeAutospacing="1" w:after="100" w:afterAutospacing="1"/>
    </w:pPr>
    <w:rPr>
      <w:rFonts w:eastAsia="Arial Unicode MS"/>
      <w:b/>
      <w:bCs/>
      <w:sz w:val="24"/>
      <w:szCs w:val="24"/>
    </w:rPr>
  </w:style>
  <w:style w:type="paragraph" w:styleId="xl66" w:customStyle="1">
    <w:name w:val="xl66"/>
    <w:basedOn w:val="Standaard"/>
    <w:uiPriority w:val="99"/>
    <w:rsid w:val="00BD6E86"/>
    <w:pPr>
      <w:spacing w:before="100" w:beforeAutospacing="1" w:after="100" w:afterAutospacing="1"/>
      <w:jc w:val="right"/>
    </w:pPr>
    <w:rPr>
      <w:rFonts w:ascii="Arial Unicode MS" w:hAnsi="Arial Unicode MS" w:eastAsia="Arial Unicode MS" w:cs="Arial Unicode MS"/>
      <w:sz w:val="24"/>
      <w:szCs w:val="24"/>
    </w:rPr>
  </w:style>
  <w:style w:type="paragraph" w:styleId="xl67" w:customStyle="1">
    <w:name w:val="xl67"/>
    <w:basedOn w:val="Standaard"/>
    <w:uiPriority w:val="99"/>
    <w:rsid w:val="00BD6E86"/>
    <w:pPr>
      <w:spacing w:before="100" w:beforeAutospacing="1" w:after="100" w:afterAutospacing="1"/>
      <w:jc w:val="right"/>
    </w:pPr>
    <w:rPr>
      <w:rFonts w:ascii="Arial Unicode MS" w:hAnsi="Arial Unicode MS" w:eastAsia="Arial Unicode MS" w:cs="Arial Unicode MS"/>
      <w:sz w:val="24"/>
      <w:szCs w:val="24"/>
    </w:rPr>
  </w:style>
  <w:style w:type="paragraph" w:styleId="xl71" w:customStyle="1">
    <w:name w:val="xl71"/>
    <w:basedOn w:val="Standaard"/>
    <w:uiPriority w:val="99"/>
    <w:rsid w:val="00BD6E86"/>
    <w:pPr>
      <w:spacing w:before="100" w:beforeAutospacing="1" w:after="100" w:afterAutospacing="1"/>
      <w:jc w:val="right"/>
    </w:pPr>
    <w:rPr>
      <w:rFonts w:ascii="Arial Unicode MS" w:hAnsi="Arial Unicode MS" w:eastAsia="Arial Unicode MS" w:cs="Arial Unicode MS"/>
      <w:sz w:val="24"/>
      <w:szCs w:val="24"/>
    </w:rPr>
  </w:style>
  <w:style w:type="paragraph" w:styleId="xl72" w:customStyle="1">
    <w:name w:val="xl72"/>
    <w:basedOn w:val="Standaard"/>
    <w:uiPriority w:val="99"/>
    <w:rsid w:val="00BD6E86"/>
    <w:pPr>
      <w:spacing w:before="100" w:beforeAutospacing="1" w:after="100" w:afterAutospacing="1"/>
      <w:jc w:val="right"/>
    </w:pPr>
    <w:rPr>
      <w:rFonts w:ascii="Arial Unicode MS" w:hAnsi="Arial Unicode MS" w:eastAsia="Arial Unicode MS" w:cs="Arial Unicode MS"/>
      <w:sz w:val="24"/>
      <w:szCs w:val="24"/>
    </w:rPr>
  </w:style>
  <w:style w:type="paragraph" w:styleId="xl77" w:customStyle="1">
    <w:name w:val="xl77"/>
    <w:basedOn w:val="Standaard"/>
    <w:uiPriority w:val="99"/>
    <w:rsid w:val="00BD6E86"/>
    <w:pPr>
      <w:spacing w:before="100" w:beforeAutospacing="1" w:after="100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xl79" w:customStyle="1">
    <w:name w:val="xl79"/>
    <w:basedOn w:val="Standaard"/>
    <w:uiPriority w:val="99"/>
    <w:rsid w:val="00BD6E86"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table" w:styleId="Tabelraster">
    <w:name w:val="Table Grid"/>
    <w:basedOn w:val="Standaardtabel"/>
    <w:uiPriority w:val="59"/>
    <w:rsid w:val="00BD6E86"/>
    <w:rPr>
      <w:rFonts w:ascii="Cambria" w:hAnsi="Cambria" w:cs="Cambria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Voetnootmarkering">
    <w:name w:val="footnote reference"/>
    <w:basedOn w:val="Standaardalinea-lettertype"/>
    <w:uiPriority w:val="99"/>
    <w:semiHidden/>
    <w:rsid w:val="00BD6E86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rsid w:val="00BD6E86"/>
    <w:pPr>
      <w:jc w:val="both"/>
    </w:pPr>
    <w:rPr>
      <w:rFonts w:ascii="Arial" w:hAnsi="Arial" w:eastAsia="SimSun" w:cs="Arial"/>
      <w:sz w:val="16"/>
      <w:szCs w:val="16"/>
      <w:lang w:val="en-GB" w:eastAsia="zh-CN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locked/>
    <w:rsid w:val="00BD6E86"/>
    <w:rPr>
      <w:rFonts w:ascii="Arial" w:hAnsi="Arial" w:eastAsia="SimSun" w:cs="Arial"/>
      <w:sz w:val="16"/>
      <w:szCs w:val="16"/>
      <w:lang w:val="en-GB" w:eastAsia="zh-CN"/>
    </w:rPr>
  </w:style>
  <w:style w:type="paragraph" w:styleId="KopParagraafnabb" w:customStyle="1">
    <w:name w:val="Kop_Paragraaf nabb"/>
    <w:basedOn w:val="Kop20"/>
    <w:autoRedefine/>
    <w:uiPriority w:val="99"/>
    <w:rsid w:val="00BD6E86"/>
    <w:pPr>
      <w:numPr>
        <w:ilvl w:val="0"/>
        <w:numId w:val="0"/>
      </w:numPr>
      <w:tabs>
        <w:tab w:val="num" w:pos="454"/>
      </w:tabs>
      <w:ind w:left="454" w:hanging="454"/>
      <w:jc w:val="left"/>
    </w:pPr>
    <w:rPr>
      <w:b w:val="0"/>
      <w:bCs w:val="0"/>
    </w:rPr>
  </w:style>
  <w:style w:type="paragraph" w:styleId="Kopsubsubparagraafnabb" w:customStyle="1">
    <w:name w:val="Kop_subsubparagraaf nabb"/>
    <w:basedOn w:val="Standaard"/>
    <w:autoRedefine/>
    <w:uiPriority w:val="99"/>
    <w:rsid w:val="00BD6E86"/>
    <w:pPr>
      <w:tabs>
        <w:tab w:val="num" w:pos="851"/>
      </w:tabs>
      <w:spacing w:after="240"/>
      <w:ind w:left="851" w:hanging="851"/>
      <w:outlineLvl w:val="3"/>
    </w:pPr>
    <w:rPr>
      <w:rFonts w:eastAsia="SimSun"/>
      <w:lang w:eastAsia="zh-CN"/>
    </w:rPr>
  </w:style>
  <w:style w:type="paragraph" w:styleId="KopHoofdstuknabb" w:customStyle="1">
    <w:name w:val="Kop_Hoofdstuk nabb"/>
    <w:basedOn w:val="Kop10"/>
    <w:autoRedefine/>
    <w:uiPriority w:val="99"/>
    <w:rsid w:val="00BD6E86"/>
    <w:pPr>
      <w:ind w:hanging="567"/>
    </w:pPr>
    <w:rPr>
      <w:sz w:val="28"/>
      <w:szCs w:val="28"/>
    </w:rPr>
  </w:style>
  <w:style w:type="character" w:styleId="Verwijzingopmerking">
    <w:name w:val="annotation reference"/>
    <w:basedOn w:val="Standaardalinea-lettertype"/>
    <w:rsid w:val="00BD6E86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rsid w:val="00BD6E86"/>
    <w:rPr>
      <w:rFonts w:ascii="Arial" w:hAnsi="Arial" w:eastAsia="SimSun" w:cs="Arial"/>
      <w:sz w:val="20"/>
      <w:szCs w:val="20"/>
      <w:lang w:eastAsia="zh-CN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locked/>
    <w:rsid w:val="00BD6E86"/>
    <w:rPr>
      <w:rFonts w:ascii="Arial" w:hAnsi="Arial" w:eastAsia="SimSun" w:cs="Arial"/>
      <w:lang w:eastAsia="zh-CN"/>
    </w:rPr>
  </w:style>
  <w:style w:type="paragraph" w:styleId="Tekstzonderopmaak">
    <w:name w:val="Plain Text"/>
    <w:basedOn w:val="Standaard"/>
    <w:link w:val="TekstzonderopmaakChar"/>
    <w:uiPriority w:val="99"/>
    <w:rsid w:val="00BD6E86"/>
    <w:rPr>
      <w:rFonts w:ascii="Consolas" w:hAnsi="Consolas" w:cs="Consolas"/>
      <w:sz w:val="21"/>
      <w:szCs w:val="21"/>
    </w:rPr>
  </w:style>
  <w:style w:type="character" w:styleId="TekstzonderopmaakChar" w:customStyle="1">
    <w:name w:val="Tekst zonder opmaak Char"/>
    <w:basedOn w:val="Standaardalinea-lettertype"/>
    <w:link w:val="Tekstzonderopmaak"/>
    <w:uiPriority w:val="99"/>
    <w:locked/>
    <w:rsid w:val="00BD6E86"/>
    <w:rPr>
      <w:rFonts w:ascii="Consolas" w:hAnsi="Consolas" w:cs="Consolas"/>
      <w:sz w:val="21"/>
      <w:szCs w:val="21"/>
    </w:rPr>
  </w:style>
  <w:style w:type="paragraph" w:styleId="Plattetekstinspringen2">
    <w:name w:val="Body Text Indent 2"/>
    <w:basedOn w:val="Standaard"/>
    <w:link w:val="Plattetekstinspringen2Char"/>
    <w:uiPriority w:val="99"/>
    <w:semiHidden/>
    <w:rsid w:val="00BD6E86"/>
    <w:pPr>
      <w:spacing w:after="120" w:line="480" w:lineRule="auto"/>
      <w:ind w:left="283"/>
    </w:pPr>
    <w:rPr>
      <w:rFonts w:ascii="Arial" w:hAnsi="Arial" w:cs="Arial"/>
      <w:sz w:val="24"/>
      <w:szCs w:val="24"/>
    </w:rPr>
  </w:style>
  <w:style w:type="character" w:styleId="Plattetekstinspringen2Char" w:customStyle="1">
    <w:name w:val="Platte tekst inspringen 2 Char"/>
    <w:basedOn w:val="Standaardalinea-lettertype"/>
    <w:link w:val="Plattetekstinspringen2"/>
    <w:uiPriority w:val="99"/>
    <w:semiHidden/>
    <w:locked/>
    <w:rsid w:val="00BD6E86"/>
    <w:rPr>
      <w:rFonts w:ascii="Arial" w:hAnsi="Arial" w:cs="Arial"/>
      <w:sz w:val="24"/>
      <w:szCs w:val="24"/>
    </w:rPr>
  </w:style>
  <w:style w:type="paragraph" w:styleId="Lijstalinea">
    <w:name w:val="List Paragraph"/>
    <w:basedOn w:val="Standaard"/>
    <w:link w:val="LijstalineaChar"/>
    <w:uiPriority w:val="34"/>
    <w:qFormat/>
    <w:rsid w:val="00BD6E86"/>
    <w:pPr>
      <w:ind w:left="708"/>
    </w:pPr>
  </w:style>
  <w:style w:type="paragraph" w:styleId="Default" w:customStyle="1">
    <w:name w:val="Default"/>
    <w:uiPriority w:val="99"/>
    <w:rsid w:val="00BD6E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indnoottekst">
    <w:name w:val="endnote text"/>
    <w:basedOn w:val="Standaard"/>
    <w:link w:val="EindnoottekstChar"/>
    <w:uiPriority w:val="99"/>
    <w:semiHidden/>
    <w:rsid w:val="00BD6E86"/>
    <w:rPr>
      <w:rFonts w:ascii="Arial" w:hAnsi="Arial" w:cs="Arial"/>
      <w:sz w:val="20"/>
      <w:szCs w:val="20"/>
    </w:rPr>
  </w:style>
  <w:style w:type="character" w:styleId="EindnoottekstChar" w:customStyle="1">
    <w:name w:val="Eindnoottekst Char"/>
    <w:basedOn w:val="Standaardalinea-lettertype"/>
    <w:link w:val="Eindnoottekst"/>
    <w:uiPriority w:val="99"/>
    <w:semiHidden/>
    <w:locked/>
    <w:rsid w:val="00BD6E86"/>
    <w:rPr>
      <w:rFonts w:ascii="Arial" w:hAnsi="Arial" w:cs="Arial"/>
    </w:rPr>
  </w:style>
  <w:style w:type="character" w:styleId="Eindnootmarkering">
    <w:name w:val="endnote reference"/>
    <w:basedOn w:val="Standaardalinea-lettertype"/>
    <w:uiPriority w:val="99"/>
    <w:semiHidden/>
    <w:rsid w:val="00BD6E86"/>
    <w:rPr>
      <w:rFonts w:cs="Times New Roman"/>
      <w:vertAlign w:val="superscript"/>
    </w:rPr>
  </w:style>
  <w:style w:type="character" w:styleId="kaderbold1" w:customStyle="1">
    <w:name w:val="kaderbold1"/>
    <w:uiPriority w:val="99"/>
    <w:rsid w:val="00BD6E86"/>
    <w:rPr>
      <w:rFonts w:ascii="Arial" w:hAnsi="Arial"/>
      <w:b/>
      <w:color w:val="auto"/>
      <w:sz w:val="18"/>
    </w:rPr>
  </w:style>
  <w:style w:type="character" w:styleId="WW8Num1z0" w:customStyle="1">
    <w:name w:val="WW8Num1z0"/>
    <w:uiPriority w:val="99"/>
    <w:rsid w:val="00BD6E86"/>
    <w:rPr>
      <w:rFonts w:ascii="Wingdings" w:hAnsi="Wingdings"/>
    </w:rPr>
  </w:style>
  <w:style w:type="character" w:styleId="WW8Num2z0" w:customStyle="1">
    <w:name w:val="WW8Num2z0"/>
    <w:uiPriority w:val="99"/>
    <w:rsid w:val="00BD6E86"/>
    <w:rPr>
      <w:rFonts w:ascii="Symbol" w:hAnsi="Symbol"/>
    </w:rPr>
  </w:style>
  <w:style w:type="character" w:styleId="WW8Num2z1" w:customStyle="1">
    <w:name w:val="WW8Num2z1"/>
    <w:uiPriority w:val="99"/>
    <w:rsid w:val="00BD6E86"/>
    <w:rPr>
      <w:rFonts w:ascii="Courier New" w:hAnsi="Courier New"/>
    </w:rPr>
  </w:style>
  <w:style w:type="character" w:styleId="WW8Num2z2" w:customStyle="1">
    <w:name w:val="WW8Num2z2"/>
    <w:uiPriority w:val="99"/>
    <w:rsid w:val="00BD6E86"/>
    <w:rPr>
      <w:rFonts w:ascii="Wingdings" w:hAnsi="Wingdings"/>
    </w:rPr>
  </w:style>
  <w:style w:type="character" w:styleId="WW8Num3z0" w:customStyle="1">
    <w:name w:val="WW8Num3z0"/>
    <w:uiPriority w:val="99"/>
    <w:rsid w:val="00BD6E86"/>
    <w:rPr>
      <w:rFonts w:ascii="Symbol" w:hAnsi="Symbol"/>
      <w:sz w:val="20"/>
    </w:rPr>
  </w:style>
  <w:style w:type="character" w:styleId="WW8Num5z0" w:customStyle="1">
    <w:name w:val="WW8Num5z0"/>
    <w:uiPriority w:val="99"/>
    <w:rsid w:val="00BD6E86"/>
    <w:rPr>
      <w:rFonts w:ascii="Symbol" w:hAnsi="Symbol"/>
    </w:rPr>
  </w:style>
  <w:style w:type="character" w:styleId="WW8Num5z1" w:customStyle="1">
    <w:name w:val="WW8Num5z1"/>
    <w:uiPriority w:val="99"/>
    <w:rsid w:val="00BD6E86"/>
    <w:rPr>
      <w:rFonts w:ascii="Courier New" w:hAnsi="Courier New"/>
    </w:rPr>
  </w:style>
  <w:style w:type="character" w:styleId="WW8Num5z2" w:customStyle="1">
    <w:name w:val="WW8Num5z2"/>
    <w:uiPriority w:val="99"/>
    <w:rsid w:val="00BD6E86"/>
    <w:rPr>
      <w:rFonts w:ascii="Wingdings" w:hAnsi="Wingdings"/>
    </w:rPr>
  </w:style>
  <w:style w:type="character" w:styleId="Standaardalinea-lettertype2" w:customStyle="1">
    <w:name w:val="Standaardalinea-lettertype2"/>
    <w:uiPriority w:val="99"/>
    <w:rsid w:val="00BD6E86"/>
  </w:style>
  <w:style w:type="character" w:styleId="WW8Num1z1" w:customStyle="1">
    <w:name w:val="WW8Num1z1"/>
    <w:uiPriority w:val="99"/>
    <w:rsid w:val="00BD6E86"/>
  </w:style>
  <w:style w:type="character" w:styleId="WW8Num3z1" w:customStyle="1">
    <w:name w:val="WW8Num3z1"/>
    <w:uiPriority w:val="99"/>
    <w:rsid w:val="00BD6E86"/>
    <w:rPr>
      <w:rFonts w:ascii="Courier New" w:hAnsi="Courier New"/>
      <w:sz w:val="20"/>
    </w:rPr>
  </w:style>
  <w:style w:type="character" w:styleId="WW8Num3z2" w:customStyle="1">
    <w:name w:val="WW8Num3z2"/>
    <w:uiPriority w:val="99"/>
    <w:rsid w:val="00BD6E86"/>
    <w:rPr>
      <w:rFonts w:ascii="Wingdings" w:hAnsi="Wingdings"/>
      <w:sz w:val="20"/>
    </w:rPr>
  </w:style>
  <w:style w:type="character" w:styleId="Standaardalinea-lettertype1" w:customStyle="1">
    <w:name w:val="Standaardalinea-lettertype1"/>
    <w:uiPriority w:val="99"/>
    <w:rsid w:val="00BD6E86"/>
  </w:style>
  <w:style w:type="character" w:styleId="E-mailSignatureChar" w:customStyle="1">
    <w:name w:val="E-mail Signature Char"/>
    <w:uiPriority w:val="99"/>
    <w:rsid w:val="00BD6E86"/>
    <w:rPr>
      <w:sz w:val="24"/>
      <w:lang w:val="nl-NL" w:eastAsia="ar-SA" w:bidi="ar-SA"/>
    </w:rPr>
  </w:style>
  <w:style w:type="character" w:styleId="spelle" w:customStyle="1">
    <w:name w:val="spelle"/>
    <w:basedOn w:val="Standaardalinea-lettertype1"/>
    <w:uiPriority w:val="99"/>
    <w:rsid w:val="00BD6E86"/>
    <w:rPr>
      <w:rFonts w:cs="Times New Roman"/>
    </w:rPr>
  </w:style>
  <w:style w:type="character" w:styleId="grame" w:customStyle="1">
    <w:name w:val="grame"/>
    <w:basedOn w:val="Standaardalinea-lettertype1"/>
    <w:uiPriority w:val="99"/>
    <w:rsid w:val="00BD6E86"/>
    <w:rPr>
      <w:rFonts w:cs="Times New Roman"/>
    </w:rPr>
  </w:style>
  <w:style w:type="paragraph" w:styleId="Kop" w:customStyle="1">
    <w:name w:val="Kop"/>
    <w:basedOn w:val="Standaard"/>
    <w:next w:val="Plattetekst"/>
    <w:uiPriority w:val="99"/>
    <w:rsid w:val="00BD6E86"/>
    <w:pPr>
      <w:keepNext/>
      <w:suppressAutoHyphens/>
      <w:spacing w:before="240" w:after="120"/>
    </w:pPr>
    <w:rPr>
      <w:rFonts w:ascii="DejaVu Sans" w:hAnsi="DejaVu Sans" w:cs="DejaVu Sans"/>
      <w:sz w:val="28"/>
      <w:szCs w:val="28"/>
      <w:lang w:eastAsia="ar-SA"/>
    </w:rPr>
  </w:style>
  <w:style w:type="paragraph" w:styleId="Lijst">
    <w:name w:val="List"/>
    <w:basedOn w:val="Plattetekst"/>
    <w:uiPriority w:val="99"/>
    <w:rsid w:val="00BD6E86"/>
    <w:pPr>
      <w:suppressAutoHyphens/>
      <w:spacing w:after="120"/>
    </w:pPr>
    <w:rPr>
      <w:color w:val="auto"/>
      <w:lang w:eastAsia="ar-SA"/>
    </w:rPr>
  </w:style>
  <w:style w:type="paragraph" w:styleId="Bijschrift2" w:customStyle="1">
    <w:name w:val="Bijschrift2"/>
    <w:basedOn w:val="Standaard"/>
    <w:uiPriority w:val="99"/>
    <w:rsid w:val="00BD6E86"/>
    <w:pPr>
      <w:suppressLineNumbers/>
      <w:suppressAutoHyphens/>
      <w:spacing w:before="120" w:after="120"/>
    </w:pPr>
    <w:rPr>
      <w:i/>
      <w:iCs/>
      <w:sz w:val="24"/>
      <w:szCs w:val="24"/>
      <w:lang w:eastAsia="ar-SA"/>
    </w:rPr>
  </w:style>
  <w:style w:type="paragraph" w:styleId="Index" w:customStyle="1">
    <w:name w:val="Index"/>
    <w:basedOn w:val="Standaard"/>
    <w:uiPriority w:val="99"/>
    <w:rsid w:val="00BD6E86"/>
    <w:pPr>
      <w:suppressLineNumbers/>
      <w:suppressAutoHyphens/>
    </w:pPr>
    <w:rPr>
      <w:lang w:eastAsia="ar-SA"/>
    </w:rPr>
  </w:style>
  <w:style w:type="paragraph" w:styleId="Bijschrift1" w:customStyle="1">
    <w:name w:val="Bijschrift1"/>
    <w:basedOn w:val="Standaard"/>
    <w:uiPriority w:val="99"/>
    <w:rsid w:val="00BD6E86"/>
    <w:pPr>
      <w:suppressLineNumbers/>
      <w:suppressAutoHyphens/>
      <w:spacing w:before="120" w:after="120"/>
    </w:pPr>
    <w:rPr>
      <w:i/>
      <w:iCs/>
      <w:sz w:val="24"/>
      <w:szCs w:val="24"/>
      <w:lang w:eastAsia="ar-SA"/>
    </w:rPr>
  </w:style>
  <w:style w:type="paragraph" w:styleId="E-mailhandtekening">
    <w:name w:val="E-mail Signature"/>
    <w:basedOn w:val="Standaard"/>
    <w:link w:val="E-mailhandtekeningChar"/>
    <w:uiPriority w:val="99"/>
    <w:rsid w:val="00BD6E86"/>
    <w:pPr>
      <w:suppressAutoHyphens/>
    </w:pPr>
    <w:rPr>
      <w:rFonts w:ascii="Times New Roman" w:hAnsi="Times New Roman" w:cs="Times New Roman"/>
      <w:sz w:val="20"/>
      <w:szCs w:val="20"/>
      <w:lang w:eastAsia="ar-SA"/>
    </w:rPr>
  </w:style>
  <w:style w:type="character" w:styleId="E-mailhandtekeningChar" w:customStyle="1">
    <w:name w:val="E-mailhandtekening Char"/>
    <w:basedOn w:val="Standaardalinea-lettertype"/>
    <w:link w:val="E-mailhandtekening"/>
    <w:uiPriority w:val="99"/>
    <w:locked/>
    <w:rsid w:val="00BD6E86"/>
    <w:rPr>
      <w:rFonts w:cs="Times New Roman"/>
      <w:lang w:eastAsia="ar-SA" w:bidi="ar-SA"/>
    </w:rPr>
  </w:style>
  <w:style w:type="paragraph" w:styleId="Documentstructuur">
    <w:name w:val="Document Map"/>
    <w:basedOn w:val="Standaard"/>
    <w:link w:val="DocumentstructuurChar"/>
    <w:uiPriority w:val="99"/>
    <w:semiHidden/>
    <w:rsid w:val="004E2348"/>
    <w:rPr>
      <w:rFonts w:ascii="Lucida Grande" w:hAnsi="Lucida Grande" w:cs="Lucida Grande"/>
      <w:sz w:val="20"/>
      <w:szCs w:val="20"/>
    </w:rPr>
  </w:style>
  <w:style w:type="character" w:styleId="DocumentstructuurChar" w:customStyle="1">
    <w:name w:val="Documentstructuur Char"/>
    <w:basedOn w:val="Standaardalinea-lettertype"/>
    <w:link w:val="Documentstructuur"/>
    <w:uiPriority w:val="99"/>
    <w:locked/>
    <w:rsid w:val="004E2348"/>
    <w:rPr>
      <w:rFonts w:ascii="Lucida Grande" w:hAnsi="Lucida Grande" w:cs="Lucida Grande"/>
    </w:rPr>
  </w:style>
  <w:style w:type="paragraph" w:styleId="Revisie">
    <w:name w:val="Revision"/>
    <w:hidden/>
    <w:uiPriority w:val="99"/>
    <w:rsid w:val="004E2348"/>
    <w:rPr>
      <w:rFonts w:ascii="Arial" w:hAnsi="Arial" w:cs="Arial"/>
    </w:rPr>
  </w:style>
  <w:style w:type="paragraph" w:styleId="Inhopg1">
    <w:name w:val="toc 1"/>
    <w:basedOn w:val="Standaard"/>
    <w:next w:val="Standaard"/>
    <w:autoRedefine/>
    <w:uiPriority w:val="39"/>
    <w:rsid w:val="00A44C0F"/>
    <w:pPr>
      <w:tabs>
        <w:tab w:val="left" w:pos="382"/>
        <w:tab w:val="left" w:pos="430"/>
        <w:tab w:val="right" w:leader="dot" w:pos="9339"/>
      </w:tabs>
      <w:spacing w:before="120"/>
    </w:pPr>
    <w:rPr>
      <w:rFonts w:asciiTheme="minorHAnsi" w:hAnsiTheme="minorHAnsi"/>
      <w:b/>
      <w:bCs/>
      <w:color w:val="E36C0A"/>
      <w:sz w:val="32"/>
      <w:szCs w:val="32"/>
    </w:rPr>
  </w:style>
  <w:style w:type="paragraph" w:styleId="Inhopg2">
    <w:name w:val="toc 2"/>
    <w:basedOn w:val="Standaard"/>
    <w:next w:val="Standaard"/>
    <w:autoRedefine/>
    <w:uiPriority w:val="39"/>
    <w:rsid w:val="00C30717"/>
  </w:style>
  <w:style w:type="paragraph" w:styleId="Inhopg3">
    <w:name w:val="toc 3"/>
    <w:basedOn w:val="Standaard"/>
    <w:next w:val="Standaard"/>
    <w:autoRedefine/>
    <w:uiPriority w:val="39"/>
    <w:rsid w:val="00C30717"/>
    <w:pPr>
      <w:ind w:left="220"/>
    </w:pPr>
    <w:rPr>
      <w:i/>
      <w:iCs/>
    </w:rPr>
  </w:style>
  <w:style w:type="paragraph" w:styleId="Inhopg4">
    <w:name w:val="toc 4"/>
    <w:basedOn w:val="Standaard"/>
    <w:next w:val="Standaard"/>
    <w:autoRedefine/>
    <w:uiPriority w:val="99"/>
    <w:semiHidden/>
    <w:rsid w:val="00C30717"/>
    <w:pPr>
      <w:pBdr>
        <w:between w:val="double" w:color="auto" w:sz="6" w:space="0"/>
      </w:pBdr>
      <w:ind w:left="44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99"/>
    <w:semiHidden/>
    <w:rsid w:val="00C30717"/>
    <w:pPr>
      <w:pBdr>
        <w:between w:val="double" w:color="auto" w:sz="6" w:space="0"/>
      </w:pBdr>
      <w:ind w:left="66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99"/>
    <w:semiHidden/>
    <w:rsid w:val="00C30717"/>
    <w:pPr>
      <w:pBdr>
        <w:between w:val="double" w:color="auto" w:sz="6" w:space="0"/>
      </w:pBdr>
      <w:ind w:left="88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99"/>
    <w:semiHidden/>
    <w:rsid w:val="00C30717"/>
    <w:pPr>
      <w:pBdr>
        <w:between w:val="double" w:color="auto" w:sz="6" w:space="0"/>
      </w:pBdr>
      <w:ind w:left="110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99"/>
    <w:semiHidden/>
    <w:rsid w:val="00C30717"/>
    <w:pPr>
      <w:pBdr>
        <w:between w:val="double" w:color="auto" w:sz="6" w:space="0"/>
      </w:pBdr>
      <w:ind w:left="132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99"/>
    <w:semiHidden/>
    <w:rsid w:val="00C30717"/>
    <w:pPr>
      <w:pBdr>
        <w:between w:val="double" w:color="auto" w:sz="6" w:space="0"/>
      </w:pBdr>
      <w:ind w:left="1540"/>
    </w:pPr>
    <w:rPr>
      <w:sz w:val="20"/>
      <w:szCs w:val="20"/>
    </w:rPr>
  </w:style>
  <w:style w:type="paragraph" w:styleId="Kleurrijkelijst-accent11" w:customStyle="1">
    <w:name w:val="Kleurrijke lijst - accent 11"/>
    <w:basedOn w:val="Standaard"/>
    <w:uiPriority w:val="99"/>
    <w:rsid w:val="00F96B75"/>
    <w:pPr>
      <w:ind w:left="720"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F96B75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locked/>
    <w:rsid w:val="00F96B75"/>
    <w:rPr>
      <w:rFonts w:ascii="Arial" w:hAnsi="Arial" w:eastAsia="SimSun" w:cs="Arial"/>
      <w:b/>
      <w:bCs/>
      <w:sz w:val="20"/>
      <w:szCs w:val="20"/>
      <w:lang w:eastAsia="zh-CN"/>
    </w:rPr>
  </w:style>
  <w:style w:type="paragraph" w:styleId="Onderdeel" w:customStyle="1">
    <w:name w:val="Onderdeel"/>
    <w:basedOn w:val="Standaard"/>
    <w:uiPriority w:val="99"/>
    <w:rsid w:val="00F96B75"/>
    <w:pPr>
      <w:numPr>
        <w:numId w:val="4"/>
      </w:numPr>
      <w:tabs>
        <w:tab w:val="left" w:pos="1195"/>
      </w:tabs>
      <w:spacing w:before="120"/>
      <w:ind w:left="714" w:hanging="357"/>
    </w:pPr>
  </w:style>
  <w:style w:type="paragraph" w:styleId="xl29" w:customStyle="1">
    <w:name w:val="xl29"/>
    <w:basedOn w:val="Standaard"/>
    <w:uiPriority w:val="99"/>
    <w:rsid w:val="00F96B75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C99FF"/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Titel">
    <w:name w:val="Title"/>
    <w:basedOn w:val="Standaard"/>
    <w:link w:val="TitelChar"/>
    <w:uiPriority w:val="99"/>
    <w:qFormat/>
    <w:rsid w:val="00D77C63"/>
    <w:pPr>
      <w:spacing w:before="240" w:after="60"/>
      <w:jc w:val="center"/>
      <w:outlineLvl w:val="0"/>
    </w:pPr>
    <w:rPr>
      <w:b/>
      <w:bCs/>
      <w:kern w:val="28"/>
      <w:sz w:val="20"/>
      <w:szCs w:val="20"/>
    </w:rPr>
  </w:style>
  <w:style w:type="character" w:styleId="TitelChar" w:customStyle="1">
    <w:name w:val="Titel Char"/>
    <w:basedOn w:val="Standaardalinea-lettertype"/>
    <w:link w:val="Titel"/>
    <w:uiPriority w:val="99"/>
    <w:locked/>
    <w:rsid w:val="00D77C63"/>
    <w:rPr>
      <w:rFonts w:ascii="Cambria" w:hAnsi="Cambria" w:cs="Cambria"/>
      <w:b/>
      <w:bCs/>
      <w:kern w:val="28"/>
      <w:sz w:val="20"/>
      <w:szCs w:val="20"/>
    </w:rPr>
  </w:style>
  <w:style w:type="paragraph" w:styleId="introtekst" w:customStyle="1">
    <w:name w:val="introtekst"/>
    <w:basedOn w:val="Standaard"/>
    <w:uiPriority w:val="99"/>
    <w:rsid w:val="00F96B75"/>
    <w:pPr>
      <w:spacing w:before="100" w:beforeAutospacing="1" w:after="100" w:afterAutospacing="1"/>
    </w:pPr>
    <w:rPr>
      <w:i/>
      <w:iCs/>
      <w:color w:val="000000"/>
      <w:sz w:val="14"/>
      <w:szCs w:val="14"/>
    </w:rPr>
  </w:style>
  <w:style w:type="character" w:styleId="titel1" w:customStyle="1">
    <w:name w:val="titel1"/>
    <w:uiPriority w:val="99"/>
    <w:rsid w:val="00F96B75"/>
    <w:rPr>
      <w:rFonts w:ascii="Arial Narrow" w:hAnsi="Arial Narrow"/>
      <w:b/>
      <w:color w:val="000000"/>
      <w:sz w:val="16"/>
    </w:rPr>
  </w:style>
  <w:style w:type="paragraph" w:styleId="STANDAARD2" w:customStyle="1">
    <w:name w:val="STANDAARD 2"/>
    <w:basedOn w:val="Koptekst"/>
    <w:link w:val="STANDAARD2Char"/>
    <w:uiPriority w:val="99"/>
    <w:rsid w:val="00F96B75"/>
    <w:rPr>
      <w:rFonts w:cs="Times New Roman"/>
      <w:szCs w:val="20"/>
    </w:rPr>
  </w:style>
  <w:style w:type="character" w:styleId="STANDAARD2Char" w:customStyle="1">
    <w:name w:val="STANDAARD 2 Char"/>
    <w:link w:val="STANDAARD2"/>
    <w:uiPriority w:val="99"/>
    <w:locked/>
    <w:rsid w:val="00F96B75"/>
    <w:rPr>
      <w:rFonts w:ascii="Arial" w:hAnsi="Arial" w:eastAsia="SimSun"/>
      <w:sz w:val="22"/>
      <w:lang w:eastAsia="zh-CN"/>
    </w:rPr>
  </w:style>
  <w:style w:type="paragraph" w:styleId="StandardText" w:customStyle="1">
    <w:name w:val="StandardText"/>
    <w:basedOn w:val="Standaard"/>
    <w:uiPriority w:val="99"/>
    <w:rsid w:val="00F96B75"/>
    <w:pPr>
      <w:numPr>
        <w:ilvl w:val="12"/>
      </w:numPr>
      <w:jc w:val="both"/>
    </w:pPr>
    <w:rPr>
      <w:b/>
      <w:bCs/>
      <w:sz w:val="20"/>
      <w:szCs w:val="20"/>
    </w:rPr>
  </w:style>
  <w:style w:type="paragraph" w:styleId="Lijstopsomteken">
    <w:name w:val="List Bullet"/>
    <w:basedOn w:val="Standaard"/>
    <w:autoRedefine/>
    <w:uiPriority w:val="99"/>
    <w:rsid w:val="00F96B75"/>
    <w:pPr>
      <w:tabs>
        <w:tab w:val="num" w:pos="360"/>
      </w:tabs>
      <w:spacing w:line="288" w:lineRule="auto"/>
      <w:ind w:left="360" w:hanging="360"/>
    </w:pPr>
    <w:rPr>
      <w:rFonts w:ascii="Tahoma" w:hAnsi="Tahoma" w:cs="Tahoma"/>
      <w:sz w:val="20"/>
      <w:szCs w:val="20"/>
    </w:rPr>
  </w:style>
  <w:style w:type="paragraph" w:styleId="Lijstopsomteken2">
    <w:name w:val="List Bullet 2"/>
    <w:basedOn w:val="Standaard"/>
    <w:autoRedefine/>
    <w:uiPriority w:val="99"/>
    <w:rsid w:val="00F96B75"/>
    <w:pPr>
      <w:tabs>
        <w:tab w:val="num" w:pos="643"/>
      </w:tabs>
      <w:spacing w:line="288" w:lineRule="auto"/>
      <w:ind w:left="643" w:hanging="360"/>
    </w:pPr>
    <w:rPr>
      <w:rFonts w:ascii="Tahoma" w:hAnsi="Tahoma" w:cs="Tahoma"/>
      <w:sz w:val="20"/>
      <w:szCs w:val="20"/>
    </w:rPr>
  </w:style>
  <w:style w:type="character" w:styleId="Zwaar">
    <w:name w:val="Strong"/>
    <w:basedOn w:val="Standaardalinea-lettertype"/>
    <w:uiPriority w:val="22"/>
    <w:qFormat/>
    <w:rsid w:val="00F96B75"/>
    <w:rPr>
      <w:rFonts w:cs="Times New Roman"/>
      <w:b/>
      <w:bCs/>
    </w:rPr>
  </w:style>
  <w:style w:type="character" w:styleId="postbody" w:customStyle="1">
    <w:name w:val="postbody"/>
    <w:basedOn w:val="Standaardalinea-lettertype"/>
    <w:uiPriority w:val="99"/>
    <w:rsid w:val="00F96B75"/>
    <w:rPr>
      <w:rFonts w:cs="Times New Roman"/>
    </w:rPr>
  </w:style>
  <w:style w:type="paragraph" w:styleId="CharCharCharCharCharCharCharCharCharCharCharCharChar1CharCharCharCharCharCharCharCharCharCharCharChar" w:customStyle="1">
    <w:name w:val="Char Char Char Char Char Char Char Char Char Char Char Char Char1 Char Char Char Char Char Char Char Char Char Char Char Char"/>
    <w:basedOn w:val="Standaard"/>
    <w:uiPriority w:val="99"/>
    <w:rsid w:val="00F96B75"/>
    <w:pPr>
      <w:spacing w:after="160" w:line="240" w:lineRule="exact"/>
    </w:pPr>
    <w:rPr>
      <w:rFonts w:ascii="Tahoma" w:hAnsi="Tahoma" w:eastAsia="MS Minngs" w:cs="Tahoma"/>
      <w:sz w:val="20"/>
      <w:szCs w:val="20"/>
      <w:lang w:val="en-US" w:eastAsia="en-US"/>
    </w:rPr>
  </w:style>
  <w:style w:type="paragraph" w:styleId="Gemiddeldraster1-accent21" w:customStyle="1">
    <w:name w:val="Gemiddeld raster 1 - accent 21"/>
    <w:basedOn w:val="Standaard"/>
    <w:uiPriority w:val="99"/>
    <w:rsid w:val="00F96B75"/>
    <w:pPr>
      <w:ind w:left="720"/>
    </w:pPr>
  </w:style>
  <w:style w:type="paragraph" w:styleId="bodytext" w:customStyle="1">
    <w:name w:val="bodytext"/>
    <w:basedOn w:val="Standaard"/>
    <w:uiPriority w:val="99"/>
    <w:rsid w:val="00F96B75"/>
    <w:pPr>
      <w:spacing w:after="227"/>
    </w:pPr>
    <w:rPr>
      <w:sz w:val="24"/>
      <w:szCs w:val="24"/>
    </w:rPr>
  </w:style>
  <w:style w:type="character" w:styleId="Nadruk">
    <w:name w:val="Emphasis"/>
    <w:basedOn w:val="Standaardalinea-lettertype"/>
    <w:uiPriority w:val="99"/>
    <w:qFormat/>
    <w:rsid w:val="00F96B75"/>
    <w:rPr>
      <w:rFonts w:cs="Times New Roman"/>
      <w:i/>
      <w:iCs/>
    </w:rPr>
  </w:style>
  <w:style w:type="paragraph" w:styleId="Kleurrijkelijst-accent12" w:customStyle="1">
    <w:name w:val="Kleurrijke lijst - accent 12"/>
    <w:basedOn w:val="Standaard"/>
    <w:uiPriority w:val="99"/>
    <w:rsid w:val="00F96B75"/>
    <w:pPr>
      <w:ind w:left="708"/>
    </w:pPr>
  </w:style>
  <w:style w:type="character" w:styleId="KoptekstTeken1" w:customStyle="1">
    <w:name w:val="Koptekst Teken1"/>
    <w:uiPriority w:val="99"/>
    <w:semiHidden/>
    <w:locked/>
    <w:rsid w:val="00F96B75"/>
    <w:rPr>
      <w:rFonts w:ascii="Arial" w:hAnsi="Arial" w:eastAsia="SimSun"/>
      <w:b/>
      <w:sz w:val="28"/>
      <w:lang w:eastAsia="zh-CN"/>
    </w:rPr>
  </w:style>
  <w:style w:type="paragraph" w:styleId="Index1">
    <w:name w:val="index 1"/>
    <w:basedOn w:val="Standaard"/>
    <w:next w:val="Standaard"/>
    <w:autoRedefine/>
    <w:uiPriority w:val="99"/>
    <w:semiHidden/>
    <w:rsid w:val="00D77C63"/>
    <w:pPr>
      <w:ind w:left="220" w:hanging="220"/>
    </w:pPr>
    <w:rPr>
      <w:sz w:val="18"/>
      <w:szCs w:val="18"/>
    </w:rPr>
  </w:style>
  <w:style w:type="paragraph" w:styleId="Index2">
    <w:name w:val="index 2"/>
    <w:basedOn w:val="Standaard"/>
    <w:next w:val="Standaard"/>
    <w:autoRedefine/>
    <w:uiPriority w:val="99"/>
    <w:semiHidden/>
    <w:rsid w:val="00D77C63"/>
    <w:pPr>
      <w:ind w:left="440" w:hanging="220"/>
    </w:pPr>
    <w:rPr>
      <w:sz w:val="18"/>
      <w:szCs w:val="18"/>
    </w:rPr>
  </w:style>
  <w:style w:type="paragraph" w:styleId="Index3">
    <w:name w:val="index 3"/>
    <w:basedOn w:val="Standaard"/>
    <w:next w:val="Standaard"/>
    <w:autoRedefine/>
    <w:uiPriority w:val="99"/>
    <w:semiHidden/>
    <w:rsid w:val="00D77C63"/>
    <w:pPr>
      <w:ind w:left="660" w:hanging="220"/>
    </w:pPr>
    <w:rPr>
      <w:sz w:val="18"/>
      <w:szCs w:val="18"/>
    </w:rPr>
  </w:style>
  <w:style w:type="paragraph" w:styleId="Index4">
    <w:name w:val="index 4"/>
    <w:basedOn w:val="Standaard"/>
    <w:next w:val="Standaard"/>
    <w:autoRedefine/>
    <w:uiPriority w:val="99"/>
    <w:semiHidden/>
    <w:rsid w:val="00D77C63"/>
    <w:pPr>
      <w:ind w:left="880" w:hanging="220"/>
    </w:pPr>
    <w:rPr>
      <w:sz w:val="18"/>
      <w:szCs w:val="18"/>
    </w:rPr>
  </w:style>
  <w:style w:type="paragraph" w:styleId="Index5">
    <w:name w:val="index 5"/>
    <w:basedOn w:val="Standaard"/>
    <w:next w:val="Standaard"/>
    <w:autoRedefine/>
    <w:uiPriority w:val="99"/>
    <w:semiHidden/>
    <w:rsid w:val="00D77C63"/>
    <w:pPr>
      <w:ind w:left="1100" w:hanging="220"/>
    </w:pPr>
    <w:rPr>
      <w:sz w:val="18"/>
      <w:szCs w:val="18"/>
    </w:rPr>
  </w:style>
  <w:style w:type="paragraph" w:styleId="Index6">
    <w:name w:val="index 6"/>
    <w:basedOn w:val="Standaard"/>
    <w:next w:val="Standaard"/>
    <w:autoRedefine/>
    <w:uiPriority w:val="99"/>
    <w:semiHidden/>
    <w:rsid w:val="00D77C63"/>
    <w:pPr>
      <w:ind w:left="1320" w:hanging="220"/>
    </w:pPr>
    <w:rPr>
      <w:sz w:val="18"/>
      <w:szCs w:val="18"/>
    </w:rPr>
  </w:style>
  <w:style w:type="paragraph" w:styleId="Index7">
    <w:name w:val="index 7"/>
    <w:basedOn w:val="Standaard"/>
    <w:next w:val="Standaard"/>
    <w:autoRedefine/>
    <w:uiPriority w:val="99"/>
    <w:semiHidden/>
    <w:rsid w:val="00D77C63"/>
    <w:pPr>
      <w:ind w:left="1540" w:hanging="220"/>
    </w:pPr>
    <w:rPr>
      <w:sz w:val="18"/>
      <w:szCs w:val="18"/>
    </w:rPr>
  </w:style>
  <w:style w:type="paragraph" w:styleId="Index8">
    <w:name w:val="index 8"/>
    <w:basedOn w:val="Standaard"/>
    <w:next w:val="Standaard"/>
    <w:autoRedefine/>
    <w:uiPriority w:val="99"/>
    <w:semiHidden/>
    <w:rsid w:val="00D77C63"/>
    <w:pPr>
      <w:ind w:left="1760" w:hanging="220"/>
    </w:pPr>
    <w:rPr>
      <w:sz w:val="18"/>
      <w:szCs w:val="18"/>
    </w:rPr>
  </w:style>
  <w:style w:type="paragraph" w:styleId="Index9">
    <w:name w:val="index 9"/>
    <w:basedOn w:val="Standaard"/>
    <w:next w:val="Standaard"/>
    <w:autoRedefine/>
    <w:uiPriority w:val="99"/>
    <w:semiHidden/>
    <w:rsid w:val="00D77C63"/>
    <w:pPr>
      <w:ind w:left="1980" w:hanging="220"/>
    </w:pPr>
    <w:rPr>
      <w:sz w:val="18"/>
      <w:szCs w:val="18"/>
    </w:rPr>
  </w:style>
  <w:style w:type="paragraph" w:styleId="Indexkop">
    <w:name w:val="index heading"/>
    <w:basedOn w:val="Standaard"/>
    <w:next w:val="Index1"/>
    <w:uiPriority w:val="99"/>
    <w:semiHidden/>
    <w:rsid w:val="00D77C63"/>
    <w:pPr>
      <w:pBdr>
        <w:top w:val="single" w:color="auto" w:sz="12" w:space="0"/>
      </w:pBdr>
      <w:spacing w:before="360" w:after="240"/>
    </w:pPr>
    <w:rPr>
      <w:i/>
      <w:iCs/>
      <w:sz w:val="26"/>
      <w:szCs w:val="26"/>
    </w:rPr>
  </w:style>
  <w:style w:type="paragraph" w:styleId="Kop2" w:customStyle="1">
    <w:name w:val="Kop_2"/>
    <w:basedOn w:val="Standaard"/>
    <w:uiPriority w:val="99"/>
    <w:rsid w:val="009F6CC7"/>
    <w:pPr>
      <w:numPr>
        <w:ilvl w:val="1"/>
        <w:numId w:val="5"/>
      </w:numPr>
      <w:spacing w:line="284" w:lineRule="atLeast"/>
    </w:pPr>
    <w:rPr>
      <w:rFonts w:ascii="Arial" w:hAnsi="Arial" w:cs="Times New Roman"/>
      <w:b/>
      <w:sz w:val="19"/>
      <w:szCs w:val="19"/>
    </w:rPr>
  </w:style>
  <w:style w:type="paragraph" w:styleId="Kop1" w:customStyle="1">
    <w:name w:val="Kop_1"/>
    <w:basedOn w:val="Standaard"/>
    <w:uiPriority w:val="99"/>
    <w:rsid w:val="009F6CC7"/>
    <w:pPr>
      <w:numPr>
        <w:numId w:val="5"/>
      </w:numPr>
      <w:spacing w:line="284" w:lineRule="atLeast"/>
    </w:pPr>
    <w:rPr>
      <w:rFonts w:ascii="Arial" w:hAnsi="Arial" w:cs="Times New Roman"/>
      <w:b/>
      <w:sz w:val="19"/>
      <w:szCs w:val="19"/>
    </w:rPr>
  </w:style>
  <w:style w:type="character" w:styleId="OpmaakprofielKop4NietVetVoor12ptCharCharCharCharChar" w:customStyle="1">
    <w:name w:val="Opmaakprofiel Kop 4 + Niet Vet Voor:  12 pt Char Char Char Char Char"/>
    <w:link w:val="OpmaakprofielKop4NietVetVoor12ptCharCharCharChar"/>
    <w:locked/>
    <w:rsid w:val="00607A63"/>
    <w:rPr>
      <w:rFonts w:ascii="Arial" w:hAnsi="Arial" w:cs="Arial"/>
      <w:sz w:val="20"/>
      <w:szCs w:val="20"/>
    </w:rPr>
  </w:style>
  <w:style w:type="paragraph" w:styleId="OpmaakprofielKop4NietVetVoor12ptCharCharCharChar" w:customStyle="1">
    <w:name w:val="Opmaakprofiel Kop 4 + Niet Vet Voor:  12 pt Char Char Char Char"/>
    <w:basedOn w:val="Standaard"/>
    <w:link w:val="OpmaakprofielKop4NietVetVoor12ptCharCharCharCharChar"/>
    <w:rsid w:val="00607A63"/>
    <w:pPr>
      <w:keepLines/>
      <w:widowControl w:val="0"/>
      <w:tabs>
        <w:tab w:val="num" w:pos="2880"/>
      </w:tabs>
      <w:autoSpaceDE w:val="0"/>
      <w:autoSpaceDN w:val="0"/>
      <w:adjustRightInd w:val="0"/>
      <w:spacing w:before="240"/>
      <w:ind w:left="2880" w:hanging="360"/>
      <w:outlineLvl w:val="3"/>
    </w:pPr>
    <w:rPr>
      <w:rFonts w:ascii="Arial" w:hAnsi="Arial" w:cs="Arial"/>
      <w:sz w:val="20"/>
      <w:szCs w:val="20"/>
    </w:rPr>
  </w:style>
  <w:style w:type="paragraph" w:styleId="eisado" w:customStyle="1">
    <w:name w:val="eis ado"/>
    <w:basedOn w:val="Standaard"/>
    <w:autoRedefine/>
    <w:qFormat/>
    <w:rsid w:val="000B2A7A"/>
    <w:pPr>
      <w:numPr>
        <w:numId w:val="6"/>
      </w:numPr>
      <w:spacing w:before="240"/>
      <w:ind w:left="993" w:hanging="993"/>
    </w:pPr>
    <w:rPr>
      <w:rFonts w:ascii="Arial" w:hAnsi="Arial" w:cs="Times New Roman"/>
      <w:sz w:val="18"/>
      <w:szCs w:val="18"/>
    </w:rPr>
  </w:style>
  <w:style w:type="paragraph" w:styleId="PvEbodytext" w:customStyle="1">
    <w:name w:val="PvE body text"/>
    <w:basedOn w:val="Standaard"/>
    <w:qFormat/>
    <w:rsid w:val="000B2A7A"/>
    <w:rPr>
      <w:rFonts w:ascii="Arial" w:hAnsi="Arial" w:cs="Times New Roman"/>
      <w:sz w:val="18"/>
      <w:szCs w:val="18"/>
    </w:rPr>
  </w:style>
  <w:style w:type="paragraph" w:styleId="kop21" w:customStyle="1">
    <w:name w:val="kop 2"/>
    <w:basedOn w:val="Standaard"/>
    <w:link w:val="kop2Char0"/>
    <w:qFormat/>
    <w:rsid w:val="000B2A7A"/>
    <w:pPr>
      <w:keepNext/>
      <w:keepLines/>
      <w:tabs>
        <w:tab w:val="num" w:pos="993"/>
      </w:tabs>
      <w:spacing w:before="200"/>
      <w:ind w:left="993" w:hanging="851"/>
      <w:outlineLvl w:val="1"/>
    </w:pPr>
    <w:rPr>
      <w:rFonts w:ascii="Arial" w:hAnsi="Arial" w:cs="Arial" w:eastAsiaTheme="majorEastAsia"/>
      <w:b/>
      <w:bCs/>
      <w:spacing w:val="6"/>
      <w:sz w:val="20"/>
      <w:szCs w:val="20"/>
    </w:rPr>
  </w:style>
  <w:style w:type="character" w:styleId="kop2Char0" w:customStyle="1">
    <w:name w:val="kop 2 Char"/>
    <w:basedOn w:val="Standaardalinea-lettertype"/>
    <w:link w:val="kop21"/>
    <w:rsid w:val="000B2A7A"/>
    <w:rPr>
      <w:rFonts w:ascii="Arial" w:hAnsi="Arial" w:cs="Arial" w:eastAsiaTheme="majorEastAsia"/>
      <w:b/>
      <w:bCs/>
      <w:spacing w:val="6"/>
      <w:sz w:val="20"/>
      <w:szCs w:val="20"/>
    </w:rPr>
  </w:style>
  <w:style w:type="table" w:styleId="Lichtelijst">
    <w:name w:val="Light List"/>
    <w:basedOn w:val="Standaardtabel"/>
    <w:uiPriority w:val="61"/>
    <w:rsid w:val="00066239"/>
    <w:rPr>
      <w:rFonts w:ascii="Corbel" w:hAnsi="Corbel" w:eastAsia="Calibri"/>
      <w:sz w:val="21"/>
      <w:szCs w:val="21"/>
      <w:lang w:eastAsia="en-US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paragraph" w:styleId="kolomkop" w:customStyle="1">
    <w:name w:val="kolomkop"/>
    <w:basedOn w:val="Standaard"/>
    <w:qFormat/>
    <w:rsid w:val="00F6450D"/>
    <w:pPr>
      <w:spacing w:after="280" w:line="280" w:lineRule="atLeast"/>
      <w:jc w:val="right"/>
    </w:pPr>
    <w:rPr>
      <w:rFonts w:ascii="Corbel" w:hAnsi="Corbel" w:eastAsia="Calibri" w:cs="Times New Roman"/>
      <w:b/>
      <w:sz w:val="18"/>
      <w:lang w:eastAsia="en-US"/>
    </w:rPr>
  </w:style>
  <w:style w:type="paragraph" w:styleId="Rijkop" w:customStyle="1">
    <w:name w:val="Rijkop"/>
    <w:basedOn w:val="Standaard"/>
    <w:qFormat/>
    <w:rsid w:val="00F6450D"/>
    <w:pPr>
      <w:spacing w:after="280" w:line="280" w:lineRule="atLeast"/>
      <w:contextualSpacing/>
    </w:pPr>
    <w:rPr>
      <w:rFonts w:ascii="Corbel" w:hAnsi="Corbel" w:eastAsia="Calibri" w:cs="Times New Roman"/>
      <w:b/>
      <w:sz w:val="18"/>
      <w:lang w:eastAsia="en-US"/>
    </w:rPr>
  </w:style>
  <w:style w:type="paragraph" w:styleId="Tabeltekst" w:customStyle="1">
    <w:name w:val="Tabeltekst"/>
    <w:basedOn w:val="Standaard"/>
    <w:qFormat/>
    <w:rsid w:val="00F6450D"/>
    <w:pPr>
      <w:keepNext/>
      <w:spacing w:after="280" w:line="280" w:lineRule="atLeast"/>
    </w:pPr>
    <w:rPr>
      <w:rFonts w:ascii="Corbel" w:hAnsi="Corbel" w:eastAsia="Calibri" w:cs="Times New Roman"/>
      <w:sz w:val="18"/>
      <w:lang w:eastAsia="en-US"/>
    </w:rPr>
  </w:style>
  <w:style w:type="paragraph" w:styleId="tabelkop" w:customStyle="1">
    <w:name w:val="tabelkop"/>
    <w:basedOn w:val="Standaard"/>
    <w:qFormat/>
    <w:rsid w:val="00F6450D"/>
    <w:pPr>
      <w:keepNext/>
      <w:spacing w:before="560" w:after="280" w:line="280" w:lineRule="atLeast"/>
    </w:pPr>
    <w:rPr>
      <w:rFonts w:ascii="Corbel" w:hAnsi="Corbel" w:eastAsia="Calibri" w:cs="Times New Roman"/>
      <w:b/>
      <w:sz w:val="18"/>
      <w:lang w:eastAsia="en-US"/>
    </w:rPr>
  </w:style>
  <w:style w:type="paragraph" w:styleId="OpsommingCijfers" w:customStyle="1">
    <w:name w:val="Opsomming Cijfers"/>
    <w:basedOn w:val="Standaard"/>
    <w:qFormat/>
    <w:rsid w:val="00884373"/>
    <w:pPr>
      <w:numPr>
        <w:numId w:val="8"/>
      </w:numPr>
      <w:spacing w:line="280" w:lineRule="atLeast"/>
    </w:pPr>
    <w:rPr>
      <w:rFonts w:ascii="Corbel" w:hAnsi="Corbel" w:eastAsia="Calibri" w:cs="Times New Roman"/>
      <w:sz w:val="21"/>
      <w:szCs w:val="21"/>
      <w:lang w:eastAsia="en-US"/>
    </w:rPr>
  </w:style>
  <w:style w:type="table" w:styleId="NormalTable0" w:customStyle="1">
    <w:name w:val="Normal Table0"/>
    <w:rsid w:val="0091305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enummerdstandaard" w:customStyle="1">
    <w:name w:val="genummerd standaard"/>
    <w:basedOn w:val="Standaard"/>
    <w:rsid w:val="00C1338E"/>
    <w:pPr>
      <w:numPr>
        <w:numId w:val="9"/>
      </w:numPr>
      <w:spacing w:line="360" w:lineRule="auto"/>
    </w:pPr>
    <w:rPr>
      <w:rFonts w:ascii="Arial" w:hAnsi="Arial" w:cs="Arial"/>
      <w:sz w:val="20"/>
      <w:szCs w:val="24"/>
    </w:rPr>
  </w:style>
  <w:style w:type="paragraph" w:styleId="Lijstopsomteken3">
    <w:name w:val="List Bullet 3"/>
    <w:basedOn w:val="Standaard"/>
    <w:uiPriority w:val="99"/>
    <w:semiHidden/>
    <w:unhideWhenUsed/>
    <w:locked/>
    <w:rsid w:val="00106372"/>
    <w:pPr>
      <w:numPr>
        <w:numId w:val="13"/>
      </w:numPr>
      <w:contextualSpacing/>
    </w:pPr>
  </w:style>
  <w:style w:type="paragraph" w:styleId="Lijst5">
    <w:name w:val="List 5"/>
    <w:basedOn w:val="Standaard"/>
    <w:uiPriority w:val="99"/>
    <w:semiHidden/>
    <w:unhideWhenUsed/>
    <w:locked/>
    <w:rsid w:val="004B224B"/>
    <w:pPr>
      <w:ind w:left="1415" w:hanging="283"/>
      <w:contextualSpacing/>
    </w:pPr>
  </w:style>
  <w:style w:type="character" w:styleId="Onopgelostemelding1" w:customStyle="1">
    <w:name w:val="Onopgeloste melding1"/>
    <w:basedOn w:val="Standaardalinea-lettertype"/>
    <w:uiPriority w:val="99"/>
    <w:semiHidden/>
    <w:unhideWhenUsed/>
    <w:rsid w:val="003C7843"/>
    <w:rPr>
      <w:color w:val="605E5C"/>
      <w:shd w:val="clear" w:color="auto" w:fill="E1DFDD"/>
    </w:rPr>
  </w:style>
  <w:style w:type="character" w:styleId="LijstalineaChar" w:customStyle="1">
    <w:name w:val="Lijstalinea Char"/>
    <w:link w:val="Lijstalinea"/>
    <w:uiPriority w:val="34"/>
    <w:locked/>
    <w:rsid w:val="000A71E2"/>
    <w:rPr>
      <w:rFonts w:ascii="Cambria" w:hAnsi="Cambria" w:cs="Cambria"/>
    </w:rPr>
  </w:style>
  <w:style w:type="paragraph" w:styleId="lid" w:customStyle="1">
    <w:name w:val="lid"/>
    <w:basedOn w:val="Standaard"/>
    <w:rsid w:val="007F738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Onopgelostemelding2" w:customStyle="1">
    <w:name w:val="Onopgeloste melding2"/>
    <w:basedOn w:val="Standaardalinea-lettertype"/>
    <w:uiPriority w:val="99"/>
    <w:semiHidden/>
    <w:unhideWhenUsed/>
    <w:rsid w:val="006958D5"/>
    <w:rPr>
      <w:color w:val="605E5C"/>
      <w:shd w:val="clear" w:color="auto" w:fill="E1DFDD"/>
    </w:rPr>
  </w:style>
  <w:style w:type="character" w:styleId="Onopgelostemelding3" w:customStyle="1">
    <w:name w:val="Onopgeloste melding3"/>
    <w:basedOn w:val="Standaardalinea-lettertype"/>
    <w:uiPriority w:val="99"/>
    <w:semiHidden/>
    <w:unhideWhenUsed/>
    <w:rsid w:val="00A04091"/>
    <w:rPr>
      <w:color w:val="605E5C"/>
      <w:shd w:val="clear" w:color="auto" w:fill="E1DFDD"/>
    </w:rPr>
  </w:style>
  <w:style w:type="paragraph" w:styleId="OpmaakprofielKop1Links0cmEersteregel0cm" w:customStyle="1">
    <w:name w:val="Opmaakprofiel Kop 1 + Links:  0 cm Eerste regel:  0 cm"/>
    <w:basedOn w:val="Kop10"/>
    <w:rsid w:val="001822EC"/>
    <w:pPr>
      <w:keepNext w:val="0"/>
      <w:tabs>
        <w:tab w:val="left" w:pos="567"/>
        <w:tab w:val="num" w:pos="643"/>
      </w:tabs>
      <w:spacing w:after="120" w:line="480" w:lineRule="exact"/>
      <w:ind w:left="643" w:hanging="360"/>
      <w:jc w:val="left"/>
    </w:pPr>
    <w:rPr>
      <w:rFonts w:ascii="Lucida Sans Unicode" w:hAnsi="Lucida Sans Unicode" w:eastAsia="Times New Roman" w:cs="Times New Roman"/>
      <w:b w:val="0"/>
      <w:bCs w:val="0"/>
      <w:color w:val="auto"/>
      <w:sz w:val="24"/>
      <w:szCs w:val="20"/>
      <w:lang w:val="nl-NL" w:eastAsia="nl-NL"/>
    </w:rPr>
  </w:style>
  <w:style w:type="table" w:styleId="Gemiddeldearcering1-accent1">
    <w:name w:val="Medium Shading 1 Accent 1"/>
    <w:basedOn w:val="Standaardtabel"/>
    <w:uiPriority w:val="63"/>
    <w:semiHidden/>
    <w:unhideWhenUsed/>
    <w:rsid w:val="009A3118"/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Geenafstand">
    <w:name w:val="No Spacing"/>
    <w:link w:val="GeenafstandChar"/>
    <w:uiPriority w:val="1"/>
    <w:qFormat/>
    <w:rsid w:val="00B8635F"/>
    <w:rPr>
      <w:rFonts w:asciiTheme="minorHAnsi" w:hAnsiTheme="minorHAnsi" w:eastAsiaTheme="minorHAnsi" w:cstheme="minorBidi"/>
      <w:sz w:val="20"/>
      <w:lang w:eastAsia="en-US"/>
    </w:rPr>
  </w:style>
  <w:style w:type="character" w:styleId="GeenafstandChar" w:customStyle="1">
    <w:name w:val="Geen afstand Char"/>
    <w:basedOn w:val="Standaardalinea-lettertype"/>
    <w:link w:val="Geenafstand"/>
    <w:uiPriority w:val="1"/>
    <w:rsid w:val="00B8635F"/>
    <w:rPr>
      <w:rFonts w:asciiTheme="minorHAnsi" w:hAnsiTheme="minorHAnsi" w:eastAsiaTheme="minorHAnsi" w:cstheme="minorBidi"/>
      <w:sz w:val="20"/>
      <w:lang w:eastAsia="en-US"/>
    </w:rPr>
  </w:style>
  <w:style w:type="paragraph" w:styleId="al" w:customStyle="1">
    <w:name w:val="al"/>
    <w:basedOn w:val="Standaard"/>
    <w:rsid w:val="00D914B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vet" w:customStyle="1">
    <w:name w:val="vet"/>
    <w:basedOn w:val="Standaardalinea-lettertype"/>
    <w:rsid w:val="00D91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27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1d731-8d82-4025-94ac-f81355cd7152">
      <Terms xmlns="http://schemas.microsoft.com/office/infopath/2007/PartnerControls"/>
    </lcf76f155ced4ddcb4097134ff3c332f>
    <TaxCatchAll xmlns="746fbf30-322b-40ed-bd2b-2342a9dc1d5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87A182EA97443B90A2BDFFA16B9B8" ma:contentTypeVersion="14" ma:contentTypeDescription="Een nieuw document maken." ma:contentTypeScope="" ma:versionID="e9f2e0ac1b9e77371160c03f7e70c4a5">
  <xsd:schema xmlns:xsd="http://www.w3.org/2001/XMLSchema" xmlns:xs="http://www.w3.org/2001/XMLSchema" xmlns:p="http://schemas.microsoft.com/office/2006/metadata/properties" xmlns:ns2="8641d731-8d82-4025-94ac-f81355cd7152" xmlns:ns3="746fbf30-322b-40ed-bd2b-2342a9dc1d58" targetNamespace="http://schemas.microsoft.com/office/2006/metadata/properties" ma:root="true" ma:fieldsID="12d038d04744ce11198c2d2cb4955115" ns2:_="" ns3:_="">
    <xsd:import namespace="8641d731-8d82-4025-94ac-f81355cd7152"/>
    <xsd:import namespace="746fbf30-322b-40ed-bd2b-2342a9dc1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1d731-8d82-4025-94ac-f81355cd7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88b94e4-faf0-4286-a14b-6aee6575d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fbf30-322b-40ed-bd2b-2342a9dc1d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8c787a-7046-42a0-954b-325867d18381}" ma:internalName="TaxCatchAll" ma:showField="CatchAllData" ma:web="746fbf30-322b-40ed-bd2b-2342a9dc1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AC1E57-A5FC-4C5C-AA4A-E09F5BE8AA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78A75-F9C5-456B-801A-D74E185AC8B8}">
  <ds:schemaRefs>
    <ds:schemaRef ds:uri="http://schemas.microsoft.com/office/2006/metadata/properties"/>
    <ds:schemaRef ds:uri="http://schemas.microsoft.com/office/infopath/2007/PartnerControls"/>
    <ds:schemaRef ds:uri="8641d731-8d82-4025-94ac-f81355cd7152"/>
    <ds:schemaRef ds:uri="746fbf30-322b-40ed-bd2b-2342a9dc1d58"/>
  </ds:schemaRefs>
</ds:datastoreItem>
</file>

<file path=customXml/itemProps3.xml><?xml version="1.0" encoding="utf-8"?>
<ds:datastoreItem xmlns:ds="http://schemas.openxmlformats.org/officeDocument/2006/customXml" ds:itemID="{E55DA9F9-6EC7-4EA5-BCBF-F4C53573BD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4DF956-2202-4689-A35A-881A8B12456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Manager/>
  <ap:Company>Nationaal Adviesbureau Buitenreclame B.V.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Aanbestedingsleidraad Amstelveen</dc:title>
  <dc:subject>A0-reclamedisplays</dc:subject>
  <dc:creator>Fred Kuhlman</dc:creator>
  <cp:keywords>A0, 2-Signsborden, Amstelveen, Aalsmeer</cp:keywords>
  <dc:description/>
  <cp:lastModifiedBy>Liesbeth Meerwaldt</cp:lastModifiedBy>
  <cp:revision>3</cp:revision>
  <cp:lastPrinted>2022-05-12T08:27:00Z</cp:lastPrinted>
  <dcterms:created xsi:type="dcterms:W3CDTF">2024-12-17T17:13:00Z</dcterms:created>
  <dcterms:modified xsi:type="dcterms:W3CDTF">2025-01-07T15:25:38Z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0x0101002F387A182EA97443B90A2BDFFA16B9B8</vt:lpwstr>
  </property>
  <property fmtid="{D5CDD505-2E9C-101B-9397-08002B2CF9AE}" pid="3" name="_NewReviewCycle">
    <vt:lpwstr/>
  </property>
  <property fmtid="{D5CDD505-2E9C-101B-9397-08002B2CF9AE}" pid="4" name="_DocHome">
    <vt:i4>420089046</vt:i4>
  </property>
  <property fmtid="{D5CDD505-2E9C-101B-9397-08002B2CF9AE}" pid="5" name="MediaServiceImageTags">
    <vt:lpwstr/>
  </property>
</Properties>
</file>