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EC78D" w14:textId="77777777" w:rsidR="00DD29C1" w:rsidRDefault="00DD29C1" w:rsidP="00DD29C1">
      <w:pPr>
        <w:pStyle w:val="Kop1"/>
        <w:spacing w:before="0"/>
        <w:jc w:val="center"/>
        <w:rPr>
          <w:rFonts w:ascii="Aptos" w:hAnsi="Aptos"/>
          <w:color w:val="548DD4" w:themeColor="text2" w:themeTint="99"/>
          <w:sz w:val="32"/>
          <w:szCs w:val="32"/>
        </w:rPr>
      </w:pPr>
    </w:p>
    <w:p w14:paraId="55E3D258" w14:textId="52ABEA77" w:rsidR="001E10D1" w:rsidRPr="00DD29C1" w:rsidRDefault="001E10D1" w:rsidP="00DD29C1">
      <w:pPr>
        <w:pStyle w:val="Kop1"/>
        <w:jc w:val="center"/>
        <w:rPr>
          <w:rFonts w:ascii="Aptos" w:hAnsi="Aptos"/>
          <w:color w:val="548DD4" w:themeColor="text2" w:themeTint="99"/>
          <w:sz w:val="32"/>
          <w:szCs w:val="32"/>
        </w:rPr>
      </w:pPr>
      <w:r w:rsidRPr="00DD29C1">
        <w:rPr>
          <w:rFonts w:ascii="Aptos" w:hAnsi="Aptos"/>
          <w:color w:val="548DD4" w:themeColor="text2" w:themeTint="99"/>
          <w:sz w:val="32"/>
          <w:szCs w:val="32"/>
        </w:rPr>
        <w:t>Annex 1 Inschrijfformulier</w:t>
      </w:r>
    </w:p>
    <w:p w14:paraId="2AE1FA9E" w14:textId="77777777" w:rsidR="00D85716" w:rsidRPr="00DD29C1" w:rsidRDefault="00D85716" w:rsidP="00D85716">
      <w:pPr>
        <w:rPr>
          <w:rFonts w:ascii="Aptos" w:hAnsi="Aptos"/>
          <w:sz w:val="22"/>
          <w:szCs w:val="22"/>
        </w:rPr>
      </w:pPr>
    </w:p>
    <w:p w14:paraId="2AA2B386" w14:textId="40ECD1BB" w:rsidR="00FC1466" w:rsidRPr="00DD29C1" w:rsidRDefault="001E10D1" w:rsidP="00DD29C1">
      <w:pPr>
        <w:pStyle w:val="paragraph"/>
        <w:spacing w:before="0" w:beforeAutospacing="0" w:after="0" w:afterAutospacing="0"/>
        <w:jc w:val="center"/>
        <w:rPr>
          <w:rFonts w:ascii="Aptos" w:eastAsia="Calibri" w:hAnsi="Aptos" w:cs="Calibri"/>
          <w:sz w:val="22"/>
          <w:szCs w:val="22"/>
          <w:lang w:eastAsia="en-US"/>
        </w:rPr>
      </w:pPr>
      <w:r w:rsidRPr="00DD29C1">
        <w:rPr>
          <w:rFonts w:ascii="Aptos" w:eastAsia="Calibri" w:hAnsi="Aptos" w:cs="Calibri"/>
          <w:sz w:val="22"/>
          <w:szCs w:val="22"/>
          <w:lang w:eastAsia="en-US"/>
        </w:rPr>
        <w:t>Aanbesteding</w:t>
      </w:r>
      <w:r w:rsidR="00CB44C1" w:rsidRPr="00DD29C1">
        <w:rPr>
          <w:rFonts w:ascii="Aptos" w:eastAsia="Calibri" w:hAnsi="Aptos" w:cs="Calibri"/>
          <w:sz w:val="22"/>
          <w:szCs w:val="22"/>
          <w:lang w:eastAsia="en-US"/>
        </w:rPr>
        <w:t>sprocedure ten behoeve van</w:t>
      </w:r>
      <w:r w:rsidR="007F1CD6" w:rsidRPr="00DD29C1">
        <w:rPr>
          <w:rFonts w:ascii="Aptos" w:eastAsia="Calibri" w:hAnsi="Aptos" w:cs="Calibri"/>
          <w:sz w:val="22"/>
          <w:szCs w:val="22"/>
          <w:lang w:eastAsia="en-US"/>
        </w:rPr>
        <w:t>:</w:t>
      </w:r>
    </w:p>
    <w:p w14:paraId="1B6E571A" w14:textId="39335023" w:rsidR="007F1CD6" w:rsidRPr="00DD29C1" w:rsidRDefault="22835AED" w:rsidP="4213E254">
      <w:pPr>
        <w:spacing w:after="120"/>
        <w:jc w:val="center"/>
        <w:rPr>
          <w:rFonts w:ascii="Aptos" w:eastAsiaTheme="minorEastAsia" w:hAnsi="Aptos" w:cstheme="minorBidi"/>
          <w:b/>
          <w:bCs/>
          <w:sz w:val="32"/>
          <w:szCs w:val="32"/>
          <w:lang w:eastAsia="en-US"/>
        </w:rPr>
      </w:pPr>
      <w:r w:rsidRPr="00DD29C1">
        <w:rPr>
          <w:rFonts w:ascii="Aptos" w:eastAsiaTheme="minorEastAsia" w:hAnsi="Aptos" w:cstheme="minorBidi"/>
          <w:b/>
          <w:bCs/>
          <w:sz w:val="32"/>
          <w:szCs w:val="32"/>
        </w:rPr>
        <w:t xml:space="preserve">Raamovereenkomst </w:t>
      </w:r>
      <w:r w:rsidR="00FC1466" w:rsidRPr="00DD29C1">
        <w:rPr>
          <w:rFonts w:ascii="Aptos" w:eastAsiaTheme="minorEastAsia" w:hAnsi="Aptos" w:cstheme="minorBidi"/>
          <w:b/>
          <w:bCs/>
          <w:sz w:val="32"/>
          <w:szCs w:val="32"/>
        </w:rPr>
        <w:t xml:space="preserve">Inhuur </w:t>
      </w:r>
      <w:r w:rsidR="002D033D" w:rsidRPr="00DD29C1">
        <w:rPr>
          <w:rFonts w:ascii="Aptos" w:eastAsiaTheme="minorEastAsia" w:hAnsi="Aptos" w:cstheme="minorBidi"/>
          <w:b/>
          <w:bCs/>
          <w:sz w:val="32"/>
          <w:szCs w:val="32"/>
        </w:rPr>
        <w:t xml:space="preserve"> SW Engineering &amp; Delivery DIL</w:t>
      </w: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DD29C1" w14:paraId="050086D7" w14:textId="77777777" w:rsidTr="4213E254">
        <w:tc>
          <w:tcPr>
            <w:tcW w:w="8108" w:type="dxa"/>
            <w:tcBorders>
              <w:top w:val="nil"/>
              <w:left w:val="nil"/>
              <w:bottom w:val="nil"/>
              <w:right w:val="nil"/>
            </w:tcBorders>
          </w:tcPr>
          <w:p w14:paraId="28850F75" w14:textId="77777777" w:rsidR="00F709D7" w:rsidRPr="00DD29C1" w:rsidRDefault="00F709D7" w:rsidP="00CB44C1">
            <w:pPr>
              <w:widowControl/>
              <w:autoSpaceDN/>
              <w:adjustRightInd/>
              <w:spacing w:line="360" w:lineRule="auto"/>
              <w:jc w:val="both"/>
              <w:rPr>
                <w:rFonts w:ascii="Aptos" w:hAnsi="Aptos" w:cs="Arial"/>
                <w:sz w:val="22"/>
                <w:szCs w:val="22"/>
              </w:rPr>
            </w:pPr>
          </w:p>
          <w:p w14:paraId="11508208" w14:textId="39A1DE38" w:rsidR="00CB44C1" w:rsidRPr="00DD29C1" w:rsidRDefault="009D7263" w:rsidP="00CB44C1">
            <w:pPr>
              <w:widowControl/>
              <w:autoSpaceDN/>
              <w:adjustRightInd/>
              <w:spacing w:line="360" w:lineRule="auto"/>
              <w:jc w:val="both"/>
              <w:rPr>
                <w:rFonts w:ascii="Aptos" w:hAnsi="Aptos" w:cs="Arial"/>
                <w:sz w:val="22"/>
                <w:szCs w:val="22"/>
              </w:rPr>
            </w:pPr>
            <w:r w:rsidRPr="00DD29C1">
              <w:rPr>
                <w:rFonts w:ascii="Aptos" w:hAnsi="Aptos" w:cs="Arial"/>
                <w:sz w:val="22"/>
                <w:szCs w:val="22"/>
              </w:rPr>
              <w:t>H</w:t>
            </w:r>
            <w:r w:rsidR="00CB44C1" w:rsidRPr="00DD29C1">
              <w:rPr>
                <w:rFonts w:ascii="Aptos" w:hAnsi="Aptos" w:cs="Arial"/>
                <w:sz w:val="22"/>
                <w:szCs w:val="22"/>
              </w:rPr>
              <w:t>ierna te noemen Inschrijver:</w:t>
            </w:r>
          </w:p>
        </w:tc>
        <w:tc>
          <w:tcPr>
            <w:tcW w:w="397" w:type="dxa"/>
            <w:tcBorders>
              <w:top w:val="nil"/>
              <w:left w:val="nil"/>
              <w:bottom w:val="nil"/>
              <w:right w:val="nil"/>
            </w:tcBorders>
          </w:tcPr>
          <w:p w14:paraId="58991D29" w14:textId="77777777" w:rsidR="00CB44C1" w:rsidRPr="00DD29C1" w:rsidRDefault="00CB44C1" w:rsidP="00CB44C1">
            <w:pPr>
              <w:widowControl/>
              <w:autoSpaceDN/>
              <w:adjustRightInd/>
              <w:spacing w:line="360" w:lineRule="auto"/>
              <w:jc w:val="right"/>
              <w:rPr>
                <w:rFonts w:ascii="Aptos" w:hAnsi="Aptos" w:cs="Arial"/>
                <w:sz w:val="22"/>
                <w:szCs w:val="22"/>
              </w:rPr>
            </w:pPr>
          </w:p>
        </w:tc>
      </w:tr>
    </w:tbl>
    <w:p w14:paraId="00418A86" w14:textId="77777777" w:rsidR="00CB44C1" w:rsidRPr="00DD29C1" w:rsidRDefault="00CB44C1" w:rsidP="00CB44C1">
      <w:pPr>
        <w:widowControl/>
        <w:autoSpaceDN/>
        <w:adjustRightInd/>
        <w:spacing w:line="290" w:lineRule="exact"/>
        <w:jc w:val="both"/>
        <w:rPr>
          <w:rFonts w:ascii="Aptos" w:hAnsi="Aptos"/>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DD29C1" w14:paraId="1255B925" w14:textId="77777777" w:rsidTr="00A9747D">
        <w:tc>
          <w:tcPr>
            <w:tcW w:w="3139" w:type="dxa"/>
            <w:shd w:val="clear" w:color="auto" w:fill="auto"/>
          </w:tcPr>
          <w:p w14:paraId="6D6BF4CB" w14:textId="77777777" w:rsidR="00CB44C1" w:rsidRPr="00DD29C1" w:rsidRDefault="00CB44C1" w:rsidP="00CB44C1">
            <w:pPr>
              <w:widowControl/>
              <w:autoSpaceDN/>
              <w:adjustRightInd/>
              <w:spacing w:line="290" w:lineRule="exact"/>
              <w:jc w:val="both"/>
              <w:rPr>
                <w:rFonts w:ascii="Aptos" w:eastAsia="Calibri" w:hAnsi="Aptos" w:cs="Arial"/>
                <w:color w:val="E2002B"/>
                <w:sz w:val="22"/>
                <w:szCs w:val="22"/>
              </w:rPr>
            </w:pPr>
            <w:r w:rsidRPr="00DD29C1">
              <w:rPr>
                <w:rFonts w:ascii="Aptos" w:eastAsia="Calibri" w:hAnsi="Aptos" w:cs="Arial"/>
                <w:sz w:val="22"/>
                <w:szCs w:val="22"/>
              </w:rPr>
              <w:t>Onderneming</w:t>
            </w:r>
            <w:r w:rsidRPr="00DD29C1">
              <w:rPr>
                <w:rFonts w:ascii="Aptos" w:eastAsia="Calibri" w:hAnsi="Aptos" w:cs="Arial"/>
                <w:color w:val="E2002B"/>
                <w:sz w:val="22"/>
                <w:szCs w:val="22"/>
              </w:rPr>
              <w:t xml:space="preserve"> </w:t>
            </w:r>
          </w:p>
        </w:tc>
        <w:tc>
          <w:tcPr>
            <w:tcW w:w="6685" w:type="dxa"/>
            <w:shd w:val="clear" w:color="auto" w:fill="auto"/>
          </w:tcPr>
          <w:p w14:paraId="619AFFD7" w14:textId="77777777" w:rsidR="00CB44C1" w:rsidRPr="00DD29C1" w:rsidRDefault="00CB44C1" w:rsidP="00CB44C1">
            <w:pPr>
              <w:widowControl/>
              <w:autoSpaceDN/>
              <w:adjustRightInd/>
              <w:spacing w:line="290" w:lineRule="exact"/>
              <w:jc w:val="both"/>
              <w:rPr>
                <w:rFonts w:ascii="Aptos" w:eastAsia="Calibri" w:hAnsi="Aptos" w:cs="Arial"/>
                <w:sz w:val="22"/>
                <w:szCs w:val="22"/>
              </w:rPr>
            </w:pPr>
          </w:p>
        </w:tc>
      </w:tr>
      <w:tr w:rsidR="00CB44C1" w:rsidRPr="00DD29C1" w14:paraId="5B5E5FC1" w14:textId="77777777" w:rsidTr="00A9747D">
        <w:tc>
          <w:tcPr>
            <w:tcW w:w="3139" w:type="dxa"/>
            <w:shd w:val="clear" w:color="auto" w:fill="auto"/>
          </w:tcPr>
          <w:p w14:paraId="7DAC7257" w14:textId="77777777" w:rsidR="00CB44C1" w:rsidRPr="00DD29C1" w:rsidRDefault="00CB44C1" w:rsidP="00CB44C1">
            <w:pPr>
              <w:widowControl/>
              <w:autoSpaceDN/>
              <w:adjustRightInd/>
              <w:spacing w:line="290" w:lineRule="exact"/>
              <w:jc w:val="both"/>
              <w:rPr>
                <w:rFonts w:ascii="Aptos" w:eastAsia="Calibri" w:hAnsi="Aptos" w:cs="Arial"/>
                <w:sz w:val="22"/>
                <w:szCs w:val="22"/>
              </w:rPr>
            </w:pPr>
            <w:r w:rsidRPr="00DD29C1">
              <w:rPr>
                <w:rFonts w:ascii="Aptos" w:eastAsia="Calibri" w:hAnsi="Aptos" w:cs="Arial"/>
                <w:sz w:val="22"/>
                <w:szCs w:val="22"/>
              </w:rPr>
              <w:t>Statutaire naam bedrijf</w:t>
            </w:r>
          </w:p>
        </w:tc>
        <w:tc>
          <w:tcPr>
            <w:tcW w:w="6685" w:type="dxa"/>
            <w:shd w:val="clear" w:color="auto" w:fill="auto"/>
          </w:tcPr>
          <w:p w14:paraId="5BAB72C2" w14:textId="77777777" w:rsidR="00CB44C1" w:rsidRPr="00DD29C1" w:rsidRDefault="00CB44C1" w:rsidP="00CB44C1">
            <w:pPr>
              <w:widowControl/>
              <w:autoSpaceDN/>
              <w:adjustRightInd/>
              <w:spacing w:line="290" w:lineRule="exact"/>
              <w:jc w:val="both"/>
              <w:rPr>
                <w:rFonts w:ascii="Aptos" w:eastAsia="Calibri" w:hAnsi="Aptos" w:cs="Arial"/>
                <w:sz w:val="22"/>
                <w:szCs w:val="22"/>
              </w:rPr>
            </w:pPr>
          </w:p>
        </w:tc>
      </w:tr>
      <w:tr w:rsidR="00CB44C1" w:rsidRPr="00DD29C1" w14:paraId="62C6ACBB" w14:textId="77777777" w:rsidTr="00A9747D">
        <w:tc>
          <w:tcPr>
            <w:tcW w:w="3139" w:type="dxa"/>
            <w:shd w:val="clear" w:color="auto" w:fill="auto"/>
          </w:tcPr>
          <w:p w14:paraId="4E8C62CD" w14:textId="77777777" w:rsidR="00CB44C1" w:rsidRPr="00DD29C1" w:rsidRDefault="00CB44C1" w:rsidP="00CB44C1">
            <w:pPr>
              <w:widowControl/>
              <w:autoSpaceDN/>
              <w:adjustRightInd/>
              <w:spacing w:line="290" w:lineRule="exact"/>
              <w:jc w:val="both"/>
              <w:rPr>
                <w:rFonts w:ascii="Aptos" w:eastAsia="Calibri" w:hAnsi="Aptos" w:cs="Arial"/>
                <w:sz w:val="22"/>
                <w:szCs w:val="22"/>
              </w:rPr>
            </w:pPr>
            <w:r w:rsidRPr="00DD29C1">
              <w:rPr>
                <w:rFonts w:ascii="Aptos" w:eastAsia="Calibri" w:hAnsi="Aptos" w:cs="Arial"/>
                <w:sz w:val="22"/>
                <w:szCs w:val="22"/>
              </w:rPr>
              <w:t>Handelsnaam bedrijf</w:t>
            </w:r>
          </w:p>
        </w:tc>
        <w:tc>
          <w:tcPr>
            <w:tcW w:w="6685" w:type="dxa"/>
            <w:shd w:val="clear" w:color="auto" w:fill="auto"/>
          </w:tcPr>
          <w:p w14:paraId="7AB73DB1" w14:textId="77777777" w:rsidR="00CB44C1" w:rsidRPr="00DD29C1" w:rsidRDefault="00CB44C1" w:rsidP="00CB44C1">
            <w:pPr>
              <w:widowControl/>
              <w:autoSpaceDN/>
              <w:adjustRightInd/>
              <w:spacing w:line="290" w:lineRule="exact"/>
              <w:jc w:val="both"/>
              <w:rPr>
                <w:rFonts w:ascii="Aptos" w:eastAsia="Calibri" w:hAnsi="Aptos" w:cs="Arial"/>
                <w:sz w:val="22"/>
                <w:szCs w:val="22"/>
              </w:rPr>
            </w:pPr>
          </w:p>
        </w:tc>
      </w:tr>
      <w:tr w:rsidR="00CB44C1" w:rsidRPr="00DD29C1" w14:paraId="1303AD8D" w14:textId="77777777" w:rsidTr="00A9747D">
        <w:tc>
          <w:tcPr>
            <w:tcW w:w="3139" w:type="dxa"/>
            <w:shd w:val="clear" w:color="auto" w:fill="auto"/>
          </w:tcPr>
          <w:p w14:paraId="7ADD5E77" w14:textId="77777777" w:rsidR="00CB44C1" w:rsidRPr="00DD29C1" w:rsidRDefault="00CB44C1" w:rsidP="00CB44C1">
            <w:pPr>
              <w:widowControl/>
              <w:autoSpaceDN/>
              <w:adjustRightInd/>
              <w:spacing w:line="290" w:lineRule="exact"/>
              <w:jc w:val="both"/>
              <w:rPr>
                <w:rFonts w:ascii="Aptos" w:eastAsia="Calibri" w:hAnsi="Aptos" w:cs="Arial"/>
                <w:sz w:val="22"/>
                <w:szCs w:val="22"/>
              </w:rPr>
            </w:pPr>
            <w:r w:rsidRPr="00DD29C1">
              <w:rPr>
                <w:rFonts w:ascii="Aptos" w:eastAsia="Calibri" w:hAnsi="Aptos" w:cs="Arial"/>
                <w:sz w:val="22"/>
                <w:szCs w:val="22"/>
              </w:rPr>
              <w:t>Vestigingsadres</w:t>
            </w:r>
          </w:p>
        </w:tc>
        <w:tc>
          <w:tcPr>
            <w:tcW w:w="6685" w:type="dxa"/>
            <w:shd w:val="clear" w:color="auto" w:fill="auto"/>
          </w:tcPr>
          <w:p w14:paraId="197E07F3" w14:textId="77777777" w:rsidR="00CB44C1" w:rsidRPr="00DD29C1" w:rsidRDefault="00CB44C1" w:rsidP="00CB44C1">
            <w:pPr>
              <w:widowControl/>
              <w:autoSpaceDN/>
              <w:adjustRightInd/>
              <w:spacing w:line="290" w:lineRule="exact"/>
              <w:jc w:val="both"/>
              <w:rPr>
                <w:rFonts w:ascii="Aptos" w:eastAsia="Calibri" w:hAnsi="Aptos" w:cs="Arial"/>
                <w:sz w:val="22"/>
                <w:szCs w:val="22"/>
              </w:rPr>
            </w:pPr>
          </w:p>
        </w:tc>
      </w:tr>
      <w:tr w:rsidR="00CB44C1" w:rsidRPr="00DD29C1" w14:paraId="073D5C5A" w14:textId="77777777" w:rsidTr="00A9747D">
        <w:tc>
          <w:tcPr>
            <w:tcW w:w="3139" w:type="dxa"/>
            <w:tcBorders>
              <w:bottom w:val="single" w:sz="4" w:space="0" w:color="auto"/>
            </w:tcBorders>
            <w:shd w:val="clear" w:color="auto" w:fill="auto"/>
          </w:tcPr>
          <w:p w14:paraId="0F25BD83" w14:textId="77777777" w:rsidR="00CB44C1" w:rsidRPr="00DD29C1" w:rsidRDefault="00CB44C1" w:rsidP="00CB44C1">
            <w:pPr>
              <w:widowControl/>
              <w:autoSpaceDN/>
              <w:adjustRightInd/>
              <w:spacing w:line="290" w:lineRule="exact"/>
              <w:jc w:val="both"/>
              <w:rPr>
                <w:rFonts w:ascii="Aptos" w:eastAsia="Calibri" w:hAnsi="Aptos" w:cs="Arial"/>
                <w:sz w:val="22"/>
                <w:szCs w:val="22"/>
              </w:rPr>
            </w:pPr>
            <w:proofErr w:type="spellStart"/>
            <w:r w:rsidRPr="00DD29C1">
              <w:rPr>
                <w:rFonts w:ascii="Aptos" w:eastAsia="Calibri" w:hAnsi="Aptos" w:cs="Arial"/>
                <w:sz w:val="22"/>
                <w:szCs w:val="22"/>
              </w:rPr>
              <w:t>K.v.K.</w:t>
            </w:r>
            <w:proofErr w:type="spellEnd"/>
            <w:r w:rsidRPr="00DD29C1">
              <w:rPr>
                <w:rFonts w:ascii="Aptos" w:eastAsia="Calibri" w:hAnsi="Aptos" w:cs="Arial"/>
                <w:sz w:val="22"/>
                <w:szCs w:val="22"/>
              </w:rPr>
              <w:t xml:space="preserve"> nummer</w:t>
            </w:r>
          </w:p>
        </w:tc>
        <w:tc>
          <w:tcPr>
            <w:tcW w:w="6685" w:type="dxa"/>
            <w:tcBorders>
              <w:bottom w:val="single" w:sz="4" w:space="0" w:color="auto"/>
            </w:tcBorders>
            <w:shd w:val="clear" w:color="auto" w:fill="auto"/>
          </w:tcPr>
          <w:p w14:paraId="35E4026A" w14:textId="77777777" w:rsidR="00CB44C1" w:rsidRPr="00DD29C1" w:rsidRDefault="00CB44C1" w:rsidP="00CB44C1">
            <w:pPr>
              <w:widowControl/>
              <w:autoSpaceDN/>
              <w:adjustRightInd/>
              <w:spacing w:line="290" w:lineRule="exact"/>
              <w:jc w:val="both"/>
              <w:rPr>
                <w:rFonts w:ascii="Aptos" w:eastAsia="Calibri" w:hAnsi="Aptos" w:cs="Arial"/>
                <w:sz w:val="22"/>
                <w:szCs w:val="22"/>
              </w:rPr>
            </w:pPr>
          </w:p>
        </w:tc>
      </w:tr>
      <w:tr w:rsidR="00CB44C1" w:rsidRPr="00DD29C1" w14:paraId="3DC05CFB" w14:textId="77777777" w:rsidTr="00A9747D">
        <w:tc>
          <w:tcPr>
            <w:tcW w:w="3139" w:type="dxa"/>
            <w:tcBorders>
              <w:left w:val="nil"/>
            </w:tcBorders>
            <w:shd w:val="clear" w:color="auto" w:fill="auto"/>
          </w:tcPr>
          <w:p w14:paraId="580C92E1" w14:textId="77777777" w:rsidR="00CB44C1" w:rsidRPr="00DD29C1" w:rsidRDefault="00CB44C1" w:rsidP="00CB44C1">
            <w:pPr>
              <w:widowControl/>
              <w:autoSpaceDN/>
              <w:adjustRightInd/>
              <w:spacing w:line="290" w:lineRule="exact"/>
              <w:jc w:val="both"/>
              <w:rPr>
                <w:rFonts w:ascii="Aptos" w:eastAsia="Calibri" w:hAnsi="Aptos" w:cs="Arial"/>
                <w:color w:val="E2002B"/>
                <w:sz w:val="22"/>
                <w:szCs w:val="22"/>
              </w:rPr>
            </w:pPr>
          </w:p>
        </w:tc>
        <w:tc>
          <w:tcPr>
            <w:tcW w:w="6685" w:type="dxa"/>
            <w:tcBorders>
              <w:right w:val="nil"/>
            </w:tcBorders>
            <w:shd w:val="clear" w:color="auto" w:fill="auto"/>
          </w:tcPr>
          <w:p w14:paraId="756BA5B1" w14:textId="77777777" w:rsidR="00CB44C1" w:rsidRPr="00DD29C1" w:rsidRDefault="00CB44C1" w:rsidP="00CB44C1">
            <w:pPr>
              <w:widowControl/>
              <w:autoSpaceDN/>
              <w:adjustRightInd/>
              <w:spacing w:line="290" w:lineRule="exact"/>
              <w:jc w:val="both"/>
              <w:rPr>
                <w:rFonts w:ascii="Aptos" w:eastAsia="Calibri" w:hAnsi="Aptos" w:cs="Arial"/>
                <w:sz w:val="22"/>
                <w:szCs w:val="22"/>
              </w:rPr>
            </w:pPr>
          </w:p>
        </w:tc>
      </w:tr>
    </w:tbl>
    <w:p w14:paraId="17BBCF65" w14:textId="77777777" w:rsidR="00CB44C1" w:rsidRPr="00DD29C1" w:rsidRDefault="00CB44C1" w:rsidP="00F709D7">
      <w:pPr>
        <w:jc w:val="both"/>
        <w:rPr>
          <w:rFonts w:ascii="Aptos" w:eastAsia="Calibri" w:hAnsi="Aptos" w:cs="Calibri"/>
          <w:sz w:val="22"/>
          <w:szCs w:val="22"/>
          <w:lang w:eastAsia="en-US"/>
        </w:rPr>
      </w:pPr>
    </w:p>
    <w:p w14:paraId="1B1010BD" w14:textId="658CFE81" w:rsidR="00CB44C1" w:rsidRPr="00DD29C1" w:rsidRDefault="632871EF" w:rsidP="00F709D7">
      <w:pPr>
        <w:numPr>
          <w:ilvl w:val="0"/>
          <w:numId w:val="31"/>
        </w:numPr>
        <w:jc w:val="both"/>
        <w:rPr>
          <w:rFonts w:ascii="Aptos" w:eastAsia="Calibri" w:hAnsi="Aptos" w:cs="Calibri"/>
          <w:sz w:val="22"/>
          <w:szCs w:val="22"/>
          <w:lang w:eastAsia="en-US"/>
        </w:rPr>
      </w:pPr>
      <w:r w:rsidRPr="00DD29C1">
        <w:rPr>
          <w:rFonts w:ascii="Aptos" w:eastAsia="Calibri" w:hAnsi="Aptos" w:cs="Calibri"/>
          <w:sz w:val="22"/>
          <w:szCs w:val="22"/>
          <w:lang w:eastAsia="en-US"/>
        </w:rPr>
        <w:t>V</w:t>
      </w:r>
      <w:r w:rsidR="00CB44C1" w:rsidRPr="00DD29C1">
        <w:rPr>
          <w:rFonts w:ascii="Aptos" w:eastAsia="Calibri" w:hAnsi="Aptos"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DD29C1" w:rsidRDefault="00CB44C1" w:rsidP="00F709D7">
      <w:pPr>
        <w:jc w:val="both"/>
        <w:rPr>
          <w:rFonts w:ascii="Aptos" w:eastAsia="Calibri" w:hAnsi="Aptos" w:cs="Calibri"/>
          <w:sz w:val="22"/>
          <w:szCs w:val="22"/>
          <w:lang w:eastAsia="en-US"/>
        </w:rPr>
      </w:pPr>
    </w:p>
    <w:p w14:paraId="1C0D4598" w14:textId="0F485CBF" w:rsidR="00CB44C1" w:rsidRPr="00DD29C1" w:rsidRDefault="11B962D5" w:rsidP="00F709D7">
      <w:pPr>
        <w:numPr>
          <w:ilvl w:val="0"/>
          <w:numId w:val="31"/>
        </w:numPr>
        <w:jc w:val="both"/>
        <w:rPr>
          <w:rFonts w:ascii="Aptos" w:eastAsia="Calibri" w:hAnsi="Aptos" w:cs="Calibri"/>
          <w:sz w:val="22"/>
          <w:szCs w:val="22"/>
          <w:lang w:eastAsia="en-US"/>
        </w:rPr>
      </w:pPr>
      <w:r w:rsidRPr="00DD29C1">
        <w:rPr>
          <w:rFonts w:ascii="Aptos" w:eastAsia="Calibri" w:hAnsi="Aptos" w:cs="Calibri"/>
          <w:sz w:val="22"/>
          <w:szCs w:val="22"/>
          <w:lang w:eastAsia="en-US"/>
        </w:rPr>
        <w:t>V</w:t>
      </w:r>
      <w:r w:rsidR="00CB44C1" w:rsidRPr="00DD29C1">
        <w:rPr>
          <w:rFonts w:ascii="Aptos" w:eastAsia="Calibri" w:hAnsi="Aptos" w:cs="Calibri"/>
          <w:sz w:val="22"/>
          <w:szCs w:val="22"/>
          <w:lang w:eastAsia="en-US"/>
        </w:rPr>
        <w:t xml:space="preserve">erklaart zich door ondertekening dezes bereidt de werkzaamheden ten behoeve van </w:t>
      </w:r>
      <w:r w:rsidR="00CB44C1" w:rsidRPr="00DD29C1">
        <w:rPr>
          <w:rFonts w:ascii="Aptos" w:eastAsia="Calibri" w:hAnsi="Aptos" w:cs="Calibri"/>
          <w:b/>
          <w:bCs/>
          <w:sz w:val="22"/>
          <w:szCs w:val="22"/>
          <w:lang w:eastAsia="en-US"/>
        </w:rPr>
        <w:t>‘</w:t>
      </w:r>
      <w:r w:rsidR="4E519A3E" w:rsidRPr="00DD29C1">
        <w:rPr>
          <w:rFonts w:ascii="Aptos" w:eastAsia="Calibri" w:hAnsi="Aptos" w:cs="Calibri"/>
          <w:b/>
          <w:bCs/>
          <w:sz w:val="22"/>
          <w:szCs w:val="22"/>
          <w:lang w:eastAsia="en-US"/>
        </w:rPr>
        <w:t xml:space="preserve">ROVK inhuur </w:t>
      </w:r>
      <w:r w:rsidR="00F709D7" w:rsidRPr="00DD29C1">
        <w:rPr>
          <w:rFonts w:ascii="Aptos" w:eastAsia="Calibri" w:hAnsi="Aptos" w:cs="Calibri"/>
          <w:b/>
          <w:bCs/>
          <w:sz w:val="22"/>
          <w:szCs w:val="22"/>
          <w:lang w:eastAsia="en-US"/>
        </w:rPr>
        <w:t>S</w:t>
      </w:r>
      <w:r w:rsidR="002D033D" w:rsidRPr="00DD29C1">
        <w:rPr>
          <w:rFonts w:ascii="Aptos" w:eastAsia="Calibri" w:hAnsi="Aptos" w:cs="Calibri"/>
          <w:b/>
          <w:bCs/>
          <w:sz w:val="22"/>
          <w:szCs w:val="22"/>
          <w:lang w:eastAsia="en-US"/>
        </w:rPr>
        <w:t>W Engineering &amp; Delivery DIL</w:t>
      </w:r>
      <w:r w:rsidR="00F709D7" w:rsidRPr="00DD29C1">
        <w:rPr>
          <w:rFonts w:ascii="Aptos" w:eastAsia="Calibri" w:hAnsi="Aptos" w:cs="Calibri"/>
          <w:b/>
          <w:bCs/>
          <w:sz w:val="22"/>
          <w:szCs w:val="22"/>
          <w:lang w:eastAsia="en-US"/>
        </w:rPr>
        <w:t xml:space="preserve"> </w:t>
      </w:r>
      <w:r w:rsidR="00CB44C1" w:rsidRPr="00DD29C1">
        <w:rPr>
          <w:rFonts w:ascii="Aptos" w:eastAsia="Calibri" w:hAnsi="Aptos" w:cs="Calibri"/>
          <w:sz w:val="22"/>
          <w:szCs w:val="22"/>
          <w:lang w:eastAsia="en-US"/>
        </w:rPr>
        <w:t xml:space="preserve">volgens het gestelde in de </w:t>
      </w:r>
      <w:r w:rsidR="00C15329" w:rsidRPr="00DD29C1">
        <w:rPr>
          <w:rFonts w:ascii="Aptos" w:eastAsia="Calibri" w:hAnsi="Aptos" w:cs="Calibri"/>
          <w:sz w:val="22"/>
          <w:szCs w:val="22"/>
          <w:lang w:eastAsia="en-US"/>
        </w:rPr>
        <w:t>Aanbestedingsl</w:t>
      </w:r>
      <w:r w:rsidR="00CB44C1" w:rsidRPr="00DD29C1">
        <w:rPr>
          <w:rFonts w:ascii="Aptos" w:eastAsia="Calibri" w:hAnsi="Aptos" w:cs="Calibri"/>
          <w:sz w:val="22"/>
          <w:szCs w:val="22"/>
          <w:lang w:eastAsia="en-US"/>
        </w:rPr>
        <w:t xml:space="preserve">eidraad en bijbehorende </w:t>
      </w:r>
      <w:r w:rsidR="00B01C47" w:rsidRPr="00DD29C1">
        <w:rPr>
          <w:rFonts w:ascii="Aptos" w:eastAsia="Calibri" w:hAnsi="Aptos" w:cs="Calibri"/>
          <w:sz w:val="22"/>
          <w:szCs w:val="22"/>
          <w:lang w:eastAsia="en-US"/>
        </w:rPr>
        <w:t xml:space="preserve">Annexen </w:t>
      </w:r>
      <w:r w:rsidR="00CB44C1" w:rsidRPr="00DD29C1">
        <w:rPr>
          <w:rFonts w:ascii="Aptos" w:eastAsia="Calibri" w:hAnsi="Aptos" w:cs="Calibri"/>
          <w:sz w:val="22"/>
          <w:szCs w:val="22"/>
          <w:lang w:eastAsia="en-US"/>
        </w:rPr>
        <w:t>te verrichten.</w:t>
      </w:r>
    </w:p>
    <w:p w14:paraId="4433A5EB" w14:textId="77777777" w:rsidR="00CB44C1" w:rsidRPr="00DD29C1" w:rsidRDefault="00CB44C1" w:rsidP="00F709D7">
      <w:pPr>
        <w:jc w:val="both"/>
        <w:rPr>
          <w:rFonts w:ascii="Aptos" w:eastAsia="Calibri" w:hAnsi="Aptos" w:cs="Calibri"/>
          <w:sz w:val="22"/>
          <w:szCs w:val="22"/>
          <w:lang w:eastAsia="en-US"/>
        </w:rPr>
      </w:pPr>
    </w:p>
    <w:p w14:paraId="0C711013" w14:textId="6436E76C" w:rsidR="00CB44C1" w:rsidRPr="00DD29C1" w:rsidRDefault="70F1045A" w:rsidP="00F709D7">
      <w:pPr>
        <w:numPr>
          <w:ilvl w:val="0"/>
          <w:numId w:val="31"/>
        </w:numPr>
        <w:jc w:val="both"/>
        <w:rPr>
          <w:rFonts w:ascii="Aptos" w:eastAsia="Calibri" w:hAnsi="Aptos" w:cs="Calibri"/>
          <w:sz w:val="22"/>
          <w:szCs w:val="22"/>
          <w:lang w:eastAsia="en-US"/>
        </w:rPr>
      </w:pPr>
      <w:r w:rsidRPr="00DD29C1">
        <w:rPr>
          <w:rFonts w:ascii="Aptos" w:eastAsia="Calibri" w:hAnsi="Aptos" w:cs="Calibri"/>
          <w:sz w:val="22"/>
          <w:szCs w:val="22"/>
          <w:lang w:eastAsia="en-US"/>
        </w:rPr>
        <w:t>V</w:t>
      </w:r>
      <w:r w:rsidR="00CB44C1" w:rsidRPr="00DD29C1">
        <w:rPr>
          <w:rFonts w:ascii="Aptos" w:eastAsia="Calibri" w:hAnsi="Aptos" w:cs="Calibri"/>
          <w:sz w:val="22"/>
          <w:szCs w:val="22"/>
          <w:lang w:eastAsia="en-US"/>
        </w:rPr>
        <w:t>erklaart daarbij onderstaand uurtarief</w:t>
      </w:r>
      <w:r w:rsidR="00063C94" w:rsidRPr="00DD29C1">
        <w:rPr>
          <w:rFonts w:ascii="Aptos" w:eastAsia="Calibri" w:hAnsi="Aptos" w:cs="Calibri"/>
          <w:sz w:val="22"/>
          <w:szCs w:val="22"/>
          <w:lang w:eastAsia="en-US"/>
        </w:rPr>
        <w:t xml:space="preserve">, conform </w:t>
      </w:r>
      <w:r w:rsidR="00CB44C1" w:rsidRPr="00DD29C1">
        <w:rPr>
          <w:rFonts w:ascii="Aptos" w:eastAsia="Calibri" w:hAnsi="Aptos" w:cs="Calibri"/>
          <w:sz w:val="22"/>
          <w:szCs w:val="22"/>
          <w:lang w:eastAsia="en-US"/>
        </w:rPr>
        <w:t>de</w:t>
      </w:r>
      <w:r w:rsidR="009A5B24" w:rsidRPr="00DD29C1">
        <w:rPr>
          <w:rFonts w:ascii="Aptos" w:eastAsia="Calibri" w:hAnsi="Aptos" w:cs="Calibri"/>
          <w:sz w:val="22"/>
          <w:szCs w:val="22"/>
          <w:lang w:eastAsia="en-US"/>
        </w:rPr>
        <w:t xml:space="preserve"> </w:t>
      </w:r>
      <w:r w:rsidR="00C15329" w:rsidRPr="00DD29C1">
        <w:rPr>
          <w:rFonts w:ascii="Aptos" w:eastAsia="Calibri" w:hAnsi="Aptos" w:cs="Calibri"/>
          <w:sz w:val="22"/>
          <w:szCs w:val="22"/>
          <w:lang w:eastAsia="en-US"/>
        </w:rPr>
        <w:t>Aanbestedingsl</w:t>
      </w:r>
      <w:r w:rsidR="00CB44C1" w:rsidRPr="00DD29C1">
        <w:rPr>
          <w:rFonts w:ascii="Aptos" w:eastAsia="Calibri" w:hAnsi="Aptos" w:cs="Calibri"/>
          <w:sz w:val="22"/>
          <w:szCs w:val="22"/>
          <w:lang w:eastAsia="en-US"/>
        </w:rPr>
        <w:t>eidraad, te hanteren:</w:t>
      </w:r>
    </w:p>
    <w:p w14:paraId="68826B5D" w14:textId="77777777" w:rsidR="00CB44C1" w:rsidRPr="00DD29C1" w:rsidRDefault="00CB44C1" w:rsidP="001E10D1">
      <w:pPr>
        <w:rPr>
          <w:rFonts w:ascii="Aptos" w:eastAsia="Calibri" w:hAnsi="Aptos" w:cs="Calibri"/>
          <w:sz w:val="22"/>
          <w:szCs w:val="22"/>
          <w:lang w:eastAsia="en-US"/>
        </w:rPr>
      </w:pPr>
    </w:p>
    <w:p w14:paraId="1AC46C2B" w14:textId="77777777" w:rsidR="001E10D1" w:rsidRPr="00DD29C1" w:rsidRDefault="00063C94" w:rsidP="00102F9E">
      <w:pPr>
        <w:pStyle w:val="Lijstalinea"/>
        <w:numPr>
          <w:ilvl w:val="0"/>
          <w:numId w:val="29"/>
        </w:numPr>
        <w:rPr>
          <w:rFonts w:ascii="Aptos" w:hAnsi="Aptos" w:cs="Tahoma"/>
          <w:b/>
          <w:u w:val="single"/>
        </w:rPr>
      </w:pPr>
      <w:r w:rsidRPr="00DD29C1">
        <w:rPr>
          <w:rFonts w:ascii="Aptos" w:hAnsi="Aptos" w:cs="Tahoma"/>
          <w:b/>
          <w:u w:val="single"/>
        </w:rPr>
        <w:t xml:space="preserve">Uurtarief </w:t>
      </w:r>
    </w:p>
    <w:p w14:paraId="6837E28F" w14:textId="5C8BC5ED" w:rsidR="001E10D1" w:rsidRPr="00DD29C1" w:rsidRDefault="00063C94" w:rsidP="00F709D7">
      <w:pPr>
        <w:spacing w:after="240"/>
        <w:rPr>
          <w:rFonts w:ascii="Aptos" w:hAnsi="Aptos" w:cs="Tahoma"/>
          <w:b/>
          <w:sz w:val="22"/>
          <w:szCs w:val="22"/>
        </w:rPr>
      </w:pPr>
      <w:r w:rsidRPr="00DD29C1">
        <w:rPr>
          <w:rFonts w:ascii="Aptos" w:hAnsi="Aptos" w:cs="Tahoma"/>
          <w:b/>
          <w:sz w:val="22"/>
          <w:szCs w:val="22"/>
        </w:rPr>
        <w:t>Naam natuurlijk persoon: …</w:t>
      </w:r>
      <w:r w:rsidR="00F709D7" w:rsidRPr="00DD29C1">
        <w:rPr>
          <w:rFonts w:ascii="Aptos" w:hAnsi="Aptos" w:cs="Tahoma"/>
          <w:b/>
          <w:sz w:val="22"/>
          <w:szCs w:val="22"/>
        </w:rPr>
        <w:t>……………..</w:t>
      </w:r>
    </w:p>
    <w:p w14:paraId="41844CD0" w14:textId="2CBA07DC" w:rsidR="00C31436" w:rsidRPr="00DD29C1" w:rsidRDefault="00063C94" w:rsidP="009D7263">
      <w:pPr>
        <w:widowControl/>
        <w:spacing w:after="240"/>
        <w:jc w:val="both"/>
        <w:rPr>
          <w:rFonts w:ascii="Aptos" w:eastAsia="Calibri" w:hAnsi="Aptos" w:cs="Calibri"/>
          <w:sz w:val="22"/>
          <w:szCs w:val="22"/>
          <w:lang w:eastAsia="en-US"/>
        </w:rPr>
      </w:pPr>
      <w:r w:rsidRPr="00DD29C1">
        <w:rPr>
          <w:rFonts w:ascii="Aptos" w:eastAsia="Calibri" w:hAnsi="Aptos" w:cs="Calibri"/>
          <w:b/>
          <w:bCs/>
          <w:sz w:val="22"/>
          <w:szCs w:val="22"/>
          <w:lang w:eastAsia="en-US"/>
        </w:rPr>
        <w:t>Uurtarief</w:t>
      </w:r>
      <w:r w:rsidR="00A76D77" w:rsidRPr="00DD29C1">
        <w:rPr>
          <w:rFonts w:ascii="Aptos" w:eastAsia="Calibri" w:hAnsi="Aptos" w:cs="Calibri"/>
          <w:sz w:val="22"/>
          <w:szCs w:val="22"/>
          <w:lang w:eastAsia="en-US"/>
        </w:rPr>
        <w:t xml:space="preserve">: </w:t>
      </w:r>
      <w:r w:rsidR="00C31436" w:rsidRPr="00DD29C1">
        <w:rPr>
          <w:rFonts w:ascii="Aptos" w:hAnsi="Aptos"/>
        </w:rPr>
        <w:tab/>
      </w:r>
      <w:r w:rsidR="00A76D77" w:rsidRPr="00DD29C1">
        <w:rPr>
          <w:rFonts w:ascii="Aptos" w:eastAsia="Calibri" w:hAnsi="Aptos" w:cs="Calibri"/>
          <w:sz w:val="22"/>
          <w:szCs w:val="22"/>
          <w:lang w:eastAsia="en-US"/>
        </w:rPr>
        <w:t xml:space="preserve">€ …………………… </w:t>
      </w:r>
      <w:r w:rsidR="001E10D1" w:rsidRPr="00DD29C1">
        <w:rPr>
          <w:rFonts w:ascii="Aptos" w:eastAsia="Calibri" w:hAnsi="Aptos" w:cs="Calibri"/>
          <w:sz w:val="22"/>
          <w:szCs w:val="22"/>
          <w:lang w:eastAsia="en-US"/>
        </w:rPr>
        <w:t>Exclusief btw</w:t>
      </w:r>
    </w:p>
    <w:p w14:paraId="284FBDC6" w14:textId="77777777" w:rsidR="00102F9E" w:rsidRPr="00DD29C1" w:rsidRDefault="00102F9E" w:rsidP="00102F9E">
      <w:pPr>
        <w:pBdr>
          <w:top w:val="single" w:sz="2" w:space="1" w:color="000000"/>
          <w:left w:val="single" w:sz="2" w:space="4" w:color="000000"/>
          <w:bottom w:val="single" w:sz="2" w:space="1" w:color="000000"/>
          <w:right w:val="single" w:sz="2" w:space="4" w:color="000000"/>
        </w:pBdr>
        <w:rPr>
          <w:rFonts w:ascii="Aptos" w:hAnsi="Aptos" w:cs="Tahoma"/>
          <w:b/>
          <w:bCs/>
          <w:sz w:val="22"/>
          <w:szCs w:val="22"/>
        </w:rPr>
      </w:pPr>
    </w:p>
    <w:p w14:paraId="16301C6A" w14:textId="77777777" w:rsidR="00102F9E" w:rsidRPr="00DD29C1" w:rsidRDefault="00102F9E" w:rsidP="00102F9E">
      <w:pPr>
        <w:pBdr>
          <w:top w:val="single" w:sz="2" w:space="1" w:color="000000"/>
          <w:left w:val="single" w:sz="2" w:space="4" w:color="000000"/>
          <w:bottom w:val="single" w:sz="2" w:space="1" w:color="000000"/>
          <w:right w:val="single" w:sz="2" w:space="4" w:color="000000"/>
        </w:pBdr>
        <w:rPr>
          <w:rFonts w:ascii="Aptos" w:hAnsi="Aptos" w:cs="Tahoma"/>
          <w:b/>
          <w:bCs/>
          <w:sz w:val="22"/>
          <w:szCs w:val="22"/>
        </w:rPr>
      </w:pPr>
      <w:r w:rsidRPr="00DD29C1">
        <w:rPr>
          <w:rFonts w:ascii="Aptos" w:hAnsi="Aptos" w:cs="Tahoma"/>
          <w:b/>
          <w:bCs/>
          <w:sz w:val="22"/>
          <w:szCs w:val="22"/>
        </w:rPr>
        <w:t xml:space="preserve">Aldus naar waarheid opgemaakt </w:t>
      </w:r>
    </w:p>
    <w:p w14:paraId="4EBECCEC" w14:textId="77777777" w:rsidR="00102F9E" w:rsidRPr="00DD29C1" w:rsidRDefault="00102F9E" w:rsidP="00102F9E">
      <w:pPr>
        <w:pBdr>
          <w:top w:val="single" w:sz="2" w:space="1" w:color="000000"/>
          <w:left w:val="single" w:sz="2" w:space="4" w:color="000000"/>
          <w:bottom w:val="single" w:sz="2" w:space="1" w:color="000000"/>
          <w:right w:val="single" w:sz="2" w:space="4" w:color="000000"/>
        </w:pBdr>
        <w:rPr>
          <w:rFonts w:ascii="Aptos" w:hAnsi="Aptos" w:cs="Tahoma"/>
          <w:sz w:val="22"/>
          <w:szCs w:val="22"/>
        </w:rPr>
      </w:pPr>
    </w:p>
    <w:p w14:paraId="524150CE" w14:textId="77777777" w:rsidR="008C56AE" w:rsidRPr="00DD29C1" w:rsidRDefault="00E73D98" w:rsidP="008C56AE">
      <w:pPr>
        <w:pBdr>
          <w:top w:val="single" w:sz="2" w:space="1" w:color="000000"/>
          <w:left w:val="single" w:sz="2" w:space="4" w:color="000000"/>
          <w:bottom w:val="single" w:sz="2" w:space="1" w:color="000000"/>
          <w:right w:val="single" w:sz="2" w:space="4" w:color="000000"/>
        </w:pBdr>
        <w:spacing w:after="240"/>
        <w:rPr>
          <w:rFonts w:ascii="Aptos" w:hAnsi="Aptos" w:cs="Tahoma"/>
          <w:sz w:val="22"/>
          <w:szCs w:val="22"/>
        </w:rPr>
      </w:pPr>
      <w:r w:rsidRPr="00DD29C1">
        <w:rPr>
          <w:rFonts w:ascii="Aptos" w:hAnsi="Aptos" w:cs="Tahoma"/>
          <w:sz w:val="22"/>
          <w:szCs w:val="22"/>
        </w:rPr>
        <w:t xml:space="preserve">Datum: </w:t>
      </w:r>
      <w:proofErr w:type="spellStart"/>
      <w:r w:rsidR="00102F9E" w:rsidRPr="00DD29C1">
        <w:rPr>
          <w:rFonts w:ascii="Aptos" w:hAnsi="Aptos" w:cs="Tahoma"/>
          <w:sz w:val="22"/>
          <w:szCs w:val="22"/>
        </w:rPr>
        <w:t>d</w:t>
      </w:r>
      <w:r w:rsidR="008534A7" w:rsidRPr="00DD29C1">
        <w:rPr>
          <w:rFonts w:ascii="Aptos" w:hAnsi="Aptos" w:cs="Tahoma"/>
          <w:sz w:val="22"/>
          <w:szCs w:val="22"/>
        </w:rPr>
        <w:t>d</w:t>
      </w:r>
      <w:proofErr w:type="spellEnd"/>
      <w:r w:rsidR="008534A7" w:rsidRPr="00DD29C1">
        <w:rPr>
          <w:rFonts w:ascii="Aptos" w:hAnsi="Aptos" w:cs="Tahoma"/>
          <w:sz w:val="22"/>
          <w:szCs w:val="22"/>
        </w:rPr>
        <w:t>/mm/</w:t>
      </w:r>
      <w:proofErr w:type="spellStart"/>
      <w:r w:rsidRPr="00DD29C1">
        <w:rPr>
          <w:rFonts w:ascii="Aptos" w:hAnsi="Aptos" w:cs="Tahoma"/>
          <w:sz w:val="22"/>
          <w:szCs w:val="22"/>
        </w:rPr>
        <w:t>jjjj</w:t>
      </w:r>
      <w:proofErr w:type="spellEnd"/>
      <w:r w:rsidR="00102F9E" w:rsidRPr="00DD29C1">
        <w:rPr>
          <w:rFonts w:ascii="Aptos" w:hAnsi="Aptos" w:cs="Tahoma"/>
          <w:sz w:val="22"/>
          <w:szCs w:val="22"/>
        </w:rPr>
        <w:t xml:space="preserve"> </w:t>
      </w:r>
    </w:p>
    <w:p w14:paraId="08C85F57" w14:textId="59E75E6E" w:rsidR="00102F9E" w:rsidRPr="00DD29C1" w:rsidRDefault="008C56AE" w:rsidP="00102F9E">
      <w:pPr>
        <w:pBdr>
          <w:top w:val="single" w:sz="2" w:space="1" w:color="000000"/>
          <w:left w:val="single" w:sz="2" w:space="4" w:color="000000"/>
          <w:bottom w:val="single" w:sz="2" w:space="1" w:color="000000"/>
          <w:right w:val="single" w:sz="2" w:space="4" w:color="000000"/>
        </w:pBdr>
        <w:rPr>
          <w:rFonts w:ascii="Aptos" w:hAnsi="Aptos" w:cs="Tahoma"/>
          <w:sz w:val="22"/>
          <w:szCs w:val="22"/>
        </w:rPr>
      </w:pPr>
      <w:r w:rsidRPr="00DD29C1">
        <w:rPr>
          <w:rFonts w:ascii="Aptos" w:hAnsi="Aptos" w:cs="Tahoma"/>
          <w:sz w:val="22"/>
          <w:szCs w:val="22"/>
        </w:rPr>
        <w:t>Plaats</w:t>
      </w:r>
      <w:r w:rsidR="007F2FA0" w:rsidRPr="00DD29C1">
        <w:rPr>
          <w:rFonts w:ascii="Aptos" w:hAnsi="Aptos" w:cs="Tahoma"/>
          <w:sz w:val="22"/>
          <w:szCs w:val="22"/>
        </w:rPr>
        <w:t>:</w:t>
      </w:r>
      <w:r w:rsidRPr="00DD29C1">
        <w:rPr>
          <w:rFonts w:ascii="Aptos" w:hAnsi="Aptos" w:cs="Tahoma"/>
          <w:sz w:val="22"/>
          <w:szCs w:val="22"/>
        </w:rPr>
        <w:t xml:space="preserve"> </w:t>
      </w:r>
      <w:r w:rsidR="00102F9E" w:rsidRPr="00DD29C1">
        <w:rPr>
          <w:rFonts w:ascii="Aptos" w:hAnsi="Aptos" w:cs="Tahoma"/>
          <w:sz w:val="22"/>
          <w:szCs w:val="22"/>
        </w:rPr>
        <w:t>…………………………………………………….</w:t>
      </w:r>
    </w:p>
    <w:p w14:paraId="09FE4BC6" w14:textId="77777777" w:rsidR="00102F9E" w:rsidRPr="00DD29C1" w:rsidRDefault="00102F9E" w:rsidP="00102F9E">
      <w:pPr>
        <w:pBdr>
          <w:top w:val="single" w:sz="2" w:space="1" w:color="000000"/>
          <w:left w:val="single" w:sz="2" w:space="4" w:color="000000"/>
          <w:bottom w:val="single" w:sz="2" w:space="1" w:color="000000"/>
          <w:right w:val="single" w:sz="2" w:space="4" w:color="000000"/>
        </w:pBdr>
        <w:rPr>
          <w:rFonts w:ascii="Aptos" w:hAnsi="Aptos" w:cs="Tahoma"/>
          <w:sz w:val="22"/>
          <w:szCs w:val="22"/>
        </w:rPr>
      </w:pPr>
    </w:p>
    <w:p w14:paraId="4355FB8B" w14:textId="77777777" w:rsidR="004548ED" w:rsidRPr="00DD29C1" w:rsidRDefault="004548ED" w:rsidP="004548ED">
      <w:pPr>
        <w:pBdr>
          <w:top w:val="single" w:sz="2" w:space="1" w:color="000000"/>
          <w:left w:val="single" w:sz="2" w:space="4" w:color="000000"/>
          <w:bottom w:val="single" w:sz="2" w:space="1" w:color="000000"/>
          <w:right w:val="single" w:sz="2" w:space="4" w:color="000000"/>
        </w:pBdr>
        <w:rPr>
          <w:rFonts w:ascii="Aptos" w:hAnsi="Aptos" w:cs="Tahoma"/>
          <w:sz w:val="22"/>
          <w:szCs w:val="22"/>
        </w:rPr>
      </w:pPr>
    </w:p>
    <w:p w14:paraId="386116E3" w14:textId="081630B1" w:rsidR="004548ED" w:rsidRPr="00DD29C1" w:rsidRDefault="004548ED" w:rsidP="004548ED">
      <w:pPr>
        <w:pBdr>
          <w:top w:val="single" w:sz="2" w:space="1" w:color="000000"/>
          <w:left w:val="single" w:sz="2" w:space="4" w:color="000000"/>
          <w:bottom w:val="single" w:sz="2" w:space="1" w:color="000000"/>
          <w:right w:val="single" w:sz="2" w:space="4" w:color="000000"/>
        </w:pBdr>
        <w:rPr>
          <w:rFonts w:ascii="Aptos" w:hAnsi="Aptos" w:cs="Tahoma"/>
          <w:sz w:val="22"/>
          <w:szCs w:val="22"/>
        </w:rPr>
      </w:pPr>
      <w:r w:rsidRPr="00DD29C1">
        <w:rPr>
          <w:rFonts w:ascii="Aptos" w:hAnsi="Aptos" w:cs="Tahoma"/>
          <w:sz w:val="22"/>
          <w:szCs w:val="22"/>
        </w:rPr>
        <w:t>Naam organisatie</w:t>
      </w:r>
      <w:r w:rsidR="007F2FA0" w:rsidRPr="00DD29C1">
        <w:rPr>
          <w:rFonts w:ascii="Aptos" w:hAnsi="Aptos" w:cs="Tahoma"/>
          <w:sz w:val="22"/>
          <w:szCs w:val="22"/>
        </w:rPr>
        <w:t xml:space="preserve">: </w:t>
      </w:r>
      <w:r w:rsidRPr="00DD29C1">
        <w:rPr>
          <w:rFonts w:ascii="Aptos" w:hAnsi="Aptos" w:cs="Tahoma"/>
          <w:sz w:val="22"/>
          <w:szCs w:val="22"/>
        </w:rPr>
        <w:t xml:space="preserve">…………………………………………………………………………………………………… </w:t>
      </w:r>
    </w:p>
    <w:p w14:paraId="25D82FF7" w14:textId="77777777" w:rsidR="004548ED" w:rsidRPr="00DD29C1" w:rsidRDefault="004548ED" w:rsidP="00102F9E">
      <w:pPr>
        <w:pBdr>
          <w:top w:val="single" w:sz="2" w:space="1" w:color="000000"/>
          <w:left w:val="single" w:sz="2" w:space="4" w:color="000000"/>
          <w:bottom w:val="single" w:sz="2" w:space="1" w:color="000000"/>
          <w:right w:val="single" w:sz="2" w:space="4" w:color="000000"/>
        </w:pBdr>
        <w:rPr>
          <w:rFonts w:ascii="Aptos" w:hAnsi="Aptos" w:cs="Tahoma"/>
          <w:sz w:val="22"/>
          <w:szCs w:val="22"/>
        </w:rPr>
      </w:pPr>
    </w:p>
    <w:p w14:paraId="7BADA31F" w14:textId="68834608" w:rsidR="00102F9E" w:rsidRPr="00DD29C1" w:rsidRDefault="0024224D" w:rsidP="00102F9E">
      <w:pPr>
        <w:pBdr>
          <w:top w:val="single" w:sz="2" w:space="1" w:color="000000"/>
          <w:left w:val="single" w:sz="2" w:space="4" w:color="000000"/>
          <w:bottom w:val="single" w:sz="2" w:space="1" w:color="000000"/>
          <w:right w:val="single" w:sz="2" w:space="4" w:color="000000"/>
        </w:pBdr>
        <w:rPr>
          <w:rFonts w:ascii="Aptos" w:hAnsi="Aptos" w:cs="Tahoma"/>
          <w:sz w:val="22"/>
          <w:szCs w:val="22"/>
        </w:rPr>
      </w:pPr>
      <w:r w:rsidRPr="00DD29C1">
        <w:rPr>
          <w:rFonts w:ascii="Aptos" w:hAnsi="Aptos" w:cs="Tahoma"/>
          <w:sz w:val="22"/>
          <w:szCs w:val="22"/>
        </w:rPr>
        <w:t>Wettelijke vertegenwoordiger</w:t>
      </w:r>
      <w:r w:rsidR="00E73D98" w:rsidRPr="00DD29C1">
        <w:rPr>
          <w:rFonts w:ascii="Aptos" w:hAnsi="Aptos" w:cs="Tahoma"/>
          <w:sz w:val="22"/>
          <w:szCs w:val="22"/>
        </w:rPr>
        <w:t>:</w:t>
      </w:r>
      <w:r w:rsidR="00102F9E" w:rsidRPr="00DD29C1">
        <w:rPr>
          <w:rFonts w:ascii="Aptos" w:hAnsi="Aptos" w:cs="Tahoma"/>
          <w:sz w:val="22"/>
          <w:szCs w:val="22"/>
        </w:rPr>
        <w:t xml:space="preserve"> </w:t>
      </w:r>
      <w:r w:rsidR="008534A7" w:rsidRPr="00DD29C1">
        <w:rPr>
          <w:rFonts w:ascii="Aptos" w:hAnsi="Aptos" w:cs="Tahoma"/>
          <w:sz w:val="22"/>
          <w:szCs w:val="22"/>
        </w:rPr>
        <w:t>de heer</w:t>
      </w:r>
      <w:r w:rsidR="00E73D98" w:rsidRPr="00DD29C1">
        <w:rPr>
          <w:rFonts w:ascii="Aptos" w:hAnsi="Aptos" w:cs="Tahoma"/>
          <w:sz w:val="22"/>
          <w:szCs w:val="22"/>
        </w:rPr>
        <w:t xml:space="preserve"> / mevrouw </w:t>
      </w:r>
      <w:r w:rsidR="00102F9E" w:rsidRPr="00DD29C1">
        <w:rPr>
          <w:rFonts w:ascii="Aptos" w:hAnsi="Aptos" w:cs="Tahoma"/>
          <w:sz w:val="22"/>
          <w:szCs w:val="22"/>
        </w:rPr>
        <w:t>……………………………………</w:t>
      </w:r>
      <w:r w:rsidR="004548ED" w:rsidRPr="00DD29C1">
        <w:rPr>
          <w:rFonts w:ascii="Aptos" w:hAnsi="Aptos" w:cs="Tahoma"/>
          <w:sz w:val="22"/>
          <w:szCs w:val="22"/>
        </w:rPr>
        <w:t>……………</w:t>
      </w:r>
      <w:r w:rsidR="00E55E53" w:rsidRPr="00DD29C1">
        <w:rPr>
          <w:rFonts w:ascii="Aptos" w:hAnsi="Aptos" w:cs="Tahoma"/>
          <w:sz w:val="22"/>
          <w:szCs w:val="22"/>
        </w:rPr>
        <w:t xml:space="preserve"> </w:t>
      </w:r>
    </w:p>
    <w:p w14:paraId="4F57E54E" w14:textId="77777777" w:rsidR="00102F9E" w:rsidRPr="00DD29C1" w:rsidRDefault="00102F9E" w:rsidP="00102F9E">
      <w:pPr>
        <w:pBdr>
          <w:top w:val="single" w:sz="2" w:space="1" w:color="000000"/>
          <w:left w:val="single" w:sz="2" w:space="4" w:color="000000"/>
          <w:bottom w:val="single" w:sz="2" w:space="1" w:color="000000"/>
          <w:right w:val="single" w:sz="2" w:space="4" w:color="000000"/>
        </w:pBdr>
        <w:rPr>
          <w:rFonts w:ascii="Aptos" w:hAnsi="Aptos" w:cs="Tahoma"/>
          <w:sz w:val="22"/>
          <w:szCs w:val="22"/>
        </w:rPr>
      </w:pPr>
    </w:p>
    <w:p w14:paraId="23D53047" w14:textId="77777777" w:rsidR="00102F9E" w:rsidRPr="00DD29C1" w:rsidRDefault="00102F9E" w:rsidP="00102F9E">
      <w:pPr>
        <w:pBdr>
          <w:top w:val="single" w:sz="2" w:space="1" w:color="000000"/>
          <w:left w:val="single" w:sz="2" w:space="4" w:color="000000"/>
          <w:bottom w:val="single" w:sz="2" w:space="1" w:color="000000"/>
          <w:right w:val="single" w:sz="2" w:space="4" w:color="000000"/>
        </w:pBdr>
        <w:rPr>
          <w:rFonts w:ascii="Aptos" w:hAnsi="Aptos" w:cs="Tahoma"/>
          <w:sz w:val="22"/>
          <w:szCs w:val="22"/>
        </w:rPr>
      </w:pPr>
    </w:p>
    <w:p w14:paraId="44A9E3BE" w14:textId="77777777" w:rsidR="00102F9E" w:rsidRPr="00DD29C1" w:rsidRDefault="00102F9E" w:rsidP="00102F9E">
      <w:pPr>
        <w:pBdr>
          <w:top w:val="single" w:sz="2" w:space="1" w:color="000000"/>
          <w:left w:val="single" w:sz="2" w:space="4" w:color="000000"/>
          <w:bottom w:val="single" w:sz="2" w:space="1" w:color="000000"/>
          <w:right w:val="single" w:sz="2" w:space="4" w:color="000000"/>
        </w:pBdr>
        <w:rPr>
          <w:rFonts w:ascii="Aptos" w:hAnsi="Aptos" w:cs="Tahoma"/>
          <w:sz w:val="22"/>
          <w:szCs w:val="22"/>
        </w:rPr>
      </w:pPr>
    </w:p>
    <w:p w14:paraId="4492C298" w14:textId="77777777" w:rsidR="002A358B" w:rsidRPr="00DD29C1" w:rsidRDefault="00102F9E" w:rsidP="009D7263">
      <w:pPr>
        <w:pBdr>
          <w:top w:val="single" w:sz="2" w:space="1" w:color="000000"/>
          <w:left w:val="single" w:sz="2" w:space="4" w:color="000000"/>
          <w:bottom w:val="single" w:sz="2" w:space="1" w:color="000000"/>
          <w:right w:val="single" w:sz="2" w:space="4" w:color="000000"/>
        </w:pBdr>
        <w:spacing w:after="240"/>
        <w:rPr>
          <w:rFonts w:ascii="Aptos" w:hAnsi="Aptos" w:cs="Tahoma"/>
          <w:sz w:val="22"/>
          <w:szCs w:val="22"/>
        </w:rPr>
      </w:pPr>
      <w:r w:rsidRPr="00DD29C1">
        <w:rPr>
          <w:rFonts w:ascii="Aptos" w:hAnsi="Aptos" w:cs="Tahoma"/>
          <w:sz w:val="22"/>
          <w:szCs w:val="22"/>
        </w:rPr>
        <w:t>Handtekening ………………………………………………………………………………</w:t>
      </w:r>
    </w:p>
    <w:p w14:paraId="41A86E8F" w14:textId="77777777" w:rsidR="009D7263" w:rsidRPr="00DD29C1" w:rsidRDefault="009D7263" w:rsidP="009D7263">
      <w:pPr>
        <w:pBdr>
          <w:top w:val="single" w:sz="2" w:space="1" w:color="000000"/>
          <w:left w:val="single" w:sz="2" w:space="4" w:color="000000"/>
          <w:bottom w:val="single" w:sz="2" w:space="1" w:color="000000"/>
          <w:right w:val="single" w:sz="2" w:space="4" w:color="000000"/>
        </w:pBdr>
        <w:spacing w:after="240"/>
        <w:rPr>
          <w:rFonts w:ascii="Aptos" w:hAnsi="Aptos" w:cs="Tahoma"/>
          <w:sz w:val="22"/>
          <w:szCs w:val="22"/>
        </w:rPr>
      </w:pPr>
    </w:p>
    <w:sectPr w:rsidR="009D7263" w:rsidRPr="00DD29C1" w:rsidSect="00403074">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4AA9" w14:textId="77777777" w:rsidR="006F3BC6" w:rsidRDefault="006F3BC6" w:rsidP="00723D21">
      <w:r>
        <w:separator/>
      </w:r>
    </w:p>
  </w:endnote>
  <w:endnote w:type="continuationSeparator" w:id="0">
    <w:p w14:paraId="46B5E75E" w14:textId="77777777" w:rsidR="006F3BC6" w:rsidRDefault="006F3BC6" w:rsidP="00723D21">
      <w:r>
        <w:continuationSeparator/>
      </w:r>
    </w:p>
  </w:endnote>
  <w:endnote w:type="continuationNotice" w:id="1">
    <w:p w14:paraId="1BEF0D69" w14:textId="77777777" w:rsidR="00CC50A9" w:rsidRDefault="00CC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End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1802" w14:textId="77777777" w:rsidR="006F3BC6" w:rsidRDefault="006F3BC6" w:rsidP="00723D21">
      <w:r>
        <w:separator/>
      </w:r>
    </w:p>
  </w:footnote>
  <w:footnote w:type="continuationSeparator" w:id="0">
    <w:p w14:paraId="7E163DBA" w14:textId="77777777" w:rsidR="006F3BC6" w:rsidRDefault="006F3BC6" w:rsidP="00723D21">
      <w:r>
        <w:continuationSeparator/>
      </w:r>
    </w:p>
  </w:footnote>
  <w:footnote w:type="continuationNotice" w:id="1">
    <w:p w14:paraId="0C4426C8" w14:textId="77777777" w:rsidR="00CC50A9" w:rsidRDefault="00CC5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359" w14:textId="0F992874" w:rsidR="001E10D1" w:rsidRDefault="00CD151B">
    <w:pPr>
      <w:pStyle w:val="Koptekst"/>
    </w:pPr>
    <w:r>
      <w:rPr>
        <w:noProof/>
      </w:rPr>
      <w:drawing>
        <wp:anchor distT="0" distB="0" distL="114300" distR="114300" simplePos="0" relativeHeight="251658240" behindDoc="0" locked="0" layoutInCell="1" allowOverlap="1" wp14:anchorId="2A70A897" wp14:editId="5BE77481">
          <wp:simplePos x="0" y="0"/>
          <wp:positionH relativeFrom="column">
            <wp:posOffset>4742815</wp:posOffset>
          </wp:positionH>
          <wp:positionV relativeFrom="paragraph">
            <wp:posOffset>-196850</wp:posOffset>
          </wp:positionV>
          <wp:extent cx="1623060" cy="720233"/>
          <wp:effectExtent l="0" t="0" r="0" b="0"/>
          <wp:wrapNone/>
          <wp:docPr id="441920702" name="Afbeelding 1" descr="Afbeelding met Lettertype, schermopnam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Lettertype, schermopnam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7202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C7A"/>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40C70"/>
    <w:rsid w:val="0024224D"/>
    <w:rsid w:val="0024658D"/>
    <w:rsid w:val="00250FA9"/>
    <w:rsid w:val="002529C9"/>
    <w:rsid w:val="0026230E"/>
    <w:rsid w:val="002A358B"/>
    <w:rsid w:val="002A6D7E"/>
    <w:rsid w:val="002A79F1"/>
    <w:rsid w:val="002B1B58"/>
    <w:rsid w:val="002B7B21"/>
    <w:rsid w:val="002C0C79"/>
    <w:rsid w:val="002D033D"/>
    <w:rsid w:val="002D128D"/>
    <w:rsid w:val="002E1F45"/>
    <w:rsid w:val="002F6085"/>
    <w:rsid w:val="003101F1"/>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548ED"/>
    <w:rsid w:val="00477DAD"/>
    <w:rsid w:val="00490D12"/>
    <w:rsid w:val="004932B3"/>
    <w:rsid w:val="00493475"/>
    <w:rsid w:val="004B5F7D"/>
    <w:rsid w:val="004B7BA3"/>
    <w:rsid w:val="004C7DEC"/>
    <w:rsid w:val="004D424B"/>
    <w:rsid w:val="004E0CFD"/>
    <w:rsid w:val="004E11AB"/>
    <w:rsid w:val="0052417F"/>
    <w:rsid w:val="00535130"/>
    <w:rsid w:val="005614D0"/>
    <w:rsid w:val="00584E0C"/>
    <w:rsid w:val="005864A0"/>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2FA0"/>
    <w:rsid w:val="007F43EF"/>
    <w:rsid w:val="00803664"/>
    <w:rsid w:val="008072A9"/>
    <w:rsid w:val="0081498A"/>
    <w:rsid w:val="00814A78"/>
    <w:rsid w:val="008165D0"/>
    <w:rsid w:val="00821362"/>
    <w:rsid w:val="00825C6A"/>
    <w:rsid w:val="00827AAA"/>
    <w:rsid w:val="0083007C"/>
    <w:rsid w:val="00835692"/>
    <w:rsid w:val="008424D2"/>
    <w:rsid w:val="00852085"/>
    <w:rsid w:val="008534A7"/>
    <w:rsid w:val="0086265C"/>
    <w:rsid w:val="00866328"/>
    <w:rsid w:val="0087486F"/>
    <w:rsid w:val="00883AE2"/>
    <w:rsid w:val="008931AA"/>
    <w:rsid w:val="00897CCE"/>
    <w:rsid w:val="008A4DD1"/>
    <w:rsid w:val="008B51CB"/>
    <w:rsid w:val="008C2DF9"/>
    <w:rsid w:val="008C56AE"/>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D7263"/>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A3A0E"/>
    <w:rsid w:val="00CB00B2"/>
    <w:rsid w:val="00CB44C1"/>
    <w:rsid w:val="00CB711F"/>
    <w:rsid w:val="00CC1512"/>
    <w:rsid w:val="00CC33D2"/>
    <w:rsid w:val="00CC50A9"/>
    <w:rsid w:val="00CD151B"/>
    <w:rsid w:val="00CD58B2"/>
    <w:rsid w:val="00CE7184"/>
    <w:rsid w:val="00CF34D4"/>
    <w:rsid w:val="00D02E82"/>
    <w:rsid w:val="00D0619B"/>
    <w:rsid w:val="00D2378C"/>
    <w:rsid w:val="00D25CCC"/>
    <w:rsid w:val="00D457F3"/>
    <w:rsid w:val="00D67882"/>
    <w:rsid w:val="00D7113A"/>
    <w:rsid w:val="00D75AF4"/>
    <w:rsid w:val="00D80D57"/>
    <w:rsid w:val="00D85716"/>
    <w:rsid w:val="00DB24D5"/>
    <w:rsid w:val="00DB66A1"/>
    <w:rsid w:val="00DC10DB"/>
    <w:rsid w:val="00DD29C1"/>
    <w:rsid w:val="00DD3B78"/>
    <w:rsid w:val="00DF4E4D"/>
    <w:rsid w:val="00E170C7"/>
    <w:rsid w:val="00E22E0F"/>
    <w:rsid w:val="00E25523"/>
    <w:rsid w:val="00E34D98"/>
    <w:rsid w:val="00E557BA"/>
    <w:rsid w:val="00E55E53"/>
    <w:rsid w:val="00E65C3A"/>
    <w:rsid w:val="00E6781F"/>
    <w:rsid w:val="00E73D98"/>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09D7"/>
    <w:rsid w:val="00F716E6"/>
    <w:rsid w:val="00F75722"/>
    <w:rsid w:val="00F828BE"/>
    <w:rsid w:val="00F90911"/>
    <w:rsid w:val="00F963FD"/>
    <w:rsid w:val="00F96795"/>
    <w:rsid w:val="00F97FF7"/>
    <w:rsid w:val="00FC1466"/>
    <w:rsid w:val="00FE7F82"/>
    <w:rsid w:val="11B962D5"/>
    <w:rsid w:val="22835AED"/>
    <w:rsid w:val="2A3CCE61"/>
    <w:rsid w:val="3BEA5752"/>
    <w:rsid w:val="4213E254"/>
    <w:rsid w:val="49F57FEB"/>
    <w:rsid w:val="4E519A3E"/>
    <w:rsid w:val="5640AC48"/>
    <w:rsid w:val="5987DE5A"/>
    <w:rsid w:val="59FE678E"/>
    <w:rsid w:val="632871EF"/>
    <w:rsid w:val="63EE22B4"/>
    <w:rsid w:val="70F1045A"/>
    <w:rsid w:val="7DF116E1"/>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5551BB7371F24C98B38E227E45A0E1" ma:contentTypeVersion="4" ma:contentTypeDescription="Een nieuw document maken." ma:contentTypeScope="" ma:versionID="1cc847833b422f5284160ed213b9110b">
  <xsd:schema xmlns:xsd="http://www.w3.org/2001/XMLSchema" xmlns:xs="http://www.w3.org/2001/XMLSchema" xmlns:p="http://schemas.microsoft.com/office/2006/metadata/properties" xmlns:ns2="cd32cc79-55a8-458e-b669-7977ccc7e180" targetNamespace="http://schemas.microsoft.com/office/2006/metadata/properties" ma:root="true" ma:fieldsID="8f3e84af7b8cb9b92f7a091a12382841" ns2:_="">
    <xsd:import namespace="cd32cc79-55a8-458e-b669-7977ccc7e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2cc79-55a8-458e-b669-7977ccc7e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2.xml><?xml version="1.0" encoding="utf-8"?>
<ds:datastoreItem xmlns:ds="http://schemas.openxmlformats.org/officeDocument/2006/customXml" ds:itemID="{5038925E-818D-430E-859B-0D6A5962135F}">
  <ds:schemaRefs>
    <ds:schemaRef ds:uri="cd32cc79-55a8-458e-b669-7977ccc7e180"/>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4.xml><?xml version="1.0" encoding="utf-8"?>
<ds:datastoreItem xmlns:ds="http://schemas.openxmlformats.org/officeDocument/2006/customXml" ds:itemID="{7CF596C9-74A7-49B6-A925-4081B5403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2cc79-55a8-458e-b669-7977ccc7e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178</Words>
  <Characters>985</Characters>
  <Application>Microsoft Office Word</Application>
  <DocSecurity>0</DocSecurity>
  <Lines>8</Lines>
  <Paragraphs>2</Paragraphs>
  <ScaleCrop>false</ScaleCrop>
  <Company>Connekt ITS</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Aarti Paragh | Connekt</cp:lastModifiedBy>
  <cp:revision>22</cp:revision>
  <cp:lastPrinted>2015-03-04T12:59:00Z</cp:lastPrinted>
  <dcterms:created xsi:type="dcterms:W3CDTF">2023-09-19T07:40:00Z</dcterms:created>
  <dcterms:modified xsi:type="dcterms:W3CDTF">2024-08-22T10:52:00Z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