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1B6E571A" w14:textId="148B9750" w:rsidR="007F1CD6" w:rsidRPr="00C15329" w:rsidRDefault="777EDBF3" w:rsidP="68FA3A1B">
      <w:pPr>
        <w:spacing w:after="120"/>
        <w:jc w:val="center"/>
        <w:rPr>
          <w:rFonts w:asciiTheme="minorHAnsi" w:eastAsiaTheme="minorEastAsia" w:hAnsiTheme="minorHAnsi" w:cstheme="minorBidi"/>
          <w:b/>
          <w:bCs/>
          <w:sz w:val="32"/>
          <w:szCs w:val="32"/>
          <w:lang w:eastAsia="en-US"/>
        </w:rPr>
      </w:pPr>
      <w:r w:rsidRPr="7511B6B0">
        <w:rPr>
          <w:rFonts w:asciiTheme="minorHAnsi" w:eastAsiaTheme="minorEastAsia" w:hAnsiTheme="minorHAnsi" w:cstheme="minorBidi"/>
          <w:b/>
          <w:bCs/>
          <w:sz w:val="32"/>
          <w:szCs w:val="32"/>
        </w:rPr>
        <w:t xml:space="preserve">Raamovereenkomst </w:t>
      </w:r>
      <w:r w:rsidR="00317298">
        <w:rPr>
          <w:rFonts w:asciiTheme="minorHAnsi" w:eastAsiaTheme="minorEastAsia" w:hAnsiTheme="minorHAnsi" w:cstheme="minorBidi"/>
          <w:b/>
          <w:bCs/>
          <w:sz w:val="32"/>
          <w:szCs w:val="32"/>
        </w:rPr>
        <w:t>inhuur Relatiemanager MWB</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r w:rsidRPr="002B1B58">
              <w:rPr>
                <w:rFonts w:ascii="Verdana" w:eastAsia="Calibri" w:hAnsi="Verdana" w:cs="Arial"/>
                <w:color w:val="E2002B"/>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2A026DC2" w:rsidR="00CB44C1" w:rsidRPr="002B1B58" w:rsidRDefault="30D8D551" w:rsidP="00CB44C1">
      <w:pPr>
        <w:numPr>
          <w:ilvl w:val="0"/>
          <w:numId w:val="31"/>
        </w:numPr>
        <w:rPr>
          <w:rFonts w:ascii="Verdana" w:eastAsia="Calibri" w:hAnsi="Verdana" w:cs="Calibri"/>
          <w:sz w:val="22"/>
          <w:szCs w:val="22"/>
          <w:lang w:eastAsia="en-US"/>
        </w:rPr>
      </w:pPr>
      <w:r w:rsidRPr="32755156">
        <w:rPr>
          <w:rFonts w:ascii="Verdana" w:eastAsia="Calibri" w:hAnsi="Verdana" w:cs="Calibri"/>
          <w:sz w:val="22"/>
          <w:szCs w:val="22"/>
          <w:lang w:eastAsia="en-US"/>
        </w:rPr>
        <w:t>V</w:t>
      </w:r>
      <w:r w:rsidR="00CB44C1" w:rsidRPr="32755156">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002B01D1" w:rsidR="00CB44C1" w:rsidRPr="002B1B58" w:rsidRDefault="2C1E0812" w:rsidP="00B01C47">
      <w:pPr>
        <w:numPr>
          <w:ilvl w:val="0"/>
          <w:numId w:val="31"/>
        </w:numPr>
        <w:rPr>
          <w:rFonts w:ascii="Verdana" w:eastAsia="Calibri" w:hAnsi="Verdana" w:cs="Calibri"/>
          <w:sz w:val="22"/>
          <w:szCs w:val="22"/>
          <w:lang w:eastAsia="en-US"/>
        </w:rPr>
      </w:pPr>
      <w:r w:rsidRPr="7511B6B0">
        <w:rPr>
          <w:rFonts w:ascii="Verdana" w:eastAsia="Calibri" w:hAnsi="Verdana" w:cs="Calibri"/>
          <w:sz w:val="22"/>
          <w:szCs w:val="22"/>
          <w:lang w:eastAsia="en-US"/>
        </w:rPr>
        <w:t>V</w:t>
      </w:r>
      <w:r w:rsidR="00CB44C1" w:rsidRPr="7511B6B0">
        <w:rPr>
          <w:rFonts w:ascii="Verdana" w:eastAsia="Calibri" w:hAnsi="Verdana" w:cs="Calibri"/>
          <w:sz w:val="22"/>
          <w:szCs w:val="22"/>
          <w:lang w:eastAsia="en-US"/>
        </w:rPr>
        <w:t xml:space="preserve">erklaart zich door ondertekening dezes bereidt de werkzaamheden ten behoeve van </w:t>
      </w:r>
      <w:r w:rsidR="00CB44C1" w:rsidRPr="7511B6B0">
        <w:rPr>
          <w:rFonts w:ascii="Verdana" w:eastAsia="Calibri" w:hAnsi="Verdana" w:cs="Calibri"/>
          <w:b/>
          <w:bCs/>
          <w:sz w:val="22"/>
          <w:szCs w:val="22"/>
          <w:lang w:eastAsia="en-US"/>
        </w:rPr>
        <w:t>‘</w:t>
      </w:r>
      <w:r w:rsidR="5614286E" w:rsidRPr="7511B6B0">
        <w:rPr>
          <w:rFonts w:ascii="Verdana" w:eastAsia="Calibri" w:hAnsi="Verdana" w:cs="Calibri"/>
          <w:b/>
          <w:bCs/>
          <w:sz w:val="22"/>
          <w:szCs w:val="22"/>
          <w:lang w:eastAsia="en-US"/>
        </w:rPr>
        <w:t>R</w:t>
      </w:r>
      <w:r w:rsidR="03250E28" w:rsidRPr="7511B6B0">
        <w:rPr>
          <w:rFonts w:ascii="Verdana" w:eastAsia="Calibri" w:hAnsi="Verdana" w:cs="Calibri"/>
          <w:b/>
          <w:bCs/>
          <w:sz w:val="22"/>
          <w:szCs w:val="22"/>
          <w:lang w:eastAsia="en-US"/>
        </w:rPr>
        <w:t>aamovereenkomst</w:t>
      </w:r>
      <w:r w:rsidR="00317298">
        <w:rPr>
          <w:rFonts w:ascii="Verdana" w:eastAsia="Calibri" w:hAnsi="Verdana" w:cs="Calibri"/>
          <w:b/>
          <w:bCs/>
          <w:sz w:val="22"/>
          <w:szCs w:val="22"/>
          <w:lang w:eastAsia="en-US"/>
        </w:rPr>
        <w:t xml:space="preserve"> inhuur relatiemanager Mobiele Werktuigen en Bouwlogistiek</w:t>
      </w:r>
      <w:r w:rsidR="00CB44C1" w:rsidRPr="7511B6B0">
        <w:rPr>
          <w:rFonts w:ascii="Verdana" w:eastAsia="Calibri" w:hAnsi="Verdana" w:cs="Calibri"/>
          <w:sz w:val="22"/>
          <w:szCs w:val="22"/>
          <w:lang w:eastAsia="en-US"/>
        </w:rPr>
        <w:t xml:space="preserve">’ volgens het gestelde in de </w:t>
      </w:r>
      <w:r w:rsidR="00C15329" w:rsidRPr="7511B6B0">
        <w:rPr>
          <w:rFonts w:ascii="Verdana" w:eastAsia="Calibri" w:hAnsi="Verdana" w:cs="Calibri"/>
          <w:sz w:val="22"/>
          <w:szCs w:val="22"/>
          <w:lang w:eastAsia="en-US"/>
        </w:rPr>
        <w:t>Aanbestedingsl</w:t>
      </w:r>
      <w:r w:rsidR="00CB44C1" w:rsidRPr="7511B6B0">
        <w:rPr>
          <w:rFonts w:ascii="Verdana" w:eastAsia="Calibri" w:hAnsi="Verdana" w:cs="Calibri"/>
          <w:sz w:val="22"/>
          <w:szCs w:val="22"/>
          <w:lang w:eastAsia="en-US"/>
        </w:rPr>
        <w:t xml:space="preserve">eidraad en bijbehorende </w:t>
      </w:r>
      <w:r w:rsidR="00B01C47" w:rsidRPr="7511B6B0">
        <w:rPr>
          <w:rFonts w:ascii="Verdana" w:eastAsia="Calibri" w:hAnsi="Verdana" w:cs="Calibri"/>
          <w:sz w:val="22"/>
          <w:szCs w:val="22"/>
          <w:lang w:eastAsia="en-US"/>
        </w:rPr>
        <w:t xml:space="preserve">Annexen </w:t>
      </w:r>
      <w:r w:rsidR="00CB44C1" w:rsidRPr="7511B6B0">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21E68650" w:rsidR="00CB44C1" w:rsidRPr="002B1B58" w:rsidRDefault="699B271A" w:rsidP="00CB44C1">
      <w:pPr>
        <w:numPr>
          <w:ilvl w:val="0"/>
          <w:numId w:val="31"/>
        </w:numPr>
        <w:rPr>
          <w:rFonts w:ascii="Verdana" w:eastAsia="Calibri" w:hAnsi="Verdana" w:cs="Calibri"/>
          <w:sz w:val="22"/>
          <w:szCs w:val="22"/>
          <w:lang w:eastAsia="en-US"/>
        </w:rPr>
      </w:pPr>
      <w:r w:rsidRPr="7511B6B0">
        <w:rPr>
          <w:rFonts w:ascii="Verdana" w:eastAsia="Calibri" w:hAnsi="Verdana" w:cs="Calibri"/>
          <w:sz w:val="22"/>
          <w:szCs w:val="22"/>
          <w:lang w:eastAsia="en-US"/>
        </w:rPr>
        <w:t>V</w:t>
      </w:r>
      <w:r w:rsidR="00CB44C1" w:rsidRPr="7511B6B0">
        <w:rPr>
          <w:rFonts w:ascii="Verdana" w:eastAsia="Calibri" w:hAnsi="Verdana" w:cs="Calibri"/>
          <w:sz w:val="22"/>
          <w:szCs w:val="22"/>
          <w:lang w:eastAsia="en-US"/>
        </w:rPr>
        <w:t xml:space="preserve">erklaart daarbij onderstaand </w:t>
      </w:r>
      <w:r w:rsidR="00105803">
        <w:rPr>
          <w:rFonts w:ascii="Verdana" w:eastAsia="Calibri" w:hAnsi="Verdana" w:cs="Calibri"/>
          <w:sz w:val="22"/>
          <w:szCs w:val="22"/>
          <w:lang w:eastAsia="en-US"/>
        </w:rPr>
        <w:t xml:space="preserve">gewogen </w:t>
      </w:r>
      <w:r w:rsidR="00CB44C1" w:rsidRPr="7511B6B0">
        <w:rPr>
          <w:rFonts w:ascii="Verdana" w:eastAsia="Calibri" w:hAnsi="Verdana" w:cs="Calibri"/>
          <w:sz w:val="22"/>
          <w:szCs w:val="22"/>
          <w:lang w:eastAsia="en-US"/>
        </w:rPr>
        <w:t>uurtarief</w:t>
      </w:r>
      <w:r w:rsidR="00063C94" w:rsidRPr="7511B6B0">
        <w:rPr>
          <w:rFonts w:ascii="Verdana" w:eastAsia="Calibri" w:hAnsi="Verdana" w:cs="Calibri"/>
          <w:sz w:val="22"/>
          <w:szCs w:val="22"/>
          <w:lang w:eastAsia="en-US"/>
        </w:rPr>
        <w:t xml:space="preserve">, conform </w:t>
      </w:r>
      <w:r w:rsidR="00CB44C1" w:rsidRPr="7511B6B0">
        <w:rPr>
          <w:rFonts w:ascii="Verdana" w:eastAsia="Calibri" w:hAnsi="Verdana" w:cs="Calibri"/>
          <w:sz w:val="22"/>
          <w:szCs w:val="22"/>
          <w:lang w:eastAsia="en-US"/>
        </w:rPr>
        <w:t>de</w:t>
      </w:r>
      <w:r w:rsidR="009A5B24" w:rsidRPr="7511B6B0">
        <w:rPr>
          <w:rFonts w:ascii="Verdana" w:eastAsia="Calibri" w:hAnsi="Verdana" w:cs="Calibri"/>
          <w:sz w:val="22"/>
          <w:szCs w:val="22"/>
          <w:lang w:eastAsia="en-US"/>
        </w:rPr>
        <w:t xml:space="preserve"> </w:t>
      </w:r>
      <w:r w:rsidR="00C15329" w:rsidRPr="7511B6B0">
        <w:rPr>
          <w:rFonts w:ascii="Verdana" w:eastAsia="Calibri" w:hAnsi="Verdana" w:cs="Calibri"/>
          <w:sz w:val="22"/>
          <w:szCs w:val="22"/>
          <w:lang w:eastAsia="en-US"/>
        </w:rPr>
        <w:t>Aanbestedingsl</w:t>
      </w:r>
      <w:r w:rsidR="00CB44C1" w:rsidRPr="7511B6B0">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0CF1669A" w:rsidR="001E10D1" w:rsidRDefault="00063C94" w:rsidP="00EF4642">
      <w:pPr>
        <w:rPr>
          <w:rFonts w:ascii="Verdana" w:hAnsi="Verdana" w:cs="Tahoma"/>
          <w:b/>
          <w:sz w:val="22"/>
          <w:szCs w:val="22"/>
        </w:rPr>
      </w:pPr>
      <w:r w:rsidRPr="002B1B58">
        <w:rPr>
          <w:rFonts w:ascii="Verdana" w:hAnsi="Verdana" w:cs="Tahoma"/>
          <w:b/>
          <w:sz w:val="22"/>
          <w:szCs w:val="22"/>
        </w:rPr>
        <w:t>Naam natuurlijk persoon: ….</w:t>
      </w:r>
      <w:r w:rsidR="00105803">
        <w:rPr>
          <w:rFonts w:ascii="Verdana" w:hAnsi="Verdana" w:cs="Tahoma"/>
          <w:b/>
          <w:sz w:val="22"/>
          <w:szCs w:val="22"/>
        </w:rPr>
        <w:tab/>
      </w:r>
    </w:p>
    <w:p w14:paraId="64ECCE90" w14:textId="77777777" w:rsidR="00105803" w:rsidRPr="002B1B58" w:rsidRDefault="00105803" w:rsidP="00EF4642">
      <w:pPr>
        <w:rPr>
          <w:rFonts w:ascii="Verdana" w:hAnsi="Verdana" w:cs="Tahoma"/>
          <w:b/>
          <w:sz w:val="22"/>
          <w:szCs w:val="22"/>
        </w:rPr>
      </w:pPr>
    </w:p>
    <w:p w14:paraId="41844CD0" w14:textId="6E8A19BF" w:rsidR="00C31436" w:rsidRPr="002B1B58" w:rsidRDefault="00105803" w:rsidP="63EE22B4">
      <w:pPr>
        <w:widowControl/>
        <w:spacing w:after="200"/>
        <w:jc w:val="both"/>
        <w:rPr>
          <w:rFonts w:ascii="Verdana" w:eastAsia="Calibri" w:hAnsi="Verdana" w:cs="Calibri"/>
          <w:sz w:val="22"/>
          <w:szCs w:val="22"/>
          <w:lang w:eastAsia="en-US"/>
        </w:rPr>
      </w:pPr>
      <w:r>
        <w:rPr>
          <w:rFonts w:ascii="Verdana" w:eastAsia="Calibri" w:hAnsi="Verdana" w:cs="Calibri"/>
          <w:sz w:val="22"/>
          <w:szCs w:val="22"/>
          <w:lang w:eastAsia="en-US"/>
        </w:rPr>
        <w:t xml:space="preserve">Gewogen </w:t>
      </w:r>
      <w:r w:rsidR="00063C94"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F933D57" w:rsidR="00102F9E" w:rsidRPr="002B1B58" w:rsidRDefault="00102F9E" w:rsidP="68FA3A1B">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68FA3A1B">
        <w:rPr>
          <w:rFonts w:ascii="Verdana" w:hAnsi="Verdana" w:cs="Tahoma"/>
          <w:b/>
          <w:bCs/>
          <w:sz w:val="22"/>
          <w:szCs w:val="22"/>
        </w:rPr>
        <w:t>(</w:t>
      </w:r>
      <w:r w:rsidR="233CF090" w:rsidRPr="68FA3A1B">
        <w:rPr>
          <w:rFonts w:ascii="Verdana" w:hAnsi="Verdana" w:cs="Tahoma"/>
          <w:b/>
          <w:bCs/>
          <w:sz w:val="22"/>
          <w:szCs w:val="22"/>
        </w:rPr>
        <w:t>D</w:t>
      </w:r>
      <w:r w:rsidRPr="68FA3A1B">
        <w:rPr>
          <w:rFonts w:ascii="Verdana" w:hAnsi="Verdana" w:cs="Tahoma"/>
          <w:b/>
          <w:bCs/>
          <w:sz w:val="22"/>
          <w:szCs w:val="22"/>
        </w:rPr>
        <w:t>atum)……………………………………………,</w:t>
      </w:r>
      <w:r w:rsidRPr="68FA3A1B">
        <w:rPr>
          <w:rFonts w:ascii="Verdana" w:hAnsi="Verdana" w:cs="Tahoma"/>
          <w:sz w:val="22"/>
          <w:szCs w:val="22"/>
        </w:rPr>
        <w:t xml:space="preserve"> te …………………………………………………………</w:t>
      </w:r>
      <w:r w:rsidR="06DCDF10" w:rsidRPr="68FA3A1B">
        <w:rPr>
          <w:rFonts w:ascii="Verdana" w:hAnsi="Verdana" w:cs="Tahoma"/>
          <w:sz w:val="22"/>
          <w:szCs w:val="22"/>
        </w:rPr>
        <w:t>……</w:t>
      </w:r>
      <w:r w:rsidRPr="68FA3A1B">
        <w:rPr>
          <w:rFonts w:ascii="Verdana" w:hAnsi="Verdana" w:cs="Tahoma"/>
          <w:sz w:val="22"/>
          <w:szCs w:val="22"/>
        </w:rPr>
        <w:t>(plaats),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AA59C6">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8440" w14:textId="77777777" w:rsidR="00AA59C6" w:rsidRDefault="00AA59C6" w:rsidP="00723D21">
      <w:r>
        <w:separator/>
      </w:r>
    </w:p>
  </w:endnote>
  <w:endnote w:type="continuationSeparator" w:id="0">
    <w:p w14:paraId="17A6B707" w14:textId="77777777" w:rsidR="00AA59C6" w:rsidRDefault="00AA59C6" w:rsidP="00723D21">
      <w:r>
        <w:continuationSeparator/>
      </w:r>
    </w:p>
  </w:endnote>
  <w:endnote w:type="continuationNotice" w:id="1">
    <w:p w14:paraId="2D0AF845" w14:textId="77777777" w:rsidR="00AA59C6" w:rsidRDefault="00AA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1CFF" w14:textId="77777777" w:rsidR="00AA59C6" w:rsidRDefault="00AA59C6" w:rsidP="00723D21">
      <w:r>
        <w:separator/>
      </w:r>
    </w:p>
  </w:footnote>
  <w:footnote w:type="continuationSeparator" w:id="0">
    <w:p w14:paraId="5259ABF1" w14:textId="77777777" w:rsidR="00AA59C6" w:rsidRDefault="00AA59C6" w:rsidP="00723D21">
      <w:r>
        <w:continuationSeparator/>
      </w:r>
    </w:p>
  </w:footnote>
  <w:footnote w:type="continuationNotice" w:id="1">
    <w:p w14:paraId="30CE50A8" w14:textId="77777777" w:rsidR="00AA59C6" w:rsidRDefault="00AA5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05803"/>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17298"/>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05AC"/>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9C6"/>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126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C261E"/>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3250E28"/>
    <w:rsid w:val="052F0CE4"/>
    <w:rsid w:val="06DCDF10"/>
    <w:rsid w:val="1B95A98C"/>
    <w:rsid w:val="233CF090"/>
    <w:rsid w:val="24D9D499"/>
    <w:rsid w:val="274B15F4"/>
    <w:rsid w:val="2A3CCE61"/>
    <w:rsid w:val="2C1E0812"/>
    <w:rsid w:val="30D8D551"/>
    <w:rsid w:val="32755156"/>
    <w:rsid w:val="335DDB7B"/>
    <w:rsid w:val="4902A42A"/>
    <w:rsid w:val="4A9E748B"/>
    <w:rsid w:val="4BCDB6A8"/>
    <w:rsid w:val="518662B8"/>
    <w:rsid w:val="5614286E"/>
    <w:rsid w:val="5987DE5A"/>
    <w:rsid w:val="5F60ACD8"/>
    <w:rsid w:val="608CC359"/>
    <w:rsid w:val="63EE22B4"/>
    <w:rsid w:val="6589AE6A"/>
    <w:rsid w:val="6608F7B0"/>
    <w:rsid w:val="66AFD087"/>
    <w:rsid w:val="68FA3A1B"/>
    <w:rsid w:val="699B271A"/>
    <w:rsid w:val="7511B6B0"/>
    <w:rsid w:val="777EDBF3"/>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3" ma:contentTypeDescription="Een nieuw document maken." ma:contentTypeScope="" ma:versionID="6ba57b1e00fbc3711ed9076a4d56c508">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e107436fe045b7fa9b5e8b02a9fe936c"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3.xml><?xml version="1.0" encoding="utf-8"?>
<ds:datastoreItem xmlns:ds="http://schemas.openxmlformats.org/officeDocument/2006/customXml" ds:itemID="{3547A61C-7BE1-41D0-8E4A-D81933969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1023</Characters>
  <Application>Microsoft Office Word</Application>
  <DocSecurity>0</DocSecurity>
  <Lines>8</Lines>
  <Paragraphs>2</Paragraphs>
  <ScaleCrop>false</ScaleCrop>
  <Company>Connekt ITS</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14</cp:revision>
  <cp:lastPrinted>2015-03-04T12:59:00Z</cp:lastPrinted>
  <dcterms:created xsi:type="dcterms:W3CDTF">2023-09-19T07:40:00Z</dcterms:created>
  <dcterms:modified xsi:type="dcterms:W3CDTF">2024-04-16T08:12:00Z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