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41A8" w14:textId="77777777" w:rsidR="00B72785" w:rsidRPr="00AD30B6" w:rsidRDefault="00B72785" w:rsidP="00112EDF">
      <w:pPr>
        <w:spacing w:line="480" w:lineRule="auto"/>
        <w:outlineLvl w:val="0"/>
        <w:rPr>
          <w:rFonts w:ascii="Corbel" w:hAnsi="Corbel"/>
          <w:b/>
          <w:sz w:val="28"/>
          <w:szCs w:val="28"/>
        </w:rPr>
      </w:pPr>
    </w:p>
    <w:p w14:paraId="42A141A9" w14:textId="77777777" w:rsidR="00892374" w:rsidRPr="00AD30B6" w:rsidRDefault="00892374" w:rsidP="00112EDF">
      <w:pPr>
        <w:spacing w:line="480" w:lineRule="auto"/>
        <w:outlineLvl w:val="0"/>
        <w:rPr>
          <w:rFonts w:ascii="Corbel" w:hAnsi="Corbel"/>
          <w:b/>
          <w:sz w:val="28"/>
          <w:szCs w:val="28"/>
        </w:rPr>
      </w:pPr>
    </w:p>
    <w:p w14:paraId="42A141AA" w14:textId="77777777" w:rsidR="008077C2" w:rsidRPr="00AD30B6" w:rsidRDefault="00C35EE4" w:rsidP="00112EDF">
      <w:pPr>
        <w:spacing w:line="480" w:lineRule="auto"/>
        <w:jc w:val="center"/>
        <w:rPr>
          <w:rFonts w:ascii="Corbel" w:hAnsi="Corbel"/>
          <w:b/>
          <w:sz w:val="36"/>
          <w:szCs w:val="28"/>
        </w:rPr>
      </w:pPr>
      <w:r w:rsidRPr="00AD30B6">
        <w:rPr>
          <w:rFonts w:ascii="Corbel" w:hAnsi="Corbel"/>
          <w:b/>
          <w:sz w:val="36"/>
          <w:szCs w:val="28"/>
        </w:rPr>
        <w:t>Raamo</w:t>
      </w:r>
      <w:r w:rsidR="00FF7D93" w:rsidRPr="00AD30B6">
        <w:rPr>
          <w:rFonts w:ascii="Corbel" w:hAnsi="Corbel"/>
          <w:b/>
          <w:sz w:val="36"/>
          <w:szCs w:val="28"/>
        </w:rPr>
        <w:t>vereenkomst</w:t>
      </w:r>
    </w:p>
    <w:p w14:paraId="42A141AB" w14:textId="77777777" w:rsidR="00892374" w:rsidRPr="00AD30B6" w:rsidRDefault="00892374" w:rsidP="00A821F4">
      <w:pPr>
        <w:pStyle w:val="Geenafstand"/>
        <w:jc w:val="center"/>
        <w:rPr>
          <w:b/>
          <w:sz w:val="36"/>
          <w:szCs w:val="36"/>
          <w:u w:color="000000"/>
        </w:rPr>
      </w:pPr>
    </w:p>
    <w:p w14:paraId="42A141AD" w14:textId="6520EA0E" w:rsidR="00E96420" w:rsidRPr="00AD30B6" w:rsidRDefault="004E325F" w:rsidP="00FE2828">
      <w:pPr>
        <w:pStyle w:val="Geenafstand"/>
        <w:jc w:val="center"/>
        <w:rPr>
          <w:sz w:val="36"/>
          <w:szCs w:val="36"/>
        </w:rPr>
      </w:pPr>
      <w:r>
        <w:rPr>
          <w:b/>
          <w:sz w:val="36"/>
          <w:szCs w:val="36"/>
          <w:u w:color="000000"/>
        </w:rPr>
        <w:t xml:space="preserve">Dienstverlening m.b.t. </w:t>
      </w:r>
      <w:r w:rsidR="000C6A8F">
        <w:rPr>
          <w:b/>
          <w:sz w:val="36"/>
          <w:szCs w:val="36"/>
          <w:u w:color="000000"/>
        </w:rPr>
        <w:t>vergunningverlen</w:t>
      </w:r>
      <w:r w:rsidR="00F656E6">
        <w:rPr>
          <w:b/>
          <w:sz w:val="36"/>
          <w:szCs w:val="36"/>
          <w:u w:color="000000"/>
        </w:rPr>
        <w:t>ing</w:t>
      </w:r>
      <w:r>
        <w:rPr>
          <w:b/>
          <w:sz w:val="36"/>
          <w:szCs w:val="36"/>
          <w:u w:color="000000"/>
        </w:rPr>
        <w:t xml:space="preserve">, toetsing en toezicht van </w:t>
      </w:r>
      <w:r w:rsidR="000C6A8F">
        <w:rPr>
          <w:b/>
          <w:sz w:val="36"/>
          <w:szCs w:val="36"/>
          <w:u w:color="000000"/>
        </w:rPr>
        <w:t>BRIKS-</w:t>
      </w:r>
      <w:r>
        <w:rPr>
          <w:b/>
          <w:sz w:val="36"/>
          <w:szCs w:val="36"/>
          <w:u w:color="000000"/>
        </w:rPr>
        <w:t>taken</w:t>
      </w:r>
    </w:p>
    <w:p w14:paraId="42A141AE" w14:textId="77777777" w:rsidR="00DE56A6" w:rsidRPr="00AD30B6" w:rsidRDefault="00DE56A6" w:rsidP="00112EDF">
      <w:pPr>
        <w:spacing w:line="480" w:lineRule="auto"/>
        <w:rPr>
          <w:rFonts w:ascii="Corbel" w:hAnsi="Corbel"/>
          <w:b/>
          <w:sz w:val="28"/>
          <w:szCs w:val="28"/>
        </w:rPr>
      </w:pPr>
    </w:p>
    <w:p w14:paraId="42A141AF" w14:textId="77777777" w:rsidR="00446FB8" w:rsidRPr="00AD30B6" w:rsidRDefault="00446FB8" w:rsidP="00112EDF">
      <w:pPr>
        <w:spacing w:line="480" w:lineRule="auto"/>
        <w:rPr>
          <w:rFonts w:ascii="Corbel" w:hAnsi="Corbel"/>
          <w:b/>
          <w:sz w:val="28"/>
          <w:szCs w:val="28"/>
        </w:rPr>
      </w:pPr>
    </w:p>
    <w:p w14:paraId="42A141B0" w14:textId="77777777" w:rsidR="00446FB8" w:rsidRPr="00AD30B6" w:rsidRDefault="00446FB8" w:rsidP="00112EDF">
      <w:pPr>
        <w:spacing w:line="480" w:lineRule="auto"/>
        <w:rPr>
          <w:rFonts w:ascii="Corbel" w:hAnsi="Corbel"/>
          <w:b/>
          <w:sz w:val="28"/>
          <w:szCs w:val="28"/>
        </w:rPr>
      </w:pPr>
    </w:p>
    <w:p w14:paraId="42A141B1" w14:textId="77777777" w:rsidR="00DE56A6" w:rsidRPr="00AD30B6" w:rsidRDefault="00892374" w:rsidP="00892374">
      <w:pPr>
        <w:spacing w:line="480" w:lineRule="auto"/>
        <w:jc w:val="center"/>
        <w:rPr>
          <w:rFonts w:ascii="Corbel" w:hAnsi="Corbel"/>
          <w:b/>
          <w:sz w:val="24"/>
        </w:rPr>
      </w:pPr>
      <w:r w:rsidRPr="00AD30B6">
        <w:rPr>
          <w:rFonts w:cs="Arial"/>
          <w:b/>
          <w:bCs/>
          <w:noProof/>
          <w:color w:val="25A345"/>
          <w:szCs w:val="18"/>
        </w:rPr>
        <w:drawing>
          <wp:inline distT="0" distB="0" distL="0" distR="0" wp14:anchorId="42A14265" wp14:editId="42A14266">
            <wp:extent cx="4646250" cy="900000"/>
            <wp:effectExtent l="0" t="0" r="2540" b="0"/>
            <wp:docPr id="1" name="Afbeelding 1" descr="thuis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ispagina">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43908"/>
                    <a:stretch/>
                  </pic:blipFill>
                  <pic:spPr bwMode="auto">
                    <a:xfrm>
                      <a:off x="0" y="0"/>
                      <a:ext cx="4646250" cy="900000"/>
                    </a:xfrm>
                    <a:prstGeom prst="rect">
                      <a:avLst/>
                    </a:prstGeom>
                    <a:noFill/>
                    <a:ln>
                      <a:noFill/>
                    </a:ln>
                    <a:extLst>
                      <a:ext uri="{53640926-AAD7-44D8-BBD7-CCE9431645EC}">
                        <a14:shadowObscured xmlns:a14="http://schemas.microsoft.com/office/drawing/2010/main"/>
                      </a:ext>
                    </a:extLst>
                  </pic:spPr>
                </pic:pic>
              </a:graphicData>
            </a:graphic>
          </wp:inline>
        </w:drawing>
      </w:r>
    </w:p>
    <w:p w14:paraId="42A141B2" w14:textId="77777777" w:rsidR="00DE56A6" w:rsidRPr="00AD30B6" w:rsidRDefault="00DE56A6" w:rsidP="006A25C0">
      <w:pPr>
        <w:spacing w:line="240" w:lineRule="exact"/>
        <w:rPr>
          <w:rFonts w:ascii="Corbel" w:hAnsi="Corbel"/>
          <w:b/>
          <w:sz w:val="24"/>
        </w:rPr>
      </w:pPr>
    </w:p>
    <w:p w14:paraId="42A141B3" w14:textId="77777777" w:rsidR="00112EDF" w:rsidRPr="00AD30B6" w:rsidRDefault="00112EDF" w:rsidP="006A25C0">
      <w:pPr>
        <w:spacing w:line="240" w:lineRule="exact"/>
        <w:rPr>
          <w:rFonts w:ascii="Corbel" w:hAnsi="Corbel"/>
          <w:b/>
          <w:sz w:val="24"/>
        </w:rPr>
      </w:pPr>
    </w:p>
    <w:p w14:paraId="42A141B4" w14:textId="77777777" w:rsidR="00DE56A6" w:rsidRPr="00AD30B6" w:rsidRDefault="00DE56A6" w:rsidP="006A25C0">
      <w:pPr>
        <w:spacing w:line="240" w:lineRule="exact"/>
        <w:rPr>
          <w:rFonts w:ascii="Corbel" w:hAnsi="Corbel"/>
        </w:rPr>
      </w:pPr>
    </w:p>
    <w:p w14:paraId="42A141B5" w14:textId="77777777" w:rsidR="00DE56A6" w:rsidRPr="00AD30B6" w:rsidRDefault="00DE56A6" w:rsidP="006A25C0">
      <w:pPr>
        <w:spacing w:line="240" w:lineRule="exact"/>
        <w:rPr>
          <w:rFonts w:ascii="Corbel" w:hAnsi="Corbel"/>
        </w:rPr>
      </w:pPr>
    </w:p>
    <w:p w14:paraId="42A141B6" w14:textId="77777777" w:rsidR="00DE56A6" w:rsidRPr="00AD30B6" w:rsidRDefault="00DE56A6" w:rsidP="006A25C0">
      <w:pPr>
        <w:spacing w:line="240" w:lineRule="exact"/>
        <w:rPr>
          <w:rFonts w:ascii="Corbel" w:hAnsi="Corbel"/>
        </w:rPr>
      </w:pPr>
    </w:p>
    <w:p w14:paraId="42A141B7" w14:textId="77777777" w:rsidR="00DE56A6" w:rsidRPr="00AD30B6" w:rsidRDefault="00DE56A6" w:rsidP="006A25C0">
      <w:pPr>
        <w:tabs>
          <w:tab w:val="left" w:pos="2433"/>
        </w:tabs>
        <w:spacing w:line="240" w:lineRule="exact"/>
        <w:rPr>
          <w:rFonts w:ascii="Corbel" w:hAnsi="Corbel"/>
          <w:sz w:val="18"/>
          <w:szCs w:val="18"/>
        </w:rPr>
      </w:pPr>
    </w:p>
    <w:p w14:paraId="42A141B8" w14:textId="77777777" w:rsidR="00446FB8" w:rsidRPr="00AD30B6" w:rsidRDefault="00446FB8" w:rsidP="006A25C0">
      <w:pPr>
        <w:spacing w:line="240" w:lineRule="exact"/>
        <w:rPr>
          <w:rFonts w:ascii="Corbel" w:hAnsi="Corbel"/>
          <w:sz w:val="18"/>
          <w:szCs w:val="18"/>
        </w:rPr>
      </w:pPr>
    </w:p>
    <w:p w14:paraId="42A141B9" w14:textId="77777777" w:rsidR="00446FB8" w:rsidRPr="00AD30B6" w:rsidRDefault="00446FB8" w:rsidP="00C6658B">
      <w:pPr>
        <w:suppressAutoHyphens/>
        <w:spacing w:line="360" w:lineRule="auto"/>
        <w:rPr>
          <w:rFonts w:ascii="Corbel" w:hAnsi="Corbel"/>
          <w:b/>
          <w:sz w:val="22"/>
          <w:szCs w:val="18"/>
        </w:rPr>
      </w:pPr>
      <w:r w:rsidRPr="00AD30B6">
        <w:rPr>
          <w:rFonts w:ascii="Corbel" w:hAnsi="Corbel"/>
          <w:b/>
          <w:sz w:val="22"/>
          <w:szCs w:val="18"/>
        </w:rPr>
        <w:t xml:space="preserve">Tussen </w:t>
      </w:r>
      <w:r w:rsidRPr="00AD30B6">
        <w:rPr>
          <w:rFonts w:ascii="Corbel" w:hAnsi="Corbel"/>
          <w:b/>
          <w:sz w:val="22"/>
          <w:szCs w:val="18"/>
        </w:rPr>
        <w:tab/>
      </w:r>
      <w:r w:rsidRPr="00AD30B6">
        <w:rPr>
          <w:rFonts w:ascii="Corbel" w:hAnsi="Corbel"/>
          <w:b/>
          <w:sz w:val="22"/>
          <w:szCs w:val="18"/>
        </w:rPr>
        <w:tab/>
        <w:t xml:space="preserve">: </w:t>
      </w:r>
      <w:r w:rsidR="001F5969" w:rsidRPr="00AD30B6">
        <w:rPr>
          <w:rFonts w:ascii="Corbel" w:hAnsi="Corbel"/>
          <w:b/>
          <w:sz w:val="22"/>
          <w:szCs w:val="18"/>
        </w:rPr>
        <w:t>Omgevingsdienst Haaglanden</w:t>
      </w:r>
    </w:p>
    <w:p w14:paraId="42A141BA" w14:textId="77777777" w:rsidR="00446FB8" w:rsidRPr="00AD30B6" w:rsidRDefault="00446FB8" w:rsidP="00C6658B">
      <w:pPr>
        <w:suppressAutoHyphens/>
        <w:spacing w:line="360" w:lineRule="auto"/>
        <w:rPr>
          <w:rFonts w:ascii="Corbel" w:hAnsi="Corbel"/>
          <w:b/>
          <w:sz w:val="22"/>
          <w:szCs w:val="18"/>
        </w:rPr>
      </w:pPr>
    </w:p>
    <w:p w14:paraId="42A141BB" w14:textId="77777777" w:rsidR="00A821F4" w:rsidRPr="00AD30B6" w:rsidRDefault="00A821F4" w:rsidP="00C6658B">
      <w:pPr>
        <w:suppressAutoHyphens/>
        <w:spacing w:line="360" w:lineRule="auto"/>
        <w:ind w:left="1418" w:hanging="1418"/>
        <w:rPr>
          <w:rFonts w:ascii="Corbel" w:hAnsi="Corbel"/>
          <w:b/>
          <w:sz w:val="22"/>
          <w:szCs w:val="18"/>
        </w:rPr>
      </w:pPr>
      <w:r w:rsidRPr="00AD30B6">
        <w:rPr>
          <w:rFonts w:ascii="Corbel" w:hAnsi="Corbel"/>
          <w:b/>
          <w:sz w:val="22"/>
          <w:szCs w:val="18"/>
        </w:rPr>
        <w:t xml:space="preserve">En </w:t>
      </w:r>
      <w:r w:rsidRPr="00AD30B6">
        <w:rPr>
          <w:rFonts w:ascii="Corbel" w:hAnsi="Corbel"/>
          <w:b/>
          <w:sz w:val="22"/>
          <w:szCs w:val="18"/>
        </w:rPr>
        <w:tab/>
      </w:r>
      <w:r w:rsidRPr="00AD30B6">
        <w:rPr>
          <w:rFonts w:ascii="Corbel" w:hAnsi="Corbel"/>
          <w:b/>
          <w:sz w:val="22"/>
          <w:szCs w:val="18"/>
        </w:rPr>
        <w:tab/>
        <w:t xml:space="preserve">: </w:t>
      </w:r>
      <w:r w:rsidRPr="00AD30B6">
        <w:rPr>
          <w:rFonts w:ascii="Corbel" w:hAnsi="Corbel"/>
          <w:b/>
          <w:sz w:val="22"/>
          <w:szCs w:val="18"/>
          <w:highlight w:val="lightGray"/>
        </w:rPr>
        <w:t>&lt;…&gt;</w:t>
      </w:r>
    </w:p>
    <w:p w14:paraId="42A141BC" w14:textId="77777777" w:rsidR="00A821F4" w:rsidRPr="00AD30B6" w:rsidRDefault="00A821F4" w:rsidP="00C6658B">
      <w:pPr>
        <w:spacing w:line="360" w:lineRule="auto"/>
        <w:rPr>
          <w:rFonts w:ascii="Corbel" w:hAnsi="Corbel"/>
          <w:sz w:val="18"/>
          <w:szCs w:val="18"/>
        </w:rPr>
      </w:pPr>
    </w:p>
    <w:p w14:paraId="42A141BD" w14:textId="77777777" w:rsidR="00A821F4" w:rsidRPr="00AD30B6" w:rsidRDefault="00A821F4" w:rsidP="00A821F4">
      <w:pPr>
        <w:spacing w:line="240" w:lineRule="exact"/>
        <w:rPr>
          <w:rFonts w:ascii="Corbel" w:hAnsi="Corbel"/>
          <w:sz w:val="18"/>
          <w:szCs w:val="18"/>
        </w:rPr>
      </w:pPr>
    </w:p>
    <w:p w14:paraId="42A141BE" w14:textId="77777777" w:rsidR="00A821F4" w:rsidRPr="00AD30B6" w:rsidRDefault="00A821F4" w:rsidP="00A821F4">
      <w:pPr>
        <w:spacing w:line="240" w:lineRule="exact"/>
        <w:rPr>
          <w:rFonts w:ascii="Corbel" w:hAnsi="Corbel"/>
          <w:sz w:val="18"/>
          <w:szCs w:val="18"/>
        </w:rPr>
      </w:pPr>
    </w:p>
    <w:p w14:paraId="42A141BF" w14:textId="77777777" w:rsidR="00A821F4" w:rsidRPr="00AD30B6" w:rsidRDefault="00A821F4" w:rsidP="00A821F4">
      <w:pPr>
        <w:spacing w:line="240" w:lineRule="exact"/>
        <w:rPr>
          <w:rFonts w:ascii="Corbel" w:hAnsi="Corbel"/>
          <w:sz w:val="18"/>
          <w:szCs w:val="18"/>
        </w:rPr>
      </w:pPr>
    </w:p>
    <w:p w14:paraId="42A141C0" w14:textId="77777777" w:rsidR="00A821F4" w:rsidRPr="00AD30B6" w:rsidRDefault="00A821F4" w:rsidP="00A821F4">
      <w:pPr>
        <w:spacing w:line="240" w:lineRule="exact"/>
        <w:rPr>
          <w:rFonts w:ascii="Corbel" w:hAnsi="Corbel"/>
          <w:sz w:val="18"/>
          <w:szCs w:val="18"/>
        </w:rPr>
      </w:pPr>
    </w:p>
    <w:p w14:paraId="42A141C1" w14:textId="77777777" w:rsidR="00A821F4" w:rsidRPr="00AD30B6" w:rsidRDefault="00A821F4" w:rsidP="00A821F4">
      <w:pPr>
        <w:spacing w:line="240" w:lineRule="exact"/>
        <w:rPr>
          <w:rFonts w:ascii="Corbel" w:hAnsi="Corbel"/>
          <w:sz w:val="18"/>
          <w:szCs w:val="18"/>
        </w:rPr>
      </w:pPr>
    </w:p>
    <w:p w14:paraId="42A141C2" w14:textId="77777777" w:rsidR="00A821F4" w:rsidRPr="00AD30B6" w:rsidRDefault="00A821F4" w:rsidP="00A821F4">
      <w:pPr>
        <w:spacing w:line="240" w:lineRule="exact"/>
        <w:rPr>
          <w:rFonts w:ascii="Corbel" w:hAnsi="Corbel"/>
          <w:sz w:val="18"/>
          <w:szCs w:val="18"/>
        </w:rPr>
      </w:pPr>
    </w:p>
    <w:p w14:paraId="42A141C3" w14:textId="77777777" w:rsidR="00A821F4" w:rsidRPr="00AD30B6" w:rsidRDefault="00A821F4" w:rsidP="00A821F4">
      <w:pPr>
        <w:suppressAutoHyphens/>
        <w:spacing w:line="240" w:lineRule="exact"/>
        <w:rPr>
          <w:rFonts w:ascii="Corbel" w:hAnsi="Corbel"/>
          <w:sz w:val="22"/>
          <w:szCs w:val="18"/>
        </w:rPr>
      </w:pPr>
      <w:r w:rsidRPr="00AD30B6">
        <w:rPr>
          <w:rFonts w:ascii="Corbel" w:hAnsi="Corbel"/>
          <w:b/>
          <w:sz w:val="22"/>
          <w:szCs w:val="18"/>
        </w:rPr>
        <w:t>Overeenkomstnummer</w:t>
      </w:r>
      <w:r w:rsidRPr="00AD30B6">
        <w:rPr>
          <w:rFonts w:ascii="Corbel" w:hAnsi="Corbel"/>
          <w:b/>
          <w:sz w:val="22"/>
          <w:szCs w:val="18"/>
        </w:rPr>
        <w:tab/>
        <w:t xml:space="preserve">: </w:t>
      </w:r>
      <w:r w:rsidRPr="00AD30B6">
        <w:rPr>
          <w:rFonts w:ascii="Corbel" w:hAnsi="Corbel"/>
          <w:b/>
          <w:sz w:val="22"/>
          <w:szCs w:val="18"/>
          <w:highlight w:val="lightGray"/>
        </w:rPr>
        <w:t>&lt;…&gt;</w:t>
      </w:r>
    </w:p>
    <w:p w14:paraId="42A141C4" w14:textId="77777777" w:rsidR="00A821F4" w:rsidRPr="00AD30B6" w:rsidRDefault="00A821F4" w:rsidP="00A821F4">
      <w:pPr>
        <w:suppressAutoHyphens/>
        <w:spacing w:line="240" w:lineRule="exact"/>
        <w:rPr>
          <w:rFonts w:ascii="Corbel" w:hAnsi="Corbel"/>
          <w:sz w:val="22"/>
          <w:szCs w:val="18"/>
        </w:rPr>
      </w:pPr>
      <w:r w:rsidRPr="00AD30B6">
        <w:rPr>
          <w:rFonts w:ascii="Corbel" w:hAnsi="Corbel"/>
          <w:b/>
          <w:sz w:val="22"/>
          <w:szCs w:val="18"/>
        </w:rPr>
        <w:t>Datum</w:t>
      </w:r>
      <w:r w:rsidRPr="00AD30B6">
        <w:rPr>
          <w:rFonts w:ascii="Corbel" w:hAnsi="Corbel"/>
          <w:b/>
          <w:sz w:val="22"/>
          <w:szCs w:val="18"/>
        </w:rPr>
        <w:tab/>
      </w:r>
      <w:r w:rsidRPr="00AD30B6">
        <w:rPr>
          <w:rFonts w:ascii="Corbel" w:hAnsi="Corbel"/>
          <w:b/>
          <w:sz w:val="22"/>
          <w:szCs w:val="18"/>
        </w:rPr>
        <w:tab/>
      </w:r>
      <w:r w:rsidRPr="00AD30B6">
        <w:rPr>
          <w:rFonts w:ascii="Corbel" w:hAnsi="Corbel"/>
          <w:b/>
          <w:sz w:val="22"/>
          <w:szCs w:val="18"/>
        </w:rPr>
        <w:tab/>
      </w:r>
      <w:r w:rsidRPr="00AD30B6">
        <w:rPr>
          <w:rFonts w:ascii="Corbel" w:hAnsi="Corbel"/>
          <w:b/>
          <w:sz w:val="22"/>
          <w:szCs w:val="18"/>
        </w:rPr>
        <w:tab/>
        <w:t xml:space="preserve">: </w:t>
      </w:r>
      <w:r w:rsidRPr="00AD30B6">
        <w:rPr>
          <w:rFonts w:ascii="Corbel" w:hAnsi="Corbel"/>
          <w:b/>
          <w:sz w:val="22"/>
          <w:szCs w:val="18"/>
          <w:highlight w:val="lightGray"/>
        </w:rPr>
        <w:t>&lt;…&gt;</w:t>
      </w:r>
    </w:p>
    <w:p w14:paraId="42A141C5" w14:textId="77777777" w:rsidR="00112EDF" w:rsidRPr="00AD30B6" w:rsidRDefault="00A821F4" w:rsidP="00C6658B">
      <w:pPr>
        <w:suppressAutoHyphens/>
        <w:spacing w:line="240" w:lineRule="exact"/>
        <w:rPr>
          <w:rFonts w:ascii="Corbel" w:hAnsi="Corbel"/>
          <w:sz w:val="18"/>
          <w:szCs w:val="18"/>
        </w:rPr>
      </w:pPr>
      <w:r w:rsidRPr="00AD30B6">
        <w:rPr>
          <w:rFonts w:ascii="Corbel" w:hAnsi="Corbel"/>
          <w:b/>
          <w:sz w:val="22"/>
          <w:szCs w:val="18"/>
        </w:rPr>
        <w:t>Versie</w:t>
      </w:r>
      <w:r w:rsidRPr="00AD30B6">
        <w:rPr>
          <w:rFonts w:ascii="Corbel" w:hAnsi="Corbel"/>
          <w:b/>
          <w:sz w:val="22"/>
          <w:szCs w:val="18"/>
        </w:rPr>
        <w:tab/>
      </w:r>
      <w:r w:rsidRPr="00AD30B6">
        <w:rPr>
          <w:rFonts w:ascii="Corbel" w:hAnsi="Corbel"/>
          <w:b/>
          <w:sz w:val="22"/>
          <w:szCs w:val="18"/>
        </w:rPr>
        <w:tab/>
      </w:r>
      <w:r w:rsidRPr="00AD30B6">
        <w:rPr>
          <w:rFonts w:ascii="Corbel" w:hAnsi="Corbel"/>
          <w:b/>
          <w:sz w:val="22"/>
          <w:szCs w:val="18"/>
        </w:rPr>
        <w:tab/>
      </w:r>
      <w:r w:rsidRPr="00AD30B6">
        <w:rPr>
          <w:rFonts w:ascii="Corbel" w:hAnsi="Corbel"/>
          <w:b/>
          <w:sz w:val="22"/>
          <w:szCs w:val="18"/>
        </w:rPr>
        <w:tab/>
        <w:t>: Concept</w:t>
      </w:r>
    </w:p>
    <w:p w14:paraId="42A141C6" w14:textId="77777777" w:rsidR="004D55D1" w:rsidRPr="00AD30B6" w:rsidRDefault="004D55D1" w:rsidP="006A25C0">
      <w:pPr>
        <w:tabs>
          <w:tab w:val="left" w:pos="-282"/>
          <w:tab w:val="left" w:pos="84"/>
          <w:tab w:val="left" w:pos="454"/>
          <w:tab w:val="left" w:pos="822"/>
          <w:tab w:val="left" w:pos="1190"/>
          <w:tab w:val="left" w:pos="1560"/>
          <w:tab w:val="left" w:pos="1926"/>
          <w:tab w:val="left" w:pos="2297"/>
          <w:tab w:val="left" w:pos="2664"/>
          <w:tab w:val="left" w:pos="3515"/>
          <w:tab w:val="left" w:pos="4366"/>
          <w:tab w:val="left" w:pos="5216"/>
          <w:tab w:val="left" w:pos="6066"/>
          <w:tab w:val="left" w:pos="6917"/>
          <w:tab w:val="left" w:pos="7768"/>
          <w:tab w:val="left" w:pos="8616"/>
        </w:tabs>
        <w:suppressAutoHyphens/>
        <w:spacing w:line="240" w:lineRule="exact"/>
        <w:rPr>
          <w:rFonts w:ascii="Corbel" w:hAnsi="Corbel"/>
          <w:sz w:val="18"/>
          <w:szCs w:val="18"/>
        </w:rPr>
      </w:pPr>
    </w:p>
    <w:p w14:paraId="42A141C7" w14:textId="77777777" w:rsidR="004D55D1" w:rsidRPr="00AD30B6" w:rsidRDefault="004D55D1" w:rsidP="006A25C0">
      <w:pPr>
        <w:tabs>
          <w:tab w:val="left" w:pos="-282"/>
          <w:tab w:val="left" w:pos="84"/>
          <w:tab w:val="left" w:pos="454"/>
          <w:tab w:val="left" w:pos="822"/>
          <w:tab w:val="left" w:pos="1190"/>
          <w:tab w:val="left" w:pos="1560"/>
          <w:tab w:val="left" w:pos="1926"/>
          <w:tab w:val="left" w:pos="2297"/>
          <w:tab w:val="left" w:pos="2664"/>
          <w:tab w:val="left" w:pos="3515"/>
          <w:tab w:val="left" w:pos="4366"/>
          <w:tab w:val="left" w:pos="5216"/>
          <w:tab w:val="left" w:pos="6066"/>
          <w:tab w:val="left" w:pos="6917"/>
          <w:tab w:val="left" w:pos="7768"/>
          <w:tab w:val="left" w:pos="8616"/>
        </w:tabs>
        <w:suppressAutoHyphens/>
        <w:spacing w:line="240" w:lineRule="exact"/>
        <w:rPr>
          <w:rFonts w:ascii="Corbel" w:hAnsi="Corbel"/>
          <w:sz w:val="18"/>
          <w:szCs w:val="18"/>
        </w:rPr>
      </w:pPr>
    </w:p>
    <w:p w14:paraId="42A141C8" w14:textId="77777777" w:rsidR="00E96420" w:rsidRPr="00AD30B6" w:rsidRDefault="00E96420">
      <w:pPr>
        <w:spacing w:line="240" w:lineRule="auto"/>
        <w:rPr>
          <w:rFonts w:ascii="Corbel" w:hAnsi="Corbel"/>
          <w:b/>
          <w:bCs/>
          <w:sz w:val="18"/>
          <w:szCs w:val="18"/>
        </w:rPr>
      </w:pPr>
      <w:r w:rsidRPr="00AD30B6">
        <w:rPr>
          <w:rFonts w:ascii="Corbel" w:hAnsi="Corbel"/>
          <w:b/>
          <w:bCs/>
          <w:sz w:val="18"/>
          <w:szCs w:val="18"/>
        </w:rPr>
        <w:br w:type="page"/>
      </w:r>
    </w:p>
    <w:p w14:paraId="42A141C9" w14:textId="77777777" w:rsidR="00982EA1" w:rsidRPr="00AD30B6" w:rsidRDefault="00982EA1" w:rsidP="00573B58">
      <w:pPr>
        <w:suppressAutoHyphens/>
        <w:spacing w:line="240" w:lineRule="exact"/>
        <w:ind w:left="454" w:hanging="454"/>
        <w:jc w:val="both"/>
        <w:rPr>
          <w:rFonts w:ascii="Corbel" w:hAnsi="Corbel"/>
          <w:b/>
          <w:bCs/>
          <w:sz w:val="18"/>
          <w:szCs w:val="18"/>
        </w:rPr>
      </w:pPr>
      <w:r w:rsidRPr="00AD30B6">
        <w:rPr>
          <w:rFonts w:ascii="Corbel" w:hAnsi="Corbel"/>
          <w:b/>
          <w:bCs/>
          <w:sz w:val="18"/>
          <w:szCs w:val="18"/>
        </w:rPr>
        <w:lastRenderedPageBreak/>
        <w:t>D</w:t>
      </w:r>
      <w:r w:rsidR="00921C62" w:rsidRPr="00AD30B6">
        <w:rPr>
          <w:rFonts w:ascii="Corbel" w:hAnsi="Corbel"/>
          <w:b/>
          <w:bCs/>
          <w:sz w:val="18"/>
          <w:szCs w:val="18"/>
        </w:rPr>
        <w:t>E ONDERGETEKENDEN</w:t>
      </w:r>
      <w:r w:rsidRPr="00AD30B6">
        <w:rPr>
          <w:rFonts w:ascii="Corbel" w:hAnsi="Corbel"/>
          <w:b/>
          <w:bCs/>
          <w:sz w:val="18"/>
          <w:szCs w:val="18"/>
        </w:rPr>
        <w:t>,</w:t>
      </w:r>
    </w:p>
    <w:p w14:paraId="42A141CA" w14:textId="77777777" w:rsidR="00982EA1" w:rsidRPr="00AD30B6" w:rsidRDefault="00982EA1" w:rsidP="00573B58">
      <w:pPr>
        <w:autoSpaceDE w:val="0"/>
        <w:autoSpaceDN w:val="0"/>
        <w:adjustRightInd w:val="0"/>
        <w:spacing w:line="240" w:lineRule="exact"/>
        <w:jc w:val="both"/>
        <w:rPr>
          <w:rFonts w:ascii="Corbel" w:hAnsi="Corbel"/>
          <w:sz w:val="18"/>
          <w:szCs w:val="18"/>
        </w:rPr>
      </w:pPr>
    </w:p>
    <w:p w14:paraId="42A141CB" w14:textId="77777777" w:rsidR="00982EA1" w:rsidRPr="00AD30B6" w:rsidRDefault="00982EA1" w:rsidP="00573B58">
      <w:pPr>
        <w:suppressAutoHyphens/>
        <w:spacing w:line="240" w:lineRule="exact"/>
        <w:ind w:left="454" w:firstLine="113"/>
        <w:jc w:val="both"/>
        <w:rPr>
          <w:rFonts w:ascii="Corbel" w:hAnsi="Corbel"/>
          <w:sz w:val="18"/>
          <w:szCs w:val="18"/>
        </w:rPr>
      </w:pPr>
    </w:p>
    <w:p w14:paraId="42A141CC" w14:textId="77777777" w:rsidR="00A821F4" w:rsidRPr="00AD30B6" w:rsidRDefault="001F5969" w:rsidP="00E3200B">
      <w:pPr>
        <w:numPr>
          <w:ilvl w:val="0"/>
          <w:numId w:val="1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9056"/>
        </w:tabs>
        <w:spacing w:line="276" w:lineRule="auto"/>
        <w:ind w:left="567" w:right="5" w:hanging="567"/>
        <w:rPr>
          <w:rFonts w:ascii="Corbel" w:hAnsi="Corbel"/>
          <w:sz w:val="18"/>
          <w:szCs w:val="18"/>
        </w:rPr>
      </w:pPr>
      <w:r w:rsidRPr="00AD30B6">
        <w:rPr>
          <w:rFonts w:ascii="Corbel" w:hAnsi="Corbel"/>
          <w:sz w:val="18"/>
          <w:szCs w:val="18"/>
        </w:rPr>
        <w:t xml:space="preserve">Omgevingsdienst Haaglanden, gevestigd te (2596 AW) Den Haag aan de Zuid Hollandplein 1, te dezen rechtsgeldig vertegenwoordigd door </w:t>
      </w:r>
      <w:r w:rsidRPr="00AD30B6">
        <w:rPr>
          <w:rFonts w:ascii="Corbel" w:hAnsi="Corbel"/>
          <w:sz w:val="18"/>
          <w:szCs w:val="18"/>
          <w:highlight w:val="lightGray"/>
        </w:rPr>
        <w:t>&lt;invullen&gt;</w:t>
      </w:r>
      <w:r w:rsidRPr="00AD30B6">
        <w:rPr>
          <w:rFonts w:ascii="Corbel" w:hAnsi="Corbel"/>
          <w:sz w:val="18"/>
          <w:szCs w:val="18"/>
        </w:rPr>
        <w:t xml:space="preserve"> in de functie van </w:t>
      </w:r>
      <w:r w:rsidRPr="00AD30B6">
        <w:rPr>
          <w:rFonts w:ascii="Corbel" w:hAnsi="Corbel"/>
          <w:sz w:val="18"/>
          <w:szCs w:val="18"/>
          <w:highlight w:val="lightGray"/>
        </w:rPr>
        <w:t>&lt;………………….&gt;</w:t>
      </w:r>
      <w:r w:rsidRPr="00AD30B6">
        <w:rPr>
          <w:rFonts w:ascii="Corbel" w:hAnsi="Corbel"/>
          <w:sz w:val="18"/>
          <w:szCs w:val="18"/>
        </w:rPr>
        <w:t>,</w:t>
      </w:r>
    </w:p>
    <w:p w14:paraId="42A141CD" w14:textId="77777777" w:rsidR="001F5969" w:rsidRPr="00AD30B6" w:rsidRDefault="001F5969" w:rsidP="001F5969">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426" w:right="566"/>
        <w:rPr>
          <w:rFonts w:ascii="Corbel" w:hAnsi="Corbel"/>
          <w:sz w:val="18"/>
          <w:szCs w:val="18"/>
        </w:rPr>
      </w:pPr>
    </w:p>
    <w:p w14:paraId="42A141CE" w14:textId="77777777" w:rsidR="00A821F4" w:rsidRPr="00AD30B6" w:rsidRDefault="001F5969"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66" w:hanging="567"/>
        <w:rPr>
          <w:rFonts w:ascii="Corbel" w:hAnsi="Corbel"/>
          <w:sz w:val="18"/>
          <w:szCs w:val="18"/>
        </w:rPr>
      </w:pPr>
      <w:r w:rsidRPr="00AD30B6">
        <w:rPr>
          <w:rFonts w:ascii="Corbel" w:hAnsi="Corbel"/>
          <w:sz w:val="18"/>
          <w:szCs w:val="18"/>
        </w:rPr>
        <w:tab/>
      </w:r>
      <w:r w:rsidR="00A821F4" w:rsidRPr="00AD30B6">
        <w:rPr>
          <w:rFonts w:ascii="Corbel" w:hAnsi="Corbel"/>
          <w:sz w:val="18"/>
          <w:szCs w:val="18"/>
        </w:rPr>
        <w:t>hierna verder te noemen: Opdrachtgever,</w:t>
      </w:r>
    </w:p>
    <w:p w14:paraId="42A141CF" w14:textId="77777777" w:rsidR="00A821F4" w:rsidRPr="00AD30B6" w:rsidRDefault="00A821F4" w:rsidP="00C6658B">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426" w:right="566" w:hanging="426"/>
        <w:rPr>
          <w:rFonts w:ascii="Corbel" w:hAnsi="Corbel"/>
          <w:sz w:val="18"/>
          <w:szCs w:val="18"/>
        </w:rPr>
      </w:pPr>
    </w:p>
    <w:p w14:paraId="42A141D0" w14:textId="3E65C361" w:rsidR="00A821F4" w:rsidRPr="00AD30B6" w:rsidRDefault="002313A4" w:rsidP="00C6658B">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426" w:right="566" w:hanging="426"/>
        <w:rPr>
          <w:rFonts w:ascii="Corbel" w:hAnsi="Corbel"/>
          <w:sz w:val="18"/>
          <w:szCs w:val="18"/>
        </w:rPr>
      </w:pPr>
      <w:r w:rsidRPr="00AD30B6">
        <w:rPr>
          <w:rFonts w:ascii="Corbel" w:hAnsi="Corbel"/>
          <w:sz w:val="18"/>
          <w:szCs w:val="18"/>
        </w:rPr>
        <w:tab/>
      </w:r>
      <w:r w:rsidRPr="00AD30B6">
        <w:rPr>
          <w:rFonts w:ascii="Corbel" w:hAnsi="Corbel"/>
          <w:sz w:val="18"/>
          <w:szCs w:val="18"/>
        </w:rPr>
        <w:tab/>
      </w:r>
      <w:r w:rsidR="00A821F4" w:rsidRPr="00AD30B6">
        <w:rPr>
          <w:rFonts w:ascii="Corbel" w:hAnsi="Corbel"/>
          <w:sz w:val="18"/>
          <w:szCs w:val="18"/>
        </w:rPr>
        <w:t xml:space="preserve">en </w:t>
      </w:r>
    </w:p>
    <w:p w14:paraId="42A141D1" w14:textId="77777777" w:rsidR="00A821F4" w:rsidRPr="00AD30B6" w:rsidRDefault="00A821F4" w:rsidP="00C6658B">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426" w:right="566" w:hanging="426"/>
        <w:rPr>
          <w:rFonts w:ascii="Corbel" w:hAnsi="Corbel"/>
          <w:sz w:val="18"/>
          <w:szCs w:val="18"/>
        </w:rPr>
      </w:pPr>
    </w:p>
    <w:p w14:paraId="42A141D2" w14:textId="6F2C587A" w:rsidR="00A821F4" w:rsidRPr="00AD30B6" w:rsidRDefault="00A821F4" w:rsidP="00E3200B">
      <w:pPr>
        <w:numPr>
          <w:ilvl w:val="0"/>
          <w:numId w:val="1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9056"/>
        </w:tabs>
        <w:spacing w:line="276" w:lineRule="auto"/>
        <w:ind w:left="567" w:right="5" w:hanging="567"/>
        <w:rPr>
          <w:rFonts w:ascii="Corbel" w:hAnsi="Corbel"/>
          <w:sz w:val="18"/>
          <w:szCs w:val="18"/>
        </w:rPr>
      </w:pPr>
      <w:r w:rsidRPr="00AD30B6">
        <w:rPr>
          <w:rFonts w:ascii="Corbel" w:hAnsi="Corbel"/>
          <w:sz w:val="18"/>
          <w:szCs w:val="18"/>
          <w:highlight w:val="lightGray"/>
        </w:rPr>
        <w:t>&lt;naam onderneming&gt;</w:t>
      </w:r>
      <w:r w:rsidRPr="00AD30B6">
        <w:rPr>
          <w:rFonts w:ascii="Corbel" w:hAnsi="Corbel"/>
          <w:sz w:val="18"/>
          <w:szCs w:val="18"/>
        </w:rPr>
        <w:t xml:space="preserve">, gevestigd </w:t>
      </w:r>
      <w:r w:rsidR="001F5969" w:rsidRPr="00AD30B6">
        <w:rPr>
          <w:rFonts w:ascii="Corbel" w:hAnsi="Corbel"/>
          <w:sz w:val="18"/>
          <w:szCs w:val="18"/>
        </w:rPr>
        <w:t xml:space="preserve">te </w:t>
      </w:r>
      <w:r w:rsidR="001F5969" w:rsidRPr="00AD30B6">
        <w:rPr>
          <w:rFonts w:ascii="Corbel" w:hAnsi="Corbel"/>
          <w:sz w:val="18"/>
          <w:szCs w:val="18"/>
          <w:highlight w:val="lightGray"/>
        </w:rPr>
        <w:t>&lt;postcode + plaatsnaam&gt;</w:t>
      </w:r>
      <w:r w:rsidR="001F5969" w:rsidRPr="00AD30B6">
        <w:rPr>
          <w:rFonts w:ascii="Corbel" w:hAnsi="Corbel"/>
          <w:sz w:val="18"/>
          <w:szCs w:val="18"/>
        </w:rPr>
        <w:t xml:space="preserve"> </w:t>
      </w:r>
      <w:r w:rsidR="00C6658B" w:rsidRPr="00AD30B6">
        <w:rPr>
          <w:rFonts w:ascii="Corbel" w:hAnsi="Corbel"/>
          <w:sz w:val="18"/>
          <w:szCs w:val="18"/>
        </w:rPr>
        <w:t xml:space="preserve">aan de </w:t>
      </w:r>
      <w:r w:rsidR="00C6658B" w:rsidRPr="00AD30B6">
        <w:rPr>
          <w:rFonts w:ascii="Corbel" w:hAnsi="Corbel"/>
          <w:sz w:val="18"/>
          <w:szCs w:val="18"/>
          <w:highlight w:val="lightGray"/>
        </w:rPr>
        <w:t>&lt;straatnaam + nummer&gt;</w:t>
      </w:r>
      <w:r w:rsidR="00C6658B" w:rsidRPr="00AD30B6">
        <w:rPr>
          <w:rFonts w:ascii="Corbel" w:hAnsi="Corbel"/>
          <w:sz w:val="18"/>
          <w:szCs w:val="18"/>
        </w:rPr>
        <w:t xml:space="preserve"> </w:t>
      </w:r>
      <w:r w:rsidRPr="00AD30B6">
        <w:rPr>
          <w:rFonts w:ascii="Corbel" w:hAnsi="Corbel"/>
          <w:sz w:val="18"/>
          <w:szCs w:val="18"/>
        </w:rPr>
        <w:t xml:space="preserve">en ingeschreven in het handelsregister onder KvK nr.: </w:t>
      </w:r>
      <w:r w:rsidRPr="00AD30B6">
        <w:rPr>
          <w:rFonts w:ascii="Corbel" w:hAnsi="Corbel"/>
          <w:sz w:val="18"/>
          <w:szCs w:val="18"/>
          <w:highlight w:val="lightGray"/>
        </w:rPr>
        <w:t>&lt;nummer&gt;</w:t>
      </w:r>
      <w:r w:rsidRPr="00AD30B6">
        <w:rPr>
          <w:rFonts w:ascii="Corbel" w:hAnsi="Corbel"/>
          <w:sz w:val="18"/>
          <w:szCs w:val="18"/>
        </w:rPr>
        <w:t xml:space="preserve"> te dezen rechtsgeldig vertegenwoordigd door </w:t>
      </w:r>
      <w:r w:rsidRPr="00AD30B6">
        <w:rPr>
          <w:rFonts w:ascii="Corbel" w:hAnsi="Corbel"/>
          <w:sz w:val="18"/>
          <w:szCs w:val="18"/>
          <w:highlight w:val="lightGray"/>
        </w:rPr>
        <w:t>&lt;naam&gt;</w:t>
      </w:r>
      <w:r w:rsidRPr="00AD30B6">
        <w:rPr>
          <w:rFonts w:ascii="Corbel" w:hAnsi="Corbel"/>
          <w:sz w:val="18"/>
          <w:szCs w:val="18"/>
        </w:rPr>
        <w:t xml:space="preserve"> in de functie van </w:t>
      </w:r>
      <w:r w:rsidRPr="00AD30B6">
        <w:rPr>
          <w:rFonts w:ascii="Corbel" w:hAnsi="Corbel"/>
          <w:sz w:val="18"/>
          <w:szCs w:val="18"/>
          <w:highlight w:val="lightGray"/>
        </w:rPr>
        <w:t>&lt;………………….&gt;</w:t>
      </w:r>
      <w:r w:rsidRPr="00AD30B6">
        <w:rPr>
          <w:rFonts w:ascii="Corbel" w:hAnsi="Corbel"/>
          <w:sz w:val="18"/>
          <w:szCs w:val="18"/>
        </w:rPr>
        <w:t>,</w:t>
      </w:r>
      <w:r w:rsidRPr="00AD30B6">
        <w:rPr>
          <w:rFonts w:ascii="Corbel" w:hAnsi="Corbel"/>
          <w:sz w:val="18"/>
          <w:szCs w:val="18"/>
        </w:rPr>
        <w:br/>
      </w:r>
    </w:p>
    <w:p w14:paraId="42A141D3" w14:textId="77777777" w:rsidR="00A821F4" w:rsidRPr="00AD30B6" w:rsidRDefault="00A821F4"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66" w:hanging="567"/>
        <w:jc w:val="both"/>
        <w:rPr>
          <w:rFonts w:ascii="Corbel" w:hAnsi="Corbel"/>
          <w:sz w:val="18"/>
          <w:szCs w:val="18"/>
        </w:rPr>
      </w:pPr>
      <w:r w:rsidRPr="00AD30B6">
        <w:rPr>
          <w:rFonts w:ascii="Corbel" w:hAnsi="Corbel"/>
          <w:sz w:val="18"/>
          <w:szCs w:val="18"/>
        </w:rPr>
        <w:tab/>
        <w:t>hierna verder te noemen: Opdrachtnemer,</w:t>
      </w:r>
    </w:p>
    <w:p w14:paraId="42A141D4" w14:textId="77777777" w:rsidR="00A821F4" w:rsidRPr="00AD30B6" w:rsidRDefault="00A821F4" w:rsidP="00573B58">
      <w:pPr>
        <w:spacing w:line="276" w:lineRule="auto"/>
        <w:jc w:val="both"/>
        <w:rPr>
          <w:rFonts w:ascii="Corbel" w:hAnsi="Corbel"/>
          <w:sz w:val="18"/>
          <w:szCs w:val="18"/>
        </w:rPr>
      </w:pPr>
    </w:p>
    <w:p w14:paraId="42A141D5" w14:textId="77777777" w:rsidR="00A821F4" w:rsidRPr="00AD30B6" w:rsidRDefault="00A821F4" w:rsidP="002313A4">
      <w:pPr>
        <w:spacing w:line="360" w:lineRule="auto"/>
        <w:ind w:right="566" w:firstLine="567"/>
        <w:jc w:val="both"/>
        <w:rPr>
          <w:rStyle w:val="Kop1Char"/>
          <w:rFonts w:ascii="Corbel" w:hAnsi="Corbel"/>
          <w:sz w:val="18"/>
          <w:szCs w:val="18"/>
        </w:rPr>
      </w:pPr>
      <w:r w:rsidRPr="00AD30B6">
        <w:rPr>
          <w:rFonts w:ascii="Corbel" w:hAnsi="Corbel"/>
          <w:sz w:val="18"/>
          <w:szCs w:val="18"/>
        </w:rPr>
        <w:t>hierna gezamenlijk te noemen</w:t>
      </w:r>
      <w:r w:rsidR="00BB7492" w:rsidRPr="00AD30B6">
        <w:rPr>
          <w:rFonts w:ascii="Corbel" w:hAnsi="Corbel"/>
          <w:sz w:val="18"/>
          <w:szCs w:val="18"/>
        </w:rPr>
        <w:t>:</w:t>
      </w:r>
      <w:r w:rsidRPr="00AD30B6">
        <w:rPr>
          <w:rFonts w:ascii="Corbel" w:hAnsi="Corbel"/>
          <w:sz w:val="18"/>
          <w:szCs w:val="18"/>
        </w:rPr>
        <w:t xml:space="preserve"> Partijen;</w:t>
      </w:r>
      <w:r w:rsidRPr="00AD30B6">
        <w:rPr>
          <w:rStyle w:val="Kop1Char"/>
          <w:rFonts w:ascii="Corbel" w:hAnsi="Corbel"/>
          <w:sz w:val="18"/>
          <w:szCs w:val="18"/>
        </w:rPr>
        <w:t xml:space="preserve"> </w:t>
      </w:r>
    </w:p>
    <w:p w14:paraId="42A141D6" w14:textId="77777777" w:rsidR="005B1EFD" w:rsidRPr="00AD30B6" w:rsidRDefault="005B1EFD" w:rsidP="00573B58">
      <w:pPr>
        <w:autoSpaceDE w:val="0"/>
        <w:autoSpaceDN w:val="0"/>
        <w:adjustRightInd w:val="0"/>
        <w:spacing w:line="240" w:lineRule="exact"/>
        <w:jc w:val="both"/>
        <w:rPr>
          <w:rFonts w:ascii="Corbel" w:hAnsi="Corbel"/>
          <w:b/>
          <w:bCs/>
          <w:sz w:val="18"/>
          <w:szCs w:val="18"/>
        </w:rPr>
      </w:pPr>
    </w:p>
    <w:p w14:paraId="42A141D7" w14:textId="77777777" w:rsidR="00C6658B" w:rsidRPr="00AD30B6" w:rsidRDefault="00C6658B" w:rsidP="00573B58">
      <w:pPr>
        <w:autoSpaceDE w:val="0"/>
        <w:autoSpaceDN w:val="0"/>
        <w:adjustRightInd w:val="0"/>
        <w:spacing w:line="240" w:lineRule="exact"/>
        <w:jc w:val="both"/>
        <w:rPr>
          <w:rFonts w:ascii="Corbel" w:hAnsi="Corbel"/>
          <w:b/>
          <w:bCs/>
          <w:sz w:val="18"/>
          <w:szCs w:val="18"/>
        </w:rPr>
      </w:pPr>
    </w:p>
    <w:p w14:paraId="42A141D8" w14:textId="77777777" w:rsidR="00982EA1" w:rsidRPr="00AD30B6" w:rsidRDefault="00982EA1" w:rsidP="00573B58">
      <w:pPr>
        <w:suppressAutoHyphens/>
        <w:spacing w:line="240" w:lineRule="exact"/>
        <w:ind w:left="454" w:hanging="454"/>
        <w:jc w:val="both"/>
        <w:rPr>
          <w:rFonts w:ascii="Corbel" w:hAnsi="Corbel"/>
          <w:b/>
          <w:bCs/>
          <w:sz w:val="18"/>
          <w:szCs w:val="18"/>
        </w:rPr>
      </w:pPr>
      <w:r w:rsidRPr="00AD30B6">
        <w:rPr>
          <w:rFonts w:ascii="Corbel" w:hAnsi="Corbel"/>
          <w:b/>
          <w:bCs/>
          <w:sz w:val="18"/>
          <w:szCs w:val="18"/>
        </w:rPr>
        <w:t>OVERWEGENDE DAT:</w:t>
      </w:r>
    </w:p>
    <w:p w14:paraId="42A141D9" w14:textId="77777777" w:rsidR="00982EA1" w:rsidRPr="00AD30B6" w:rsidRDefault="00982EA1" w:rsidP="00573B58">
      <w:pPr>
        <w:autoSpaceDE w:val="0"/>
        <w:autoSpaceDN w:val="0"/>
        <w:adjustRightInd w:val="0"/>
        <w:spacing w:line="240" w:lineRule="exact"/>
        <w:jc w:val="both"/>
        <w:rPr>
          <w:rFonts w:ascii="Corbel" w:hAnsi="Corbel"/>
          <w:b/>
          <w:bCs/>
          <w:sz w:val="18"/>
          <w:szCs w:val="18"/>
        </w:rPr>
      </w:pPr>
    </w:p>
    <w:p w14:paraId="42A141DA" w14:textId="0C16010B" w:rsidR="002E5CC7" w:rsidRPr="00AD30B6" w:rsidRDefault="002C4413"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autoSpaceDN w:val="0"/>
        <w:adjustRightInd w:val="0"/>
        <w:spacing w:line="240" w:lineRule="exact"/>
        <w:ind w:left="567" w:right="5" w:hanging="567"/>
        <w:jc w:val="both"/>
        <w:rPr>
          <w:rFonts w:ascii="Corbel" w:hAnsi="Corbel"/>
          <w:sz w:val="18"/>
          <w:szCs w:val="18"/>
        </w:rPr>
      </w:pPr>
      <w:r w:rsidRPr="00AD30B6">
        <w:rPr>
          <w:rFonts w:ascii="Corbel" w:hAnsi="Corbel"/>
          <w:sz w:val="18"/>
          <w:szCs w:val="18"/>
        </w:rPr>
        <w:t xml:space="preserve">Opdrachtgever </w:t>
      </w:r>
      <w:r w:rsidR="000B2CB9" w:rsidRPr="00AD30B6">
        <w:rPr>
          <w:rFonts w:ascii="Corbel" w:hAnsi="Corbel"/>
          <w:sz w:val="18"/>
          <w:szCs w:val="18"/>
        </w:rPr>
        <w:t>behoefte heeft aan</w:t>
      </w:r>
      <w:r w:rsidR="00FF7D93" w:rsidRPr="00AD30B6">
        <w:rPr>
          <w:rFonts w:ascii="Corbel" w:hAnsi="Corbel"/>
          <w:sz w:val="18"/>
          <w:szCs w:val="18"/>
        </w:rPr>
        <w:t xml:space="preserve"> </w:t>
      </w:r>
      <w:r w:rsidR="00C35EE4" w:rsidRPr="00AD30B6">
        <w:rPr>
          <w:rFonts w:ascii="Corbel" w:hAnsi="Corbel"/>
          <w:sz w:val="18"/>
          <w:szCs w:val="18"/>
        </w:rPr>
        <w:t>een raamo</w:t>
      </w:r>
      <w:r w:rsidR="00446FB8" w:rsidRPr="00AD30B6">
        <w:rPr>
          <w:rFonts w:ascii="Corbel" w:hAnsi="Corbel"/>
          <w:sz w:val="18"/>
          <w:szCs w:val="18"/>
        </w:rPr>
        <w:t xml:space="preserve">vereenkomst met </w:t>
      </w:r>
      <w:r w:rsidR="00A63825">
        <w:rPr>
          <w:rFonts w:ascii="Corbel" w:hAnsi="Corbel"/>
          <w:sz w:val="18"/>
          <w:szCs w:val="18"/>
        </w:rPr>
        <w:t xml:space="preserve">één </w:t>
      </w:r>
      <w:r w:rsidR="00446FB8" w:rsidRPr="00AD30B6">
        <w:rPr>
          <w:rFonts w:ascii="Corbel" w:hAnsi="Corbel"/>
          <w:sz w:val="18"/>
          <w:szCs w:val="18"/>
        </w:rPr>
        <w:t xml:space="preserve">Opdrachtnemer </w:t>
      </w:r>
      <w:r w:rsidR="001F5969" w:rsidRPr="00AD30B6">
        <w:rPr>
          <w:rFonts w:ascii="Corbel" w:hAnsi="Corbel"/>
          <w:sz w:val="18"/>
          <w:szCs w:val="18"/>
        </w:rPr>
        <w:t xml:space="preserve">voor </w:t>
      </w:r>
      <w:r w:rsidR="00045E7D" w:rsidRPr="00AD30B6">
        <w:rPr>
          <w:rFonts w:ascii="Corbel" w:hAnsi="Corbel"/>
          <w:sz w:val="18"/>
          <w:szCs w:val="18"/>
        </w:rPr>
        <w:t xml:space="preserve">voorbereiding, uitvoering en administratieve afhandeling van </w:t>
      </w:r>
      <w:r w:rsidR="00A63825">
        <w:rPr>
          <w:rFonts w:ascii="Corbel" w:hAnsi="Corbel"/>
          <w:sz w:val="18"/>
          <w:szCs w:val="18"/>
        </w:rPr>
        <w:t>toetsing</w:t>
      </w:r>
      <w:r w:rsidR="00F656E6">
        <w:rPr>
          <w:rFonts w:ascii="Corbel" w:hAnsi="Corbel"/>
          <w:sz w:val="18"/>
          <w:szCs w:val="18"/>
        </w:rPr>
        <w:t>,</w:t>
      </w:r>
      <w:r w:rsidR="00A63825">
        <w:rPr>
          <w:rFonts w:ascii="Corbel" w:hAnsi="Corbel"/>
          <w:sz w:val="18"/>
          <w:szCs w:val="18"/>
        </w:rPr>
        <w:t xml:space="preserve"> vergunningverlening </w:t>
      </w:r>
      <w:r w:rsidR="00F656E6">
        <w:rPr>
          <w:rFonts w:ascii="Corbel" w:hAnsi="Corbel"/>
          <w:sz w:val="18"/>
          <w:szCs w:val="18"/>
        </w:rPr>
        <w:t xml:space="preserve">en toezicht </w:t>
      </w:r>
      <w:r w:rsidR="00A63825">
        <w:rPr>
          <w:rFonts w:ascii="Corbel" w:hAnsi="Corbel"/>
          <w:sz w:val="18"/>
          <w:szCs w:val="18"/>
        </w:rPr>
        <w:t>van BRIKS</w:t>
      </w:r>
      <w:r w:rsidR="00F656E6">
        <w:rPr>
          <w:rFonts w:ascii="Corbel" w:hAnsi="Corbel"/>
          <w:sz w:val="18"/>
          <w:szCs w:val="18"/>
        </w:rPr>
        <w:t>-taken</w:t>
      </w:r>
      <w:r w:rsidR="00A63825">
        <w:rPr>
          <w:rFonts w:ascii="Corbel" w:hAnsi="Corbel"/>
          <w:sz w:val="18"/>
          <w:szCs w:val="18"/>
        </w:rPr>
        <w:t xml:space="preserve"> door</w:t>
      </w:r>
      <w:r w:rsidR="00045E7D" w:rsidRPr="00AD30B6">
        <w:rPr>
          <w:rFonts w:ascii="Corbel" w:hAnsi="Corbel"/>
          <w:sz w:val="18"/>
          <w:szCs w:val="18"/>
        </w:rPr>
        <w:t xml:space="preserve"> bedrijven, instellingen en richtingen binnen de regio Haaglanden;</w:t>
      </w:r>
    </w:p>
    <w:p w14:paraId="42A141DB" w14:textId="77777777" w:rsidR="001F5969" w:rsidRPr="00AD30B6" w:rsidRDefault="001F5969"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autoSpaceDN w:val="0"/>
        <w:adjustRightInd w:val="0"/>
        <w:spacing w:line="240" w:lineRule="exact"/>
        <w:ind w:left="567" w:right="5" w:hanging="567"/>
        <w:jc w:val="both"/>
        <w:rPr>
          <w:rFonts w:ascii="Corbel" w:hAnsi="Corbel"/>
          <w:sz w:val="18"/>
          <w:szCs w:val="18"/>
        </w:rPr>
      </w:pPr>
    </w:p>
    <w:p w14:paraId="42A141DC" w14:textId="77777777" w:rsidR="002E5CC7" w:rsidRPr="00AD30B6" w:rsidRDefault="002E5CC7"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r w:rsidRPr="00AD30B6">
        <w:rPr>
          <w:rFonts w:ascii="Corbel" w:hAnsi="Corbel"/>
          <w:sz w:val="18"/>
          <w:szCs w:val="18"/>
        </w:rPr>
        <w:t>Opdrachtgever hiervoor gebruik wenst te maken van de dienstverlening van Opdrachtnemer die beschikt over de nodige deskundigheid, ervaring en middelen om in de behoefte van Opdrachtgever te voorzien;</w:t>
      </w:r>
    </w:p>
    <w:p w14:paraId="42A141DD" w14:textId="77777777" w:rsidR="00446FB8" w:rsidRPr="00AD30B6" w:rsidRDefault="00446FB8"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p>
    <w:p w14:paraId="42A141DE" w14:textId="439F23C5" w:rsidR="00FF7D93" w:rsidRPr="004E325F" w:rsidRDefault="002E5CC7"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r w:rsidRPr="00AD30B6">
        <w:rPr>
          <w:rFonts w:ascii="Corbel" w:hAnsi="Corbel"/>
          <w:sz w:val="18"/>
          <w:szCs w:val="18"/>
        </w:rPr>
        <w:t>Opdrachtgever voor deze opdracht</w:t>
      </w:r>
      <w:r w:rsidR="00A67415">
        <w:rPr>
          <w:rFonts w:ascii="Corbel" w:hAnsi="Corbel"/>
          <w:sz w:val="18"/>
          <w:szCs w:val="18"/>
        </w:rPr>
        <w:t>nemer</w:t>
      </w:r>
      <w:r w:rsidRPr="00AD30B6">
        <w:rPr>
          <w:rFonts w:ascii="Corbel" w:hAnsi="Corbel"/>
          <w:sz w:val="18"/>
          <w:szCs w:val="18"/>
        </w:rPr>
        <w:t xml:space="preserve"> een </w:t>
      </w:r>
      <w:r w:rsidR="004E325F">
        <w:rPr>
          <w:rFonts w:ascii="Corbel" w:hAnsi="Corbel"/>
          <w:sz w:val="18"/>
          <w:szCs w:val="18"/>
        </w:rPr>
        <w:t xml:space="preserve">nationale </w:t>
      </w:r>
      <w:r w:rsidR="00A63825" w:rsidRPr="004E325F">
        <w:rPr>
          <w:rFonts w:ascii="Corbel" w:hAnsi="Corbel"/>
          <w:sz w:val="18"/>
          <w:szCs w:val="18"/>
        </w:rPr>
        <w:t>a</w:t>
      </w:r>
      <w:r w:rsidR="00C35EE4" w:rsidRPr="004E325F">
        <w:rPr>
          <w:rFonts w:ascii="Corbel" w:hAnsi="Corbel"/>
          <w:sz w:val="18"/>
          <w:szCs w:val="18"/>
        </w:rPr>
        <w:t xml:space="preserve">anbesteding </w:t>
      </w:r>
      <w:r w:rsidRPr="004E325F">
        <w:rPr>
          <w:rFonts w:ascii="Corbel" w:hAnsi="Corbel"/>
          <w:sz w:val="18"/>
          <w:szCs w:val="18"/>
        </w:rPr>
        <w:t xml:space="preserve">heeft </w:t>
      </w:r>
      <w:r w:rsidR="00C35EE4" w:rsidRPr="004E325F">
        <w:rPr>
          <w:rFonts w:ascii="Corbel" w:hAnsi="Corbel"/>
          <w:sz w:val="18"/>
          <w:szCs w:val="18"/>
        </w:rPr>
        <w:t>uitgeschreven volgens de openbare procedure</w:t>
      </w:r>
      <w:r w:rsidRPr="004E325F">
        <w:rPr>
          <w:rFonts w:ascii="Corbel" w:hAnsi="Corbel"/>
          <w:sz w:val="18"/>
          <w:szCs w:val="18"/>
        </w:rPr>
        <w:t>;</w:t>
      </w:r>
    </w:p>
    <w:p w14:paraId="42A141DF" w14:textId="77777777" w:rsidR="00982EA1" w:rsidRPr="00AD30B6" w:rsidRDefault="00982EA1"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p>
    <w:p w14:paraId="42A141E0" w14:textId="36C66BB6" w:rsidR="00C35EE4" w:rsidRPr="00AD30B6" w:rsidRDefault="00C35EE4"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9056"/>
        </w:tabs>
        <w:spacing w:line="276" w:lineRule="auto"/>
        <w:ind w:left="567" w:right="5" w:hanging="567"/>
        <w:rPr>
          <w:rFonts w:ascii="Corbel" w:hAnsi="Corbel"/>
          <w:sz w:val="18"/>
          <w:szCs w:val="18"/>
        </w:rPr>
      </w:pPr>
      <w:r w:rsidRPr="00AD30B6">
        <w:rPr>
          <w:rFonts w:ascii="Corbel" w:hAnsi="Corbel"/>
          <w:sz w:val="18"/>
          <w:szCs w:val="18"/>
        </w:rPr>
        <w:t xml:space="preserve">Opdrachtgever op basis van de Inschrijving van Opdrachtnemer d.d. </w:t>
      </w:r>
      <w:r w:rsidRPr="00AD30B6">
        <w:rPr>
          <w:rFonts w:ascii="Corbel" w:hAnsi="Corbel"/>
          <w:sz w:val="18"/>
          <w:szCs w:val="18"/>
          <w:highlight w:val="lightGray"/>
        </w:rPr>
        <w:t>&lt;datum&gt;</w:t>
      </w:r>
      <w:r w:rsidRPr="00AD30B6">
        <w:rPr>
          <w:rFonts w:ascii="Corbel" w:hAnsi="Corbel"/>
          <w:sz w:val="18"/>
          <w:szCs w:val="18"/>
        </w:rPr>
        <w:t xml:space="preserve"> heeft besloten de raamovereenkomst </w:t>
      </w:r>
      <w:r w:rsidR="003E5D59" w:rsidRPr="00AD30B6">
        <w:rPr>
          <w:rFonts w:ascii="Corbel" w:hAnsi="Corbel"/>
          <w:sz w:val="18"/>
          <w:szCs w:val="18"/>
        </w:rPr>
        <w:t xml:space="preserve">onder meer </w:t>
      </w:r>
      <w:r w:rsidRPr="00AD30B6">
        <w:rPr>
          <w:rFonts w:ascii="Corbel" w:hAnsi="Corbel"/>
          <w:sz w:val="18"/>
          <w:szCs w:val="18"/>
        </w:rPr>
        <w:t>aan Opdrachtnemer te gunnen;</w:t>
      </w:r>
    </w:p>
    <w:p w14:paraId="42A141E1" w14:textId="77777777" w:rsidR="00C077B5" w:rsidRPr="00AD30B6" w:rsidRDefault="00C077B5"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p>
    <w:p w14:paraId="42A141E2" w14:textId="77777777" w:rsidR="002E5CC7" w:rsidRPr="00AD30B6" w:rsidRDefault="002E5CC7"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r w:rsidRPr="00AD30B6">
        <w:rPr>
          <w:rFonts w:ascii="Corbel" w:hAnsi="Corbel"/>
          <w:sz w:val="18"/>
          <w:szCs w:val="18"/>
        </w:rPr>
        <w:t>Opdrachtnemer zich in voldoende mate op de hoogte heeft gesteld van wat Opdrachtgever wil bereiken;</w:t>
      </w:r>
    </w:p>
    <w:p w14:paraId="42A141E3" w14:textId="77777777" w:rsidR="002E5CC7" w:rsidRPr="00AD30B6" w:rsidRDefault="002E5CC7" w:rsidP="00E3200B">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p>
    <w:p w14:paraId="42A141E4" w14:textId="77777777" w:rsidR="00C35EE4" w:rsidRPr="00AD30B6" w:rsidRDefault="00C35EE4" w:rsidP="00E3200B">
      <w:pPr>
        <w:numPr>
          <w:ilvl w:val="0"/>
          <w:numId w:val="25"/>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567" w:right="5" w:hanging="567"/>
        <w:rPr>
          <w:rFonts w:ascii="Corbel" w:hAnsi="Corbel"/>
          <w:sz w:val="18"/>
          <w:szCs w:val="18"/>
        </w:rPr>
      </w:pPr>
      <w:r w:rsidRPr="00AD30B6">
        <w:rPr>
          <w:rFonts w:ascii="Corbel" w:hAnsi="Corbel"/>
          <w:sz w:val="18"/>
          <w:szCs w:val="18"/>
        </w:rPr>
        <w:t>Partijen de daaruit voorvloeiende rechtsverhouding schriftelijk wensen vast te leggen in een raamovereenkomst die de basis vormt voor nadere opdrachten.</w:t>
      </w:r>
    </w:p>
    <w:p w14:paraId="42A141E5" w14:textId="77777777" w:rsidR="002C4413" w:rsidRPr="00AD30B6" w:rsidRDefault="002C4413" w:rsidP="00573B58">
      <w:pPr>
        <w:tabs>
          <w:tab w:val="num" w:pos="540"/>
        </w:tabs>
        <w:autoSpaceDE w:val="0"/>
        <w:autoSpaceDN w:val="0"/>
        <w:adjustRightInd w:val="0"/>
        <w:spacing w:line="240" w:lineRule="exact"/>
        <w:ind w:left="540" w:hanging="540"/>
        <w:jc w:val="both"/>
        <w:rPr>
          <w:rFonts w:ascii="Corbel" w:hAnsi="Corbel"/>
          <w:b/>
          <w:bCs/>
          <w:sz w:val="18"/>
          <w:szCs w:val="18"/>
        </w:rPr>
      </w:pPr>
    </w:p>
    <w:p w14:paraId="42A141E6" w14:textId="77777777" w:rsidR="002C4413" w:rsidRPr="00AD30B6" w:rsidRDefault="00982EA1" w:rsidP="00573B58">
      <w:pPr>
        <w:suppressAutoHyphens/>
        <w:spacing w:line="240" w:lineRule="exact"/>
        <w:ind w:left="454" w:hanging="454"/>
        <w:jc w:val="both"/>
        <w:rPr>
          <w:rFonts w:ascii="Corbel" w:hAnsi="Corbel"/>
          <w:b/>
          <w:bCs/>
          <w:sz w:val="18"/>
          <w:szCs w:val="18"/>
        </w:rPr>
      </w:pPr>
      <w:r w:rsidRPr="00AD30B6">
        <w:rPr>
          <w:rFonts w:ascii="Corbel" w:hAnsi="Corbel"/>
          <w:b/>
          <w:bCs/>
          <w:sz w:val="18"/>
          <w:szCs w:val="18"/>
        </w:rPr>
        <w:br w:type="page"/>
      </w:r>
      <w:r w:rsidRPr="00AD30B6">
        <w:rPr>
          <w:rFonts w:ascii="Corbel" w:hAnsi="Corbel"/>
          <w:b/>
          <w:bCs/>
          <w:sz w:val="18"/>
          <w:szCs w:val="18"/>
        </w:rPr>
        <w:lastRenderedPageBreak/>
        <w:t>VERKLAREN TE ZIJN OVEREENGEKOMEN ALS VOLGT:</w:t>
      </w:r>
    </w:p>
    <w:p w14:paraId="42A141E7" w14:textId="77777777" w:rsidR="00982EA1" w:rsidRPr="00AD30B6" w:rsidRDefault="00982EA1" w:rsidP="00573B58">
      <w:pPr>
        <w:tabs>
          <w:tab w:val="num" w:pos="540"/>
        </w:tabs>
        <w:autoSpaceDE w:val="0"/>
        <w:autoSpaceDN w:val="0"/>
        <w:adjustRightInd w:val="0"/>
        <w:spacing w:line="240" w:lineRule="exact"/>
        <w:jc w:val="both"/>
        <w:rPr>
          <w:rFonts w:ascii="Corbel" w:hAnsi="Corbel"/>
          <w:b/>
          <w:bCs/>
          <w:sz w:val="18"/>
          <w:szCs w:val="18"/>
        </w:rPr>
      </w:pPr>
    </w:p>
    <w:p w14:paraId="42A141E8" w14:textId="77777777" w:rsidR="00C35EE4" w:rsidRPr="00AD30B6" w:rsidRDefault="00C35EE4"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1. </w:t>
      </w:r>
      <w:r w:rsidRPr="00AD30B6">
        <w:rPr>
          <w:rFonts w:ascii="Corbel" w:hAnsi="Corbel"/>
          <w:b/>
          <w:bCs/>
          <w:sz w:val="18"/>
          <w:szCs w:val="18"/>
        </w:rPr>
        <w:tab/>
        <w:t>Definities</w:t>
      </w:r>
    </w:p>
    <w:p w14:paraId="42A141E9" w14:textId="77777777" w:rsidR="00C35EE4" w:rsidRPr="00AD30B6" w:rsidRDefault="00C35EE4" w:rsidP="00573B58">
      <w:pPr>
        <w:tabs>
          <w:tab w:val="num" w:pos="540"/>
        </w:tabs>
        <w:autoSpaceDE w:val="0"/>
        <w:autoSpaceDN w:val="0"/>
        <w:adjustRightInd w:val="0"/>
        <w:spacing w:line="240" w:lineRule="exact"/>
        <w:jc w:val="both"/>
        <w:rPr>
          <w:rFonts w:ascii="Corbel" w:hAnsi="Corbel"/>
          <w:b/>
          <w:bCs/>
          <w:sz w:val="18"/>
          <w:szCs w:val="18"/>
        </w:rPr>
      </w:pPr>
    </w:p>
    <w:p w14:paraId="42A141EA" w14:textId="77777777" w:rsidR="00C35EE4" w:rsidRPr="00AD30B6" w:rsidRDefault="00C35EE4" w:rsidP="00573B58">
      <w:pPr>
        <w:autoSpaceDE w:val="0"/>
        <w:autoSpaceDN w:val="0"/>
        <w:adjustRightInd w:val="0"/>
        <w:spacing w:line="240" w:lineRule="exact"/>
        <w:jc w:val="both"/>
        <w:rPr>
          <w:rFonts w:ascii="Corbel" w:hAnsi="Corbel"/>
          <w:sz w:val="18"/>
          <w:szCs w:val="18"/>
        </w:rPr>
      </w:pPr>
      <w:r w:rsidRPr="00AD30B6">
        <w:rPr>
          <w:rFonts w:ascii="Corbel" w:hAnsi="Corbel"/>
          <w:sz w:val="18"/>
          <w:szCs w:val="18"/>
        </w:rPr>
        <w:t>In deze raamovereenkomst worden dezelfde termen en definities gehanteerd als weergegeven in de Aanbestedingsleidraad, met dien verstande dat hier onder Bijlagen wordt verstaan: aanhangsel(s) bij deze raamovereenkomst, die deel uit maken van de raamovereenkomst.</w:t>
      </w:r>
    </w:p>
    <w:p w14:paraId="42A141EB" w14:textId="77777777" w:rsidR="00C35EE4" w:rsidRPr="00AD30B6" w:rsidRDefault="00C35EE4" w:rsidP="00573B58">
      <w:pPr>
        <w:tabs>
          <w:tab w:val="num" w:pos="540"/>
        </w:tabs>
        <w:autoSpaceDE w:val="0"/>
        <w:autoSpaceDN w:val="0"/>
        <w:adjustRightInd w:val="0"/>
        <w:spacing w:line="240" w:lineRule="exact"/>
        <w:jc w:val="both"/>
        <w:rPr>
          <w:rFonts w:ascii="Corbel" w:hAnsi="Corbel"/>
          <w:b/>
          <w:bCs/>
          <w:sz w:val="18"/>
          <w:szCs w:val="18"/>
        </w:rPr>
      </w:pPr>
    </w:p>
    <w:p w14:paraId="42A141EC" w14:textId="77777777" w:rsidR="002F6565" w:rsidRPr="00AD30B6" w:rsidRDefault="002F6565" w:rsidP="00573B58">
      <w:pPr>
        <w:suppressAutoHyphens/>
        <w:spacing w:line="240" w:lineRule="exact"/>
        <w:ind w:left="454" w:hanging="454"/>
        <w:jc w:val="both"/>
        <w:rPr>
          <w:rFonts w:ascii="Corbel" w:hAnsi="Corbel"/>
          <w:b/>
          <w:bCs/>
          <w:sz w:val="18"/>
          <w:szCs w:val="18"/>
        </w:rPr>
      </w:pPr>
    </w:p>
    <w:p w14:paraId="42A141ED" w14:textId="77777777" w:rsidR="002F6565" w:rsidRPr="00AD30B6" w:rsidRDefault="002F6565"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2. </w:t>
      </w:r>
      <w:r w:rsidRPr="00AD30B6">
        <w:rPr>
          <w:rFonts w:ascii="Corbel" w:hAnsi="Corbel"/>
          <w:b/>
          <w:bCs/>
          <w:sz w:val="18"/>
          <w:szCs w:val="18"/>
        </w:rPr>
        <w:tab/>
        <w:t>Onderwerp van de raamovereenkomst</w:t>
      </w:r>
    </w:p>
    <w:p w14:paraId="42A141EE" w14:textId="77777777" w:rsidR="002F6565" w:rsidRPr="00AD30B6" w:rsidRDefault="002F6565" w:rsidP="00573B58">
      <w:pPr>
        <w:spacing w:line="276" w:lineRule="auto"/>
        <w:ind w:left="567" w:hanging="567"/>
        <w:jc w:val="both"/>
        <w:rPr>
          <w:rFonts w:ascii="Corbel" w:hAnsi="Corbel"/>
          <w:sz w:val="18"/>
          <w:szCs w:val="18"/>
        </w:rPr>
      </w:pPr>
    </w:p>
    <w:p w14:paraId="42A141F0" w14:textId="2FBC255A" w:rsidR="001F5969" w:rsidRDefault="001F5969" w:rsidP="001B799F">
      <w:pPr>
        <w:numPr>
          <w:ilvl w:val="1"/>
          <w:numId w:val="21"/>
        </w:numPr>
        <w:spacing w:line="276" w:lineRule="auto"/>
        <w:ind w:left="567" w:hanging="567"/>
        <w:jc w:val="both"/>
        <w:rPr>
          <w:rFonts w:ascii="Corbel" w:hAnsi="Corbel"/>
          <w:sz w:val="18"/>
          <w:szCs w:val="18"/>
        </w:rPr>
      </w:pPr>
      <w:r w:rsidRPr="009F11C2">
        <w:rPr>
          <w:rFonts w:ascii="Corbel" w:hAnsi="Corbel"/>
          <w:sz w:val="18"/>
          <w:szCs w:val="18"/>
        </w:rPr>
        <w:t xml:space="preserve">De Opdracht betreft </w:t>
      </w:r>
      <w:r w:rsidR="009F11C2" w:rsidRPr="009F11C2">
        <w:rPr>
          <w:rFonts w:ascii="Corbel" w:hAnsi="Corbel"/>
          <w:sz w:val="18"/>
          <w:szCs w:val="18"/>
        </w:rPr>
        <w:t>werkzaamheden rondom</w:t>
      </w:r>
      <w:r w:rsidRPr="009F11C2">
        <w:rPr>
          <w:rFonts w:ascii="Corbel" w:hAnsi="Corbel"/>
          <w:sz w:val="18"/>
          <w:szCs w:val="18"/>
        </w:rPr>
        <w:t xml:space="preserve"> </w:t>
      </w:r>
      <w:r w:rsidR="00A63825" w:rsidRPr="009F11C2">
        <w:rPr>
          <w:rFonts w:ascii="Corbel" w:hAnsi="Corbel"/>
          <w:sz w:val="18"/>
          <w:szCs w:val="18"/>
        </w:rPr>
        <w:t>vergunningverlening</w:t>
      </w:r>
      <w:r w:rsidR="009F11C2" w:rsidRPr="009F11C2">
        <w:rPr>
          <w:rFonts w:ascii="Corbel" w:hAnsi="Corbel"/>
          <w:sz w:val="18"/>
          <w:szCs w:val="18"/>
        </w:rPr>
        <w:t>, toetsing en toezicht</w:t>
      </w:r>
      <w:r w:rsidR="00A63825" w:rsidRPr="009F11C2">
        <w:rPr>
          <w:rFonts w:ascii="Corbel" w:hAnsi="Corbel"/>
          <w:sz w:val="18"/>
          <w:szCs w:val="18"/>
        </w:rPr>
        <w:t xml:space="preserve"> van WABO-BRIKS aanvragen door</w:t>
      </w:r>
      <w:r w:rsidR="00FB3600" w:rsidRPr="009F11C2">
        <w:rPr>
          <w:rFonts w:ascii="Corbel" w:hAnsi="Corbel"/>
          <w:sz w:val="18"/>
          <w:szCs w:val="18"/>
        </w:rPr>
        <w:t xml:space="preserve"> bedrijven, instellingen en inrichtingen binnen</w:t>
      </w:r>
      <w:r w:rsidR="00697AB6" w:rsidRPr="009F11C2">
        <w:rPr>
          <w:rFonts w:ascii="Corbel" w:hAnsi="Corbel"/>
          <w:sz w:val="18"/>
          <w:szCs w:val="18"/>
        </w:rPr>
        <w:t xml:space="preserve"> </w:t>
      </w:r>
      <w:r w:rsidR="000F2511" w:rsidRPr="009F11C2">
        <w:rPr>
          <w:rFonts w:ascii="Corbel" w:hAnsi="Corbel"/>
          <w:sz w:val="18"/>
          <w:szCs w:val="18"/>
        </w:rPr>
        <w:t>de</w:t>
      </w:r>
      <w:r w:rsidR="009F11C2" w:rsidRPr="009F11C2">
        <w:rPr>
          <w:rFonts w:ascii="Corbel" w:hAnsi="Corbel"/>
          <w:sz w:val="18"/>
          <w:szCs w:val="18"/>
        </w:rPr>
        <w:t xml:space="preserve"> regio Haaglanden</w:t>
      </w:r>
      <w:r w:rsidR="00FB3600" w:rsidRPr="009F11C2">
        <w:rPr>
          <w:rFonts w:ascii="Corbel" w:hAnsi="Corbel"/>
          <w:sz w:val="18"/>
          <w:szCs w:val="18"/>
        </w:rPr>
        <w:t>.</w:t>
      </w:r>
      <w:r w:rsidR="001C5BA4" w:rsidRPr="009F11C2">
        <w:rPr>
          <w:rFonts w:ascii="Corbel" w:hAnsi="Corbel"/>
          <w:sz w:val="18"/>
          <w:szCs w:val="18"/>
        </w:rPr>
        <w:t xml:space="preserve"> Verder betreft de Opdracht alle administratieve handelingen die gepaard gaan met de voorbereiding, uitvoering, verslaglegging en afhandeling van de </w:t>
      </w:r>
      <w:r w:rsidR="00A63825" w:rsidRPr="009F11C2">
        <w:rPr>
          <w:rFonts w:ascii="Corbel" w:hAnsi="Corbel"/>
          <w:sz w:val="18"/>
          <w:szCs w:val="18"/>
        </w:rPr>
        <w:t>toetsing/vergunningverlening</w:t>
      </w:r>
      <w:r w:rsidR="009F11C2" w:rsidRPr="009F11C2">
        <w:rPr>
          <w:rFonts w:ascii="Corbel" w:hAnsi="Corbel"/>
          <w:sz w:val="18"/>
          <w:szCs w:val="18"/>
        </w:rPr>
        <w:t xml:space="preserve">. BRIKS staat voor: Bouwen, Reclame, Inrit, Kappen en/ of Slopen.  </w:t>
      </w:r>
    </w:p>
    <w:p w14:paraId="7D044440" w14:textId="77777777" w:rsidR="001A19F9" w:rsidRPr="00A63825" w:rsidRDefault="001A19F9" w:rsidP="00A63825">
      <w:pPr>
        <w:rPr>
          <w:rFonts w:ascii="Corbel" w:hAnsi="Corbel"/>
          <w:sz w:val="18"/>
          <w:szCs w:val="18"/>
        </w:rPr>
      </w:pPr>
    </w:p>
    <w:p w14:paraId="42A141F7" w14:textId="6BD4B81F" w:rsidR="002B721B" w:rsidRPr="00AD30B6" w:rsidRDefault="002B721B" w:rsidP="00573B58">
      <w:pPr>
        <w:numPr>
          <w:ilvl w:val="1"/>
          <w:numId w:val="21"/>
        </w:numPr>
        <w:spacing w:line="276" w:lineRule="auto"/>
        <w:ind w:left="567" w:hanging="567"/>
        <w:jc w:val="both"/>
        <w:rPr>
          <w:rFonts w:ascii="Corbel" w:hAnsi="Corbel"/>
          <w:sz w:val="18"/>
          <w:szCs w:val="18"/>
        </w:rPr>
      </w:pPr>
      <w:r w:rsidRPr="00AD30B6">
        <w:rPr>
          <w:rFonts w:ascii="Corbel" w:hAnsi="Corbel"/>
          <w:sz w:val="18"/>
          <w:szCs w:val="18"/>
        </w:rPr>
        <w:t xml:space="preserve">De Opdracht is nader beschreven in deze raamovereenkomst en de navolgende documenten, die als Bijlage onderdeel uitmaken van deze raamovereenkomst. Voor zover deze documenten met elkaar in tegenspraak zijn prevaleert deze raamovereenkomst en vervolgens het eerder genoemde document boven het later genoemde document: </w:t>
      </w:r>
    </w:p>
    <w:p w14:paraId="16A97B77" w14:textId="77777777" w:rsidR="00D4661D" w:rsidRPr="00AD30B6" w:rsidRDefault="00D4661D" w:rsidP="00D4661D">
      <w:pPr>
        <w:pStyle w:val="Lijstalinea"/>
        <w:rPr>
          <w:rFonts w:ascii="Corbel" w:hAnsi="Corbel"/>
          <w:sz w:val="18"/>
          <w:szCs w:val="18"/>
          <w:lang w:val="nl-NL"/>
        </w:rPr>
      </w:pPr>
    </w:p>
    <w:p w14:paraId="42A141F8" w14:textId="214BEBAA" w:rsidR="002B721B" w:rsidRPr="004E325F" w:rsidRDefault="002B721B" w:rsidP="00D9547A">
      <w:pPr>
        <w:numPr>
          <w:ilvl w:val="0"/>
          <w:numId w:val="13"/>
        </w:numPr>
        <w:spacing w:line="276" w:lineRule="auto"/>
        <w:ind w:left="993" w:hanging="426"/>
        <w:jc w:val="both"/>
        <w:rPr>
          <w:rFonts w:ascii="Corbel" w:hAnsi="Corbel"/>
          <w:sz w:val="18"/>
          <w:szCs w:val="18"/>
        </w:rPr>
      </w:pPr>
      <w:r w:rsidRPr="004E325F">
        <w:rPr>
          <w:rFonts w:ascii="Corbel" w:hAnsi="Corbel"/>
          <w:sz w:val="18"/>
          <w:szCs w:val="18"/>
        </w:rPr>
        <w:t>de Nota</w:t>
      </w:r>
      <w:r w:rsidR="004240B2" w:rsidRPr="004E325F">
        <w:rPr>
          <w:rFonts w:ascii="Corbel" w:hAnsi="Corbel"/>
          <w:sz w:val="18"/>
          <w:szCs w:val="18"/>
        </w:rPr>
        <w:t>(</w:t>
      </w:r>
      <w:r w:rsidR="00D4661D" w:rsidRPr="004E325F">
        <w:rPr>
          <w:rFonts w:ascii="Corbel" w:hAnsi="Corbel"/>
          <w:sz w:val="18"/>
          <w:szCs w:val="18"/>
        </w:rPr>
        <w:t>’</w:t>
      </w:r>
      <w:r w:rsidRPr="004E325F">
        <w:rPr>
          <w:rFonts w:ascii="Corbel" w:hAnsi="Corbel"/>
          <w:sz w:val="18"/>
          <w:szCs w:val="18"/>
        </w:rPr>
        <w:t>s) van inlichtingen behorende bij de</w:t>
      </w:r>
      <w:r w:rsidR="00A63825" w:rsidRPr="004E325F">
        <w:rPr>
          <w:rFonts w:ascii="Corbel" w:hAnsi="Corbel"/>
          <w:sz w:val="18"/>
          <w:szCs w:val="18"/>
        </w:rPr>
        <w:t xml:space="preserve"> nationaal openbare</w:t>
      </w:r>
      <w:r w:rsidRPr="004E325F">
        <w:rPr>
          <w:rFonts w:ascii="Corbel" w:hAnsi="Corbel"/>
          <w:sz w:val="18"/>
          <w:szCs w:val="18"/>
        </w:rPr>
        <w:t xml:space="preserve"> aanbesteding</w:t>
      </w:r>
      <w:r w:rsidR="004E325F" w:rsidRPr="004E325F">
        <w:rPr>
          <w:rFonts w:ascii="Corbel" w:hAnsi="Corbel"/>
          <w:sz w:val="18"/>
          <w:szCs w:val="18"/>
        </w:rPr>
        <w:t>;</w:t>
      </w:r>
      <w:r w:rsidRPr="004E325F">
        <w:rPr>
          <w:rFonts w:ascii="Corbel" w:hAnsi="Corbel"/>
          <w:sz w:val="18"/>
          <w:szCs w:val="18"/>
        </w:rPr>
        <w:t xml:space="preserve"> </w:t>
      </w:r>
    </w:p>
    <w:p w14:paraId="7E6AB676" w14:textId="77777777" w:rsidR="00BB30C6" w:rsidRPr="00AD30B6" w:rsidRDefault="002B721B" w:rsidP="00BB30C6">
      <w:pPr>
        <w:numPr>
          <w:ilvl w:val="0"/>
          <w:numId w:val="13"/>
        </w:numPr>
        <w:spacing w:line="276" w:lineRule="auto"/>
        <w:ind w:left="993" w:hanging="426"/>
        <w:jc w:val="both"/>
        <w:rPr>
          <w:rFonts w:ascii="Corbel" w:hAnsi="Corbel"/>
          <w:sz w:val="18"/>
          <w:szCs w:val="18"/>
        </w:rPr>
      </w:pPr>
      <w:r w:rsidRPr="00AD30B6">
        <w:rPr>
          <w:rFonts w:ascii="Corbel" w:hAnsi="Corbel"/>
          <w:sz w:val="18"/>
          <w:szCs w:val="18"/>
        </w:rPr>
        <w:t>de Aa</w:t>
      </w:r>
      <w:r w:rsidR="001F5969" w:rsidRPr="00AD30B6">
        <w:rPr>
          <w:rFonts w:ascii="Corbel" w:hAnsi="Corbel"/>
          <w:sz w:val="18"/>
          <w:szCs w:val="18"/>
        </w:rPr>
        <w:t>nbestedingsleidraad en Bijlagen</w:t>
      </w:r>
      <w:r w:rsidRPr="00AD30B6">
        <w:rPr>
          <w:rFonts w:ascii="Corbel" w:hAnsi="Corbel"/>
          <w:sz w:val="18"/>
          <w:szCs w:val="18"/>
        </w:rPr>
        <w:t xml:space="preserve">; </w:t>
      </w:r>
    </w:p>
    <w:p w14:paraId="3AE9D3FA" w14:textId="5AAA02E5" w:rsidR="00BB30C6" w:rsidRPr="00AD30B6" w:rsidRDefault="002B721B" w:rsidP="00BB30C6">
      <w:pPr>
        <w:numPr>
          <w:ilvl w:val="0"/>
          <w:numId w:val="13"/>
        </w:numPr>
        <w:spacing w:line="276" w:lineRule="auto"/>
        <w:ind w:left="993" w:hanging="426"/>
        <w:jc w:val="both"/>
        <w:rPr>
          <w:rFonts w:ascii="Corbel" w:hAnsi="Corbel"/>
          <w:sz w:val="18"/>
          <w:szCs w:val="18"/>
        </w:rPr>
      </w:pPr>
      <w:r w:rsidRPr="00AD30B6">
        <w:rPr>
          <w:rFonts w:ascii="Corbel" w:hAnsi="Corbel"/>
          <w:sz w:val="18"/>
          <w:szCs w:val="18"/>
        </w:rPr>
        <w:t xml:space="preserve">de </w:t>
      </w:r>
      <w:r w:rsidR="00BB30C6" w:rsidRPr="00AD30B6">
        <w:rPr>
          <w:rFonts w:ascii="Corbel" w:hAnsi="Corbel"/>
          <w:sz w:val="18"/>
          <w:szCs w:val="18"/>
        </w:rPr>
        <w:t>Algemene inkoopvoorwaarden van de Omgevingsdienst Haaglanden voor leveringen en diensten</w:t>
      </w:r>
      <w:r w:rsidR="00717232" w:rsidRPr="00AD30B6">
        <w:rPr>
          <w:rFonts w:ascii="Corbel" w:hAnsi="Corbel"/>
          <w:sz w:val="18"/>
          <w:szCs w:val="18"/>
        </w:rPr>
        <w:t>;</w:t>
      </w:r>
    </w:p>
    <w:p w14:paraId="24A7A103" w14:textId="77777777" w:rsidR="000216C4" w:rsidRPr="00AD30B6" w:rsidRDefault="002B721B" w:rsidP="000216C4">
      <w:pPr>
        <w:numPr>
          <w:ilvl w:val="0"/>
          <w:numId w:val="13"/>
        </w:numPr>
        <w:spacing w:line="276" w:lineRule="auto"/>
        <w:ind w:left="993" w:hanging="426"/>
        <w:jc w:val="both"/>
        <w:rPr>
          <w:rFonts w:ascii="Corbel" w:hAnsi="Corbel"/>
          <w:sz w:val="18"/>
          <w:szCs w:val="18"/>
        </w:rPr>
      </w:pPr>
      <w:r w:rsidRPr="00AD30B6">
        <w:rPr>
          <w:rFonts w:ascii="Corbel" w:hAnsi="Corbel"/>
          <w:sz w:val="18"/>
          <w:szCs w:val="18"/>
        </w:rPr>
        <w:t xml:space="preserve">de door Opdrachtnemer ingediende Inschrijving (d.d. </w:t>
      </w:r>
      <w:r w:rsidRPr="00AD30B6">
        <w:rPr>
          <w:rFonts w:ascii="Corbel" w:hAnsi="Corbel"/>
          <w:sz w:val="18"/>
          <w:szCs w:val="18"/>
          <w:highlight w:val="lightGray"/>
        </w:rPr>
        <w:t>&lt;invullen&gt;</w:t>
      </w:r>
      <w:r w:rsidRPr="00AD30B6">
        <w:rPr>
          <w:rFonts w:ascii="Corbel" w:hAnsi="Corbel"/>
          <w:sz w:val="18"/>
          <w:szCs w:val="18"/>
        </w:rPr>
        <w:t xml:space="preserve">). </w:t>
      </w:r>
    </w:p>
    <w:p w14:paraId="6BDBC8DC" w14:textId="77777777" w:rsidR="000216C4" w:rsidRPr="00AD30B6" w:rsidRDefault="000216C4" w:rsidP="000216C4">
      <w:pPr>
        <w:spacing w:line="276" w:lineRule="auto"/>
        <w:jc w:val="both"/>
        <w:rPr>
          <w:rFonts w:ascii="Corbel" w:hAnsi="Corbel"/>
          <w:sz w:val="18"/>
          <w:szCs w:val="18"/>
        </w:rPr>
      </w:pPr>
    </w:p>
    <w:p w14:paraId="11DD9D7D" w14:textId="791D8053" w:rsidR="000216C4" w:rsidRPr="00AD30B6" w:rsidRDefault="000216C4" w:rsidP="008D2C75">
      <w:pPr>
        <w:numPr>
          <w:ilvl w:val="1"/>
          <w:numId w:val="21"/>
        </w:numPr>
        <w:spacing w:line="276" w:lineRule="auto"/>
        <w:ind w:left="567" w:hanging="567"/>
        <w:jc w:val="both"/>
        <w:rPr>
          <w:rFonts w:ascii="Corbel" w:hAnsi="Corbel"/>
          <w:sz w:val="18"/>
          <w:szCs w:val="18"/>
        </w:rPr>
      </w:pPr>
      <w:r w:rsidRPr="00AD30B6">
        <w:rPr>
          <w:rFonts w:ascii="Corbel" w:hAnsi="Corbel"/>
          <w:sz w:val="18"/>
          <w:szCs w:val="18"/>
        </w:rPr>
        <w:t xml:space="preserve">De voorwaarden van deze raamovereenkomst zijn integraal van toepassing op alle dienstverlening die tijdens de looptijd van deze raamovereenkomst ten behoeve van Opdrachtgever door Opdrachtnemer wordt uitgevoerd, tenzij uitdrukkelijk schriftelijk door beide Partijen nader overeen wordt gekomen. </w:t>
      </w:r>
    </w:p>
    <w:p w14:paraId="42A141FC" w14:textId="3F271218" w:rsidR="00756CF7" w:rsidRPr="00AD30B6" w:rsidRDefault="00756CF7" w:rsidP="008D2C75">
      <w:pPr>
        <w:spacing w:line="276" w:lineRule="auto"/>
        <w:ind w:left="567"/>
        <w:jc w:val="both"/>
        <w:rPr>
          <w:rFonts w:ascii="Corbel" w:hAnsi="Corbel"/>
          <w:sz w:val="18"/>
          <w:szCs w:val="18"/>
        </w:rPr>
      </w:pPr>
    </w:p>
    <w:p w14:paraId="58EE0A32" w14:textId="76A149CB" w:rsidR="008D2C75" w:rsidRPr="00AD30B6" w:rsidRDefault="008D2C75" w:rsidP="008D2C75">
      <w:pPr>
        <w:numPr>
          <w:ilvl w:val="1"/>
          <w:numId w:val="21"/>
        </w:numPr>
        <w:spacing w:line="276" w:lineRule="auto"/>
        <w:ind w:left="567" w:hanging="567"/>
        <w:jc w:val="both"/>
        <w:rPr>
          <w:rFonts w:ascii="Corbel" w:hAnsi="Corbel"/>
          <w:sz w:val="18"/>
          <w:szCs w:val="18"/>
        </w:rPr>
      </w:pPr>
      <w:r w:rsidRPr="00AD30B6">
        <w:rPr>
          <w:rFonts w:ascii="Corbel" w:hAnsi="Corbel"/>
          <w:sz w:val="18"/>
          <w:szCs w:val="18"/>
        </w:rPr>
        <w:t>Het daadwerkelijk uitvoeren van de diensten door Opdrachtnemer geschiedt op basis van een nadere opdracht waarop de inhoud van deze raamovereenkomst onverkort van toepassing</w:t>
      </w:r>
      <w:r w:rsidR="007B03C4">
        <w:rPr>
          <w:rFonts w:ascii="Corbel" w:hAnsi="Corbel"/>
          <w:sz w:val="18"/>
          <w:szCs w:val="18"/>
        </w:rPr>
        <w:t xml:space="preserve"> is</w:t>
      </w:r>
      <w:r w:rsidRPr="00AD30B6">
        <w:rPr>
          <w:rFonts w:ascii="Corbel" w:hAnsi="Corbel"/>
          <w:sz w:val="18"/>
          <w:szCs w:val="18"/>
        </w:rPr>
        <w:t>.</w:t>
      </w:r>
    </w:p>
    <w:p w14:paraId="4CD014A7" w14:textId="77777777" w:rsidR="008D2C75" w:rsidRPr="00AD30B6" w:rsidRDefault="008D2C75" w:rsidP="008D2C75">
      <w:pPr>
        <w:spacing w:line="276" w:lineRule="auto"/>
        <w:ind w:left="567"/>
        <w:jc w:val="both"/>
        <w:rPr>
          <w:rFonts w:ascii="Corbel" w:hAnsi="Corbel"/>
          <w:sz w:val="18"/>
          <w:szCs w:val="18"/>
        </w:rPr>
      </w:pPr>
    </w:p>
    <w:p w14:paraId="42A141FD" w14:textId="705F04B9" w:rsidR="002B721B" w:rsidRPr="00AD30B6" w:rsidRDefault="002B721B" w:rsidP="008D2C75">
      <w:pPr>
        <w:numPr>
          <w:ilvl w:val="1"/>
          <w:numId w:val="21"/>
        </w:numPr>
        <w:spacing w:line="276" w:lineRule="auto"/>
        <w:ind w:left="567" w:hanging="567"/>
        <w:jc w:val="both"/>
        <w:rPr>
          <w:rFonts w:ascii="Corbel" w:hAnsi="Corbel"/>
          <w:sz w:val="18"/>
          <w:szCs w:val="18"/>
        </w:rPr>
      </w:pPr>
      <w:r w:rsidRPr="00AD30B6">
        <w:rPr>
          <w:rFonts w:ascii="Corbel" w:hAnsi="Corbel"/>
          <w:sz w:val="18"/>
          <w:szCs w:val="18"/>
        </w:rPr>
        <w:t>Ondertekening van deze raamovereenkomst door Partijen leidt niet tot de verplichting van Opdrachtgever om met Opdrachtnemer één of meerdere nadere o</w:t>
      </w:r>
      <w:r w:rsidR="005A1D59" w:rsidRPr="00AD30B6">
        <w:rPr>
          <w:rFonts w:ascii="Corbel" w:hAnsi="Corbel"/>
          <w:sz w:val="18"/>
          <w:szCs w:val="18"/>
        </w:rPr>
        <w:t>pdrachten aan te gaan.</w:t>
      </w:r>
    </w:p>
    <w:p w14:paraId="42A141FE" w14:textId="77777777" w:rsidR="00C35EE4" w:rsidRPr="00AD30B6" w:rsidRDefault="00C35EE4" w:rsidP="00573B58">
      <w:pPr>
        <w:tabs>
          <w:tab w:val="num" w:pos="540"/>
        </w:tabs>
        <w:autoSpaceDE w:val="0"/>
        <w:autoSpaceDN w:val="0"/>
        <w:adjustRightInd w:val="0"/>
        <w:spacing w:line="240" w:lineRule="exact"/>
        <w:jc w:val="both"/>
        <w:rPr>
          <w:rFonts w:ascii="Corbel" w:hAnsi="Corbel"/>
          <w:b/>
          <w:bCs/>
          <w:sz w:val="18"/>
          <w:szCs w:val="18"/>
        </w:rPr>
      </w:pPr>
    </w:p>
    <w:p w14:paraId="42A141FF" w14:textId="77777777" w:rsidR="007B0D42" w:rsidRPr="00AD30B6" w:rsidRDefault="007B0D42" w:rsidP="00573B58">
      <w:pPr>
        <w:tabs>
          <w:tab w:val="num" w:pos="540"/>
        </w:tabs>
        <w:autoSpaceDE w:val="0"/>
        <w:autoSpaceDN w:val="0"/>
        <w:adjustRightInd w:val="0"/>
        <w:spacing w:line="240" w:lineRule="exact"/>
        <w:jc w:val="both"/>
        <w:rPr>
          <w:rFonts w:ascii="Corbel" w:hAnsi="Corbel"/>
          <w:b/>
          <w:bCs/>
          <w:sz w:val="18"/>
          <w:szCs w:val="18"/>
        </w:rPr>
      </w:pPr>
    </w:p>
    <w:p w14:paraId="60480E56" w14:textId="77777777" w:rsidR="008D2C75" w:rsidRPr="00AD30B6" w:rsidRDefault="008D2C75">
      <w:pPr>
        <w:spacing w:line="240" w:lineRule="auto"/>
        <w:rPr>
          <w:rFonts w:ascii="Corbel" w:hAnsi="Corbel"/>
          <w:b/>
          <w:bCs/>
          <w:sz w:val="18"/>
          <w:szCs w:val="18"/>
        </w:rPr>
      </w:pPr>
      <w:r w:rsidRPr="00AD30B6">
        <w:rPr>
          <w:rFonts w:ascii="Corbel" w:hAnsi="Corbel"/>
          <w:b/>
          <w:bCs/>
          <w:sz w:val="18"/>
          <w:szCs w:val="18"/>
        </w:rPr>
        <w:br w:type="page"/>
      </w:r>
    </w:p>
    <w:p w14:paraId="42A14200" w14:textId="08452924" w:rsidR="007B0D42" w:rsidRPr="00AD30B6" w:rsidRDefault="007B0D42"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lastRenderedPageBreak/>
        <w:t xml:space="preserve">Artikel 3. </w:t>
      </w:r>
      <w:r w:rsidRPr="00AD30B6">
        <w:rPr>
          <w:rFonts w:ascii="Corbel" w:hAnsi="Corbel"/>
          <w:b/>
          <w:bCs/>
          <w:sz w:val="18"/>
          <w:szCs w:val="18"/>
        </w:rPr>
        <w:tab/>
        <w:t xml:space="preserve">Looptijd en beëindiging </w:t>
      </w:r>
      <w:r w:rsidR="004279FD" w:rsidRPr="00AD30B6">
        <w:rPr>
          <w:rFonts w:ascii="Corbel" w:hAnsi="Corbel"/>
          <w:b/>
          <w:bCs/>
          <w:sz w:val="18"/>
          <w:szCs w:val="18"/>
        </w:rPr>
        <w:t>r</w:t>
      </w:r>
      <w:r w:rsidRPr="00AD30B6">
        <w:rPr>
          <w:rFonts w:ascii="Corbel" w:hAnsi="Corbel"/>
          <w:b/>
          <w:bCs/>
          <w:sz w:val="18"/>
          <w:szCs w:val="18"/>
        </w:rPr>
        <w:t>aamovereenkomst</w:t>
      </w:r>
    </w:p>
    <w:p w14:paraId="42A14201" w14:textId="77777777" w:rsidR="007B0D42" w:rsidRPr="00AD30B6" w:rsidRDefault="007B0D42" w:rsidP="00573B58">
      <w:pPr>
        <w:autoSpaceDE w:val="0"/>
        <w:autoSpaceDN w:val="0"/>
        <w:adjustRightInd w:val="0"/>
        <w:spacing w:line="240" w:lineRule="exact"/>
        <w:jc w:val="both"/>
        <w:rPr>
          <w:rFonts w:ascii="Corbel" w:hAnsi="Corbel"/>
          <w:b/>
          <w:bCs/>
          <w:sz w:val="18"/>
          <w:szCs w:val="18"/>
        </w:rPr>
      </w:pPr>
    </w:p>
    <w:p w14:paraId="522CFF82" w14:textId="475AE54A" w:rsidR="00906FCC" w:rsidRPr="00AD30B6" w:rsidRDefault="007B0D42" w:rsidP="00906FCC">
      <w:pPr>
        <w:numPr>
          <w:ilvl w:val="1"/>
          <w:numId w:val="14"/>
        </w:numPr>
        <w:spacing w:line="276" w:lineRule="auto"/>
        <w:ind w:left="567" w:hanging="567"/>
        <w:jc w:val="both"/>
        <w:rPr>
          <w:rFonts w:ascii="Corbel" w:hAnsi="Corbel"/>
          <w:sz w:val="18"/>
        </w:rPr>
      </w:pPr>
      <w:r w:rsidRPr="00AD30B6">
        <w:rPr>
          <w:rFonts w:ascii="Corbel" w:hAnsi="Corbel"/>
          <w:sz w:val="18"/>
        </w:rPr>
        <w:t xml:space="preserve">Deze raamovereenkomst komt tot stand door ondertekening van beide Partijen en heeft een looptijd van </w:t>
      </w:r>
      <w:r w:rsidR="00105FE1" w:rsidRPr="00AD30B6">
        <w:rPr>
          <w:rFonts w:ascii="Corbel" w:hAnsi="Corbel"/>
          <w:sz w:val="18"/>
        </w:rPr>
        <w:t>24</w:t>
      </w:r>
      <w:r w:rsidRPr="00AD30B6">
        <w:rPr>
          <w:rFonts w:ascii="Corbel" w:hAnsi="Corbel"/>
          <w:sz w:val="18"/>
        </w:rPr>
        <w:t xml:space="preserve"> maanden met ingang van </w:t>
      </w:r>
      <w:r w:rsidRPr="00AD30B6">
        <w:rPr>
          <w:rFonts w:ascii="Corbel" w:hAnsi="Corbel"/>
          <w:sz w:val="18"/>
          <w:highlight w:val="lightGray"/>
        </w:rPr>
        <w:t>&lt;invullen&gt;</w:t>
      </w:r>
      <w:r w:rsidR="00927146" w:rsidRPr="00AD30B6">
        <w:rPr>
          <w:rFonts w:ascii="Corbel" w:hAnsi="Corbel"/>
          <w:sz w:val="18"/>
        </w:rPr>
        <w:t xml:space="preserve">. </w:t>
      </w:r>
      <w:r w:rsidRPr="00AD30B6">
        <w:rPr>
          <w:rFonts w:ascii="Corbel" w:hAnsi="Corbel"/>
          <w:sz w:val="18"/>
        </w:rPr>
        <w:t xml:space="preserve">De raamovereenkomst eindigt van rechtswege op </w:t>
      </w:r>
      <w:r w:rsidRPr="00AD30B6">
        <w:rPr>
          <w:rFonts w:ascii="Corbel" w:hAnsi="Corbel"/>
          <w:sz w:val="18"/>
          <w:highlight w:val="lightGray"/>
        </w:rPr>
        <w:t>&lt;invullen&gt;</w:t>
      </w:r>
      <w:r w:rsidRPr="00AD30B6">
        <w:rPr>
          <w:rFonts w:ascii="Corbel" w:hAnsi="Corbel"/>
          <w:sz w:val="18"/>
        </w:rPr>
        <w:t>.</w:t>
      </w:r>
    </w:p>
    <w:p w14:paraId="626BF270" w14:textId="77777777" w:rsidR="000F36D8" w:rsidRPr="00AD30B6" w:rsidRDefault="000F36D8" w:rsidP="000F36D8">
      <w:pPr>
        <w:spacing w:line="276" w:lineRule="auto"/>
        <w:ind w:left="567"/>
        <w:jc w:val="both"/>
        <w:rPr>
          <w:rFonts w:ascii="Corbel" w:hAnsi="Corbel"/>
          <w:sz w:val="18"/>
        </w:rPr>
      </w:pPr>
    </w:p>
    <w:p w14:paraId="170953A3" w14:textId="6021F1C9" w:rsidR="004916C5" w:rsidRPr="00AD30B6" w:rsidRDefault="00906FCC" w:rsidP="003E0428">
      <w:pPr>
        <w:numPr>
          <w:ilvl w:val="1"/>
          <w:numId w:val="14"/>
        </w:numPr>
        <w:spacing w:line="276" w:lineRule="auto"/>
        <w:ind w:left="567" w:hanging="567"/>
        <w:jc w:val="both"/>
        <w:rPr>
          <w:rFonts w:ascii="Corbel" w:hAnsi="Corbel"/>
          <w:sz w:val="18"/>
          <w:szCs w:val="18"/>
        </w:rPr>
      </w:pPr>
      <w:r w:rsidRPr="00AD30B6">
        <w:rPr>
          <w:rFonts w:ascii="Corbel" w:hAnsi="Corbel"/>
          <w:sz w:val="18"/>
          <w:szCs w:val="18"/>
        </w:rPr>
        <w:t xml:space="preserve">Na het verstrijken van de </w:t>
      </w:r>
      <w:r w:rsidR="003E0428" w:rsidRPr="00AD30B6">
        <w:rPr>
          <w:rFonts w:ascii="Corbel" w:hAnsi="Corbel"/>
          <w:sz w:val="18"/>
          <w:szCs w:val="18"/>
        </w:rPr>
        <w:t>initiële</w:t>
      </w:r>
      <w:r w:rsidRPr="00AD30B6">
        <w:rPr>
          <w:rFonts w:ascii="Corbel" w:hAnsi="Corbel"/>
          <w:sz w:val="18"/>
          <w:szCs w:val="18"/>
        </w:rPr>
        <w:t xml:space="preserve"> looptijd heeft Opdrachtgever de mogelijkheid om tweemaal tegen </w:t>
      </w:r>
      <w:r w:rsidR="004916C5" w:rsidRPr="00AD30B6">
        <w:rPr>
          <w:rFonts w:ascii="Corbel" w:hAnsi="Corbel"/>
          <w:sz w:val="18"/>
          <w:szCs w:val="18"/>
        </w:rPr>
        <w:t>dezelfde voorwaarden</w:t>
      </w:r>
      <w:r w:rsidR="003E0428" w:rsidRPr="00AD30B6">
        <w:rPr>
          <w:rFonts w:ascii="Corbel" w:hAnsi="Corbel"/>
          <w:sz w:val="18"/>
          <w:szCs w:val="18"/>
        </w:rPr>
        <w:t xml:space="preserve"> de raamovereenkomst</w:t>
      </w:r>
      <w:r w:rsidR="004916C5" w:rsidRPr="00AD30B6">
        <w:rPr>
          <w:rFonts w:ascii="Corbel" w:hAnsi="Corbel"/>
          <w:sz w:val="18"/>
          <w:szCs w:val="18"/>
        </w:rPr>
        <w:t xml:space="preserve"> te verlengen voor een periode van telkens 12 maanden.</w:t>
      </w:r>
    </w:p>
    <w:p w14:paraId="42A14203" w14:textId="2DFE7045" w:rsidR="007B0D42" w:rsidRPr="00AD30B6" w:rsidRDefault="007B0D42" w:rsidP="00573B58">
      <w:pPr>
        <w:spacing w:line="276" w:lineRule="auto"/>
        <w:ind w:left="567" w:hanging="567"/>
        <w:jc w:val="both"/>
        <w:rPr>
          <w:rFonts w:ascii="Corbel" w:hAnsi="Corbel"/>
          <w:sz w:val="18"/>
        </w:rPr>
      </w:pPr>
    </w:p>
    <w:p w14:paraId="1525DBBD" w14:textId="18D7AF66" w:rsidR="00F51620" w:rsidRPr="00D37D75" w:rsidRDefault="00F51620" w:rsidP="00F51620">
      <w:pPr>
        <w:numPr>
          <w:ilvl w:val="1"/>
          <w:numId w:val="14"/>
        </w:numPr>
        <w:spacing w:line="276" w:lineRule="auto"/>
        <w:ind w:left="567" w:hanging="567"/>
        <w:jc w:val="both"/>
        <w:rPr>
          <w:rFonts w:ascii="Corbel" w:hAnsi="Corbel"/>
          <w:sz w:val="18"/>
          <w:szCs w:val="18"/>
        </w:rPr>
      </w:pPr>
      <w:r w:rsidRPr="00AD30B6">
        <w:rPr>
          <w:rFonts w:ascii="Corbel" w:hAnsi="Corbel"/>
          <w:sz w:val="18"/>
          <w:szCs w:val="18"/>
        </w:rPr>
        <w:t xml:space="preserve">Opdrachtgever heeft de mogelijkheid gedurende de gehele looptijd de raamovereenkomst tussentijds zonder opgaaf van </w:t>
      </w:r>
      <w:r w:rsidRPr="00D37D75">
        <w:rPr>
          <w:rFonts w:ascii="Corbel" w:hAnsi="Corbel"/>
          <w:sz w:val="18"/>
          <w:szCs w:val="18"/>
        </w:rPr>
        <w:t xml:space="preserve">redenen op te zeggen, met inachtneming van een opzegtermijn van </w:t>
      </w:r>
      <w:r w:rsidR="00D37D75" w:rsidRPr="00D37D75">
        <w:rPr>
          <w:rFonts w:ascii="Corbel" w:hAnsi="Corbel"/>
          <w:sz w:val="18"/>
          <w:szCs w:val="18"/>
        </w:rPr>
        <w:t>ze</w:t>
      </w:r>
      <w:r w:rsidRPr="00D37D75">
        <w:rPr>
          <w:rFonts w:ascii="Corbel" w:hAnsi="Corbel"/>
          <w:sz w:val="18"/>
          <w:szCs w:val="18"/>
        </w:rPr>
        <w:t>s maanden.</w:t>
      </w:r>
    </w:p>
    <w:p w14:paraId="1833499D" w14:textId="77777777" w:rsidR="00F51620" w:rsidRPr="00AD30B6" w:rsidRDefault="00F51620" w:rsidP="00F51620">
      <w:pPr>
        <w:pStyle w:val="Lijstalinea"/>
        <w:rPr>
          <w:rFonts w:ascii="Corbel" w:hAnsi="Corbel"/>
          <w:sz w:val="18"/>
          <w:szCs w:val="18"/>
          <w:lang w:val="nl-NL"/>
        </w:rPr>
      </w:pPr>
    </w:p>
    <w:p w14:paraId="42A14204" w14:textId="77777777" w:rsidR="007B0D42" w:rsidRPr="00AD30B6" w:rsidRDefault="007B0D42" w:rsidP="00573B58">
      <w:pPr>
        <w:numPr>
          <w:ilvl w:val="1"/>
          <w:numId w:val="14"/>
        </w:numPr>
        <w:spacing w:line="276" w:lineRule="auto"/>
        <w:ind w:left="567" w:hanging="567"/>
        <w:jc w:val="both"/>
        <w:rPr>
          <w:rFonts w:ascii="Corbel" w:hAnsi="Corbel"/>
          <w:sz w:val="18"/>
        </w:rPr>
      </w:pPr>
      <w:r w:rsidRPr="00AD30B6">
        <w:rPr>
          <w:rFonts w:ascii="Corbel" w:hAnsi="Corbel"/>
          <w:sz w:val="18"/>
        </w:rPr>
        <w:t>De nadere opdracht(en) die op het moment van de opzegging in uitvoering zijn en waarvan de uitvoering is overeengekomen, word</w:t>
      </w:r>
      <w:r w:rsidR="00265EA0" w:rsidRPr="00AD30B6">
        <w:rPr>
          <w:rFonts w:ascii="Corbel" w:hAnsi="Corbel"/>
          <w:sz w:val="18"/>
        </w:rPr>
        <w:t>(</w:t>
      </w:r>
      <w:r w:rsidRPr="00AD30B6">
        <w:rPr>
          <w:rFonts w:ascii="Corbel" w:hAnsi="Corbel"/>
          <w:sz w:val="18"/>
        </w:rPr>
        <w:t>t</w:t>
      </w:r>
      <w:r w:rsidR="00265EA0" w:rsidRPr="00AD30B6">
        <w:rPr>
          <w:rFonts w:ascii="Corbel" w:hAnsi="Corbel"/>
          <w:sz w:val="18"/>
        </w:rPr>
        <w:t>)</w:t>
      </w:r>
      <w:r w:rsidR="001E21CB" w:rsidRPr="00AD30B6">
        <w:rPr>
          <w:rFonts w:ascii="Corbel" w:hAnsi="Corbel"/>
          <w:sz w:val="18"/>
        </w:rPr>
        <w:t>(</w:t>
      </w:r>
      <w:r w:rsidR="00265EA0" w:rsidRPr="00AD30B6">
        <w:rPr>
          <w:rFonts w:ascii="Corbel" w:hAnsi="Corbel"/>
          <w:sz w:val="18"/>
        </w:rPr>
        <w:t>en</w:t>
      </w:r>
      <w:r w:rsidR="001E21CB" w:rsidRPr="00AD30B6">
        <w:rPr>
          <w:rFonts w:ascii="Corbel" w:hAnsi="Corbel"/>
          <w:sz w:val="18"/>
        </w:rPr>
        <w:t>)</w:t>
      </w:r>
      <w:r w:rsidRPr="00AD30B6">
        <w:rPr>
          <w:rFonts w:ascii="Corbel" w:hAnsi="Corbel"/>
          <w:sz w:val="18"/>
        </w:rPr>
        <w:t xml:space="preserve"> nog afgewikkeld met inachtneming van deze raamovereenkomst</w:t>
      </w:r>
      <w:r w:rsidR="00265EA0" w:rsidRPr="00AD30B6">
        <w:rPr>
          <w:rFonts w:ascii="Corbel" w:hAnsi="Corbel"/>
          <w:sz w:val="18"/>
        </w:rPr>
        <w:t xml:space="preserve"> tenzij de lopende nadere opdracht(en) aanleiding voor opzegging vorm(t)</w:t>
      </w:r>
      <w:r w:rsidR="001E21CB" w:rsidRPr="00AD30B6">
        <w:rPr>
          <w:rFonts w:ascii="Corbel" w:hAnsi="Corbel"/>
          <w:sz w:val="18"/>
        </w:rPr>
        <w:t>(</w:t>
      </w:r>
      <w:r w:rsidR="00265EA0" w:rsidRPr="00AD30B6">
        <w:rPr>
          <w:rFonts w:ascii="Corbel" w:hAnsi="Corbel"/>
          <w:sz w:val="18"/>
        </w:rPr>
        <w:t>en</w:t>
      </w:r>
      <w:r w:rsidR="001E21CB" w:rsidRPr="00AD30B6">
        <w:rPr>
          <w:rFonts w:ascii="Corbel" w:hAnsi="Corbel"/>
          <w:sz w:val="18"/>
        </w:rPr>
        <w:t>)</w:t>
      </w:r>
      <w:r w:rsidR="00265EA0" w:rsidRPr="00AD30B6">
        <w:rPr>
          <w:rFonts w:ascii="Corbel" w:hAnsi="Corbel"/>
          <w:sz w:val="18"/>
        </w:rPr>
        <w:t>.</w:t>
      </w:r>
    </w:p>
    <w:p w14:paraId="42A14205" w14:textId="77777777" w:rsidR="007B0D42" w:rsidRPr="00AD30B6" w:rsidRDefault="007B0D42" w:rsidP="00573B58">
      <w:pPr>
        <w:spacing w:line="276" w:lineRule="auto"/>
        <w:ind w:left="567" w:hanging="567"/>
        <w:jc w:val="both"/>
        <w:rPr>
          <w:rFonts w:ascii="Corbel" w:hAnsi="Corbel"/>
          <w:sz w:val="18"/>
        </w:rPr>
      </w:pPr>
    </w:p>
    <w:p w14:paraId="42A14206" w14:textId="65B96DF9" w:rsidR="00927146" w:rsidRPr="00AD30B6" w:rsidRDefault="007B0D42" w:rsidP="00927146">
      <w:pPr>
        <w:numPr>
          <w:ilvl w:val="1"/>
          <w:numId w:val="14"/>
        </w:numPr>
        <w:spacing w:line="276" w:lineRule="auto"/>
        <w:ind w:left="567" w:hanging="567"/>
        <w:jc w:val="both"/>
        <w:rPr>
          <w:rFonts w:ascii="Corbel" w:hAnsi="Corbel"/>
          <w:sz w:val="18"/>
        </w:rPr>
      </w:pPr>
      <w:r w:rsidRPr="00AD30B6">
        <w:rPr>
          <w:rFonts w:ascii="Corbel" w:hAnsi="Corbel"/>
          <w:sz w:val="18"/>
        </w:rPr>
        <w:t xml:space="preserve">Indien de raamovereenkomst expireert blijven de bepalingen van de raamovereenkomst op alle nog lopende nadere </w:t>
      </w:r>
      <w:r w:rsidR="00F82E63" w:rsidRPr="00AD30B6">
        <w:rPr>
          <w:rFonts w:ascii="Corbel" w:hAnsi="Corbel"/>
          <w:sz w:val="18"/>
        </w:rPr>
        <w:t>o</w:t>
      </w:r>
      <w:r w:rsidRPr="00AD30B6">
        <w:rPr>
          <w:rFonts w:ascii="Corbel" w:hAnsi="Corbel"/>
          <w:sz w:val="18"/>
        </w:rPr>
        <w:t>pdrachten onverkort van toepassing.</w:t>
      </w:r>
    </w:p>
    <w:p w14:paraId="42A1420B" w14:textId="77777777" w:rsidR="00AB7800" w:rsidRPr="00AD30B6" w:rsidRDefault="00AB7800" w:rsidP="00573B58">
      <w:pPr>
        <w:tabs>
          <w:tab w:val="num" w:pos="540"/>
        </w:tabs>
        <w:autoSpaceDE w:val="0"/>
        <w:autoSpaceDN w:val="0"/>
        <w:adjustRightInd w:val="0"/>
        <w:spacing w:line="240" w:lineRule="exact"/>
        <w:jc w:val="both"/>
        <w:rPr>
          <w:rFonts w:ascii="Corbel" w:hAnsi="Corbel"/>
          <w:b/>
          <w:bCs/>
          <w:sz w:val="18"/>
          <w:szCs w:val="18"/>
        </w:rPr>
      </w:pPr>
    </w:p>
    <w:p w14:paraId="42A1420C" w14:textId="77777777" w:rsidR="00874949" w:rsidRPr="00AD30B6" w:rsidRDefault="00874949"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4. </w:t>
      </w:r>
      <w:r w:rsidRPr="00AD30B6">
        <w:rPr>
          <w:rFonts w:ascii="Corbel" w:hAnsi="Corbel"/>
          <w:b/>
          <w:bCs/>
          <w:sz w:val="18"/>
          <w:szCs w:val="18"/>
        </w:rPr>
        <w:tab/>
        <w:t xml:space="preserve">Nadere opdrachten </w:t>
      </w:r>
    </w:p>
    <w:p w14:paraId="42A1420D" w14:textId="77777777" w:rsidR="007B0D42" w:rsidRPr="00AD30B6" w:rsidRDefault="007B0D42" w:rsidP="00573B58">
      <w:pPr>
        <w:tabs>
          <w:tab w:val="num" w:pos="540"/>
        </w:tabs>
        <w:autoSpaceDE w:val="0"/>
        <w:autoSpaceDN w:val="0"/>
        <w:adjustRightInd w:val="0"/>
        <w:spacing w:line="240" w:lineRule="exact"/>
        <w:jc w:val="both"/>
        <w:rPr>
          <w:rFonts w:ascii="Corbel" w:hAnsi="Corbel"/>
          <w:b/>
          <w:bCs/>
          <w:sz w:val="18"/>
          <w:szCs w:val="18"/>
        </w:rPr>
      </w:pPr>
    </w:p>
    <w:p w14:paraId="42A1420E" w14:textId="3731C7C9" w:rsidR="00D118E8" w:rsidRPr="00AD30B6" w:rsidRDefault="00D118E8" w:rsidP="007371F2">
      <w:pPr>
        <w:numPr>
          <w:ilvl w:val="1"/>
          <w:numId w:val="15"/>
        </w:numPr>
        <w:tabs>
          <w:tab w:val="num" w:pos="567"/>
        </w:tabs>
        <w:overflowPunct w:val="0"/>
        <w:autoSpaceDE w:val="0"/>
        <w:autoSpaceDN w:val="0"/>
        <w:adjustRightInd w:val="0"/>
        <w:spacing w:line="276" w:lineRule="auto"/>
        <w:ind w:left="567" w:hanging="567"/>
        <w:contextualSpacing/>
        <w:jc w:val="both"/>
        <w:textAlignment w:val="baseline"/>
        <w:rPr>
          <w:rFonts w:ascii="Corbel" w:hAnsi="Corbel"/>
          <w:sz w:val="18"/>
          <w:szCs w:val="18"/>
        </w:rPr>
      </w:pPr>
      <w:r w:rsidRPr="00AD30B6">
        <w:rPr>
          <w:rFonts w:ascii="Corbel" w:hAnsi="Corbel"/>
          <w:sz w:val="18"/>
          <w:szCs w:val="18"/>
        </w:rPr>
        <w:t>Werkzaamheden worden uitsluitend verricht op basis van een nadere opdracht</w:t>
      </w:r>
      <w:r w:rsidR="00E3200B" w:rsidRPr="00AD30B6">
        <w:rPr>
          <w:rFonts w:ascii="Corbel" w:hAnsi="Corbel"/>
          <w:sz w:val="18"/>
          <w:szCs w:val="18"/>
        </w:rPr>
        <w:t xml:space="preserve"> waarop de inhoud van deze raamovereenkomst onverkort van toepassing is. </w:t>
      </w:r>
      <w:r w:rsidRPr="00430427">
        <w:rPr>
          <w:rFonts w:ascii="Corbel" w:hAnsi="Corbel"/>
          <w:sz w:val="18"/>
          <w:szCs w:val="18"/>
        </w:rPr>
        <w:t>Een nadere opdracht komt tot stand</w:t>
      </w:r>
      <w:r w:rsidRPr="00AD30B6">
        <w:rPr>
          <w:rFonts w:ascii="Corbel" w:hAnsi="Corbel"/>
          <w:sz w:val="18"/>
          <w:szCs w:val="18"/>
        </w:rPr>
        <w:t xml:space="preserve"> door </w:t>
      </w:r>
      <w:r w:rsidR="00A01298" w:rsidRPr="00AD30B6">
        <w:rPr>
          <w:rFonts w:ascii="Corbel" w:hAnsi="Corbel"/>
          <w:sz w:val="18"/>
          <w:szCs w:val="18"/>
        </w:rPr>
        <w:t xml:space="preserve">het verstrekken van de uit te voeren </w:t>
      </w:r>
      <w:r w:rsidR="00A63825">
        <w:rPr>
          <w:rFonts w:ascii="Corbel" w:hAnsi="Corbel"/>
          <w:sz w:val="18"/>
          <w:szCs w:val="18"/>
        </w:rPr>
        <w:t>werkzaamheden m.b.t. vergunningverlening</w:t>
      </w:r>
      <w:r w:rsidR="00430427">
        <w:rPr>
          <w:rFonts w:ascii="Corbel" w:hAnsi="Corbel"/>
          <w:sz w:val="18"/>
          <w:szCs w:val="18"/>
        </w:rPr>
        <w:t>, toetsing en/of toezicht</w:t>
      </w:r>
      <w:r w:rsidR="00A01298" w:rsidRPr="00AD30B6">
        <w:rPr>
          <w:rFonts w:ascii="Corbel" w:hAnsi="Corbel"/>
          <w:sz w:val="18"/>
          <w:szCs w:val="18"/>
        </w:rPr>
        <w:t xml:space="preserve"> door Opdrachtgever aan Opdrachtnemer. </w:t>
      </w:r>
    </w:p>
    <w:p w14:paraId="42A14219" w14:textId="77777777" w:rsidR="009533D0" w:rsidRPr="00AD30B6" w:rsidRDefault="009533D0" w:rsidP="00573B58">
      <w:pPr>
        <w:tabs>
          <w:tab w:val="num" w:pos="540"/>
        </w:tabs>
        <w:autoSpaceDE w:val="0"/>
        <w:autoSpaceDN w:val="0"/>
        <w:adjustRightInd w:val="0"/>
        <w:spacing w:line="240" w:lineRule="exact"/>
        <w:jc w:val="both"/>
        <w:rPr>
          <w:rFonts w:ascii="Corbel" w:hAnsi="Corbel"/>
          <w:b/>
          <w:bCs/>
          <w:sz w:val="18"/>
          <w:szCs w:val="18"/>
        </w:rPr>
      </w:pPr>
    </w:p>
    <w:p w14:paraId="42A1421A" w14:textId="0B4B2FE8" w:rsidR="00027EE0" w:rsidRPr="00AD30B6" w:rsidRDefault="00027EE0"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w:t>
      </w:r>
      <w:r w:rsidR="00685182" w:rsidRPr="00AD30B6">
        <w:rPr>
          <w:rFonts w:ascii="Corbel" w:hAnsi="Corbel"/>
          <w:b/>
          <w:bCs/>
          <w:sz w:val="18"/>
          <w:szCs w:val="18"/>
        </w:rPr>
        <w:t>5</w:t>
      </w:r>
      <w:r w:rsidRPr="00AD30B6">
        <w:rPr>
          <w:rFonts w:ascii="Corbel" w:hAnsi="Corbel"/>
          <w:b/>
          <w:bCs/>
          <w:sz w:val="18"/>
          <w:szCs w:val="18"/>
        </w:rPr>
        <w:t xml:space="preserve">. </w:t>
      </w:r>
      <w:r w:rsidRPr="00AD30B6">
        <w:rPr>
          <w:rFonts w:ascii="Corbel" w:hAnsi="Corbel"/>
          <w:b/>
          <w:bCs/>
          <w:sz w:val="18"/>
          <w:szCs w:val="18"/>
        </w:rPr>
        <w:tab/>
      </w:r>
      <w:r w:rsidRPr="002A0176">
        <w:rPr>
          <w:rFonts w:ascii="Corbel" w:hAnsi="Corbel"/>
          <w:b/>
          <w:bCs/>
          <w:sz w:val="18"/>
          <w:szCs w:val="18"/>
        </w:rPr>
        <w:t>Tarieven</w:t>
      </w:r>
    </w:p>
    <w:p w14:paraId="42A1421B" w14:textId="77777777" w:rsidR="00027EE0" w:rsidRPr="00AD30B6" w:rsidRDefault="00027EE0" w:rsidP="00573B58">
      <w:pPr>
        <w:autoSpaceDE w:val="0"/>
        <w:autoSpaceDN w:val="0"/>
        <w:adjustRightInd w:val="0"/>
        <w:spacing w:line="240" w:lineRule="exact"/>
        <w:jc w:val="both"/>
        <w:rPr>
          <w:rFonts w:ascii="Corbel" w:hAnsi="Corbel"/>
          <w:b/>
          <w:bCs/>
          <w:sz w:val="18"/>
          <w:szCs w:val="18"/>
        </w:rPr>
      </w:pPr>
    </w:p>
    <w:p w14:paraId="635EE3FE" w14:textId="6B266F2B" w:rsidR="00FC3D57" w:rsidRPr="00AD30B6" w:rsidRDefault="00027EE0" w:rsidP="00F96A2C">
      <w:pPr>
        <w:numPr>
          <w:ilvl w:val="1"/>
          <w:numId w:val="39"/>
        </w:numPr>
        <w:tabs>
          <w:tab w:val="num" w:pos="567"/>
        </w:tabs>
        <w:overflowPunct w:val="0"/>
        <w:autoSpaceDE w:val="0"/>
        <w:autoSpaceDN w:val="0"/>
        <w:adjustRightInd w:val="0"/>
        <w:spacing w:line="276" w:lineRule="auto"/>
        <w:ind w:left="567" w:hanging="567"/>
        <w:contextualSpacing/>
        <w:jc w:val="both"/>
        <w:textAlignment w:val="baseline"/>
        <w:rPr>
          <w:rFonts w:ascii="Corbel" w:hAnsi="Corbel"/>
          <w:sz w:val="18"/>
          <w:szCs w:val="18"/>
        </w:rPr>
      </w:pPr>
      <w:r w:rsidRPr="00AD30B6">
        <w:rPr>
          <w:rFonts w:ascii="Corbel" w:hAnsi="Corbel"/>
          <w:sz w:val="18"/>
          <w:szCs w:val="18"/>
        </w:rPr>
        <w:t xml:space="preserve">De vergoeding aan Opdrachtnemer voor het verlenen van de diensten geschiedt tegen </w:t>
      </w:r>
      <w:r w:rsidR="002A0176">
        <w:rPr>
          <w:rFonts w:ascii="Corbel" w:hAnsi="Corbel"/>
          <w:sz w:val="18"/>
          <w:szCs w:val="18"/>
        </w:rPr>
        <w:t xml:space="preserve">vaste prijzen en </w:t>
      </w:r>
      <w:r w:rsidR="00A63825">
        <w:rPr>
          <w:rFonts w:ascii="Corbel" w:hAnsi="Corbel"/>
          <w:sz w:val="18"/>
          <w:szCs w:val="18"/>
        </w:rPr>
        <w:t>uur</w:t>
      </w:r>
      <w:r w:rsidRPr="00AD30B6">
        <w:rPr>
          <w:rFonts w:ascii="Corbel" w:hAnsi="Corbel"/>
          <w:sz w:val="18"/>
          <w:szCs w:val="18"/>
        </w:rPr>
        <w:t>tarie</w:t>
      </w:r>
      <w:r w:rsidR="009E539A" w:rsidRPr="00AD30B6">
        <w:rPr>
          <w:rFonts w:ascii="Corbel" w:hAnsi="Corbel"/>
          <w:sz w:val="18"/>
          <w:szCs w:val="18"/>
        </w:rPr>
        <w:t>f, z</w:t>
      </w:r>
      <w:r w:rsidRPr="00AD30B6">
        <w:rPr>
          <w:rFonts w:ascii="Corbel" w:hAnsi="Corbel"/>
          <w:sz w:val="18"/>
          <w:szCs w:val="18"/>
        </w:rPr>
        <w:t>oals door Opdrachtnemer vermeld in zijn Inschrijv</w:t>
      </w:r>
      <w:r w:rsidR="00B22F2F">
        <w:rPr>
          <w:rFonts w:ascii="Corbel" w:hAnsi="Corbel"/>
          <w:sz w:val="18"/>
          <w:szCs w:val="18"/>
        </w:rPr>
        <w:t>ing</w:t>
      </w:r>
      <w:r w:rsidRPr="00AD30B6">
        <w:rPr>
          <w:rFonts w:ascii="Corbel" w:hAnsi="Corbel"/>
          <w:sz w:val="18"/>
          <w:szCs w:val="18"/>
        </w:rPr>
        <w:t xml:space="preserve">. </w:t>
      </w:r>
      <w:r w:rsidR="009E539A" w:rsidRPr="00AD30B6">
        <w:rPr>
          <w:rFonts w:ascii="Corbel" w:hAnsi="Corbel"/>
          <w:sz w:val="18"/>
          <w:szCs w:val="18"/>
        </w:rPr>
        <w:t>Het tarief is</w:t>
      </w:r>
      <w:r w:rsidRPr="00AD30B6">
        <w:rPr>
          <w:rFonts w:ascii="Corbel" w:hAnsi="Corbel"/>
          <w:sz w:val="18"/>
          <w:szCs w:val="18"/>
        </w:rPr>
        <w:t xml:space="preserve"> all-in en exclusief btw. </w:t>
      </w:r>
    </w:p>
    <w:p w14:paraId="00DE281A" w14:textId="77777777" w:rsidR="00FC3D57" w:rsidRPr="00AD30B6" w:rsidRDefault="00FC3D57" w:rsidP="00F475F5">
      <w:pPr>
        <w:pStyle w:val="Lijstalinea"/>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p>
    <w:p w14:paraId="42A1421E" w14:textId="4916902E" w:rsidR="001A3A10" w:rsidRPr="00AD30B6" w:rsidRDefault="00B23FC2" w:rsidP="00F475F5">
      <w:pPr>
        <w:numPr>
          <w:ilvl w:val="1"/>
          <w:numId w:val="39"/>
        </w:numPr>
        <w:tabs>
          <w:tab w:val="num" w:pos="567"/>
        </w:tabs>
        <w:overflowPunct w:val="0"/>
        <w:autoSpaceDE w:val="0"/>
        <w:autoSpaceDN w:val="0"/>
        <w:adjustRightInd w:val="0"/>
        <w:spacing w:line="276" w:lineRule="auto"/>
        <w:ind w:left="567" w:hanging="567"/>
        <w:contextualSpacing/>
        <w:jc w:val="both"/>
        <w:textAlignment w:val="baseline"/>
        <w:rPr>
          <w:rFonts w:ascii="Corbel" w:hAnsi="Corbel"/>
          <w:sz w:val="18"/>
          <w:szCs w:val="18"/>
        </w:rPr>
      </w:pPr>
      <w:r w:rsidRPr="00AD30B6">
        <w:rPr>
          <w:rFonts w:ascii="Corbel" w:hAnsi="Corbel"/>
          <w:sz w:val="18"/>
          <w:szCs w:val="18"/>
        </w:rPr>
        <w:t xml:space="preserve">Het </w:t>
      </w:r>
      <w:r w:rsidR="009F11C2">
        <w:rPr>
          <w:rFonts w:ascii="Corbel" w:hAnsi="Corbel"/>
          <w:sz w:val="18"/>
          <w:szCs w:val="18"/>
        </w:rPr>
        <w:t>tarieven per activiteit zoals genoemd in het prijzenblad zijn:</w:t>
      </w:r>
      <w:r w:rsidR="0096488A" w:rsidRPr="00AD30B6">
        <w:rPr>
          <w:rFonts w:ascii="Corbel" w:hAnsi="Corbel"/>
          <w:sz w:val="18"/>
          <w:szCs w:val="18"/>
        </w:rPr>
        <w:t xml:space="preserve"> </w:t>
      </w:r>
      <w:r w:rsidR="0096488A" w:rsidRPr="00AD30B6">
        <w:rPr>
          <w:rFonts w:ascii="Corbel" w:hAnsi="Corbel"/>
          <w:sz w:val="18"/>
          <w:szCs w:val="18"/>
          <w:highlight w:val="lightGray"/>
        </w:rPr>
        <w:t>&lt;tarief&gt;</w:t>
      </w:r>
      <w:r w:rsidRPr="00AD30B6">
        <w:rPr>
          <w:rFonts w:ascii="Corbel" w:hAnsi="Corbel"/>
          <w:sz w:val="18"/>
          <w:szCs w:val="18"/>
        </w:rPr>
        <w:t xml:space="preserve"> </w:t>
      </w:r>
    </w:p>
    <w:p w14:paraId="5587EF78" w14:textId="77777777" w:rsidR="00C048CF" w:rsidRPr="00A63825" w:rsidRDefault="00C048CF" w:rsidP="00A63825">
      <w:pPr>
        <w:rPr>
          <w:rFonts w:ascii="Corbel" w:hAnsi="Corbel"/>
          <w:sz w:val="18"/>
          <w:szCs w:val="18"/>
        </w:rPr>
      </w:pPr>
    </w:p>
    <w:p w14:paraId="60EA22D8" w14:textId="237BE4C6" w:rsidR="004246A0" w:rsidRPr="00AD30B6" w:rsidRDefault="003E468F" w:rsidP="00F475F5">
      <w:pPr>
        <w:numPr>
          <w:ilvl w:val="1"/>
          <w:numId w:val="39"/>
        </w:numPr>
        <w:tabs>
          <w:tab w:val="num" w:pos="567"/>
        </w:tabs>
        <w:overflowPunct w:val="0"/>
        <w:autoSpaceDE w:val="0"/>
        <w:autoSpaceDN w:val="0"/>
        <w:adjustRightInd w:val="0"/>
        <w:spacing w:line="276" w:lineRule="auto"/>
        <w:ind w:left="567" w:hanging="567"/>
        <w:contextualSpacing/>
        <w:jc w:val="both"/>
        <w:textAlignment w:val="baseline"/>
        <w:rPr>
          <w:rFonts w:ascii="Corbel" w:hAnsi="Corbel"/>
          <w:sz w:val="18"/>
          <w:szCs w:val="18"/>
        </w:rPr>
      </w:pPr>
      <w:r w:rsidRPr="00AD30B6">
        <w:rPr>
          <w:rFonts w:ascii="Corbel" w:hAnsi="Corbel"/>
          <w:sz w:val="18"/>
          <w:szCs w:val="18"/>
        </w:rPr>
        <w:t xml:space="preserve">Het door Opdrachtnemer aangeboden tarief per </w:t>
      </w:r>
      <w:r w:rsidR="00A63825">
        <w:rPr>
          <w:rFonts w:ascii="Corbel" w:hAnsi="Corbel"/>
          <w:sz w:val="18"/>
          <w:szCs w:val="18"/>
        </w:rPr>
        <w:t>vergunningverlening en uurtarief</w:t>
      </w:r>
      <w:r w:rsidRPr="00AD30B6">
        <w:rPr>
          <w:rFonts w:ascii="Corbel" w:hAnsi="Corbel"/>
          <w:sz w:val="18"/>
          <w:szCs w:val="18"/>
        </w:rPr>
        <w:t xml:space="preserve"> kan jaarlijks </w:t>
      </w:r>
      <w:r w:rsidR="00A874E0">
        <w:rPr>
          <w:rFonts w:ascii="Corbel" w:hAnsi="Corbel"/>
          <w:sz w:val="18"/>
          <w:szCs w:val="18"/>
        </w:rPr>
        <w:t>met ingang van het 3</w:t>
      </w:r>
      <w:r w:rsidR="00A874E0" w:rsidRPr="00A874E0">
        <w:rPr>
          <w:rFonts w:ascii="Corbel" w:hAnsi="Corbel"/>
          <w:sz w:val="18"/>
          <w:szCs w:val="18"/>
          <w:vertAlign w:val="superscript"/>
        </w:rPr>
        <w:t>e</w:t>
      </w:r>
      <w:r w:rsidR="00A874E0">
        <w:rPr>
          <w:rFonts w:ascii="Corbel" w:hAnsi="Corbel"/>
          <w:sz w:val="18"/>
          <w:szCs w:val="18"/>
        </w:rPr>
        <w:t xml:space="preserve"> kwartaal </w:t>
      </w:r>
      <w:r w:rsidRPr="00AD30B6">
        <w:rPr>
          <w:rFonts w:ascii="Corbel" w:hAnsi="Corbel"/>
          <w:sz w:val="18"/>
          <w:szCs w:val="18"/>
        </w:rPr>
        <w:t xml:space="preserve">worden geïndexeerd. Indexering is voor het eerst per 1 </w:t>
      </w:r>
      <w:r w:rsidR="008A62F2">
        <w:rPr>
          <w:rFonts w:ascii="Corbel" w:hAnsi="Corbel"/>
          <w:sz w:val="18"/>
          <w:szCs w:val="18"/>
        </w:rPr>
        <w:t>juni</w:t>
      </w:r>
      <w:r w:rsidRPr="00AD30B6">
        <w:rPr>
          <w:rFonts w:ascii="Corbel" w:hAnsi="Corbel"/>
          <w:sz w:val="18"/>
          <w:szCs w:val="18"/>
        </w:rPr>
        <w:t xml:space="preserve"> 202</w:t>
      </w:r>
      <w:r w:rsidR="00A63825">
        <w:rPr>
          <w:rFonts w:ascii="Corbel" w:hAnsi="Corbel"/>
          <w:sz w:val="18"/>
          <w:szCs w:val="18"/>
        </w:rPr>
        <w:t>5</w:t>
      </w:r>
      <w:r w:rsidRPr="00AD30B6">
        <w:rPr>
          <w:rFonts w:ascii="Corbel" w:hAnsi="Corbel"/>
          <w:sz w:val="18"/>
          <w:szCs w:val="18"/>
        </w:rPr>
        <w:t xml:space="preserve"> mogelijk en daarna maximaal eenmaal per kalenderjaar overeenkomstig de Dienstenprijsindex (DPI)</w:t>
      </w:r>
      <w:r w:rsidR="004246A0" w:rsidRPr="00AD30B6">
        <w:rPr>
          <w:rFonts w:ascii="Corbel" w:hAnsi="Corbel"/>
          <w:sz w:val="18"/>
          <w:szCs w:val="18"/>
        </w:rPr>
        <w:t>:</w:t>
      </w:r>
    </w:p>
    <w:p w14:paraId="6FCAEE39" w14:textId="25C21820" w:rsidR="003E468F" w:rsidRDefault="002A0176" w:rsidP="00291274">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hyperlink r:id="rId14" w:anchor="/CBS/nl/dataset/83760NED/table?ts=1555407598638" w:history="1">
        <w:r w:rsidR="003A0242" w:rsidRPr="007D5866">
          <w:rPr>
            <w:rStyle w:val="Hyperlink"/>
            <w:rFonts w:ascii="Corbel" w:hAnsi="Corbel"/>
            <w:sz w:val="18"/>
            <w:szCs w:val="18"/>
            <w:lang w:val="nl-NL"/>
          </w:rPr>
          <w:t>https://opendata.cbs.nl/statline/#/CBS/nl/dataset/83760NED/table?ts=1555407598638</w:t>
        </w:r>
      </w:hyperlink>
      <w:r w:rsidR="003E468F" w:rsidRPr="00AD30B6">
        <w:rPr>
          <w:rFonts w:ascii="Corbel" w:hAnsi="Corbel"/>
          <w:sz w:val="18"/>
          <w:szCs w:val="18"/>
          <w:lang w:val="nl-NL"/>
        </w:rPr>
        <w:t xml:space="preserve"> </w:t>
      </w:r>
    </w:p>
    <w:p w14:paraId="30036F1C" w14:textId="77777777" w:rsidR="003A0242" w:rsidRPr="00AD30B6" w:rsidRDefault="003A0242" w:rsidP="00291274">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p>
    <w:p w14:paraId="5721F67E" w14:textId="7D135823" w:rsidR="003E468F" w:rsidRPr="00AD30B6" w:rsidRDefault="004246A0" w:rsidP="00F475F5">
      <w:pPr>
        <w:numPr>
          <w:ilvl w:val="1"/>
          <w:numId w:val="39"/>
        </w:numPr>
        <w:tabs>
          <w:tab w:val="num" w:pos="567"/>
        </w:tabs>
        <w:overflowPunct w:val="0"/>
        <w:autoSpaceDE w:val="0"/>
        <w:autoSpaceDN w:val="0"/>
        <w:adjustRightInd w:val="0"/>
        <w:spacing w:line="276" w:lineRule="auto"/>
        <w:ind w:left="567" w:hanging="567"/>
        <w:contextualSpacing/>
        <w:jc w:val="both"/>
        <w:textAlignment w:val="baseline"/>
        <w:rPr>
          <w:rFonts w:ascii="Corbel" w:hAnsi="Corbel"/>
          <w:sz w:val="18"/>
          <w:szCs w:val="18"/>
        </w:rPr>
      </w:pPr>
      <w:r w:rsidRPr="00AD30B6">
        <w:rPr>
          <w:rFonts w:ascii="Corbel" w:hAnsi="Corbel"/>
          <w:sz w:val="18"/>
          <w:szCs w:val="18"/>
        </w:rPr>
        <w:t>O</w:t>
      </w:r>
      <w:r w:rsidR="003E468F" w:rsidRPr="00AD30B6">
        <w:rPr>
          <w:rFonts w:ascii="Corbel" w:hAnsi="Corbel"/>
          <w:sz w:val="18"/>
          <w:szCs w:val="18"/>
        </w:rPr>
        <w:t xml:space="preserve">pdrachtnemer dient daartoe een verzoek bij Opdrachtgever in, waarbij het voorstel is onderbouwd door van de indexering van </w:t>
      </w:r>
      <w:r w:rsidR="008A62F2">
        <w:rPr>
          <w:rFonts w:ascii="Corbel" w:hAnsi="Corbel"/>
          <w:sz w:val="18"/>
          <w:szCs w:val="18"/>
        </w:rPr>
        <w:t xml:space="preserve">een gemiddelde van 4 voorgaande kwartalen. </w:t>
      </w:r>
      <w:r w:rsidR="003E468F" w:rsidRPr="00AD30B6">
        <w:rPr>
          <w:rFonts w:ascii="Corbel" w:hAnsi="Corbel"/>
          <w:sz w:val="18"/>
          <w:szCs w:val="18"/>
        </w:rPr>
        <w:t xml:space="preserve">De wijziging wordt niet eerder doorgevoerd dan na schriftelijke toestemming van Opdrachtgever. </w:t>
      </w:r>
    </w:p>
    <w:p w14:paraId="42A14220" w14:textId="77777777" w:rsidR="001A3A10" w:rsidRPr="00AD30B6" w:rsidRDefault="001A3A10" w:rsidP="001A3A10">
      <w:pPr>
        <w:spacing w:line="276" w:lineRule="auto"/>
        <w:jc w:val="both"/>
        <w:rPr>
          <w:rFonts w:ascii="Corbel" w:hAnsi="Corbel"/>
          <w:sz w:val="18"/>
        </w:rPr>
      </w:pPr>
    </w:p>
    <w:p w14:paraId="42A14221" w14:textId="1D034DAF" w:rsidR="00027EE0" w:rsidRPr="00AD30B6" w:rsidRDefault="00027EE0"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w:t>
      </w:r>
      <w:r w:rsidR="00CC7AAD" w:rsidRPr="00AD30B6">
        <w:rPr>
          <w:rFonts w:ascii="Corbel" w:hAnsi="Corbel"/>
          <w:b/>
          <w:bCs/>
          <w:sz w:val="18"/>
          <w:szCs w:val="18"/>
        </w:rPr>
        <w:t>6</w:t>
      </w:r>
      <w:r w:rsidRPr="00AD30B6">
        <w:rPr>
          <w:rFonts w:ascii="Corbel" w:hAnsi="Corbel"/>
          <w:b/>
          <w:bCs/>
          <w:sz w:val="18"/>
          <w:szCs w:val="18"/>
        </w:rPr>
        <w:t>.</w:t>
      </w:r>
      <w:r w:rsidRPr="00AD30B6">
        <w:rPr>
          <w:rFonts w:ascii="Corbel" w:hAnsi="Corbel"/>
          <w:b/>
          <w:bCs/>
          <w:sz w:val="18"/>
          <w:szCs w:val="18"/>
        </w:rPr>
        <w:tab/>
        <w:t>Facturering en betaling</w:t>
      </w:r>
    </w:p>
    <w:p w14:paraId="42A14222" w14:textId="77777777" w:rsidR="00027EE0" w:rsidRPr="00AD30B6" w:rsidRDefault="00027EE0" w:rsidP="00573B58">
      <w:pPr>
        <w:autoSpaceDE w:val="0"/>
        <w:autoSpaceDN w:val="0"/>
        <w:adjustRightInd w:val="0"/>
        <w:spacing w:line="240" w:lineRule="exact"/>
        <w:jc w:val="both"/>
        <w:rPr>
          <w:rFonts w:ascii="Corbel" w:hAnsi="Corbel"/>
          <w:b/>
          <w:bCs/>
          <w:sz w:val="18"/>
          <w:szCs w:val="18"/>
        </w:rPr>
      </w:pPr>
    </w:p>
    <w:p w14:paraId="42A14227" w14:textId="2042F3F2" w:rsidR="00F41C0B" w:rsidRPr="00E872CD" w:rsidRDefault="00B44CB1" w:rsidP="003F59EB">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t xml:space="preserve">Facturering </w:t>
      </w:r>
      <w:r w:rsidR="00F41C0B" w:rsidRPr="00E872CD">
        <w:rPr>
          <w:rFonts w:ascii="Corbel" w:hAnsi="Corbel"/>
          <w:sz w:val="18"/>
          <w:szCs w:val="18"/>
          <w:lang w:val="nl-NL"/>
        </w:rPr>
        <w:t xml:space="preserve">door Opdrachtnemer </w:t>
      </w:r>
      <w:r w:rsidRPr="00E872CD">
        <w:rPr>
          <w:rFonts w:ascii="Corbel" w:hAnsi="Corbel"/>
          <w:sz w:val="18"/>
          <w:szCs w:val="18"/>
          <w:lang w:val="nl-NL"/>
        </w:rPr>
        <w:t xml:space="preserve">voor de uitvoering van </w:t>
      </w:r>
      <w:r w:rsidR="009F11C2">
        <w:rPr>
          <w:rFonts w:ascii="Corbel" w:hAnsi="Corbel"/>
          <w:sz w:val="18"/>
          <w:szCs w:val="18"/>
          <w:lang w:val="nl-NL"/>
        </w:rPr>
        <w:t>BRIKS-taken</w:t>
      </w:r>
      <w:r w:rsidR="00DB71A8" w:rsidRPr="00E872CD">
        <w:rPr>
          <w:rFonts w:ascii="Corbel" w:hAnsi="Corbel"/>
          <w:sz w:val="18"/>
          <w:szCs w:val="18"/>
          <w:lang w:val="nl-NL"/>
        </w:rPr>
        <w:t xml:space="preserve"> </w:t>
      </w:r>
      <w:r w:rsidRPr="00E872CD">
        <w:rPr>
          <w:rFonts w:ascii="Corbel" w:hAnsi="Corbel"/>
          <w:sz w:val="18"/>
          <w:szCs w:val="18"/>
          <w:lang w:val="nl-NL"/>
        </w:rPr>
        <w:t xml:space="preserve">geschiedt </w:t>
      </w:r>
      <w:r w:rsidR="00F41C0B" w:rsidRPr="00E872CD">
        <w:rPr>
          <w:rFonts w:ascii="Corbel" w:hAnsi="Corbel"/>
          <w:sz w:val="18"/>
          <w:szCs w:val="18"/>
          <w:lang w:val="nl-NL"/>
        </w:rPr>
        <w:t xml:space="preserve">per </w:t>
      </w:r>
      <w:r w:rsidR="009F11C2">
        <w:rPr>
          <w:rFonts w:ascii="Corbel" w:hAnsi="Corbel"/>
          <w:sz w:val="18"/>
          <w:szCs w:val="18"/>
          <w:lang w:val="nl-NL"/>
        </w:rPr>
        <w:t>opdracht</w:t>
      </w:r>
      <w:r w:rsidR="00F41C0B" w:rsidRPr="00E872CD">
        <w:rPr>
          <w:rFonts w:ascii="Corbel" w:hAnsi="Corbel"/>
          <w:sz w:val="18"/>
          <w:szCs w:val="18"/>
          <w:lang w:val="nl-NL"/>
        </w:rPr>
        <w:t xml:space="preserve"> </w:t>
      </w:r>
      <w:r w:rsidRPr="00E872CD">
        <w:rPr>
          <w:rFonts w:ascii="Corbel" w:hAnsi="Corbel"/>
          <w:sz w:val="18"/>
          <w:szCs w:val="18"/>
          <w:lang w:val="nl-NL"/>
        </w:rPr>
        <w:t xml:space="preserve">achteraf </w:t>
      </w:r>
      <w:r w:rsidR="009F11C2">
        <w:rPr>
          <w:rFonts w:ascii="Corbel" w:hAnsi="Corbel"/>
          <w:sz w:val="18"/>
          <w:szCs w:val="18"/>
          <w:lang w:val="nl-NL"/>
        </w:rPr>
        <w:t xml:space="preserve">na </w:t>
      </w:r>
      <w:r w:rsidR="00185F8F">
        <w:rPr>
          <w:rFonts w:ascii="Corbel" w:hAnsi="Corbel"/>
          <w:sz w:val="18"/>
          <w:szCs w:val="18"/>
          <w:lang w:val="nl-NL"/>
        </w:rPr>
        <w:t>goedkeuring</w:t>
      </w:r>
      <w:r w:rsidR="009F11C2">
        <w:rPr>
          <w:rFonts w:ascii="Corbel" w:hAnsi="Corbel"/>
          <w:sz w:val="18"/>
          <w:szCs w:val="18"/>
          <w:lang w:val="nl-NL"/>
        </w:rPr>
        <w:t xml:space="preserve"> van aangeleverde documenten</w:t>
      </w:r>
      <w:r w:rsidR="00DB71A8" w:rsidRPr="00E872CD">
        <w:rPr>
          <w:rFonts w:ascii="Corbel" w:hAnsi="Corbel"/>
          <w:sz w:val="18"/>
          <w:szCs w:val="18"/>
          <w:lang w:val="nl-NL"/>
        </w:rPr>
        <w:t>.</w:t>
      </w:r>
      <w:r w:rsidR="00C21AA0" w:rsidRPr="00E872CD">
        <w:rPr>
          <w:rFonts w:ascii="Corbel" w:hAnsi="Corbel"/>
          <w:sz w:val="18"/>
          <w:szCs w:val="18"/>
          <w:lang w:val="nl-NL"/>
        </w:rPr>
        <w:t xml:space="preserve"> </w:t>
      </w:r>
      <w:r w:rsidR="00F41C0B" w:rsidRPr="00E872CD">
        <w:rPr>
          <w:rFonts w:ascii="Corbel" w:hAnsi="Corbel"/>
          <w:sz w:val="18"/>
          <w:szCs w:val="18"/>
          <w:lang w:val="nl-NL"/>
        </w:rPr>
        <w:t xml:space="preserve"> </w:t>
      </w:r>
    </w:p>
    <w:p w14:paraId="42A14228" w14:textId="77777777" w:rsidR="00B44CB1" w:rsidRPr="00E872CD" w:rsidRDefault="00B44CB1" w:rsidP="00B44CB1">
      <w:pPr>
        <w:suppressAutoHyphens/>
        <w:spacing w:line="240" w:lineRule="exact"/>
        <w:jc w:val="both"/>
        <w:rPr>
          <w:rFonts w:ascii="Corbel" w:hAnsi="Corbel"/>
          <w:sz w:val="18"/>
          <w:szCs w:val="18"/>
        </w:rPr>
      </w:pPr>
    </w:p>
    <w:p w14:paraId="0E518324" w14:textId="1023A7C1" w:rsidR="004252AC" w:rsidRPr="00185F8F" w:rsidRDefault="00027EE0" w:rsidP="00185F8F">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t xml:space="preserve">De factuur dient </w:t>
      </w:r>
      <w:r w:rsidR="00185F8F">
        <w:rPr>
          <w:rFonts w:ascii="Corbel" w:hAnsi="Corbel"/>
          <w:sz w:val="18"/>
          <w:szCs w:val="18"/>
          <w:lang w:val="nl-NL"/>
        </w:rPr>
        <w:t xml:space="preserve">met </w:t>
      </w:r>
      <w:proofErr w:type="spellStart"/>
      <w:r w:rsidR="00185F8F">
        <w:rPr>
          <w:rFonts w:ascii="Corbel" w:hAnsi="Corbel"/>
          <w:sz w:val="18"/>
          <w:szCs w:val="18"/>
          <w:lang w:val="nl-NL"/>
        </w:rPr>
        <w:t>ve</w:t>
      </w:r>
      <w:r w:rsidR="00185F8F" w:rsidRPr="00185F8F">
        <w:rPr>
          <w:rFonts w:ascii="Corbel" w:hAnsi="Corbel"/>
          <w:sz w:val="18"/>
          <w:szCs w:val="18"/>
        </w:rPr>
        <w:t>rmelding</w:t>
      </w:r>
      <w:proofErr w:type="spellEnd"/>
      <w:r w:rsidR="00185F8F" w:rsidRPr="00185F8F">
        <w:rPr>
          <w:rFonts w:ascii="Corbel" w:hAnsi="Corbel"/>
          <w:sz w:val="18"/>
          <w:szCs w:val="18"/>
        </w:rPr>
        <w:t xml:space="preserve"> van het </w:t>
      </w:r>
      <w:proofErr w:type="spellStart"/>
      <w:r w:rsidR="00185F8F" w:rsidRPr="00185F8F">
        <w:rPr>
          <w:rFonts w:ascii="Corbel" w:hAnsi="Corbel"/>
          <w:sz w:val="18"/>
          <w:szCs w:val="18"/>
        </w:rPr>
        <w:t>opdrachtnummer</w:t>
      </w:r>
      <w:proofErr w:type="spellEnd"/>
      <w:r w:rsidR="00185F8F" w:rsidRPr="00185F8F">
        <w:rPr>
          <w:rFonts w:ascii="Corbel" w:hAnsi="Corbel"/>
          <w:sz w:val="18"/>
          <w:szCs w:val="18"/>
        </w:rPr>
        <w:t xml:space="preserve"> </w:t>
      </w:r>
      <w:r w:rsidRPr="00185F8F">
        <w:rPr>
          <w:rFonts w:ascii="Corbel" w:hAnsi="Corbel"/>
          <w:sz w:val="18"/>
          <w:szCs w:val="18"/>
        </w:rPr>
        <w:t xml:space="preserve">te </w:t>
      </w:r>
      <w:proofErr w:type="spellStart"/>
      <w:r w:rsidRPr="00185F8F">
        <w:rPr>
          <w:rFonts w:ascii="Corbel" w:hAnsi="Corbel"/>
          <w:sz w:val="18"/>
          <w:szCs w:val="18"/>
        </w:rPr>
        <w:t>zijn</w:t>
      </w:r>
      <w:proofErr w:type="spellEnd"/>
      <w:r w:rsidRPr="00185F8F">
        <w:rPr>
          <w:rFonts w:ascii="Corbel" w:hAnsi="Corbel"/>
          <w:sz w:val="18"/>
          <w:szCs w:val="18"/>
        </w:rPr>
        <w:t xml:space="preserve"> </w:t>
      </w:r>
      <w:proofErr w:type="spellStart"/>
      <w:r w:rsidRPr="00185F8F">
        <w:rPr>
          <w:rFonts w:ascii="Corbel" w:hAnsi="Corbel"/>
          <w:sz w:val="18"/>
          <w:szCs w:val="18"/>
        </w:rPr>
        <w:t>gericht</w:t>
      </w:r>
      <w:proofErr w:type="spellEnd"/>
      <w:r w:rsidRPr="00185F8F">
        <w:rPr>
          <w:rFonts w:ascii="Corbel" w:hAnsi="Corbel"/>
          <w:sz w:val="18"/>
          <w:szCs w:val="18"/>
        </w:rPr>
        <w:t xml:space="preserve"> </w:t>
      </w:r>
      <w:proofErr w:type="spellStart"/>
      <w:r w:rsidRPr="00185F8F">
        <w:rPr>
          <w:rFonts w:ascii="Corbel" w:hAnsi="Corbel"/>
          <w:sz w:val="18"/>
          <w:szCs w:val="18"/>
        </w:rPr>
        <w:t>aan</w:t>
      </w:r>
      <w:proofErr w:type="spellEnd"/>
      <w:r w:rsidRPr="00185F8F">
        <w:rPr>
          <w:rFonts w:ascii="Corbel" w:hAnsi="Corbel"/>
          <w:sz w:val="18"/>
          <w:szCs w:val="18"/>
        </w:rPr>
        <w:t xml:space="preserve"> het </w:t>
      </w:r>
      <w:proofErr w:type="spellStart"/>
      <w:r w:rsidRPr="00185F8F">
        <w:rPr>
          <w:rFonts w:ascii="Corbel" w:hAnsi="Corbel"/>
          <w:sz w:val="18"/>
          <w:szCs w:val="18"/>
        </w:rPr>
        <w:t>factuuradres</w:t>
      </w:r>
      <w:proofErr w:type="spellEnd"/>
      <w:r w:rsidRPr="00185F8F">
        <w:rPr>
          <w:rFonts w:ascii="Corbel" w:hAnsi="Corbel"/>
          <w:sz w:val="18"/>
          <w:szCs w:val="18"/>
        </w:rPr>
        <w:t xml:space="preserve"> van </w:t>
      </w:r>
      <w:proofErr w:type="spellStart"/>
      <w:r w:rsidRPr="00185F8F">
        <w:rPr>
          <w:rFonts w:ascii="Corbel" w:hAnsi="Corbel"/>
          <w:sz w:val="18"/>
          <w:szCs w:val="18"/>
        </w:rPr>
        <w:t>Opdrachtgever</w:t>
      </w:r>
      <w:proofErr w:type="spellEnd"/>
      <w:r w:rsidRPr="00185F8F">
        <w:rPr>
          <w:rFonts w:ascii="Corbel" w:hAnsi="Corbel"/>
          <w:sz w:val="18"/>
          <w:szCs w:val="18"/>
        </w:rPr>
        <w:t xml:space="preserve">: </w:t>
      </w:r>
      <w:hyperlink r:id="rId15" w:history="1">
        <w:r w:rsidR="00061B6E" w:rsidRPr="00185F8F">
          <w:rPr>
            <w:rStyle w:val="Hyperlink"/>
            <w:rFonts w:ascii="Corbel" w:hAnsi="Corbel"/>
            <w:sz w:val="18"/>
            <w:szCs w:val="18"/>
            <w:lang w:val="nl-NL"/>
          </w:rPr>
          <w:t>facturen@odh.nl</w:t>
        </w:r>
      </w:hyperlink>
      <w:r w:rsidR="00061B6E" w:rsidRPr="00185F8F">
        <w:rPr>
          <w:rFonts w:ascii="Corbel" w:hAnsi="Corbel"/>
          <w:sz w:val="18"/>
          <w:szCs w:val="18"/>
        </w:rPr>
        <w:t xml:space="preserve">. </w:t>
      </w:r>
    </w:p>
    <w:p w14:paraId="6820AC68" w14:textId="15ADA134" w:rsidR="004252AC" w:rsidRPr="00E872CD" w:rsidRDefault="004252AC" w:rsidP="004252AC">
      <w:pPr>
        <w:pStyle w:val="Lijstalinea"/>
        <w:rPr>
          <w:rFonts w:ascii="Corbel" w:hAnsi="Corbel"/>
          <w:sz w:val="18"/>
          <w:szCs w:val="18"/>
          <w:lang w:val="nl-NL"/>
        </w:rPr>
      </w:pPr>
    </w:p>
    <w:p w14:paraId="42A1422D" w14:textId="11764B58" w:rsidR="00027EE0" w:rsidRPr="00E872CD" w:rsidRDefault="00027EE0" w:rsidP="004252AC">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t>Opdrachtnemer volgt rondom de inhoud en verzendingswijze van een factuur de redelijke instructies van Opdrachtgever op.</w:t>
      </w:r>
    </w:p>
    <w:p w14:paraId="19ECF776" w14:textId="77777777" w:rsidR="00FE5234" w:rsidRPr="00E872CD" w:rsidRDefault="00FE5234" w:rsidP="00FE5234">
      <w:pPr>
        <w:pStyle w:val="Default"/>
        <w:rPr>
          <w:sz w:val="18"/>
          <w:szCs w:val="18"/>
        </w:rPr>
      </w:pPr>
    </w:p>
    <w:p w14:paraId="32DE21B1" w14:textId="77777777" w:rsidR="00FE5234" w:rsidRPr="00E872CD" w:rsidRDefault="00FE5234" w:rsidP="00FE5234">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t xml:space="preserve">Betaling door Opdrachtgever geschiedt uiterlijk binnen 30 dagen na ontvangst en goedkeuring van de factuur, zulks onverminderd het wettelijke recht van Opdrachtgever betalingen op te schorten indien daar aanleiding toe is. </w:t>
      </w:r>
    </w:p>
    <w:p w14:paraId="42A1422E" w14:textId="77777777" w:rsidR="00027EE0" w:rsidRPr="00E872CD" w:rsidRDefault="00027EE0" w:rsidP="00C72F72">
      <w:pPr>
        <w:pStyle w:val="Lijstalinea"/>
        <w:suppressAutoHyphens/>
        <w:spacing w:line="240" w:lineRule="exact"/>
        <w:ind w:left="567"/>
        <w:jc w:val="both"/>
        <w:rPr>
          <w:rFonts w:ascii="Corbel" w:hAnsi="Corbel"/>
          <w:sz w:val="18"/>
          <w:szCs w:val="18"/>
          <w:lang w:val="nl-NL"/>
        </w:rPr>
      </w:pPr>
    </w:p>
    <w:p w14:paraId="0F4EC189" w14:textId="44CAD6DA" w:rsidR="00B80EBD" w:rsidRPr="00E872CD" w:rsidRDefault="00B80EBD" w:rsidP="00B80EBD">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lastRenderedPageBreak/>
        <w:t>Indien prestaties van Opdrachtnemer niet beantwoorden aan de raamovereenkomst of de Aanbestedingsleidraad en bijhorende Bijlagen, is de Opdrachtgever bevoegd om de betaling, die ziet op de prestaties, die ter discussies staan naar rato van de tekortkoming geheel of gedeeltelijk op te schorten.</w:t>
      </w:r>
    </w:p>
    <w:p w14:paraId="1ED4782E" w14:textId="77777777" w:rsidR="00B80EBD" w:rsidRPr="00E872CD" w:rsidRDefault="00B80EBD" w:rsidP="00B80EBD">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p>
    <w:p w14:paraId="4D47C226" w14:textId="76150101" w:rsidR="00B80EBD" w:rsidRPr="00E872CD" w:rsidRDefault="00B80EBD" w:rsidP="00B80EBD">
      <w:pPr>
        <w:pStyle w:val="Lijstalinea"/>
        <w:numPr>
          <w:ilvl w:val="1"/>
          <w:numId w:val="25"/>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E872CD">
        <w:rPr>
          <w:rFonts w:ascii="Corbel" w:hAnsi="Corbel"/>
          <w:sz w:val="18"/>
          <w:szCs w:val="18"/>
          <w:lang w:val="nl-NL"/>
        </w:rPr>
        <w:t>Opdrachtgever is bevoegd de bedragen die zij aan Opdrachtnemer verschuldigd is, te verrekenen met bedragen die Opdrachtgever van Opdrachtnemer te vorderen heeft, doch zal dit niet automatisch doen.</w:t>
      </w:r>
    </w:p>
    <w:p w14:paraId="42A14232" w14:textId="77777777" w:rsidR="00A91D59" w:rsidRPr="00E872CD" w:rsidRDefault="00A91D59" w:rsidP="00573B58">
      <w:pPr>
        <w:tabs>
          <w:tab w:val="num" w:pos="540"/>
        </w:tabs>
        <w:autoSpaceDE w:val="0"/>
        <w:autoSpaceDN w:val="0"/>
        <w:adjustRightInd w:val="0"/>
        <w:spacing w:line="240" w:lineRule="exact"/>
        <w:jc w:val="both"/>
        <w:rPr>
          <w:rFonts w:ascii="Corbel" w:hAnsi="Corbel"/>
          <w:b/>
          <w:bCs/>
          <w:sz w:val="18"/>
          <w:szCs w:val="18"/>
        </w:rPr>
      </w:pPr>
    </w:p>
    <w:p w14:paraId="42A14233" w14:textId="21537E20" w:rsidR="00027EE0" w:rsidRPr="00AD30B6" w:rsidRDefault="00027EE0"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 xml:space="preserve">Artikel </w:t>
      </w:r>
      <w:r w:rsidR="00B35526" w:rsidRPr="00AD30B6">
        <w:rPr>
          <w:rFonts w:ascii="Corbel" w:hAnsi="Corbel"/>
          <w:b/>
          <w:bCs/>
          <w:sz w:val="18"/>
          <w:szCs w:val="18"/>
        </w:rPr>
        <w:t>7</w:t>
      </w:r>
      <w:r w:rsidRPr="00AD30B6">
        <w:rPr>
          <w:rFonts w:ascii="Corbel" w:hAnsi="Corbel"/>
          <w:b/>
          <w:bCs/>
          <w:sz w:val="18"/>
          <w:szCs w:val="18"/>
        </w:rPr>
        <w:t>.</w:t>
      </w:r>
      <w:r w:rsidRPr="00AD30B6">
        <w:rPr>
          <w:rFonts w:ascii="Corbel" w:hAnsi="Corbel"/>
          <w:b/>
          <w:bCs/>
          <w:sz w:val="18"/>
          <w:szCs w:val="18"/>
        </w:rPr>
        <w:tab/>
        <w:t>Contactpersoon</w:t>
      </w:r>
    </w:p>
    <w:p w14:paraId="42A14234" w14:textId="77777777" w:rsidR="00027EE0" w:rsidRPr="00AD30B6" w:rsidRDefault="00027EE0" w:rsidP="00573B58">
      <w:pPr>
        <w:tabs>
          <w:tab w:val="left" w:pos="709"/>
        </w:tabs>
        <w:suppressAutoHyphens/>
        <w:spacing w:line="240" w:lineRule="exact"/>
        <w:ind w:left="709" w:hanging="709"/>
        <w:jc w:val="both"/>
        <w:rPr>
          <w:rFonts w:ascii="Corbel" w:hAnsi="Corbel"/>
          <w:sz w:val="18"/>
          <w:szCs w:val="18"/>
        </w:rPr>
      </w:pPr>
    </w:p>
    <w:p w14:paraId="5C811A64" w14:textId="083AC479" w:rsidR="006368A4" w:rsidRPr="00A23A77" w:rsidRDefault="00027EE0" w:rsidP="00B35526">
      <w:pPr>
        <w:pStyle w:val="Lijstalinea"/>
        <w:numPr>
          <w:ilvl w:val="1"/>
          <w:numId w:val="36"/>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23A77">
        <w:rPr>
          <w:rFonts w:ascii="Corbel" w:hAnsi="Corbel"/>
          <w:sz w:val="18"/>
          <w:szCs w:val="18"/>
          <w:lang w:val="nl-NL"/>
        </w:rPr>
        <w:t xml:space="preserve">Opdrachtnemer wijst een vaste contactpersoon </w:t>
      </w:r>
      <w:r w:rsidR="006368A4" w:rsidRPr="00A23A77">
        <w:rPr>
          <w:rFonts w:ascii="Corbel" w:hAnsi="Corbel"/>
          <w:sz w:val="18"/>
          <w:szCs w:val="18"/>
          <w:lang w:val="nl-NL"/>
        </w:rPr>
        <w:t>(</w:t>
      </w:r>
      <w:r w:rsidR="006368A4" w:rsidRPr="00A23A77">
        <w:rPr>
          <w:rFonts w:ascii="Corbel" w:hAnsi="Corbel" w:cs="Arial"/>
          <w:bCs/>
          <w:sz w:val="18"/>
          <w:szCs w:val="18"/>
          <w:lang w:val="nl-NL"/>
        </w:rPr>
        <w:t xml:space="preserve">projectleider of coördinator) </w:t>
      </w:r>
      <w:r w:rsidR="00993A30" w:rsidRPr="00A23A77">
        <w:rPr>
          <w:rFonts w:ascii="Corbel" w:hAnsi="Corbel"/>
          <w:sz w:val="18"/>
          <w:szCs w:val="18"/>
          <w:lang w:val="nl-NL"/>
        </w:rPr>
        <w:t xml:space="preserve">en een vaste vervanger </w:t>
      </w:r>
      <w:r w:rsidRPr="00A23A77">
        <w:rPr>
          <w:rFonts w:ascii="Corbel" w:hAnsi="Corbel"/>
          <w:sz w:val="18"/>
          <w:szCs w:val="18"/>
          <w:lang w:val="nl-NL"/>
        </w:rPr>
        <w:t xml:space="preserve">aan die gedurende de looptijd van de raamovereenkomst fungeert als contactpersoon inzake de uitvoering van de raamovereenkomst. </w:t>
      </w:r>
      <w:r w:rsidR="006368A4" w:rsidRPr="00A23A77">
        <w:rPr>
          <w:rFonts w:ascii="Corbel" w:hAnsi="Corbel"/>
          <w:sz w:val="18"/>
          <w:szCs w:val="18"/>
          <w:lang w:val="nl-NL"/>
        </w:rPr>
        <w:t xml:space="preserve">De </w:t>
      </w:r>
      <w:r w:rsidR="001E0CD1" w:rsidRPr="00A23A77">
        <w:rPr>
          <w:rFonts w:ascii="Corbel" w:hAnsi="Corbel"/>
          <w:sz w:val="18"/>
          <w:szCs w:val="18"/>
          <w:lang w:val="nl-NL"/>
        </w:rPr>
        <w:t>contactpersoon</w:t>
      </w:r>
      <w:r w:rsidR="006368A4" w:rsidRPr="00A23A77">
        <w:rPr>
          <w:rFonts w:ascii="Corbel" w:hAnsi="Corbel"/>
          <w:sz w:val="18"/>
          <w:szCs w:val="18"/>
          <w:lang w:val="nl-NL"/>
        </w:rPr>
        <w:t xml:space="preserve"> zorg</w:t>
      </w:r>
      <w:r w:rsidR="001E0CD1" w:rsidRPr="00A23A77">
        <w:rPr>
          <w:rFonts w:ascii="Corbel" w:hAnsi="Corbel"/>
          <w:sz w:val="18"/>
          <w:szCs w:val="18"/>
          <w:lang w:val="nl-NL"/>
        </w:rPr>
        <w:t>t</w:t>
      </w:r>
      <w:r w:rsidR="006368A4" w:rsidRPr="00A23A77">
        <w:rPr>
          <w:rFonts w:ascii="Corbel" w:hAnsi="Corbel"/>
          <w:sz w:val="18"/>
          <w:szCs w:val="18"/>
          <w:lang w:val="nl-NL"/>
        </w:rPr>
        <w:t xml:space="preserve"> voor de bewaking van de geleverde of te leveren kwaliteit en de communicatie met Opdrachtgever.</w:t>
      </w:r>
    </w:p>
    <w:p w14:paraId="4963E53F" w14:textId="77777777" w:rsidR="006368A4" w:rsidRPr="00AD30B6" w:rsidRDefault="006368A4" w:rsidP="006368A4">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p>
    <w:p w14:paraId="42A14235" w14:textId="721276C9" w:rsidR="00027EE0" w:rsidRPr="00AD30B6" w:rsidRDefault="00027EE0" w:rsidP="00B35526">
      <w:pPr>
        <w:pStyle w:val="Lijstalinea"/>
        <w:numPr>
          <w:ilvl w:val="1"/>
          <w:numId w:val="36"/>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D30B6">
        <w:rPr>
          <w:rFonts w:ascii="Corbel" w:hAnsi="Corbel"/>
          <w:sz w:val="18"/>
          <w:szCs w:val="18"/>
          <w:lang w:val="nl-NL"/>
        </w:rPr>
        <w:t>Bij wijziging van de contactpersoon stelt Opdrachtnemer de Opdrachtgever hiervan tijdig in kennis.</w:t>
      </w:r>
    </w:p>
    <w:p w14:paraId="62A1E55B" w14:textId="77777777" w:rsidR="00B35526" w:rsidRPr="00AD30B6" w:rsidRDefault="00B35526" w:rsidP="00B35526">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p>
    <w:p w14:paraId="29DC04B6" w14:textId="1CC3A9B6" w:rsidR="00B35526" w:rsidRPr="00AD30B6" w:rsidRDefault="00B36A13" w:rsidP="00B36A13">
      <w:pPr>
        <w:pStyle w:val="Lijstalinea"/>
        <w:numPr>
          <w:ilvl w:val="1"/>
          <w:numId w:val="36"/>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D30B6">
        <w:rPr>
          <w:rFonts w:ascii="Corbel" w:hAnsi="Corbel"/>
          <w:sz w:val="18"/>
          <w:szCs w:val="18"/>
          <w:lang w:val="nl-NL"/>
        </w:rPr>
        <w:t xml:space="preserve">De contactpersoon </w:t>
      </w:r>
      <w:r w:rsidR="0075690F">
        <w:rPr>
          <w:rFonts w:ascii="Corbel" w:hAnsi="Corbel"/>
          <w:sz w:val="18"/>
          <w:szCs w:val="18"/>
          <w:lang w:val="nl-NL"/>
        </w:rPr>
        <w:t xml:space="preserve">of vaste vervanger </w:t>
      </w:r>
      <w:r w:rsidRPr="00AD30B6">
        <w:rPr>
          <w:rFonts w:ascii="Corbel" w:hAnsi="Corbel"/>
          <w:sz w:val="18"/>
          <w:szCs w:val="18"/>
          <w:lang w:val="nl-NL"/>
        </w:rPr>
        <w:t>is op werkdagen van 09.00 uur - 17.00 uur rechtstreeks telefonisch en via e-mail bereikbaar, met uitzondering van officiële in Nederland erkende feestdagen.</w:t>
      </w:r>
    </w:p>
    <w:p w14:paraId="32DA1077" w14:textId="77777777" w:rsidR="006368A4" w:rsidRPr="00AD30B6" w:rsidRDefault="006368A4" w:rsidP="001E0CD1">
      <w:pPr>
        <w:rPr>
          <w:rFonts w:ascii="Corbel" w:hAnsi="Corbel"/>
          <w:sz w:val="18"/>
          <w:szCs w:val="18"/>
        </w:rPr>
      </w:pPr>
    </w:p>
    <w:p w14:paraId="26EACD93" w14:textId="25B4B402" w:rsidR="00264823" w:rsidRPr="00AD30B6" w:rsidRDefault="00264823" w:rsidP="00264823">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Artikel 8.</w:t>
      </w:r>
      <w:r w:rsidRPr="00AD30B6">
        <w:rPr>
          <w:rFonts w:ascii="Corbel" w:hAnsi="Corbel"/>
          <w:b/>
          <w:bCs/>
          <w:sz w:val="18"/>
          <w:szCs w:val="18"/>
        </w:rPr>
        <w:tab/>
        <w:t>Geheimhouding</w:t>
      </w:r>
    </w:p>
    <w:p w14:paraId="60EC8A57" w14:textId="21EABF54" w:rsidR="00264823" w:rsidRPr="00AD30B6" w:rsidRDefault="00264823" w:rsidP="00264823">
      <w:pPr>
        <w:overflowPunct w:val="0"/>
        <w:autoSpaceDE w:val="0"/>
        <w:autoSpaceDN w:val="0"/>
        <w:adjustRightInd w:val="0"/>
        <w:spacing w:line="276" w:lineRule="auto"/>
        <w:contextualSpacing/>
        <w:jc w:val="both"/>
        <w:textAlignment w:val="baseline"/>
        <w:rPr>
          <w:rFonts w:ascii="Corbel" w:hAnsi="Corbel"/>
          <w:sz w:val="18"/>
          <w:szCs w:val="18"/>
        </w:rPr>
      </w:pPr>
    </w:p>
    <w:p w14:paraId="47F74208" w14:textId="02E49581" w:rsidR="00746544" w:rsidRPr="00AD30B6" w:rsidRDefault="00746544" w:rsidP="00746544">
      <w:pPr>
        <w:pStyle w:val="Lijstalinea"/>
        <w:numPr>
          <w:ilvl w:val="1"/>
          <w:numId w:val="37"/>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D30B6">
        <w:rPr>
          <w:rFonts w:ascii="Corbel" w:hAnsi="Corbel"/>
          <w:sz w:val="18"/>
          <w:szCs w:val="18"/>
          <w:lang w:val="nl-NL"/>
        </w:rPr>
        <w:t xml:space="preserve">Het is Opdrachtnemer en de personeelsleden verboden om van informatie die zij van Opdrachtgever in bezit heeft, waarvan Opdrachtnemer het vertrouwelijke karakter kent of behoort te kennen, om wat voor reden dan ook, zonder uitdrukkelijke toestemming, kopieën te maken, aan derden te verstrekken, aan derden ter inzage te geven of op enige wijze te (doen) (her)gebruiken voor welk doel dan ook anders dan ten behoeve van de uitvoering van de werkzaamheden ten behoeve van Opdrachtgever. </w:t>
      </w:r>
    </w:p>
    <w:p w14:paraId="1872477D" w14:textId="77777777" w:rsidR="00746544" w:rsidRPr="00AD30B6" w:rsidRDefault="00746544" w:rsidP="00746544">
      <w:pPr>
        <w:pStyle w:val="Lijstalinea"/>
        <w:overflowPunct w:val="0"/>
        <w:autoSpaceDE w:val="0"/>
        <w:autoSpaceDN w:val="0"/>
        <w:adjustRightInd w:val="0"/>
        <w:spacing w:line="276" w:lineRule="auto"/>
        <w:ind w:left="567"/>
        <w:contextualSpacing/>
        <w:jc w:val="both"/>
        <w:textAlignment w:val="baseline"/>
        <w:rPr>
          <w:rFonts w:ascii="Corbel" w:hAnsi="Corbel"/>
          <w:sz w:val="18"/>
          <w:szCs w:val="18"/>
          <w:lang w:val="nl-NL"/>
        </w:rPr>
      </w:pPr>
    </w:p>
    <w:p w14:paraId="732D4A84" w14:textId="0CE52721" w:rsidR="00746544" w:rsidRPr="00AD30B6" w:rsidRDefault="00746544" w:rsidP="00746544">
      <w:pPr>
        <w:pStyle w:val="Lijstalinea"/>
        <w:numPr>
          <w:ilvl w:val="1"/>
          <w:numId w:val="37"/>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D30B6">
        <w:rPr>
          <w:rFonts w:ascii="Corbel" w:hAnsi="Corbel"/>
          <w:sz w:val="18"/>
          <w:szCs w:val="18"/>
          <w:lang w:val="nl-NL"/>
        </w:rPr>
        <w:t xml:space="preserve">Opdrachtnemer verplicht zich binnen veertien dagen na beëindiging van deze raamovereenkomst en iedere daaronder ressorterende afzonderlijke nadere opdracht alle gegevens die Opdrachtnemer in het kader van de uitvoering van de nadere opdracht onder zich mocht hebben, aan Opdrachtgever ter beschikking te stellen. </w:t>
      </w:r>
    </w:p>
    <w:p w14:paraId="788516D4" w14:textId="77777777" w:rsidR="00746544" w:rsidRPr="00AD30B6" w:rsidRDefault="00746544" w:rsidP="00746544">
      <w:pPr>
        <w:pStyle w:val="Lijstalinea"/>
        <w:rPr>
          <w:rFonts w:ascii="Corbel" w:hAnsi="Corbel"/>
          <w:sz w:val="18"/>
          <w:szCs w:val="18"/>
          <w:lang w:val="nl-NL"/>
        </w:rPr>
      </w:pPr>
    </w:p>
    <w:p w14:paraId="7C62AA06" w14:textId="64E0A08E" w:rsidR="00256C9D" w:rsidRDefault="00746544" w:rsidP="00746544">
      <w:pPr>
        <w:pStyle w:val="Lijstalinea"/>
        <w:numPr>
          <w:ilvl w:val="1"/>
          <w:numId w:val="37"/>
        </w:numPr>
        <w:overflowPunct w:val="0"/>
        <w:autoSpaceDE w:val="0"/>
        <w:autoSpaceDN w:val="0"/>
        <w:adjustRightInd w:val="0"/>
        <w:spacing w:line="276" w:lineRule="auto"/>
        <w:ind w:left="567" w:hanging="567"/>
        <w:contextualSpacing/>
        <w:jc w:val="both"/>
        <w:textAlignment w:val="baseline"/>
        <w:rPr>
          <w:rFonts w:ascii="Corbel" w:hAnsi="Corbel"/>
          <w:sz w:val="18"/>
          <w:szCs w:val="18"/>
          <w:lang w:val="nl-NL"/>
        </w:rPr>
      </w:pPr>
      <w:r w:rsidRPr="00AD30B6">
        <w:rPr>
          <w:rFonts w:ascii="Corbel" w:hAnsi="Corbel"/>
          <w:sz w:val="18"/>
          <w:szCs w:val="18"/>
          <w:lang w:val="nl-NL"/>
        </w:rPr>
        <w:t xml:space="preserve">Opdrachtnemer maakt in publicaties of reclame-uitingen geen melding van de onderhavige raamovereenkomst en nadere opdrachten en gebruikt de naam van Opdrachtgever niet als referentie dan na schriftelijke toestemming van Opdrachtgever. </w:t>
      </w:r>
    </w:p>
    <w:p w14:paraId="247E1C32" w14:textId="77777777" w:rsidR="009C2B96" w:rsidRPr="009C2B96" w:rsidRDefault="009C2B96" w:rsidP="009C2B96">
      <w:pPr>
        <w:pStyle w:val="Lijstalinea"/>
        <w:rPr>
          <w:rFonts w:ascii="Corbel" w:hAnsi="Corbel"/>
          <w:sz w:val="18"/>
          <w:szCs w:val="18"/>
          <w:lang w:val="nl-NL"/>
        </w:rPr>
      </w:pPr>
    </w:p>
    <w:p w14:paraId="7744C673" w14:textId="28054133" w:rsidR="009C2B96" w:rsidRPr="009C2B96" w:rsidRDefault="009C2B96" w:rsidP="009C2B96">
      <w:pPr>
        <w:tabs>
          <w:tab w:val="num" w:pos="540"/>
        </w:tabs>
        <w:autoSpaceDE w:val="0"/>
        <w:autoSpaceDN w:val="0"/>
        <w:adjustRightInd w:val="0"/>
        <w:spacing w:line="240" w:lineRule="exact"/>
        <w:jc w:val="both"/>
        <w:rPr>
          <w:rFonts w:ascii="Corbel" w:hAnsi="Corbel"/>
          <w:b/>
          <w:bCs/>
          <w:sz w:val="18"/>
          <w:szCs w:val="18"/>
        </w:rPr>
      </w:pPr>
      <w:r w:rsidRPr="009C2B96">
        <w:rPr>
          <w:rFonts w:ascii="Corbel" w:hAnsi="Corbel"/>
          <w:b/>
          <w:bCs/>
          <w:sz w:val="18"/>
          <w:szCs w:val="18"/>
        </w:rPr>
        <w:t>Artikel 9</w:t>
      </w:r>
      <w:r>
        <w:rPr>
          <w:rFonts w:ascii="Corbel" w:hAnsi="Corbel"/>
          <w:b/>
          <w:bCs/>
          <w:sz w:val="18"/>
          <w:szCs w:val="18"/>
        </w:rPr>
        <w:t>.</w:t>
      </w:r>
      <w:r>
        <w:rPr>
          <w:rFonts w:ascii="Corbel" w:hAnsi="Corbel"/>
          <w:b/>
          <w:bCs/>
          <w:sz w:val="18"/>
          <w:szCs w:val="18"/>
        </w:rPr>
        <w:tab/>
      </w:r>
      <w:r w:rsidRPr="009C2B96">
        <w:rPr>
          <w:rFonts w:ascii="Corbel" w:hAnsi="Corbel"/>
          <w:b/>
          <w:bCs/>
          <w:sz w:val="18"/>
          <w:szCs w:val="18"/>
        </w:rPr>
        <w:t xml:space="preserve"> Meldingsplicht belangenverstrengeling</w:t>
      </w:r>
    </w:p>
    <w:p w14:paraId="45BAAB91" w14:textId="15CF4F2E" w:rsidR="00264823" w:rsidRPr="00342235" w:rsidRDefault="00264823" w:rsidP="00342235">
      <w:pPr>
        <w:tabs>
          <w:tab w:val="num" w:pos="540"/>
        </w:tabs>
        <w:autoSpaceDE w:val="0"/>
        <w:autoSpaceDN w:val="0"/>
        <w:adjustRightInd w:val="0"/>
        <w:spacing w:line="240" w:lineRule="exact"/>
        <w:jc w:val="both"/>
        <w:rPr>
          <w:rFonts w:ascii="Corbel" w:hAnsi="Corbel"/>
          <w:b/>
          <w:bCs/>
          <w:sz w:val="18"/>
          <w:szCs w:val="18"/>
        </w:rPr>
      </w:pPr>
    </w:p>
    <w:p w14:paraId="4D1D4BC9" w14:textId="43809A31" w:rsidR="00D97025"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eastAsia="Calibri" w:hAnsi="Corbel"/>
          <w:sz w:val="18"/>
          <w:szCs w:val="18"/>
          <w:lang w:eastAsia="en-US"/>
        </w:rPr>
        <w:t xml:space="preserve">9.1 </w:t>
      </w:r>
      <w:r>
        <w:rPr>
          <w:rFonts w:ascii="Corbel" w:eastAsia="Calibri" w:hAnsi="Corbel"/>
          <w:sz w:val="18"/>
          <w:szCs w:val="18"/>
          <w:lang w:eastAsia="en-US"/>
        </w:rPr>
        <w:tab/>
      </w:r>
      <w:r w:rsidR="009C2B96" w:rsidRPr="00090297">
        <w:rPr>
          <w:rFonts w:ascii="Corbel" w:eastAsia="Calibri" w:hAnsi="Corbel"/>
          <w:sz w:val="18"/>
          <w:szCs w:val="18"/>
          <w:lang w:eastAsia="en-US"/>
        </w:rPr>
        <w:t>Indien bij het binnenkomen van een opdracht opdrachtnemer op enigerlei betrokken is bij de vorming van de</w:t>
      </w:r>
      <w:r w:rsidR="009C2B96" w:rsidRPr="00090297">
        <w:rPr>
          <w:rFonts w:ascii="Corbel" w:hAnsi="Corbel"/>
          <w:sz w:val="18"/>
          <w:szCs w:val="18"/>
        </w:rPr>
        <w:t xml:space="preserve"> aanvraag in opdracht van de aanvrager</w:t>
      </w:r>
      <w:r w:rsidR="00A12693" w:rsidRPr="00090297">
        <w:rPr>
          <w:rFonts w:ascii="Corbel" w:hAnsi="Corbel"/>
          <w:sz w:val="18"/>
          <w:szCs w:val="18"/>
        </w:rPr>
        <w:t xml:space="preserve"> (bedrijf of instelling met milieubelastende activiteiten)</w:t>
      </w:r>
      <w:r w:rsidR="009C2B96" w:rsidRPr="00090297">
        <w:rPr>
          <w:rFonts w:ascii="Corbel" w:hAnsi="Corbel"/>
          <w:sz w:val="18"/>
          <w:szCs w:val="18"/>
        </w:rPr>
        <w:t xml:space="preserve"> dan is er sprake van belangenverstrengeling en heeft opdrachtnemer de plicht om dit binnen 2 dagen na binnenkomst van de aanvraag te melden bij opdrachtnemer. De opdracht is in dit geval herroepelijk. </w:t>
      </w:r>
    </w:p>
    <w:p w14:paraId="656605DB" w14:textId="77777777" w:rsidR="009C2B96" w:rsidRPr="00AD30B6" w:rsidRDefault="009C2B96" w:rsidP="00264823">
      <w:pPr>
        <w:overflowPunct w:val="0"/>
        <w:autoSpaceDE w:val="0"/>
        <w:autoSpaceDN w:val="0"/>
        <w:adjustRightInd w:val="0"/>
        <w:spacing w:line="276" w:lineRule="auto"/>
        <w:contextualSpacing/>
        <w:jc w:val="both"/>
        <w:textAlignment w:val="baseline"/>
        <w:rPr>
          <w:rFonts w:ascii="Corbel" w:hAnsi="Corbel"/>
          <w:sz w:val="18"/>
          <w:szCs w:val="18"/>
        </w:rPr>
      </w:pPr>
    </w:p>
    <w:p w14:paraId="42A1423C" w14:textId="335CBC92" w:rsidR="002C4413" w:rsidRPr="00AD30B6" w:rsidRDefault="00933E7B" w:rsidP="00573B58">
      <w:pPr>
        <w:tabs>
          <w:tab w:val="num" w:pos="540"/>
        </w:tabs>
        <w:autoSpaceDE w:val="0"/>
        <w:autoSpaceDN w:val="0"/>
        <w:adjustRightInd w:val="0"/>
        <w:spacing w:line="240" w:lineRule="exact"/>
        <w:jc w:val="both"/>
        <w:rPr>
          <w:rFonts w:ascii="Corbel" w:hAnsi="Corbel"/>
          <w:b/>
          <w:bCs/>
          <w:sz w:val="18"/>
          <w:szCs w:val="18"/>
        </w:rPr>
      </w:pPr>
      <w:r w:rsidRPr="00AD30B6">
        <w:rPr>
          <w:rFonts w:ascii="Corbel" w:hAnsi="Corbel"/>
          <w:b/>
          <w:bCs/>
          <w:sz w:val="18"/>
          <w:szCs w:val="18"/>
        </w:rPr>
        <w:t>A</w:t>
      </w:r>
      <w:r w:rsidR="00AB7800" w:rsidRPr="00AD30B6">
        <w:rPr>
          <w:rFonts w:ascii="Corbel" w:hAnsi="Corbel"/>
          <w:b/>
          <w:bCs/>
          <w:sz w:val="18"/>
          <w:szCs w:val="18"/>
        </w:rPr>
        <w:t xml:space="preserve">rtikel </w:t>
      </w:r>
      <w:r w:rsidR="009C2B96">
        <w:rPr>
          <w:rFonts w:ascii="Corbel" w:hAnsi="Corbel"/>
          <w:b/>
          <w:bCs/>
          <w:sz w:val="18"/>
          <w:szCs w:val="18"/>
        </w:rPr>
        <w:t>10</w:t>
      </w:r>
      <w:r w:rsidR="00307D73" w:rsidRPr="00AD30B6">
        <w:rPr>
          <w:rFonts w:ascii="Corbel" w:hAnsi="Corbel"/>
          <w:b/>
          <w:bCs/>
          <w:sz w:val="18"/>
          <w:szCs w:val="18"/>
        </w:rPr>
        <w:t>.</w:t>
      </w:r>
      <w:r w:rsidR="00921C62" w:rsidRPr="00AD30B6">
        <w:rPr>
          <w:rFonts w:ascii="Corbel" w:hAnsi="Corbel"/>
          <w:b/>
          <w:bCs/>
          <w:sz w:val="18"/>
          <w:szCs w:val="18"/>
        </w:rPr>
        <w:tab/>
      </w:r>
      <w:r w:rsidR="00307D73" w:rsidRPr="00AD30B6">
        <w:rPr>
          <w:rFonts w:ascii="Corbel" w:hAnsi="Corbel"/>
          <w:b/>
          <w:bCs/>
          <w:sz w:val="18"/>
          <w:szCs w:val="18"/>
        </w:rPr>
        <w:t xml:space="preserve"> </w:t>
      </w:r>
      <w:r w:rsidRPr="00AD30B6">
        <w:rPr>
          <w:rFonts w:ascii="Corbel" w:hAnsi="Corbel"/>
          <w:b/>
          <w:bCs/>
          <w:sz w:val="18"/>
          <w:szCs w:val="18"/>
        </w:rPr>
        <w:t>S</w:t>
      </w:r>
      <w:r w:rsidR="00921C62" w:rsidRPr="00AD30B6">
        <w:rPr>
          <w:rFonts w:ascii="Corbel" w:hAnsi="Corbel"/>
          <w:b/>
          <w:bCs/>
          <w:sz w:val="18"/>
          <w:szCs w:val="18"/>
        </w:rPr>
        <w:t>lotbepalingen</w:t>
      </w:r>
      <w:r w:rsidR="002C4413" w:rsidRPr="00AD30B6">
        <w:rPr>
          <w:rFonts w:ascii="Corbel" w:hAnsi="Corbel"/>
          <w:b/>
          <w:bCs/>
          <w:sz w:val="18"/>
          <w:szCs w:val="18"/>
        </w:rPr>
        <w:t xml:space="preserve"> </w:t>
      </w:r>
    </w:p>
    <w:p w14:paraId="42A1423D" w14:textId="77777777" w:rsidR="002C4413" w:rsidRPr="00AD30B6" w:rsidRDefault="002C4413" w:rsidP="00573B58">
      <w:pPr>
        <w:autoSpaceDE w:val="0"/>
        <w:autoSpaceDN w:val="0"/>
        <w:adjustRightInd w:val="0"/>
        <w:spacing w:line="240" w:lineRule="exact"/>
        <w:jc w:val="both"/>
        <w:rPr>
          <w:rFonts w:ascii="Corbel" w:hAnsi="Corbel"/>
          <w:sz w:val="18"/>
          <w:szCs w:val="18"/>
        </w:rPr>
      </w:pPr>
    </w:p>
    <w:p w14:paraId="42A1423E" w14:textId="77777777" w:rsidR="00E64DD1" w:rsidRPr="00AD30B6" w:rsidRDefault="00E64DD1" w:rsidP="00573B58">
      <w:pPr>
        <w:pStyle w:val="Lijstalinea"/>
        <w:numPr>
          <w:ilvl w:val="0"/>
          <w:numId w:val="23"/>
        </w:numPr>
        <w:autoSpaceDE w:val="0"/>
        <w:autoSpaceDN w:val="0"/>
        <w:adjustRightInd w:val="0"/>
        <w:spacing w:line="240" w:lineRule="exact"/>
        <w:jc w:val="both"/>
        <w:rPr>
          <w:rFonts w:ascii="Corbel" w:eastAsia="Times New Roman" w:hAnsi="Corbel" w:cs="Arial"/>
          <w:vanish/>
          <w:sz w:val="18"/>
          <w:szCs w:val="18"/>
          <w:lang w:val="nl-NL" w:eastAsia="nl-NL"/>
        </w:rPr>
      </w:pPr>
    </w:p>
    <w:p w14:paraId="42A1423F" w14:textId="77777777" w:rsidR="00E64DD1" w:rsidRPr="00AD30B6" w:rsidRDefault="00E64DD1" w:rsidP="00573B58">
      <w:pPr>
        <w:pStyle w:val="Lijstalinea"/>
        <w:numPr>
          <w:ilvl w:val="0"/>
          <w:numId w:val="23"/>
        </w:numPr>
        <w:autoSpaceDE w:val="0"/>
        <w:autoSpaceDN w:val="0"/>
        <w:adjustRightInd w:val="0"/>
        <w:spacing w:line="240" w:lineRule="exact"/>
        <w:jc w:val="both"/>
        <w:rPr>
          <w:rFonts w:ascii="Corbel" w:eastAsia="Times New Roman" w:hAnsi="Corbel" w:cs="Arial"/>
          <w:vanish/>
          <w:sz w:val="18"/>
          <w:szCs w:val="18"/>
          <w:lang w:val="nl-NL" w:eastAsia="nl-NL"/>
        </w:rPr>
      </w:pPr>
    </w:p>
    <w:p w14:paraId="42A14240" w14:textId="77777777" w:rsidR="00E64DD1" w:rsidRPr="00AD30B6" w:rsidRDefault="00E64DD1" w:rsidP="00573B58">
      <w:pPr>
        <w:pStyle w:val="Lijstalinea"/>
        <w:numPr>
          <w:ilvl w:val="0"/>
          <w:numId w:val="23"/>
        </w:numPr>
        <w:autoSpaceDE w:val="0"/>
        <w:autoSpaceDN w:val="0"/>
        <w:adjustRightInd w:val="0"/>
        <w:spacing w:line="240" w:lineRule="exact"/>
        <w:jc w:val="both"/>
        <w:rPr>
          <w:rFonts w:ascii="Corbel" w:eastAsia="Times New Roman" w:hAnsi="Corbel" w:cs="Arial"/>
          <w:vanish/>
          <w:sz w:val="18"/>
          <w:szCs w:val="18"/>
          <w:lang w:val="nl-NL" w:eastAsia="nl-NL"/>
        </w:rPr>
      </w:pPr>
    </w:p>
    <w:p w14:paraId="42A14241" w14:textId="0D3D8F6C" w:rsidR="00D3706A"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 xml:space="preserve">10.1 </w:t>
      </w:r>
      <w:r>
        <w:rPr>
          <w:rFonts w:ascii="Corbel" w:hAnsi="Corbel"/>
          <w:sz w:val="18"/>
          <w:szCs w:val="18"/>
        </w:rPr>
        <w:tab/>
      </w:r>
      <w:r w:rsidR="00D3706A" w:rsidRPr="00090297">
        <w:rPr>
          <w:rFonts w:ascii="Corbel" w:hAnsi="Corbel"/>
          <w:sz w:val="18"/>
          <w:szCs w:val="18"/>
        </w:rPr>
        <w:t>Aanpassingen van de raamovereenkomst, die noodzakelijk zijn als gevolg van wijziging van regelgeving zullen over en weer niet tot schadeplichtigheid kunnen leiden.</w:t>
      </w:r>
    </w:p>
    <w:p w14:paraId="42A14242" w14:textId="77777777" w:rsidR="00D3706A" w:rsidRPr="00090297" w:rsidRDefault="00D3706A" w:rsidP="00090297">
      <w:pPr>
        <w:overflowPunct w:val="0"/>
        <w:autoSpaceDE w:val="0"/>
        <w:autoSpaceDN w:val="0"/>
        <w:adjustRightInd w:val="0"/>
        <w:spacing w:line="276" w:lineRule="auto"/>
        <w:contextualSpacing/>
        <w:jc w:val="both"/>
        <w:textAlignment w:val="baseline"/>
        <w:rPr>
          <w:rFonts w:ascii="Corbel" w:hAnsi="Corbel"/>
          <w:sz w:val="18"/>
          <w:szCs w:val="18"/>
        </w:rPr>
      </w:pPr>
    </w:p>
    <w:p w14:paraId="42A14243" w14:textId="232DEFCA" w:rsidR="00006161"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 xml:space="preserve">10.2 </w:t>
      </w:r>
      <w:r>
        <w:rPr>
          <w:rFonts w:ascii="Corbel" w:hAnsi="Corbel"/>
          <w:sz w:val="18"/>
          <w:szCs w:val="18"/>
        </w:rPr>
        <w:tab/>
      </w:r>
      <w:r w:rsidR="00006161" w:rsidRPr="00090297">
        <w:rPr>
          <w:rFonts w:ascii="Corbel" w:hAnsi="Corbel"/>
          <w:sz w:val="18"/>
          <w:szCs w:val="18"/>
        </w:rPr>
        <w:t>Alle geschille</w:t>
      </w:r>
      <w:r w:rsidR="00E64DD1" w:rsidRPr="00090297">
        <w:rPr>
          <w:rFonts w:ascii="Corbel" w:hAnsi="Corbel"/>
          <w:sz w:val="18"/>
          <w:szCs w:val="18"/>
        </w:rPr>
        <w:t xml:space="preserve">n die naar aanleiding van deze </w:t>
      </w:r>
      <w:r w:rsidR="00C37957" w:rsidRPr="00090297">
        <w:rPr>
          <w:rFonts w:ascii="Corbel" w:hAnsi="Corbel"/>
          <w:sz w:val="18"/>
          <w:szCs w:val="18"/>
        </w:rPr>
        <w:t>raam</w:t>
      </w:r>
      <w:r w:rsidR="00E64DD1" w:rsidRPr="00090297">
        <w:rPr>
          <w:rFonts w:ascii="Corbel" w:hAnsi="Corbel"/>
          <w:sz w:val="18"/>
          <w:szCs w:val="18"/>
        </w:rPr>
        <w:t>o</w:t>
      </w:r>
      <w:r w:rsidR="00006161" w:rsidRPr="00090297">
        <w:rPr>
          <w:rFonts w:ascii="Corbel" w:hAnsi="Corbel"/>
          <w:sz w:val="18"/>
          <w:szCs w:val="18"/>
        </w:rPr>
        <w:t>vereenkomst mochten ontstaan en die niet in der minne kunnen worden opgelost, worden beslecht door de bevoegde rechter in het arrondissement van Opdrachtgever. Partijen kunnen evenwel overeenkomen dat geschillen worden gearbitreerd.</w:t>
      </w:r>
    </w:p>
    <w:p w14:paraId="42A14244" w14:textId="77777777" w:rsidR="00933E7B" w:rsidRPr="00090297" w:rsidRDefault="00933E7B" w:rsidP="00090297">
      <w:pPr>
        <w:overflowPunct w:val="0"/>
        <w:autoSpaceDE w:val="0"/>
        <w:autoSpaceDN w:val="0"/>
        <w:adjustRightInd w:val="0"/>
        <w:spacing w:line="276" w:lineRule="auto"/>
        <w:contextualSpacing/>
        <w:jc w:val="both"/>
        <w:textAlignment w:val="baseline"/>
        <w:rPr>
          <w:rFonts w:ascii="Corbel" w:hAnsi="Corbel"/>
          <w:sz w:val="18"/>
          <w:szCs w:val="18"/>
        </w:rPr>
      </w:pPr>
    </w:p>
    <w:p w14:paraId="42A14245" w14:textId="48F30A46" w:rsidR="00933E7B"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10.3</w:t>
      </w:r>
      <w:r>
        <w:rPr>
          <w:rFonts w:ascii="Corbel" w:hAnsi="Corbel"/>
          <w:sz w:val="18"/>
          <w:szCs w:val="18"/>
        </w:rPr>
        <w:tab/>
      </w:r>
      <w:r w:rsidR="00E64DD1" w:rsidRPr="00090297">
        <w:rPr>
          <w:rFonts w:ascii="Corbel" w:hAnsi="Corbel"/>
          <w:sz w:val="18"/>
          <w:szCs w:val="18"/>
        </w:rPr>
        <w:t xml:space="preserve">Op deze </w:t>
      </w:r>
      <w:r w:rsidR="00C37957" w:rsidRPr="00090297">
        <w:rPr>
          <w:rFonts w:ascii="Corbel" w:hAnsi="Corbel"/>
          <w:sz w:val="18"/>
          <w:szCs w:val="18"/>
        </w:rPr>
        <w:t>raam</w:t>
      </w:r>
      <w:r w:rsidR="00E64DD1" w:rsidRPr="00090297">
        <w:rPr>
          <w:rFonts w:ascii="Corbel" w:hAnsi="Corbel"/>
          <w:sz w:val="18"/>
          <w:szCs w:val="18"/>
        </w:rPr>
        <w:t>o</w:t>
      </w:r>
      <w:r w:rsidR="00006161" w:rsidRPr="00090297">
        <w:rPr>
          <w:rFonts w:ascii="Corbel" w:hAnsi="Corbel"/>
          <w:sz w:val="18"/>
          <w:szCs w:val="18"/>
        </w:rPr>
        <w:t xml:space="preserve">vereenkomst </w:t>
      </w:r>
      <w:r w:rsidR="00933E7B" w:rsidRPr="00090297">
        <w:rPr>
          <w:rFonts w:ascii="Corbel" w:hAnsi="Corbel"/>
          <w:sz w:val="18"/>
          <w:szCs w:val="18"/>
        </w:rPr>
        <w:t>is Nederlands recht van toepassing. Alle communicatie en correspondentie geschied</w:t>
      </w:r>
      <w:r w:rsidR="007371F2" w:rsidRPr="00090297">
        <w:rPr>
          <w:rFonts w:ascii="Corbel" w:hAnsi="Corbel"/>
          <w:sz w:val="18"/>
          <w:szCs w:val="18"/>
        </w:rPr>
        <w:t>t</w:t>
      </w:r>
      <w:r w:rsidR="00933E7B" w:rsidRPr="00090297">
        <w:rPr>
          <w:rFonts w:ascii="Corbel" w:hAnsi="Corbel"/>
          <w:sz w:val="18"/>
          <w:szCs w:val="18"/>
        </w:rPr>
        <w:t xml:space="preserve"> in de Nederlandse taal.</w:t>
      </w:r>
    </w:p>
    <w:p w14:paraId="42A14246" w14:textId="77777777" w:rsidR="00933E7B" w:rsidRPr="00090297" w:rsidRDefault="00933E7B" w:rsidP="00090297">
      <w:pPr>
        <w:overflowPunct w:val="0"/>
        <w:autoSpaceDE w:val="0"/>
        <w:autoSpaceDN w:val="0"/>
        <w:adjustRightInd w:val="0"/>
        <w:spacing w:line="276" w:lineRule="auto"/>
        <w:contextualSpacing/>
        <w:jc w:val="both"/>
        <w:textAlignment w:val="baseline"/>
        <w:rPr>
          <w:rFonts w:ascii="Corbel" w:hAnsi="Corbel"/>
          <w:sz w:val="18"/>
          <w:szCs w:val="18"/>
        </w:rPr>
      </w:pPr>
    </w:p>
    <w:p w14:paraId="42A14247" w14:textId="2B393C06" w:rsidR="00933E7B"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10.4</w:t>
      </w:r>
      <w:r>
        <w:rPr>
          <w:rFonts w:ascii="Corbel" w:hAnsi="Corbel"/>
          <w:sz w:val="18"/>
          <w:szCs w:val="18"/>
        </w:rPr>
        <w:tab/>
      </w:r>
      <w:r>
        <w:rPr>
          <w:rFonts w:ascii="Corbel" w:hAnsi="Corbel"/>
          <w:sz w:val="18"/>
          <w:szCs w:val="18"/>
        </w:rPr>
        <w:tab/>
      </w:r>
      <w:r w:rsidR="00933E7B" w:rsidRPr="00090297">
        <w:rPr>
          <w:rFonts w:ascii="Corbel" w:hAnsi="Corbel"/>
          <w:sz w:val="18"/>
          <w:szCs w:val="18"/>
        </w:rPr>
        <w:t>De algemene leveringsvoorwaarden of andere algemene voorwaarden van Opdrachtnemer, in welke vorm of onder welke benaming ook, zijn niet van toepassing.</w:t>
      </w:r>
    </w:p>
    <w:p w14:paraId="42A14248" w14:textId="77777777" w:rsidR="00933E7B" w:rsidRPr="00090297" w:rsidRDefault="00933E7B" w:rsidP="00090297">
      <w:pPr>
        <w:overflowPunct w:val="0"/>
        <w:autoSpaceDE w:val="0"/>
        <w:autoSpaceDN w:val="0"/>
        <w:adjustRightInd w:val="0"/>
        <w:spacing w:line="276" w:lineRule="auto"/>
        <w:contextualSpacing/>
        <w:jc w:val="both"/>
        <w:textAlignment w:val="baseline"/>
        <w:rPr>
          <w:rFonts w:ascii="Corbel" w:hAnsi="Corbel"/>
          <w:sz w:val="18"/>
          <w:szCs w:val="18"/>
        </w:rPr>
      </w:pPr>
    </w:p>
    <w:p w14:paraId="42A14249" w14:textId="1629AC90" w:rsidR="00933E7B"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10.5</w:t>
      </w:r>
      <w:r>
        <w:rPr>
          <w:rFonts w:ascii="Corbel" w:hAnsi="Corbel"/>
          <w:sz w:val="18"/>
          <w:szCs w:val="18"/>
        </w:rPr>
        <w:tab/>
      </w:r>
      <w:r w:rsidR="00933E7B" w:rsidRPr="00090297">
        <w:rPr>
          <w:rFonts w:ascii="Corbel" w:hAnsi="Corbel"/>
          <w:sz w:val="18"/>
          <w:szCs w:val="18"/>
        </w:rPr>
        <w:t xml:space="preserve">Wijzigingen of veranderingen van deze </w:t>
      </w:r>
      <w:r w:rsidR="00C37957" w:rsidRPr="00090297">
        <w:rPr>
          <w:rFonts w:ascii="Corbel" w:hAnsi="Corbel"/>
          <w:sz w:val="18"/>
          <w:szCs w:val="18"/>
        </w:rPr>
        <w:t>raam</w:t>
      </w:r>
      <w:r w:rsidR="00E64DD1" w:rsidRPr="00090297">
        <w:rPr>
          <w:rFonts w:ascii="Corbel" w:hAnsi="Corbel"/>
          <w:sz w:val="18"/>
          <w:szCs w:val="18"/>
        </w:rPr>
        <w:t>o</w:t>
      </w:r>
      <w:r w:rsidR="00006161" w:rsidRPr="00090297">
        <w:rPr>
          <w:rFonts w:ascii="Corbel" w:hAnsi="Corbel"/>
          <w:sz w:val="18"/>
          <w:szCs w:val="18"/>
        </w:rPr>
        <w:t>vereenkomst</w:t>
      </w:r>
      <w:r w:rsidR="00112EDF" w:rsidRPr="00090297">
        <w:rPr>
          <w:rFonts w:ascii="Corbel" w:hAnsi="Corbel"/>
          <w:sz w:val="18"/>
          <w:szCs w:val="18"/>
        </w:rPr>
        <w:t xml:space="preserve"> zullen P</w:t>
      </w:r>
      <w:r w:rsidR="00933E7B" w:rsidRPr="00090297">
        <w:rPr>
          <w:rFonts w:ascii="Corbel" w:hAnsi="Corbel"/>
          <w:sz w:val="18"/>
          <w:szCs w:val="18"/>
        </w:rPr>
        <w:t>artijen slechts binden, indien deze wijzigingen of veranderingen schriftelijk worden overeengekomen en zijn ondertekend.</w:t>
      </w:r>
    </w:p>
    <w:p w14:paraId="42A1424A" w14:textId="77777777" w:rsidR="00933E7B" w:rsidRPr="00090297" w:rsidRDefault="00933E7B" w:rsidP="00090297">
      <w:pPr>
        <w:overflowPunct w:val="0"/>
        <w:autoSpaceDE w:val="0"/>
        <w:autoSpaceDN w:val="0"/>
        <w:adjustRightInd w:val="0"/>
        <w:spacing w:line="276" w:lineRule="auto"/>
        <w:contextualSpacing/>
        <w:jc w:val="both"/>
        <w:textAlignment w:val="baseline"/>
        <w:rPr>
          <w:rFonts w:ascii="Corbel" w:hAnsi="Corbel"/>
          <w:sz w:val="18"/>
          <w:szCs w:val="18"/>
        </w:rPr>
      </w:pPr>
    </w:p>
    <w:p w14:paraId="42A1424B" w14:textId="3962546E" w:rsidR="00933E7B" w:rsidRPr="00090297" w:rsidRDefault="00090297" w:rsidP="00090297">
      <w:pPr>
        <w:overflowPunct w:val="0"/>
        <w:autoSpaceDE w:val="0"/>
        <w:autoSpaceDN w:val="0"/>
        <w:adjustRightInd w:val="0"/>
        <w:spacing w:line="276" w:lineRule="auto"/>
        <w:ind w:left="705" w:hanging="705"/>
        <w:contextualSpacing/>
        <w:jc w:val="both"/>
        <w:textAlignment w:val="baseline"/>
        <w:rPr>
          <w:rFonts w:ascii="Corbel" w:hAnsi="Corbel"/>
          <w:sz w:val="18"/>
          <w:szCs w:val="18"/>
        </w:rPr>
      </w:pPr>
      <w:r>
        <w:rPr>
          <w:rFonts w:ascii="Corbel" w:hAnsi="Corbel"/>
          <w:sz w:val="18"/>
          <w:szCs w:val="18"/>
        </w:rPr>
        <w:t>10.6</w:t>
      </w:r>
      <w:r>
        <w:rPr>
          <w:rFonts w:ascii="Corbel" w:hAnsi="Corbel"/>
          <w:sz w:val="18"/>
          <w:szCs w:val="18"/>
        </w:rPr>
        <w:tab/>
      </w:r>
      <w:r w:rsidR="00112EDF" w:rsidRPr="00090297">
        <w:rPr>
          <w:rFonts w:ascii="Corbel" w:hAnsi="Corbel"/>
          <w:sz w:val="18"/>
          <w:szCs w:val="18"/>
        </w:rPr>
        <w:t>Het nalaten van een der P</w:t>
      </w:r>
      <w:r w:rsidR="00933E7B" w:rsidRPr="00090297">
        <w:rPr>
          <w:rFonts w:ascii="Corbel" w:hAnsi="Corbel"/>
          <w:sz w:val="18"/>
          <w:szCs w:val="18"/>
        </w:rPr>
        <w:t>artijen om te eniger tijd nakomi</w:t>
      </w:r>
      <w:r w:rsidR="00DB101E" w:rsidRPr="00090297">
        <w:rPr>
          <w:rFonts w:ascii="Corbel" w:hAnsi="Corbel"/>
          <w:sz w:val="18"/>
          <w:szCs w:val="18"/>
        </w:rPr>
        <w:t xml:space="preserve">ng van enige bepaling van deze </w:t>
      </w:r>
      <w:r w:rsidR="00C37957" w:rsidRPr="00090297">
        <w:rPr>
          <w:rFonts w:ascii="Corbel" w:hAnsi="Corbel"/>
          <w:sz w:val="18"/>
          <w:szCs w:val="18"/>
        </w:rPr>
        <w:t>raam</w:t>
      </w:r>
      <w:r w:rsidR="00E64DD1" w:rsidRPr="00090297">
        <w:rPr>
          <w:rFonts w:ascii="Corbel" w:hAnsi="Corbel"/>
          <w:sz w:val="18"/>
          <w:szCs w:val="18"/>
        </w:rPr>
        <w:t>o</w:t>
      </w:r>
      <w:r w:rsidR="00006161" w:rsidRPr="00090297">
        <w:rPr>
          <w:rFonts w:ascii="Corbel" w:hAnsi="Corbel"/>
          <w:sz w:val="18"/>
          <w:szCs w:val="18"/>
        </w:rPr>
        <w:t>vereenkomst</w:t>
      </w:r>
      <w:r w:rsidR="00E64DD1" w:rsidRPr="00090297">
        <w:rPr>
          <w:rFonts w:ascii="Corbel" w:hAnsi="Corbel"/>
          <w:sz w:val="18"/>
          <w:szCs w:val="18"/>
        </w:rPr>
        <w:t xml:space="preserve"> </w:t>
      </w:r>
      <w:r w:rsidR="00933E7B" w:rsidRPr="00090297">
        <w:rPr>
          <w:rFonts w:ascii="Corbel" w:hAnsi="Corbel"/>
          <w:sz w:val="18"/>
          <w:szCs w:val="18"/>
        </w:rPr>
        <w:t>af te dwingen, tast in generlei opzicht het recht aan om alsnog van de wederpartij volledige nakoming te vorderen.</w:t>
      </w:r>
    </w:p>
    <w:p w14:paraId="42A1424E" w14:textId="77777777" w:rsidR="00933E7B" w:rsidRPr="00AD30B6" w:rsidRDefault="00933E7B" w:rsidP="00E9544B">
      <w:pPr>
        <w:pStyle w:val="Lijstalinea10"/>
        <w:autoSpaceDE w:val="0"/>
        <w:autoSpaceDN w:val="0"/>
        <w:adjustRightInd w:val="0"/>
        <w:spacing w:line="240" w:lineRule="exact"/>
        <w:ind w:left="0"/>
        <w:jc w:val="both"/>
        <w:rPr>
          <w:rFonts w:ascii="Corbel" w:hAnsi="Corbel"/>
          <w:sz w:val="18"/>
          <w:szCs w:val="18"/>
        </w:rPr>
      </w:pPr>
    </w:p>
    <w:p w14:paraId="42A14251" w14:textId="77777777" w:rsidR="00C37957" w:rsidRPr="00AD30B6" w:rsidRDefault="00C37957" w:rsidP="006A25C0">
      <w:pPr>
        <w:pStyle w:val="Lijstalinea1"/>
        <w:autoSpaceDE w:val="0"/>
        <w:autoSpaceDN w:val="0"/>
        <w:adjustRightInd w:val="0"/>
        <w:spacing w:line="240" w:lineRule="exact"/>
        <w:ind w:left="705" w:hanging="705"/>
        <w:rPr>
          <w:rFonts w:ascii="Corbel" w:hAnsi="Corbel"/>
          <w:sz w:val="18"/>
          <w:szCs w:val="18"/>
        </w:rPr>
      </w:pPr>
    </w:p>
    <w:p w14:paraId="42A14252" w14:textId="77777777" w:rsidR="00E64DD1" w:rsidRPr="00AD30B6" w:rsidRDefault="00E64DD1" w:rsidP="006A25C0">
      <w:pPr>
        <w:pStyle w:val="Lijstalinea1"/>
        <w:autoSpaceDE w:val="0"/>
        <w:autoSpaceDN w:val="0"/>
        <w:adjustRightInd w:val="0"/>
        <w:spacing w:line="240" w:lineRule="exact"/>
        <w:ind w:left="705" w:hanging="705"/>
        <w:rPr>
          <w:rFonts w:ascii="Corbel" w:hAnsi="Corbel"/>
          <w:sz w:val="18"/>
          <w:szCs w:val="18"/>
        </w:rPr>
      </w:pPr>
    </w:p>
    <w:p w14:paraId="42A14253" w14:textId="77777777" w:rsidR="00C37957" w:rsidRPr="00AD30B6" w:rsidRDefault="00C37957" w:rsidP="00C37957">
      <w:pPr>
        <w:tabs>
          <w:tab w:val="num" w:pos="540"/>
        </w:tabs>
        <w:autoSpaceDE w:val="0"/>
        <w:autoSpaceDN w:val="0"/>
        <w:adjustRightInd w:val="0"/>
        <w:spacing w:line="240" w:lineRule="exact"/>
        <w:rPr>
          <w:rFonts w:ascii="Corbel" w:hAnsi="Corbel"/>
          <w:b/>
          <w:bCs/>
          <w:sz w:val="18"/>
          <w:szCs w:val="18"/>
        </w:rPr>
      </w:pPr>
      <w:r w:rsidRPr="00AD30B6">
        <w:rPr>
          <w:rFonts w:ascii="Corbel" w:hAnsi="Corbel"/>
          <w:b/>
          <w:bCs/>
          <w:sz w:val="18"/>
          <w:szCs w:val="18"/>
        </w:rPr>
        <w:t>ALDUS OVEREENGEKOMEN, IN TWEEVOUD OPGEMAAKT EN GETEKEND,</w:t>
      </w:r>
    </w:p>
    <w:p w14:paraId="42A14254" w14:textId="77777777" w:rsidR="00C37957" w:rsidRPr="00AD30B6" w:rsidRDefault="00C37957" w:rsidP="00C37957">
      <w:pPr>
        <w:tabs>
          <w:tab w:val="left" w:pos="4536"/>
        </w:tabs>
        <w:suppressAutoHyphens/>
        <w:spacing w:line="240" w:lineRule="exact"/>
        <w:rPr>
          <w:rFonts w:ascii="Corbel" w:hAnsi="Corbel"/>
          <w:sz w:val="18"/>
          <w:szCs w:val="18"/>
        </w:rPr>
      </w:pPr>
    </w:p>
    <w:p w14:paraId="42A14255" w14:textId="77777777" w:rsidR="00C37957" w:rsidRPr="00AD30B6" w:rsidRDefault="00C37957" w:rsidP="00C37957">
      <w:pPr>
        <w:tabs>
          <w:tab w:val="left" w:pos="4536"/>
        </w:tabs>
        <w:suppressAutoHyphens/>
        <w:spacing w:line="240" w:lineRule="exact"/>
        <w:rPr>
          <w:rFonts w:ascii="Corbel" w:hAnsi="Corbel"/>
          <w:sz w:val="18"/>
          <w:szCs w:val="18"/>
        </w:rPr>
      </w:pPr>
    </w:p>
    <w:p w14:paraId="42A14256" w14:textId="078CB7B8" w:rsidR="00C37957" w:rsidRPr="00AD30B6" w:rsidRDefault="00AB7800" w:rsidP="00C37957">
      <w:pPr>
        <w:tabs>
          <w:tab w:val="left" w:pos="4536"/>
        </w:tabs>
        <w:suppressAutoHyphens/>
        <w:spacing w:line="240" w:lineRule="exact"/>
        <w:ind w:left="4530" w:hanging="4530"/>
        <w:rPr>
          <w:rFonts w:ascii="Corbel" w:hAnsi="Corbel"/>
          <w:sz w:val="18"/>
          <w:szCs w:val="18"/>
        </w:rPr>
      </w:pPr>
      <w:r w:rsidRPr="00AD30B6">
        <w:rPr>
          <w:rFonts w:ascii="Corbel" w:hAnsi="Corbel"/>
          <w:b/>
          <w:sz w:val="18"/>
          <w:szCs w:val="18"/>
        </w:rPr>
        <w:t>Omgevingsdienst Haaglanden</w:t>
      </w:r>
      <w:r w:rsidR="00C37957" w:rsidRPr="00AD30B6">
        <w:rPr>
          <w:rFonts w:ascii="Corbel" w:hAnsi="Corbel"/>
          <w:b/>
          <w:sz w:val="18"/>
          <w:szCs w:val="18"/>
        </w:rPr>
        <w:tab/>
      </w:r>
      <w:r w:rsidR="00C37957" w:rsidRPr="00AD30B6">
        <w:rPr>
          <w:rFonts w:ascii="Corbel" w:hAnsi="Corbel" w:cs="MetaOffcPro-Norm"/>
          <w:b/>
          <w:spacing w:val="0"/>
          <w:sz w:val="18"/>
          <w:szCs w:val="18"/>
          <w:highlight w:val="lightGray"/>
        </w:rPr>
        <w:t>&lt;Opdrachtnemer&gt;</w:t>
      </w:r>
    </w:p>
    <w:p w14:paraId="42A14257" w14:textId="77777777" w:rsidR="00C37957" w:rsidRPr="00AD30B6" w:rsidRDefault="00C37957" w:rsidP="00C37957">
      <w:pPr>
        <w:tabs>
          <w:tab w:val="left" w:pos="4536"/>
        </w:tabs>
        <w:suppressAutoHyphens/>
        <w:spacing w:line="240" w:lineRule="exact"/>
        <w:rPr>
          <w:rFonts w:ascii="Corbel" w:hAnsi="Corbel"/>
          <w:sz w:val="18"/>
          <w:szCs w:val="18"/>
        </w:rPr>
      </w:pPr>
    </w:p>
    <w:p w14:paraId="42A14258" w14:textId="77777777" w:rsidR="00C37957" w:rsidRPr="00AD30B6" w:rsidRDefault="00C37957" w:rsidP="00C37957">
      <w:pPr>
        <w:tabs>
          <w:tab w:val="left" w:pos="4536"/>
        </w:tabs>
        <w:suppressAutoHyphens/>
        <w:spacing w:line="240" w:lineRule="exact"/>
        <w:rPr>
          <w:rFonts w:ascii="Corbel" w:hAnsi="Corbel"/>
          <w:sz w:val="18"/>
          <w:szCs w:val="18"/>
        </w:rPr>
      </w:pPr>
      <w:r w:rsidRPr="00AD30B6">
        <w:rPr>
          <w:rFonts w:ascii="Corbel" w:hAnsi="Corbel"/>
          <w:sz w:val="18"/>
          <w:szCs w:val="18"/>
        </w:rPr>
        <w:t xml:space="preserve">Datum: </w:t>
      </w:r>
      <w:r w:rsidRPr="00AD30B6">
        <w:rPr>
          <w:rFonts w:ascii="Corbel" w:hAnsi="Corbel"/>
          <w:sz w:val="18"/>
          <w:szCs w:val="18"/>
        </w:rPr>
        <w:tab/>
        <w:t xml:space="preserve">Datum: </w:t>
      </w:r>
    </w:p>
    <w:p w14:paraId="42A14259" w14:textId="77777777" w:rsidR="00C37957" w:rsidRPr="00AD30B6" w:rsidRDefault="00C37957" w:rsidP="00C37957">
      <w:pPr>
        <w:tabs>
          <w:tab w:val="left" w:pos="4536"/>
        </w:tabs>
        <w:suppressAutoHyphens/>
        <w:spacing w:line="240" w:lineRule="exact"/>
        <w:rPr>
          <w:rFonts w:ascii="Corbel" w:hAnsi="Corbel"/>
          <w:sz w:val="18"/>
          <w:szCs w:val="18"/>
        </w:rPr>
      </w:pPr>
      <w:r w:rsidRPr="00AD30B6">
        <w:rPr>
          <w:rFonts w:ascii="Corbel" w:hAnsi="Corbel"/>
          <w:sz w:val="18"/>
          <w:szCs w:val="18"/>
        </w:rPr>
        <w:t>Plaats:</w:t>
      </w:r>
      <w:r w:rsidRPr="00AD30B6">
        <w:rPr>
          <w:rFonts w:ascii="Corbel" w:hAnsi="Corbel"/>
          <w:sz w:val="18"/>
          <w:szCs w:val="18"/>
        </w:rPr>
        <w:tab/>
        <w:t xml:space="preserve">Plaats: </w:t>
      </w:r>
    </w:p>
    <w:p w14:paraId="42A1425A" w14:textId="77777777" w:rsidR="00C37957" w:rsidRPr="00AD30B6" w:rsidRDefault="00C37957" w:rsidP="00C37957">
      <w:pPr>
        <w:tabs>
          <w:tab w:val="left" w:pos="4536"/>
        </w:tabs>
        <w:suppressAutoHyphens/>
        <w:spacing w:line="240" w:lineRule="exact"/>
        <w:rPr>
          <w:rFonts w:ascii="Corbel" w:hAnsi="Corbel"/>
          <w:sz w:val="18"/>
          <w:szCs w:val="18"/>
        </w:rPr>
      </w:pPr>
      <w:r w:rsidRPr="00AD30B6">
        <w:rPr>
          <w:rFonts w:ascii="Corbel" w:hAnsi="Corbel"/>
          <w:sz w:val="18"/>
          <w:szCs w:val="18"/>
        </w:rPr>
        <w:t>Naam</w:t>
      </w:r>
      <w:r w:rsidR="008C3D66" w:rsidRPr="00AD30B6">
        <w:rPr>
          <w:rFonts w:ascii="Corbel" w:hAnsi="Corbel"/>
          <w:sz w:val="18"/>
          <w:szCs w:val="18"/>
        </w:rPr>
        <w:t xml:space="preserve">: </w:t>
      </w:r>
      <w:r w:rsidR="008C3D66" w:rsidRPr="00AD30B6">
        <w:rPr>
          <w:rFonts w:ascii="Corbel" w:hAnsi="Corbel"/>
          <w:sz w:val="18"/>
          <w:szCs w:val="18"/>
        </w:rPr>
        <w:tab/>
        <w:t>Naam</w:t>
      </w:r>
      <w:r w:rsidRPr="00AD30B6">
        <w:rPr>
          <w:rFonts w:ascii="Corbel" w:hAnsi="Corbel"/>
          <w:sz w:val="18"/>
          <w:szCs w:val="18"/>
        </w:rPr>
        <w:t xml:space="preserve">: </w:t>
      </w:r>
    </w:p>
    <w:p w14:paraId="42A1425B" w14:textId="77777777" w:rsidR="00C37957" w:rsidRPr="00AD30B6" w:rsidRDefault="00C37957" w:rsidP="00C37957">
      <w:pPr>
        <w:tabs>
          <w:tab w:val="left" w:pos="4536"/>
        </w:tabs>
        <w:suppressAutoHyphens/>
        <w:spacing w:line="240" w:lineRule="exact"/>
        <w:rPr>
          <w:rFonts w:ascii="Corbel" w:hAnsi="Corbel"/>
          <w:sz w:val="18"/>
          <w:szCs w:val="18"/>
        </w:rPr>
      </w:pPr>
      <w:r w:rsidRPr="00AD30B6">
        <w:rPr>
          <w:rFonts w:ascii="Corbel" w:hAnsi="Corbel"/>
          <w:sz w:val="18"/>
          <w:szCs w:val="18"/>
        </w:rPr>
        <w:t xml:space="preserve">Functie: </w:t>
      </w:r>
      <w:r w:rsidRPr="00AD30B6">
        <w:rPr>
          <w:rFonts w:ascii="Corbel" w:hAnsi="Corbel"/>
          <w:sz w:val="18"/>
          <w:szCs w:val="18"/>
        </w:rPr>
        <w:tab/>
        <w:t xml:space="preserve">Functie: </w:t>
      </w:r>
    </w:p>
    <w:p w14:paraId="42A1425C" w14:textId="77777777" w:rsidR="00C37957" w:rsidRPr="00AD30B6" w:rsidRDefault="00C37957" w:rsidP="00C37957">
      <w:pPr>
        <w:tabs>
          <w:tab w:val="left" w:pos="4536"/>
        </w:tabs>
        <w:suppressAutoHyphens/>
        <w:spacing w:line="240" w:lineRule="exact"/>
        <w:rPr>
          <w:rFonts w:ascii="Corbel" w:hAnsi="Corbel"/>
          <w:sz w:val="18"/>
          <w:szCs w:val="18"/>
        </w:rPr>
      </w:pPr>
    </w:p>
    <w:p w14:paraId="42A14264" w14:textId="0EF27C06" w:rsidR="00C45569" w:rsidRPr="00AD30B6" w:rsidRDefault="00C37957" w:rsidP="00006161">
      <w:pPr>
        <w:tabs>
          <w:tab w:val="left" w:pos="4536"/>
        </w:tabs>
        <w:suppressAutoHyphens/>
        <w:spacing w:line="240" w:lineRule="exact"/>
        <w:rPr>
          <w:rFonts w:ascii="Corbel" w:hAnsi="Corbel"/>
          <w:sz w:val="18"/>
          <w:szCs w:val="18"/>
        </w:rPr>
      </w:pPr>
      <w:r w:rsidRPr="00AD30B6">
        <w:rPr>
          <w:rFonts w:ascii="Corbel" w:hAnsi="Corbel"/>
          <w:sz w:val="18"/>
          <w:szCs w:val="18"/>
        </w:rPr>
        <w:t>Handtekening:</w:t>
      </w:r>
      <w:r w:rsidRPr="00AD30B6">
        <w:rPr>
          <w:rFonts w:ascii="Corbel" w:hAnsi="Corbel"/>
          <w:sz w:val="18"/>
          <w:szCs w:val="18"/>
        </w:rPr>
        <w:tab/>
        <w:t>Handtekening:</w:t>
      </w:r>
    </w:p>
    <w:sectPr w:rsidR="00C45569" w:rsidRPr="00AD30B6" w:rsidSect="003A0242">
      <w:headerReference w:type="even" r:id="rId16"/>
      <w:headerReference w:type="default" r:id="rId17"/>
      <w:footerReference w:type="default" r:id="rId18"/>
      <w:type w:val="nextColumn"/>
      <w:pgSz w:w="11907" w:h="16840" w:code="9"/>
      <w:pgMar w:top="993" w:right="1412" w:bottom="993" w:left="1701" w:header="708" w:footer="708" w:gutter="0"/>
      <w:cols w:space="708"/>
      <w:titlePg/>
      <w:docGrid w:linePitch="25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FEF7" w14:textId="77777777" w:rsidR="00F43897" w:rsidRDefault="00F43897">
      <w:r>
        <w:separator/>
      </w:r>
    </w:p>
  </w:endnote>
  <w:endnote w:type="continuationSeparator" w:id="0">
    <w:p w14:paraId="4BE8A605" w14:textId="77777777" w:rsidR="00F43897" w:rsidRDefault="00F4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etaOffcPro-Nor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426D" w14:textId="77777777" w:rsidR="00112EDF" w:rsidRDefault="00112EDF">
    <w:pPr>
      <w:pStyle w:val="Voettekst"/>
      <w:jc w:val="right"/>
    </w:pPr>
  </w:p>
  <w:p w14:paraId="42A1426E" w14:textId="77777777" w:rsidR="00E96420" w:rsidRPr="00E96420" w:rsidRDefault="00E96420" w:rsidP="00E96420">
    <w:pPr>
      <w:tabs>
        <w:tab w:val="left" w:pos="0"/>
        <w:tab w:val="left" w:pos="3140"/>
        <w:tab w:val="left" w:pos="8505"/>
        <w:tab w:val="left" w:pos="8789"/>
      </w:tabs>
      <w:suppressAutoHyphens/>
      <w:rPr>
        <w:rFonts w:ascii="Corbel" w:hAnsi="Corbel"/>
        <w:sz w:val="18"/>
        <w:szCs w:val="18"/>
      </w:rPr>
    </w:pPr>
    <w:r w:rsidRPr="00E96420">
      <w:rPr>
        <w:rFonts w:ascii="Corbel" w:hAnsi="Corbel"/>
        <w:sz w:val="18"/>
        <w:szCs w:val="18"/>
      </w:rPr>
      <w:t xml:space="preserve">Paraaf Opdrachtgever: </w:t>
    </w:r>
    <w:r w:rsidRPr="00E96420">
      <w:rPr>
        <w:rFonts w:ascii="Corbel" w:hAnsi="Corbel"/>
        <w:sz w:val="18"/>
        <w:szCs w:val="18"/>
      </w:rPr>
      <w:tab/>
      <w:t xml:space="preserve">                                                                                            Paraaf Opdrachtnemer:</w:t>
    </w:r>
  </w:p>
  <w:p w14:paraId="42A1426F" w14:textId="77777777" w:rsidR="00112EDF" w:rsidRPr="00E96420" w:rsidRDefault="00E96420" w:rsidP="00E96420">
    <w:pPr>
      <w:pStyle w:val="Voettekst"/>
      <w:jc w:val="center"/>
      <w:rPr>
        <w:rFonts w:ascii="Corbel" w:hAnsi="Corbel"/>
        <w:sz w:val="18"/>
        <w:szCs w:val="18"/>
      </w:rPr>
    </w:pPr>
    <w:r w:rsidRPr="00E96420">
      <w:rPr>
        <w:rFonts w:ascii="Corbel" w:hAnsi="Corbel"/>
        <w:sz w:val="18"/>
        <w:szCs w:val="18"/>
      </w:rPr>
      <w:t xml:space="preserve">Pagina </w:t>
    </w:r>
    <w:r w:rsidRPr="00E96420">
      <w:rPr>
        <w:rFonts w:ascii="Corbel" w:hAnsi="Corbel"/>
        <w:bCs/>
        <w:sz w:val="18"/>
        <w:szCs w:val="18"/>
      </w:rPr>
      <w:fldChar w:fldCharType="begin"/>
    </w:r>
    <w:r w:rsidRPr="00E96420">
      <w:rPr>
        <w:rFonts w:ascii="Corbel" w:hAnsi="Corbel"/>
        <w:bCs/>
        <w:sz w:val="18"/>
        <w:szCs w:val="18"/>
      </w:rPr>
      <w:instrText>PAGE</w:instrText>
    </w:r>
    <w:r w:rsidRPr="00E96420">
      <w:rPr>
        <w:rFonts w:ascii="Corbel" w:hAnsi="Corbel"/>
        <w:bCs/>
        <w:sz w:val="18"/>
        <w:szCs w:val="18"/>
      </w:rPr>
      <w:fldChar w:fldCharType="separate"/>
    </w:r>
    <w:r w:rsidR="00885BFD">
      <w:rPr>
        <w:rFonts w:ascii="Corbel" w:hAnsi="Corbel"/>
        <w:bCs/>
        <w:sz w:val="18"/>
        <w:szCs w:val="18"/>
      </w:rPr>
      <w:t>2</w:t>
    </w:r>
    <w:r w:rsidRPr="00E96420">
      <w:rPr>
        <w:rFonts w:ascii="Corbel" w:hAnsi="Corbel"/>
        <w:bCs/>
        <w:sz w:val="18"/>
        <w:szCs w:val="18"/>
      </w:rPr>
      <w:fldChar w:fldCharType="end"/>
    </w:r>
    <w:r w:rsidRPr="00E96420">
      <w:rPr>
        <w:rFonts w:ascii="Corbel" w:hAnsi="Corbel"/>
        <w:sz w:val="18"/>
        <w:szCs w:val="18"/>
      </w:rPr>
      <w:t xml:space="preserve"> van </w:t>
    </w:r>
    <w:r w:rsidRPr="00E96420">
      <w:rPr>
        <w:rFonts w:ascii="Corbel" w:hAnsi="Corbel"/>
        <w:bCs/>
        <w:sz w:val="18"/>
        <w:szCs w:val="18"/>
      </w:rPr>
      <w:fldChar w:fldCharType="begin"/>
    </w:r>
    <w:r w:rsidRPr="00E96420">
      <w:rPr>
        <w:rFonts w:ascii="Corbel" w:hAnsi="Corbel"/>
        <w:bCs/>
        <w:sz w:val="18"/>
        <w:szCs w:val="18"/>
      </w:rPr>
      <w:instrText>NUMPAGES</w:instrText>
    </w:r>
    <w:r w:rsidRPr="00E96420">
      <w:rPr>
        <w:rFonts w:ascii="Corbel" w:hAnsi="Corbel"/>
        <w:bCs/>
        <w:sz w:val="18"/>
        <w:szCs w:val="18"/>
      </w:rPr>
      <w:fldChar w:fldCharType="separate"/>
    </w:r>
    <w:r w:rsidR="00885BFD">
      <w:rPr>
        <w:rFonts w:ascii="Corbel" w:hAnsi="Corbel"/>
        <w:bCs/>
        <w:sz w:val="18"/>
        <w:szCs w:val="18"/>
      </w:rPr>
      <w:t>5</w:t>
    </w:r>
    <w:r w:rsidRPr="00E96420">
      <w:rPr>
        <w:rFonts w:ascii="Corbel" w:hAnsi="Corbe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D74A" w14:textId="77777777" w:rsidR="00F43897" w:rsidRDefault="00F43897">
      <w:r>
        <w:separator/>
      </w:r>
    </w:p>
  </w:footnote>
  <w:footnote w:type="continuationSeparator" w:id="0">
    <w:p w14:paraId="16E8C804" w14:textId="77777777" w:rsidR="00F43897" w:rsidRDefault="00F4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426B" w14:textId="7E1EB2B5" w:rsidR="00112EDF" w:rsidRDefault="00112EDF">
    <w:pPr>
      <w:pStyle w:val="Koptekst"/>
    </w:pPr>
    <w:r>
      <w:fldChar w:fldCharType="begin"/>
    </w:r>
    <w:r>
      <w:instrText xml:space="preserve"> STYLEREF 1 \n </w:instrText>
    </w:r>
    <w:r>
      <w:fldChar w:fldCharType="separate"/>
    </w:r>
    <w:r w:rsidR="00744D2E">
      <w:rPr>
        <w:b/>
        <w:bCs/>
        <w:noProof/>
      </w:rPr>
      <w:t>Fout! Geen tekst met de opgegeven stijl in het document.</w:t>
    </w:r>
    <w:r>
      <w:fldChar w:fldCharType="end"/>
    </w:r>
    <w:r>
      <w:t xml:space="preserve"> De 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426C" w14:textId="77777777" w:rsidR="00112EDF" w:rsidRPr="00DE56A6" w:rsidRDefault="00112EDF" w:rsidP="00982EA1">
    <w:pPr>
      <w:pStyle w:val="Koptekst"/>
      <w:pBdr>
        <w:bottom w:val="none" w:sz="0" w:space="0" w:color="auto"/>
      </w:pBdr>
      <w:tabs>
        <w:tab w:val="clear" w:pos="4536"/>
        <w:tab w:val="clear" w:pos="9072"/>
      </w:tabs>
      <w:spacing w:line="240" w:lineRule="auto"/>
      <w:rPr>
        <w:rFonts w:ascii="Verdana" w:hAnsi="Verdana"/>
        <w:szCs w:val="16"/>
      </w:rPr>
    </w:pPr>
    <w:r>
      <w:rPr>
        <w:rFonts w:ascii="Verdana" w:hAnsi="Verdana"/>
        <w:b/>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4" w15:restartNumberingAfterBreak="0">
    <w:nsid w:val="0000000C"/>
    <w:multiLevelType w:val="multilevel"/>
    <w:tmpl w:val="708C43FC"/>
    <w:name w:val="WW8Num12"/>
    <w:lvl w:ilvl="0">
      <w:start w:val="1"/>
      <w:numFmt w:val="decimal"/>
      <w:lvlText w:val="%1."/>
      <w:lvlJc w:val="left"/>
      <w:pPr>
        <w:tabs>
          <w:tab w:val="num" w:pos="360"/>
        </w:tabs>
        <w:ind w:left="360" w:hanging="360"/>
      </w:pPr>
      <w:rPr>
        <w:rFonts w:ascii="Verdana" w:hAnsi="Verdana" w:cs="Times New Roman" w:hint="default"/>
        <w:sz w:val="18"/>
        <w:szCs w:val="18"/>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6" w15:restartNumberingAfterBreak="0">
    <w:nsid w:val="01A71A79"/>
    <w:multiLevelType w:val="multilevel"/>
    <w:tmpl w:val="BC04800A"/>
    <w:lvl w:ilvl="0">
      <w:start w:val="1"/>
      <w:numFmt w:val="decimal"/>
      <w:lvlText w:val="%1."/>
      <w:lvlJc w:val="left"/>
      <w:pPr>
        <w:tabs>
          <w:tab w:val="num" w:pos="1639"/>
        </w:tabs>
        <w:ind w:left="1639" w:hanging="570"/>
      </w:pPr>
      <w:rPr>
        <w:rFonts w:hint="default"/>
        <w:b w:val="0"/>
      </w:rPr>
    </w:lvl>
    <w:lvl w:ilvl="1">
      <w:start w:val="1"/>
      <w:numFmt w:val="decimal"/>
      <w:isLgl/>
      <w:lvlText w:val="%1.%2"/>
      <w:lvlJc w:val="left"/>
      <w:pPr>
        <w:tabs>
          <w:tab w:val="num" w:pos="1429"/>
        </w:tabs>
        <w:ind w:left="1429" w:hanging="360"/>
      </w:pPr>
      <w:rPr>
        <w:rFonts w:hint="default"/>
      </w:rPr>
    </w:lvl>
    <w:lvl w:ilvl="2">
      <w:start w:val="1"/>
      <w:numFmt w:val="lowerRoman"/>
      <w:isLgl/>
      <w:lvlText w:val="%1.%2.%3"/>
      <w:lvlJc w:val="left"/>
      <w:pPr>
        <w:tabs>
          <w:tab w:val="num" w:pos="2149"/>
        </w:tabs>
        <w:ind w:left="2149" w:hanging="108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7" w15:restartNumberingAfterBreak="0">
    <w:nsid w:val="02B46A9D"/>
    <w:multiLevelType w:val="hybridMultilevel"/>
    <w:tmpl w:val="9A8ED9A6"/>
    <w:lvl w:ilvl="0" w:tplc="0A3AB102">
      <w:start w:val="1"/>
      <w:numFmt w:val="decimal"/>
      <w:lvlText w:val="%1."/>
      <w:lvlJc w:val="center"/>
      <w:pPr>
        <w:tabs>
          <w:tab w:val="num" w:pos="360"/>
        </w:tabs>
        <w:ind w:left="360" w:hanging="360"/>
      </w:pPr>
      <w:rPr>
        <w:rFonts w:hint="default"/>
        <w:color w:val="auto"/>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08EA269B"/>
    <w:multiLevelType w:val="multilevel"/>
    <w:tmpl w:val="8C4A6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3A0AB1"/>
    <w:multiLevelType w:val="multilevel"/>
    <w:tmpl w:val="C2B41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F05F0"/>
    <w:multiLevelType w:val="multilevel"/>
    <w:tmpl w:val="DB2A5F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6C7464"/>
    <w:multiLevelType w:val="multilevel"/>
    <w:tmpl w:val="FE0817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C290F"/>
    <w:multiLevelType w:val="multilevel"/>
    <w:tmpl w:val="B060FDC8"/>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1ADA5241"/>
    <w:multiLevelType w:val="multilevel"/>
    <w:tmpl w:val="8AA2FE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9B5425"/>
    <w:multiLevelType w:val="multilevel"/>
    <w:tmpl w:val="A04057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2936D1"/>
    <w:multiLevelType w:val="multilevel"/>
    <w:tmpl w:val="486A719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137E7A"/>
    <w:multiLevelType w:val="multilevel"/>
    <w:tmpl w:val="CECE52F8"/>
    <w:numStyleLink w:val="Stijl1"/>
  </w:abstractNum>
  <w:abstractNum w:abstractNumId="19" w15:restartNumberingAfterBreak="0">
    <w:nsid w:val="2E911C81"/>
    <w:multiLevelType w:val="multilevel"/>
    <w:tmpl w:val="162CF6B4"/>
    <w:lvl w:ilvl="0">
      <w:start w:val="1"/>
      <w:numFmt w:val="decimal"/>
      <w:pStyle w:val="Kop1"/>
      <w:lvlText w:val="Hoofdstuk %1"/>
      <w:lvlJc w:val="left"/>
      <w:pPr>
        <w:tabs>
          <w:tab w:val="num" w:pos="2084"/>
        </w:tabs>
        <w:ind w:left="644" w:hanging="360"/>
      </w:pPr>
      <w:rPr>
        <w:caps/>
      </w:rPr>
    </w:lvl>
    <w:lvl w:ilvl="1">
      <w:start w:val="1"/>
      <w:numFmt w:val="decimal"/>
      <w:pStyle w:val="Kop2"/>
      <w:lvlText w:val="%1.%2."/>
      <w:lvlJc w:val="left"/>
      <w:pPr>
        <w:tabs>
          <w:tab w:val="num" w:pos="574"/>
        </w:tabs>
        <w:ind w:left="574" w:hanging="432"/>
      </w:pPr>
    </w:lvl>
    <w:lvl w:ilvl="2">
      <w:start w:val="1"/>
      <w:numFmt w:val="decimal"/>
      <w:pStyle w:val="Kop3"/>
      <w:lvlText w:val="%1.%2.%3."/>
      <w:lvlJc w:val="left"/>
      <w:pPr>
        <w:tabs>
          <w:tab w:val="num" w:pos="720"/>
        </w:tabs>
        <w:ind w:left="504" w:hanging="504"/>
      </w:pPr>
    </w:lvl>
    <w:lvl w:ilvl="3">
      <w:start w:val="1"/>
      <w:numFmt w:val="decimal"/>
      <w:pStyle w:val="Kop4"/>
      <w:lvlText w:val="%1.%2.%3.%4."/>
      <w:lvlJc w:val="left"/>
      <w:pPr>
        <w:tabs>
          <w:tab w:val="num" w:pos="2160"/>
        </w:tabs>
        <w:ind w:left="1728" w:hanging="648"/>
      </w:pPr>
    </w:lvl>
    <w:lvl w:ilvl="4">
      <w:start w:val="1"/>
      <w:numFmt w:val="none"/>
      <w:lvlText w:val="%1.%2.%3.%4."/>
      <w:lvlJc w:val="left"/>
      <w:pPr>
        <w:tabs>
          <w:tab w:val="num" w:pos="2520"/>
        </w:tabs>
        <w:ind w:left="2232" w:hanging="792"/>
      </w:pPr>
    </w:lvl>
    <w:lvl w:ilvl="5">
      <w:start w:val="1"/>
      <w:numFmt w:val="none"/>
      <w:lvlText w:val="%1.%2.%3.%4.%5."/>
      <w:lvlJc w:val="left"/>
      <w:pPr>
        <w:tabs>
          <w:tab w:val="num" w:pos="2880"/>
        </w:tabs>
        <w:ind w:left="2736" w:hanging="936"/>
      </w:pPr>
    </w:lvl>
    <w:lvl w:ilvl="6">
      <w:start w:val="1"/>
      <w:numFmt w:val="none"/>
      <w:lvlText w:val="%1.%2.%3.%4.%5.%6"/>
      <w:lvlJc w:val="left"/>
      <w:pPr>
        <w:tabs>
          <w:tab w:val="num" w:pos="3600"/>
        </w:tabs>
        <w:ind w:left="3240" w:hanging="1080"/>
      </w:pPr>
    </w:lvl>
    <w:lvl w:ilvl="7">
      <w:start w:val="1"/>
      <w:numFmt w:val="none"/>
      <w:lvlText w:val="%1.%2.%3.%4.%5.%6.%7"/>
      <w:lvlJc w:val="left"/>
      <w:pPr>
        <w:tabs>
          <w:tab w:val="num" w:pos="3960"/>
        </w:tabs>
        <w:ind w:left="3744" w:hanging="1224"/>
      </w:pPr>
    </w:lvl>
    <w:lvl w:ilvl="8">
      <w:start w:val="1"/>
      <w:numFmt w:val="none"/>
      <w:lvlText w:val="%1.%2.%3.%4.%5.%6.%7.%8."/>
      <w:lvlJc w:val="left"/>
      <w:pPr>
        <w:tabs>
          <w:tab w:val="num" w:pos="4680"/>
        </w:tabs>
        <w:ind w:left="4320" w:hanging="1440"/>
      </w:pPr>
    </w:lvl>
  </w:abstractNum>
  <w:abstractNum w:abstractNumId="20" w15:restartNumberingAfterBreak="0">
    <w:nsid w:val="2F6B55BB"/>
    <w:multiLevelType w:val="multilevel"/>
    <w:tmpl w:val="7D9A18D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A5537"/>
    <w:multiLevelType w:val="multilevel"/>
    <w:tmpl w:val="DBD878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C77980"/>
    <w:multiLevelType w:val="multilevel"/>
    <w:tmpl w:val="62E0B9D4"/>
    <w:lvl w:ilvl="0">
      <w:start w:val="1"/>
      <w:numFmt w:val="decimal"/>
      <w:lvlText w:val="%1."/>
      <w:legacy w:legacy="1" w:legacySpace="120" w:legacyIndent="360"/>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8F0181B"/>
    <w:multiLevelType w:val="multilevel"/>
    <w:tmpl w:val="174E6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C832CA0"/>
    <w:multiLevelType w:val="multilevel"/>
    <w:tmpl w:val="CECE52F8"/>
    <w:styleLink w:val="Stijl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F3678"/>
    <w:multiLevelType w:val="hybridMultilevel"/>
    <w:tmpl w:val="8904E784"/>
    <w:lvl w:ilvl="0" w:tplc="C5A021B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416D4539"/>
    <w:multiLevelType w:val="multilevel"/>
    <w:tmpl w:val="C4962B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FF27A5"/>
    <w:multiLevelType w:val="multilevel"/>
    <w:tmpl w:val="CECE52F8"/>
    <w:numStyleLink w:val="Stijl1"/>
  </w:abstractNum>
  <w:abstractNum w:abstractNumId="28" w15:restartNumberingAfterBreak="0">
    <w:nsid w:val="48B874E6"/>
    <w:multiLevelType w:val="multilevel"/>
    <w:tmpl w:val="E404F7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1E0BA1"/>
    <w:multiLevelType w:val="multilevel"/>
    <w:tmpl w:val="B5ACF7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1" w15:restartNumberingAfterBreak="0">
    <w:nsid w:val="58A159C4"/>
    <w:multiLevelType w:val="multilevel"/>
    <w:tmpl w:val="050E60B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C8B1A29"/>
    <w:multiLevelType w:val="multilevel"/>
    <w:tmpl w:val="98FC96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863670"/>
    <w:multiLevelType w:val="multilevel"/>
    <w:tmpl w:val="681A1E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D61F3"/>
    <w:multiLevelType w:val="multilevel"/>
    <w:tmpl w:val="62E0B9D4"/>
    <w:lvl w:ilvl="0">
      <w:start w:val="1"/>
      <w:numFmt w:val="decimal"/>
      <w:lvlText w:val="%1."/>
      <w:legacy w:legacy="1" w:legacySpace="120" w:legacyIndent="360"/>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50E07A9"/>
    <w:multiLevelType w:val="multilevel"/>
    <w:tmpl w:val="3CD41B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A85381"/>
    <w:multiLevelType w:val="multilevel"/>
    <w:tmpl w:val="76FAFA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8" w15:restartNumberingAfterBreak="0">
    <w:nsid w:val="720610EF"/>
    <w:multiLevelType w:val="hybridMultilevel"/>
    <w:tmpl w:val="929286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4070489"/>
    <w:multiLevelType w:val="multilevel"/>
    <w:tmpl w:val="43B27F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BA1F7B"/>
    <w:multiLevelType w:val="multilevel"/>
    <w:tmpl w:val="ED020C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435C08"/>
    <w:multiLevelType w:val="multilevel"/>
    <w:tmpl w:val="DE0623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C63862"/>
    <w:multiLevelType w:val="multilevel"/>
    <w:tmpl w:val="B1300A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65601C"/>
    <w:multiLevelType w:val="multilevel"/>
    <w:tmpl w:val="F37C7A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103495865">
    <w:abstractNumId w:val="14"/>
  </w:num>
  <w:num w:numId="2" w16cid:durableId="680351721">
    <w:abstractNumId w:val="30"/>
  </w:num>
  <w:num w:numId="3" w16cid:durableId="2003507141">
    <w:abstractNumId w:val="30"/>
  </w:num>
  <w:num w:numId="4" w16cid:durableId="1286424940">
    <w:abstractNumId w:val="30"/>
  </w:num>
  <w:num w:numId="5" w16cid:durableId="1675647177">
    <w:abstractNumId w:val="8"/>
  </w:num>
  <w:num w:numId="6" w16cid:durableId="2104375735">
    <w:abstractNumId w:val="19"/>
  </w:num>
  <w:num w:numId="7" w16cid:durableId="1148742393">
    <w:abstractNumId w:val="37"/>
  </w:num>
  <w:num w:numId="8" w16cid:durableId="1461417475">
    <w:abstractNumId w:val="1"/>
  </w:num>
  <w:num w:numId="9" w16cid:durableId="365496178">
    <w:abstractNumId w:val="0"/>
  </w:num>
  <w:num w:numId="10" w16cid:durableId="1520389099">
    <w:abstractNumId w:val="13"/>
  </w:num>
  <w:num w:numId="11" w16cid:durableId="1280910605">
    <w:abstractNumId w:val="7"/>
  </w:num>
  <w:num w:numId="12" w16cid:durableId="1706639485">
    <w:abstractNumId w:val="22"/>
  </w:num>
  <w:num w:numId="13" w16cid:durableId="1748766279">
    <w:abstractNumId w:val="38"/>
  </w:num>
  <w:num w:numId="14" w16cid:durableId="1723871342">
    <w:abstractNumId w:val="9"/>
  </w:num>
  <w:num w:numId="15" w16cid:durableId="1430277097">
    <w:abstractNumId w:val="11"/>
  </w:num>
  <w:num w:numId="16" w16cid:durableId="1762144066">
    <w:abstractNumId w:val="42"/>
  </w:num>
  <w:num w:numId="17" w16cid:durableId="783814632">
    <w:abstractNumId w:val="17"/>
  </w:num>
  <w:num w:numId="18" w16cid:durableId="1247301807">
    <w:abstractNumId w:val="39"/>
  </w:num>
  <w:num w:numId="19" w16cid:durableId="1570337004">
    <w:abstractNumId w:val="6"/>
  </w:num>
  <w:num w:numId="20" w16cid:durableId="2088961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6446250">
    <w:abstractNumId w:val="35"/>
  </w:num>
  <w:num w:numId="22" w16cid:durableId="1972898985">
    <w:abstractNumId w:val="16"/>
  </w:num>
  <w:num w:numId="23" w16cid:durableId="447894294">
    <w:abstractNumId w:val="40"/>
  </w:num>
  <w:num w:numId="24" w16cid:durableId="1943873112">
    <w:abstractNumId w:val="32"/>
  </w:num>
  <w:num w:numId="25" w16cid:durableId="2023973257">
    <w:abstractNumId w:val="34"/>
  </w:num>
  <w:num w:numId="26" w16cid:durableId="773792652">
    <w:abstractNumId w:val="21"/>
  </w:num>
  <w:num w:numId="27" w16cid:durableId="43994342">
    <w:abstractNumId w:val="43"/>
  </w:num>
  <w:num w:numId="28" w16cid:durableId="1487164478">
    <w:abstractNumId w:val="29"/>
  </w:num>
  <w:num w:numId="29" w16cid:durableId="826017591">
    <w:abstractNumId w:val="28"/>
  </w:num>
  <w:num w:numId="30" w16cid:durableId="881134790">
    <w:abstractNumId w:val="20"/>
  </w:num>
  <w:num w:numId="31" w16cid:durableId="2109883336">
    <w:abstractNumId w:val="25"/>
  </w:num>
  <w:num w:numId="32" w16cid:durableId="1987199803">
    <w:abstractNumId w:val="31"/>
  </w:num>
  <w:num w:numId="33" w16cid:durableId="99952694">
    <w:abstractNumId w:val="23"/>
  </w:num>
  <w:num w:numId="34" w16cid:durableId="702902096">
    <w:abstractNumId w:val="36"/>
  </w:num>
  <w:num w:numId="35" w16cid:durableId="2044549187">
    <w:abstractNumId w:val="15"/>
  </w:num>
  <w:num w:numId="36" w16cid:durableId="712769683">
    <w:abstractNumId w:val="26"/>
  </w:num>
  <w:num w:numId="37" w16cid:durableId="696543430">
    <w:abstractNumId w:val="33"/>
  </w:num>
  <w:num w:numId="38" w16cid:durableId="85731883">
    <w:abstractNumId w:val="10"/>
  </w:num>
  <w:num w:numId="39" w16cid:durableId="1584995265">
    <w:abstractNumId w:val="12"/>
  </w:num>
  <w:num w:numId="40" w16cid:durableId="287128583">
    <w:abstractNumId w:val="41"/>
  </w:num>
  <w:num w:numId="41" w16cid:durableId="570240817">
    <w:abstractNumId w:val="18"/>
  </w:num>
  <w:num w:numId="42" w16cid:durableId="235559230">
    <w:abstractNumId w:val="18"/>
    <w:lvlOverride w:ilvl="0">
      <w:lvl w:ilvl="0">
        <w:start w:val="8"/>
        <w:numFmt w:val="none"/>
        <w:lvlText w:val="10."/>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16cid:durableId="828252547">
    <w:abstractNumId w:val="24"/>
  </w:num>
  <w:num w:numId="44" w16cid:durableId="179532586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9DF"/>
    <w:rsid w:val="00001BAB"/>
    <w:rsid w:val="00003175"/>
    <w:rsid w:val="00003AD4"/>
    <w:rsid w:val="000047B8"/>
    <w:rsid w:val="00005500"/>
    <w:rsid w:val="00005502"/>
    <w:rsid w:val="00005E17"/>
    <w:rsid w:val="00006161"/>
    <w:rsid w:val="00007AB4"/>
    <w:rsid w:val="0001035B"/>
    <w:rsid w:val="00010E90"/>
    <w:rsid w:val="00011583"/>
    <w:rsid w:val="00012D8E"/>
    <w:rsid w:val="0001316D"/>
    <w:rsid w:val="0001638A"/>
    <w:rsid w:val="00016A4C"/>
    <w:rsid w:val="00016FCB"/>
    <w:rsid w:val="00021453"/>
    <w:rsid w:val="000216C4"/>
    <w:rsid w:val="00021B62"/>
    <w:rsid w:val="00021FD4"/>
    <w:rsid w:val="00022D1A"/>
    <w:rsid w:val="00026825"/>
    <w:rsid w:val="00026D86"/>
    <w:rsid w:val="000276A2"/>
    <w:rsid w:val="00027EE0"/>
    <w:rsid w:val="00030494"/>
    <w:rsid w:val="00030BCE"/>
    <w:rsid w:val="00030FD6"/>
    <w:rsid w:val="000319A0"/>
    <w:rsid w:val="000336FF"/>
    <w:rsid w:val="00033949"/>
    <w:rsid w:val="00033ABF"/>
    <w:rsid w:val="000355BE"/>
    <w:rsid w:val="000413ED"/>
    <w:rsid w:val="000428F6"/>
    <w:rsid w:val="00044696"/>
    <w:rsid w:val="0004571D"/>
    <w:rsid w:val="00045E7D"/>
    <w:rsid w:val="00046C15"/>
    <w:rsid w:val="00050861"/>
    <w:rsid w:val="00051E8C"/>
    <w:rsid w:val="00055CE5"/>
    <w:rsid w:val="00056F74"/>
    <w:rsid w:val="00060952"/>
    <w:rsid w:val="00061B6E"/>
    <w:rsid w:val="00062FB1"/>
    <w:rsid w:val="00064DB1"/>
    <w:rsid w:val="000660A5"/>
    <w:rsid w:val="000718BF"/>
    <w:rsid w:val="00073424"/>
    <w:rsid w:val="0007385E"/>
    <w:rsid w:val="00073D56"/>
    <w:rsid w:val="00075493"/>
    <w:rsid w:val="0007585D"/>
    <w:rsid w:val="0007588E"/>
    <w:rsid w:val="00076C9F"/>
    <w:rsid w:val="000819CA"/>
    <w:rsid w:val="000823A3"/>
    <w:rsid w:val="000835B5"/>
    <w:rsid w:val="00083911"/>
    <w:rsid w:val="0008544C"/>
    <w:rsid w:val="000858B3"/>
    <w:rsid w:val="000865BA"/>
    <w:rsid w:val="00086E79"/>
    <w:rsid w:val="00090005"/>
    <w:rsid w:val="00090297"/>
    <w:rsid w:val="00090581"/>
    <w:rsid w:val="00090D05"/>
    <w:rsid w:val="000918E1"/>
    <w:rsid w:val="000919A3"/>
    <w:rsid w:val="00093B0B"/>
    <w:rsid w:val="000952B8"/>
    <w:rsid w:val="0009545F"/>
    <w:rsid w:val="00095AA1"/>
    <w:rsid w:val="00095C59"/>
    <w:rsid w:val="000A136B"/>
    <w:rsid w:val="000A27D0"/>
    <w:rsid w:val="000A2871"/>
    <w:rsid w:val="000A47E3"/>
    <w:rsid w:val="000A61A9"/>
    <w:rsid w:val="000B0067"/>
    <w:rsid w:val="000B0840"/>
    <w:rsid w:val="000B1415"/>
    <w:rsid w:val="000B2CB9"/>
    <w:rsid w:val="000B4096"/>
    <w:rsid w:val="000B4C27"/>
    <w:rsid w:val="000B5907"/>
    <w:rsid w:val="000B5F6B"/>
    <w:rsid w:val="000B6584"/>
    <w:rsid w:val="000B794E"/>
    <w:rsid w:val="000C013F"/>
    <w:rsid w:val="000C1E5C"/>
    <w:rsid w:val="000C3390"/>
    <w:rsid w:val="000C4D40"/>
    <w:rsid w:val="000C5F7A"/>
    <w:rsid w:val="000C64EE"/>
    <w:rsid w:val="000C6A35"/>
    <w:rsid w:val="000C6A8F"/>
    <w:rsid w:val="000C70F9"/>
    <w:rsid w:val="000C793E"/>
    <w:rsid w:val="000D2A9A"/>
    <w:rsid w:val="000D42F3"/>
    <w:rsid w:val="000E1143"/>
    <w:rsid w:val="000E15AF"/>
    <w:rsid w:val="000E1D49"/>
    <w:rsid w:val="000E21B7"/>
    <w:rsid w:val="000E4499"/>
    <w:rsid w:val="000E5835"/>
    <w:rsid w:val="000E5CBC"/>
    <w:rsid w:val="000E5EC9"/>
    <w:rsid w:val="000E7088"/>
    <w:rsid w:val="000F03F6"/>
    <w:rsid w:val="000F062D"/>
    <w:rsid w:val="000F2511"/>
    <w:rsid w:val="000F36D8"/>
    <w:rsid w:val="000F3E10"/>
    <w:rsid w:val="000F4A4A"/>
    <w:rsid w:val="000F54EB"/>
    <w:rsid w:val="000F6394"/>
    <w:rsid w:val="00103514"/>
    <w:rsid w:val="001049A4"/>
    <w:rsid w:val="00105DA3"/>
    <w:rsid w:val="00105FE1"/>
    <w:rsid w:val="001063BB"/>
    <w:rsid w:val="00106646"/>
    <w:rsid w:val="00110755"/>
    <w:rsid w:val="001112F1"/>
    <w:rsid w:val="00111489"/>
    <w:rsid w:val="0011297E"/>
    <w:rsid w:val="00112EDF"/>
    <w:rsid w:val="00112FAB"/>
    <w:rsid w:val="00113A3C"/>
    <w:rsid w:val="00113DE9"/>
    <w:rsid w:val="00113F0F"/>
    <w:rsid w:val="00114FE4"/>
    <w:rsid w:val="00116012"/>
    <w:rsid w:val="001213BB"/>
    <w:rsid w:val="0012293E"/>
    <w:rsid w:val="00123139"/>
    <w:rsid w:val="00123F01"/>
    <w:rsid w:val="00123F4C"/>
    <w:rsid w:val="00125743"/>
    <w:rsid w:val="00125844"/>
    <w:rsid w:val="00126329"/>
    <w:rsid w:val="00130802"/>
    <w:rsid w:val="001329ED"/>
    <w:rsid w:val="00134420"/>
    <w:rsid w:val="0013468A"/>
    <w:rsid w:val="00136842"/>
    <w:rsid w:val="0014068F"/>
    <w:rsid w:val="00141101"/>
    <w:rsid w:val="001413AC"/>
    <w:rsid w:val="001428E6"/>
    <w:rsid w:val="00142F66"/>
    <w:rsid w:val="00144F2F"/>
    <w:rsid w:val="001461F0"/>
    <w:rsid w:val="00147CCD"/>
    <w:rsid w:val="00151218"/>
    <w:rsid w:val="001513AD"/>
    <w:rsid w:val="00152E67"/>
    <w:rsid w:val="00153A51"/>
    <w:rsid w:val="00154665"/>
    <w:rsid w:val="00154982"/>
    <w:rsid w:val="00155390"/>
    <w:rsid w:val="0016089D"/>
    <w:rsid w:val="00160991"/>
    <w:rsid w:val="00160A57"/>
    <w:rsid w:val="0016354C"/>
    <w:rsid w:val="00164284"/>
    <w:rsid w:val="00164AAC"/>
    <w:rsid w:val="00164D5F"/>
    <w:rsid w:val="0016568F"/>
    <w:rsid w:val="001677F5"/>
    <w:rsid w:val="00170D23"/>
    <w:rsid w:val="00171E66"/>
    <w:rsid w:val="00172180"/>
    <w:rsid w:val="00172955"/>
    <w:rsid w:val="0017377B"/>
    <w:rsid w:val="00173C0E"/>
    <w:rsid w:val="001800FA"/>
    <w:rsid w:val="00181302"/>
    <w:rsid w:val="0018150C"/>
    <w:rsid w:val="0018378E"/>
    <w:rsid w:val="0018469B"/>
    <w:rsid w:val="00184A0A"/>
    <w:rsid w:val="00184C0E"/>
    <w:rsid w:val="00184CB0"/>
    <w:rsid w:val="001856FF"/>
    <w:rsid w:val="00185F8F"/>
    <w:rsid w:val="001871BF"/>
    <w:rsid w:val="0019030C"/>
    <w:rsid w:val="0019261A"/>
    <w:rsid w:val="001929F7"/>
    <w:rsid w:val="0019389A"/>
    <w:rsid w:val="00193D1E"/>
    <w:rsid w:val="00193F56"/>
    <w:rsid w:val="001940F4"/>
    <w:rsid w:val="001949CE"/>
    <w:rsid w:val="00194CDF"/>
    <w:rsid w:val="00195EF3"/>
    <w:rsid w:val="001969B2"/>
    <w:rsid w:val="001A0788"/>
    <w:rsid w:val="001A19F9"/>
    <w:rsid w:val="001A39AE"/>
    <w:rsid w:val="001A3A10"/>
    <w:rsid w:val="001A3B95"/>
    <w:rsid w:val="001A6902"/>
    <w:rsid w:val="001A77B4"/>
    <w:rsid w:val="001A7C42"/>
    <w:rsid w:val="001B162B"/>
    <w:rsid w:val="001B3A08"/>
    <w:rsid w:val="001B48C1"/>
    <w:rsid w:val="001B57DD"/>
    <w:rsid w:val="001B5914"/>
    <w:rsid w:val="001B610D"/>
    <w:rsid w:val="001B7797"/>
    <w:rsid w:val="001C1521"/>
    <w:rsid w:val="001C3DB3"/>
    <w:rsid w:val="001C48A2"/>
    <w:rsid w:val="001C5B63"/>
    <w:rsid w:val="001C5BA4"/>
    <w:rsid w:val="001C79FF"/>
    <w:rsid w:val="001D036B"/>
    <w:rsid w:val="001D09E7"/>
    <w:rsid w:val="001D162E"/>
    <w:rsid w:val="001D4BE5"/>
    <w:rsid w:val="001D5BB1"/>
    <w:rsid w:val="001E0CD1"/>
    <w:rsid w:val="001E10B9"/>
    <w:rsid w:val="001E21CB"/>
    <w:rsid w:val="001E3C87"/>
    <w:rsid w:val="001E4EAE"/>
    <w:rsid w:val="001E4ED6"/>
    <w:rsid w:val="001E5D18"/>
    <w:rsid w:val="001E7910"/>
    <w:rsid w:val="001E7993"/>
    <w:rsid w:val="001F0CDE"/>
    <w:rsid w:val="001F0DA8"/>
    <w:rsid w:val="001F15EC"/>
    <w:rsid w:val="001F2216"/>
    <w:rsid w:val="001F2E29"/>
    <w:rsid w:val="001F2F15"/>
    <w:rsid w:val="001F3407"/>
    <w:rsid w:val="001F3B42"/>
    <w:rsid w:val="001F46B9"/>
    <w:rsid w:val="001F5185"/>
    <w:rsid w:val="001F5969"/>
    <w:rsid w:val="001F79DA"/>
    <w:rsid w:val="001F7DAD"/>
    <w:rsid w:val="001F7EC0"/>
    <w:rsid w:val="0020088F"/>
    <w:rsid w:val="00201FB8"/>
    <w:rsid w:val="00202132"/>
    <w:rsid w:val="00203364"/>
    <w:rsid w:val="002047B5"/>
    <w:rsid w:val="0020483F"/>
    <w:rsid w:val="00204FDD"/>
    <w:rsid w:val="002057DD"/>
    <w:rsid w:val="002062A6"/>
    <w:rsid w:val="00206FBF"/>
    <w:rsid w:val="00210BFF"/>
    <w:rsid w:val="002110D9"/>
    <w:rsid w:val="00213240"/>
    <w:rsid w:val="00213F3C"/>
    <w:rsid w:val="00214AA6"/>
    <w:rsid w:val="00215B0B"/>
    <w:rsid w:val="00217B7E"/>
    <w:rsid w:val="002207EE"/>
    <w:rsid w:val="00220F89"/>
    <w:rsid w:val="00223C6A"/>
    <w:rsid w:val="00224699"/>
    <w:rsid w:val="002258AC"/>
    <w:rsid w:val="0022618D"/>
    <w:rsid w:val="00226AC6"/>
    <w:rsid w:val="002275B0"/>
    <w:rsid w:val="00230EE8"/>
    <w:rsid w:val="002313A4"/>
    <w:rsid w:val="00231F74"/>
    <w:rsid w:val="00234498"/>
    <w:rsid w:val="002347D0"/>
    <w:rsid w:val="002350C8"/>
    <w:rsid w:val="00235F8D"/>
    <w:rsid w:val="0023782D"/>
    <w:rsid w:val="00240A93"/>
    <w:rsid w:val="00242489"/>
    <w:rsid w:val="00242F42"/>
    <w:rsid w:val="00243BBD"/>
    <w:rsid w:val="00243EEA"/>
    <w:rsid w:val="0024406D"/>
    <w:rsid w:val="002443F5"/>
    <w:rsid w:val="00245527"/>
    <w:rsid w:val="00245D4B"/>
    <w:rsid w:val="0024618C"/>
    <w:rsid w:val="00250C89"/>
    <w:rsid w:val="0025262C"/>
    <w:rsid w:val="00254B0C"/>
    <w:rsid w:val="00256C9D"/>
    <w:rsid w:val="002579EC"/>
    <w:rsid w:val="00257A6C"/>
    <w:rsid w:val="00260847"/>
    <w:rsid w:val="00260F84"/>
    <w:rsid w:val="0026374C"/>
    <w:rsid w:val="00263A33"/>
    <w:rsid w:val="002642B5"/>
    <w:rsid w:val="002643E6"/>
    <w:rsid w:val="00264823"/>
    <w:rsid w:val="002655AE"/>
    <w:rsid w:val="00265653"/>
    <w:rsid w:val="00265EA0"/>
    <w:rsid w:val="002663B1"/>
    <w:rsid w:val="002706C3"/>
    <w:rsid w:val="00270B57"/>
    <w:rsid w:val="002715A8"/>
    <w:rsid w:val="002729FB"/>
    <w:rsid w:val="00273092"/>
    <w:rsid w:val="0027363A"/>
    <w:rsid w:val="002742F9"/>
    <w:rsid w:val="002751B5"/>
    <w:rsid w:val="002759B3"/>
    <w:rsid w:val="00277221"/>
    <w:rsid w:val="00280135"/>
    <w:rsid w:val="00284624"/>
    <w:rsid w:val="00284CF3"/>
    <w:rsid w:val="00284F43"/>
    <w:rsid w:val="00285F41"/>
    <w:rsid w:val="00290D16"/>
    <w:rsid w:val="00291274"/>
    <w:rsid w:val="00291A12"/>
    <w:rsid w:val="00291F91"/>
    <w:rsid w:val="00292090"/>
    <w:rsid w:val="00292645"/>
    <w:rsid w:val="002937B8"/>
    <w:rsid w:val="0029524F"/>
    <w:rsid w:val="002A0176"/>
    <w:rsid w:val="002A0858"/>
    <w:rsid w:val="002A25EF"/>
    <w:rsid w:val="002A3A3A"/>
    <w:rsid w:val="002A456E"/>
    <w:rsid w:val="002A4EC3"/>
    <w:rsid w:val="002A588A"/>
    <w:rsid w:val="002A73E9"/>
    <w:rsid w:val="002A7832"/>
    <w:rsid w:val="002B1012"/>
    <w:rsid w:val="002B12E3"/>
    <w:rsid w:val="002B267F"/>
    <w:rsid w:val="002B3B8E"/>
    <w:rsid w:val="002B480B"/>
    <w:rsid w:val="002B4A0B"/>
    <w:rsid w:val="002B4D27"/>
    <w:rsid w:val="002B51AD"/>
    <w:rsid w:val="002B5D19"/>
    <w:rsid w:val="002B721B"/>
    <w:rsid w:val="002B75C5"/>
    <w:rsid w:val="002C0E59"/>
    <w:rsid w:val="002C1326"/>
    <w:rsid w:val="002C1AD8"/>
    <w:rsid w:val="002C24E0"/>
    <w:rsid w:val="002C2797"/>
    <w:rsid w:val="002C4413"/>
    <w:rsid w:val="002C4C2B"/>
    <w:rsid w:val="002C5118"/>
    <w:rsid w:val="002C6A2B"/>
    <w:rsid w:val="002C6F0E"/>
    <w:rsid w:val="002D2384"/>
    <w:rsid w:val="002D2E2E"/>
    <w:rsid w:val="002D4A04"/>
    <w:rsid w:val="002D4E4F"/>
    <w:rsid w:val="002D5680"/>
    <w:rsid w:val="002D5828"/>
    <w:rsid w:val="002E0D5C"/>
    <w:rsid w:val="002E14D0"/>
    <w:rsid w:val="002E17B7"/>
    <w:rsid w:val="002E276E"/>
    <w:rsid w:val="002E2A4A"/>
    <w:rsid w:val="002E3E88"/>
    <w:rsid w:val="002E424D"/>
    <w:rsid w:val="002E42DE"/>
    <w:rsid w:val="002E50CA"/>
    <w:rsid w:val="002E59EA"/>
    <w:rsid w:val="002E5CC7"/>
    <w:rsid w:val="002E7A41"/>
    <w:rsid w:val="002F12F8"/>
    <w:rsid w:val="002F13F9"/>
    <w:rsid w:val="002F30C8"/>
    <w:rsid w:val="002F4746"/>
    <w:rsid w:val="002F4A27"/>
    <w:rsid w:val="002F4A2C"/>
    <w:rsid w:val="002F4D49"/>
    <w:rsid w:val="002F6565"/>
    <w:rsid w:val="002F6898"/>
    <w:rsid w:val="002F7BE8"/>
    <w:rsid w:val="00300577"/>
    <w:rsid w:val="00301CD6"/>
    <w:rsid w:val="00304016"/>
    <w:rsid w:val="0030470E"/>
    <w:rsid w:val="00304B0E"/>
    <w:rsid w:val="00305FE6"/>
    <w:rsid w:val="0030773F"/>
    <w:rsid w:val="00307D73"/>
    <w:rsid w:val="003107E7"/>
    <w:rsid w:val="00312A26"/>
    <w:rsid w:val="0031338D"/>
    <w:rsid w:val="00313581"/>
    <w:rsid w:val="0031412F"/>
    <w:rsid w:val="00314CEA"/>
    <w:rsid w:val="00316629"/>
    <w:rsid w:val="003167E3"/>
    <w:rsid w:val="0031681B"/>
    <w:rsid w:val="003169EA"/>
    <w:rsid w:val="00322003"/>
    <w:rsid w:val="003244FA"/>
    <w:rsid w:val="003269A0"/>
    <w:rsid w:val="00326EF0"/>
    <w:rsid w:val="0032711C"/>
    <w:rsid w:val="00330088"/>
    <w:rsid w:val="00335513"/>
    <w:rsid w:val="00335AB8"/>
    <w:rsid w:val="00335C71"/>
    <w:rsid w:val="003360C4"/>
    <w:rsid w:val="00337384"/>
    <w:rsid w:val="003377C6"/>
    <w:rsid w:val="00342235"/>
    <w:rsid w:val="00342F4F"/>
    <w:rsid w:val="003469DC"/>
    <w:rsid w:val="00350D9F"/>
    <w:rsid w:val="00353C0B"/>
    <w:rsid w:val="0035753F"/>
    <w:rsid w:val="0035756A"/>
    <w:rsid w:val="003603FB"/>
    <w:rsid w:val="0036067F"/>
    <w:rsid w:val="0036181F"/>
    <w:rsid w:val="00362655"/>
    <w:rsid w:val="00362AD9"/>
    <w:rsid w:val="00362AF6"/>
    <w:rsid w:val="0036460F"/>
    <w:rsid w:val="00366388"/>
    <w:rsid w:val="003712FE"/>
    <w:rsid w:val="003721CB"/>
    <w:rsid w:val="00373528"/>
    <w:rsid w:val="00373CD9"/>
    <w:rsid w:val="00375A10"/>
    <w:rsid w:val="003766FC"/>
    <w:rsid w:val="003819B5"/>
    <w:rsid w:val="003823FF"/>
    <w:rsid w:val="0038363C"/>
    <w:rsid w:val="00383DAD"/>
    <w:rsid w:val="00385383"/>
    <w:rsid w:val="00386198"/>
    <w:rsid w:val="00387268"/>
    <w:rsid w:val="00387393"/>
    <w:rsid w:val="00391CE3"/>
    <w:rsid w:val="0039211D"/>
    <w:rsid w:val="003922BC"/>
    <w:rsid w:val="003926C8"/>
    <w:rsid w:val="00392B34"/>
    <w:rsid w:val="00393EE9"/>
    <w:rsid w:val="003947B0"/>
    <w:rsid w:val="003957A5"/>
    <w:rsid w:val="003A0242"/>
    <w:rsid w:val="003A0A40"/>
    <w:rsid w:val="003A0E92"/>
    <w:rsid w:val="003A4A07"/>
    <w:rsid w:val="003A4ADD"/>
    <w:rsid w:val="003A68FC"/>
    <w:rsid w:val="003A6B87"/>
    <w:rsid w:val="003A76E4"/>
    <w:rsid w:val="003B0B14"/>
    <w:rsid w:val="003B2EB5"/>
    <w:rsid w:val="003B550B"/>
    <w:rsid w:val="003B64C1"/>
    <w:rsid w:val="003B7CA2"/>
    <w:rsid w:val="003B7DC0"/>
    <w:rsid w:val="003C0B87"/>
    <w:rsid w:val="003C0F7C"/>
    <w:rsid w:val="003C1B59"/>
    <w:rsid w:val="003C3823"/>
    <w:rsid w:val="003C3969"/>
    <w:rsid w:val="003C456B"/>
    <w:rsid w:val="003C5524"/>
    <w:rsid w:val="003C559A"/>
    <w:rsid w:val="003C5FF7"/>
    <w:rsid w:val="003C7281"/>
    <w:rsid w:val="003C7574"/>
    <w:rsid w:val="003D05AB"/>
    <w:rsid w:val="003D2455"/>
    <w:rsid w:val="003D3982"/>
    <w:rsid w:val="003D3FC2"/>
    <w:rsid w:val="003D41A5"/>
    <w:rsid w:val="003D41D5"/>
    <w:rsid w:val="003D49BE"/>
    <w:rsid w:val="003D4DFB"/>
    <w:rsid w:val="003D5423"/>
    <w:rsid w:val="003D5E56"/>
    <w:rsid w:val="003D6B18"/>
    <w:rsid w:val="003E00C7"/>
    <w:rsid w:val="003E0428"/>
    <w:rsid w:val="003E15A0"/>
    <w:rsid w:val="003E178F"/>
    <w:rsid w:val="003E1F4A"/>
    <w:rsid w:val="003E2449"/>
    <w:rsid w:val="003E3492"/>
    <w:rsid w:val="003E3BD7"/>
    <w:rsid w:val="003E468F"/>
    <w:rsid w:val="003E494F"/>
    <w:rsid w:val="003E5002"/>
    <w:rsid w:val="003E5B1E"/>
    <w:rsid w:val="003E5D59"/>
    <w:rsid w:val="003E7249"/>
    <w:rsid w:val="003E79DA"/>
    <w:rsid w:val="003F0145"/>
    <w:rsid w:val="003F2269"/>
    <w:rsid w:val="003F2563"/>
    <w:rsid w:val="003F3CB7"/>
    <w:rsid w:val="003F42A5"/>
    <w:rsid w:val="003F44E5"/>
    <w:rsid w:val="003F46A2"/>
    <w:rsid w:val="003F4BE9"/>
    <w:rsid w:val="003F57E0"/>
    <w:rsid w:val="003F59EB"/>
    <w:rsid w:val="003F65A2"/>
    <w:rsid w:val="003F6FB8"/>
    <w:rsid w:val="00400B39"/>
    <w:rsid w:val="00401486"/>
    <w:rsid w:val="0040175F"/>
    <w:rsid w:val="00401840"/>
    <w:rsid w:val="0040474C"/>
    <w:rsid w:val="00405AAD"/>
    <w:rsid w:val="0040611F"/>
    <w:rsid w:val="00407018"/>
    <w:rsid w:val="004077D8"/>
    <w:rsid w:val="004078F9"/>
    <w:rsid w:val="00407C14"/>
    <w:rsid w:val="00410C68"/>
    <w:rsid w:val="004121A9"/>
    <w:rsid w:val="0041294C"/>
    <w:rsid w:val="00412B98"/>
    <w:rsid w:val="004152F8"/>
    <w:rsid w:val="004161CE"/>
    <w:rsid w:val="004179DF"/>
    <w:rsid w:val="00420C9C"/>
    <w:rsid w:val="00421E32"/>
    <w:rsid w:val="004240B2"/>
    <w:rsid w:val="004246A0"/>
    <w:rsid w:val="004252AC"/>
    <w:rsid w:val="00427017"/>
    <w:rsid w:val="004275BD"/>
    <w:rsid w:val="004279FD"/>
    <w:rsid w:val="00427CD6"/>
    <w:rsid w:val="004302C8"/>
    <w:rsid w:val="00430427"/>
    <w:rsid w:val="00431910"/>
    <w:rsid w:val="00432996"/>
    <w:rsid w:val="0043389B"/>
    <w:rsid w:val="0043390F"/>
    <w:rsid w:val="00434621"/>
    <w:rsid w:val="004373BA"/>
    <w:rsid w:val="00437496"/>
    <w:rsid w:val="004377C9"/>
    <w:rsid w:val="004405FA"/>
    <w:rsid w:val="00440CA1"/>
    <w:rsid w:val="00440CA9"/>
    <w:rsid w:val="0044120A"/>
    <w:rsid w:val="00443C9B"/>
    <w:rsid w:val="0044429A"/>
    <w:rsid w:val="00445647"/>
    <w:rsid w:val="00446FB8"/>
    <w:rsid w:val="00447079"/>
    <w:rsid w:val="004471BF"/>
    <w:rsid w:val="0044732A"/>
    <w:rsid w:val="0045346D"/>
    <w:rsid w:val="00453ED2"/>
    <w:rsid w:val="00454657"/>
    <w:rsid w:val="004606F1"/>
    <w:rsid w:val="00460C93"/>
    <w:rsid w:val="004623E9"/>
    <w:rsid w:val="00464831"/>
    <w:rsid w:val="004649D3"/>
    <w:rsid w:val="00464CE4"/>
    <w:rsid w:val="0046770C"/>
    <w:rsid w:val="004677CF"/>
    <w:rsid w:val="00470084"/>
    <w:rsid w:val="00470F08"/>
    <w:rsid w:val="00470F7B"/>
    <w:rsid w:val="00472690"/>
    <w:rsid w:val="004800AD"/>
    <w:rsid w:val="00480E34"/>
    <w:rsid w:val="00481805"/>
    <w:rsid w:val="00481A6F"/>
    <w:rsid w:val="0048267A"/>
    <w:rsid w:val="0048353B"/>
    <w:rsid w:val="00484972"/>
    <w:rsid w:val="00484A84"/>
    <w:rsid w:val="00485390"/>
    <w:rsid w:val="00487879"/>
    <w:rsid w:val="004878AB"/>
    <w:rsid w:val="00490033"/>
    <w:rsid w:val="00490B46"/>
    <w:rsid w:val="0049120C"/>
    <w:rsid w:val="004916C5"/>
    <w:rsid w:val="004916E6"/>
    <w:rsid w:val="00492D1D"/>
    <w:rsid w:val="00492F98"/>
    <w:rsid w:val="004946E7"/>
    <w:rsid w:val="004954AE"/>
    <w:rsid w:val="00496052"/>
    <w:rsid w:val="004A02F3"/>
    <w:rsid w:val="004A0D89"/>
    <w:rsid w:val="004A14DA"/>
    <w:rsid w:val="004A2C86"/>
    <w:rsid w:val="004A4018"/>
    <w:rsid w:val="004A4636"/>
    <w:rsid w:val="004A476C"/>
    <w:rsid w:val="004A47E1"/>
    <w:rsid w:val="004A5CE1"/>
    <w:rsid w:val="004A6D60"/>
    <w:rsid w:val="004A7C0B"/>
    <w:rsid w:val="004A7E3A"/>
    <w:rsid w:val="004B00E1"/>
    <w:rsid w:val="004B2DC8"/>
    <w:rsid w:val="004B5A38"/>
    <w:rsid w:val="004C380B"/>
    <w:rsid w:val="004C3F34"/>
    <w:rsid w:val="004C5F87"/>
    <w:rsid w:val="004C6E93"/>
    <w:rsid w:val="004C7F7C"/>
    <w:rsid w:val="004D0558"/>
    <w:rsid w:val="004D1176"/>
    <w:rsid w:val="004D147C"/>
    <w:rsid w:val="004D2144"/>
    <w:rsid w:val="004D3591"/>
    <w:rsid w:val="004D55D1"/>
    <w:rsid w:val="004D622E"/>
    <w:rsid w:val="004D6EA9"/>
    <w:rsid w:val="004D7B0B"/>
    <w:rsid w:val="004E0A20"/>
    <w:rsid w:val="004E0E30"/>
    <w:rsid w:val="004E1336"/>
    <w:rsid w:val="004E1508"/>
    <w:rsid w:val="004E1C8A"/>
    <w:rsid w:val="004E23AC"/>
    <w:rsid w:val="004E2A26"/>
    <w:rsid w:val="004E325F"/>
    <w:rsid w:val="004E3C23"/>
    <w:rsid w:val="004E4088"/>
    <w:rsid w:val="004E6857"/>
    <w:rsid w:val="004E6FBD"/>
    <w:rsid w:val="004E7746"/>
    <w:rsid w:val="004F0913"/>
    <w:rsid w:val="004F0E41"/>
    <w:rsid w:val="004F2409"/>
    <w:rsid w:val="004F54E4"/>
    <w:rsid w:val="004F698C"/>
    <w:rsid w:val="004F735A"/>
    <w:rsid w:val="004F7B0F"/>
    <w:rsid w:val="005009F5"/>
    <w:rsid w:val="005018B9"/>
    <w:rsid w:val="005021C3"/>
    <w:rsid w:val="00505A31"/>
    <w:rsid w:val="005068CE"/>
    <w:rsid w:val="005110F4"/>
    <w:rsid w:val="005116D4"/>
    <w:rsid w:val="00512086"/>
    <w:rsid w:val="005123BB"/>
    <w:rsid w:val="005132DE"/>
    <w:rsid w:val="005152FC"/>
    <w:rsid w:val="0051576C"/>
    <w:rsid w:val="00525F9A"/>
    <w:rsid w:val="005272BD"/>
    <w:rsid w:val="00530BF4"/>
    <w:rsid w:val="00530C2C"/>
    <w:rsid w:val="00530D10"/>
    <w:rsid w:val="00530DE6"/>
    <w:rsid w:val="005316F8"/>
    <w:rsid w:val="005317FA"/>
    <w:rsid w:val="005325D8"/>
    <w:rsid w:val="005352E2"/>
    <w:rsid w:val="0053618F"/>
    <w:rsid w:val="00537BE6"/>
    <w:rsid w:val="005412DF"/>
    <w:rsid w:val="00541725"/>
    <w:rsid w:val="00543154"/>
    <w:rsid w:val="00545648"/>
    <w:rsid w:val="0054716C"/>
    <w:rsid w:val="00547823"/>
    <w:rsid w:val="00550D52"/>
    <w:rsid w:val="00550E7D"/>
    <w:rsid w:val="00550F0A"/>
    <w:rsid w:val="005516D6"/>
    <w:rsid w:val="005521D1"/>
    <w:rsid w:val="005521F4"/>
    <w:rsid w:val="00556AD9"/>
    <w:rsid w:val="00556EC4"/>
    <w:rsid w:val="005578E9"/>
    <w:rsid w:val="0056359D"/>
    <w:rsid w:val="005658B0"/>
    <w:rsid w:val="00565AFF"/>
    <w:rsid w:val="00566D17"/>
    <w:rsid w:val="00572D5D"/>
    <w:rsid w:val="005731B9"/>
    <w:rsid w:val="00573A2D"/>
    <w:rsid w:val="00573B58"/>
    <w:rsid w:val="00574649"/>
    <w:rsid w:val="005755AC"/>
    <w:rsid w:val="00580B4A"/>
    <w:rsid w:val="00580C3F"/>
    <w:rsid w:val="005815FE"/>
    <w:rsid w:val="005831D4"/>
    <w:rsid w:val="00586FE8"/>
    <w:rsid w:val="0059114C"/>
    <w:rsid w:val="00591916"/>
    <w:rsid w:val="00593EB6"/>
    <w:rsid w:val="00595A68"/>
    <w:rsid w:val="00595AF8"/>
    <w:rsid w:val="00596B03"/>
    <w:rsid w:val="00597709"/>
    <w:rsid w:val="0059776D"/>
    <w:rsid w:val="00597D3E"/>
    <w:rsid w:val="005A12E0"/>
    <w:rsid w:val="005A1D59"/>
    <w:rsid w:val="005A1D78"/>
    <w:rsid w:val="005A4D7D"/>
    <w:rsid w:val="005A75F8"/>
    <w:rsid w:val="005A7AD9"/>
    <w:rsid w:val="005A7BC9"/>
    <w:rsid w:val="005B072B"/>
    <w:rsid w:val="005B15D9"/>
    <w:rsid w:val="005B1EFD"/>
    <w:rsid w:val="005B24BA"/>
    <w:rsid w:val="005B268C"/>
    <w:rsid w:val="005B2B5E"/>
    <w:rsid w:val="005B2F40"/>
    <w:rsid w:val="005B567C"/>
    <w:rsid w:val="005B7347"/>
    <w:rsid w:val="005B7D5B"/>
    <w:rsid w:val="005C0193"/>
    <w:rsid w:val="005C0BD8"/>
    <w:rsid w:val="005C1829"/>
    <w:rsid w:val="005C21CC"/>
    <w:rsid w:val="005C2EA7"/>
    <w:rsid w:val="005C44CD"/>
    <w:rsid w:val="005D15F4"/>
    <w:rsid w:val="005D17BD"/>
    <w:rsid w:val="005D18D4"/>
    <w:rsid w:val="005D1E6D"/>
    <w:rsid w:val="005D4880"/>
    <w:rsid w:val="005D4EE4"/>
    <w:rsid w:val="005E1723"/>
    <w:rsid w:val="005E6E5D"/>
    <w:rsid w:val="005E6EA0"/>
    <w:rsid w:val="005E71D2"/>
    <w:rsid w:val="005E7B50"/>
    <w:rsid w:val="005F037A"/>
    <w:rsid w:val="005F06E5"/>
    <w:rsid w:val="005F4D26"/>
    <w:rsid w:val="005F5075"/>
    <w:rsid w:val="005F5E65"/>
    <w:rsid w:val="005F6460"/>
    <w:rsid w:val="005F764E"/>
    <w:rsid w:val="006032F4"/>
    <w:rsid w:val="006047F7"/>
    <w:rsid w:val="006048DD"/>
    <w:rsid w:val="0060546B"/>
    <w:rsid w:val="00605B08"/>
    <w:rsid w:val="00606B15"/>
    <w:rsid w:val="006142E7"/>
    <w:rsid w:val="00614F23"/>
    <w:rsid w:val="006157AD"/>
    <w:rsid w:val="00615A7E"/>
    <w:rsid w:val="00621ACC"/>
    <w:rsid w:val="00621D60"/>
    <w:rsid w:val="00622CCF"/>
    <w:rsid w:val="00623FB1"/>
    <w:rsid w:val="00624953"/>
    <w:rsid w:val="00624D4E"/>
    <w:rsid w:val="006316A7"/>
    <w:rsid w:val="00631EB6"/>
    <w:rsid w:val="006322A7"/>
    <w:rsid w:val="006326C2"/>
    <w:rsid w:val="006326D9"/>
    <w:rsid w:val="00632ACA"/>
    <w:rsid w:val="006343A4"/>
    <w:rsid w:val="00635FFB"/>
    <w:rsid w:val="006368A4"/>
    <w:rsid w:val="00636E92"/>
    <w:rsid w:val="00637CD4"/>
    <w:rsid w:val="0064014E"/>
    <w:rsid w:val="00642F14"/>
    <w:rsid w:val="006436BC"/>
    <w:rsid w:val="00651C85"/>
    <w:rsid w:val="00653CBE"/>
    <w:rsid w:val="006558E7"/>
    <w:rsid w:val="006604D5"/>
    <w:rsid w:val="00665227"/>
    <w:rsid w:val="00666E7B"/>
    <w:rsid w:val="006674CF"/>
    <w:rsid w:val="00667D62"/>
    <w:rsid w:val="00670B13"/>
    <w:rsid w:val="00672AF2"/>
    <w:rsid w:val="00673F36"/>
    <w:rsid w:val="00674653"/>
    <w:rsid w:val="006751C1"/>
    <w:rsid w:val="00675954"/>
    <w:rsid w:val="0067650F"/>
    <w:rsid w:val="00677C9E"/>
    <w:rsid w:val="00683214"/>
    <w:rsid w:val="00683361"/>
    <w:rsid w:val="00685182"/>
    <w:rsid w:val="006867EE"/>
    <w:rsid w:val="00687425"/>
    <w:rsid w:val="00687E36"/>
    <w:rsid w:val="00690A75"/>
    <w:rsid w:val="0069149A"/>
    <w:rsid w:val="00692FB1"/>
    <w:rsid w:val="00693581"/>
    <w:rsid w:val="0069360A"/>
    <w:rsid w:val="00695A47"/>
    <w:rsid w:val="0069652B"/>
    <w:rsid w:val="00697411"/>
    <w:rsid w:val="00697AB6"/>
    <w:rsid w:val="006A061D"/>
    <w:rsid w:val="006A25C0"/>
    <w:rsid w:val="006A2B23"/>
    <w:rsid w:val="006A2D2C"/>
    <w:rsid w:val="006A3982"/>
    <w:rsid w:val="006A3A74"/>
    <w:rsid w:val="006A3B40"/>
    <w:rsid w:val="006A7C46"/>
    <w:rsid w:val="006B26FA"/>
    <w:rsid w:val="006B3880"/>
    <w:rsid w:val="006B4466"/>
    <w:rsid w:val="006B46D7"/>
    <w:rsid w:val="006B5FDB"/>
    <w:rsid w:val="006B633F"/>
    <w:rsid w:val="006B70FF"/>
    <w:rsid w:val="006B7171"/>
    <w:rsid w:val="006C25AD"/>
    <w:rsid w:val="006C2E85"/>
    <w:rsid w:val="006C36AD"/>
    <w:rsid w:val="006C5B67"/>
    <w:rsid w:val="006C5EFC"/>
    <w:rsid w:val="006C686D"/>
    <w:rsid w:val="006C709C"/>
    <w:rsid w:val="006D0C55"/>
    <w:rsid w:val="006D0C95"/>
    <w:rsid w:val="006D11A1"/>
    <w:rsid w:val="006D2489"/>
    <w:rsid w:val="006D2ACE"/>
    <w:rsid w:val="006D377A"/>
    <w:rsid w:val="006D4BAC"/>
    <w:rsid w:val="006D7091"/>
    <w:rsid w:val="006D7B0D"/>
    <w:rsid w:val="006E2B0D"/>
    <w:rsid w:val="006E35EB"/>
    <w:rsid w:val="006E55B0"/>
    <w:rsid w:val="006E5BE6"/>
    <w:rsid w:val="006E5D13"/>
    <w:rsid w:val="006E6181"/>
    <w:rsid w:val="006E657B"/>
    <w:rsid w:val="006E6C2D"/>
    <w:rsid w:val="006E72F7"/>
    <w:rsid w:val="006F6007"/>
    <w:rsid w:val="00700062"/>
    <w:rsid w:val="00700499"/>
    <w:rsid w:val="00703495"/>
    <w:rsid w:val="00703D64"/>
    <w:rsid w:val="00704BAA"/>
    <w:rsid w:val="007077B5"/>
    <w:rsid w:val="00710811"/>
    <w:rsid w:val="00714BD1"/>
    <w:rsid w:val="007169E0"/>
    <w:rsid w:val="00717232"/>
    <w:rsid w:val="0071745C"/>
    <w:rsid w:val="00720049"/>
    <w:rsid w:val="0072109E"/>
    <w:rsid w:val="0072191E"/>
    <w:rsid w:val="007273BD"/>
    <w:rsid w:val="00730079"/>
    <w:rsid w:val="00730530"/>
    <w:rsid w:val="00730FB3"/>
    <w:rsid w:val="00735714"/>
    <w:rsid w:val="00735BF8"/>
    <w:rsid w:val="00735CCA"/>
    <w:rsid w:val="007371F2"/>
    <w:rsid w:val="00740760"/>
    <w:rsid w:val="007421DD"/>
    <w:rsid w:val="00742C0B"/>
    <w:rsid w:val="00742E78"/>
    <w:rsid w:val="00744230"/>
    <w:rsid w:val="00744D2E"/>
    <w:rsid w:val="007461D6"/>
    <w:rsid w:val="007462E2"/>
    <w:rsid w:val="00746544"/>
    <w:rsid w:val="00746780"/>
    <w:rsid w:val="00746B30"/>
    <w:rsid w:val="00750FFD"/>
    <w:rsid w:val="0075279E"/>
    <w:rsid w:val="0075385D"/>
    <w:rsid w:val="007562F4"/>
    <w:rsid w:val="0075690F"/>
    <w:rsid w:val="007569B4"/>
    <w:rsid w:val="00756CF7"/>
    <w:rsid w:val="007607C2"/>
    <w:rsid w:val="0076082D"/>
    <w:rsid w:val="00760F06"/>
    <w:rsid w:val="00760FCB"/>
    <w:rsid w:val="00761F4F"/>
    <w:rsid w:val="0076686C"/>
    <w:rsid w:val="007668B6"/>
    <w:rsid w:val="0076731B"/>
    <w:rsid w:val="00771BB3"/>
    <w:rsid w:val="0077355E"/>
    <w:rsid w:val="00773B81"/>
    <w:rsid w:val="007742FD"/>
    <w:rsid w:val="00774AF2"/>
    <w:rsid w:val="0077512C"/>
    <w:rsid w:val="007752FD"/>
    <w:rsid w:val="00775DD9"/>
    <w:rsid w:val="007774DA"/>
    <w:rsid w:val="00780A7B"/>
    <w:rsid w:val="00781085"/>
    <w:rsid w:val="0078302B"/>
    <w:rsid w:val="00784720"/>
    <w:rsid w:val="00787BAD"/>
    <w:rsid w:val="00790DB9"/>
    <w:rsid w:val="00791212"/>
    <w:rsid w:val="00791253"/>
    <w:rsid w:val="00791BDF"/>
    <w:rsid w:val="007926B7"/>
    <w:rsid w:val="007960E5"/>
    <w:rsid w:val="007A00C7"/>
    <w:rsid w:val="007A07D6"/>
    <w:rsid w:val="007A0C80"/>
    <w:rsid w:val="007A1154"/>
    <w:rsid w:val="007A1E2B"/>
    <w:rsid w:val="007A3BE5"/>
    <w:rsid w:val="007A4854"/>
    <w:rsid w:val="007A4A17"/>
    <w:rsid w:val="007A4BE1"/>
    <w:rsid w:val="007A7233"/>
    <w:rsid w:val="007A7430"/>
    <w:rsid w:val="007B03C4"/>
    <w:rsid w:val="007B046B"/>
    <w:rsid w:val="007B0578"/>
    <w:rsid w:val="007B0A2D"/>
    <w:rsid w:val="007B0D42"/>
    <w:rsid w:val="007B2997"/>
    <w:rsid w:val="007B3463"/>
    <w:rsid w:val="007B350A"/>
    <w:rsid w:val="007B3FCA"/>
    <w:rsid w:val="007B431F"/>
    <w:rsid w:val="007B4B77"/>
    <w:rsid w:val="007B4DC6"/>
    <w:rsid w:val="007B5A90"/>
    <w:rsid w:val="007B6081"/>
    <w:rsid w:val="007C0D20"/>
    <w:rsid w:val="007C1F29"/>
    <w:rsid w:val="007C26BD"/>
    <w:rsid w:val="007C6020"/>
    <w:rsid w:val="007C7538"/>
    <w:rsid w:val="007D1210"/>
    <w:rsid w:val="007D1717"/>
    <w:rsid w:val="007D3827"/>
    <w:rsid w:val="007D3C88"/>
    <w:rsid w:val="007D436C"/>
    <w:rsid w:val="007D4671"/>
    <w:rsid w:val="007D4A52"/>
    <w:rsid w:val="007D61B2"/>
    <w:rsid w:val="007D7240"/>
    <w:rsid w:val="007E0E89"/>
    <w:rsid w:val="007E3FB8"/>
    <w:rsid w:val="007E5477"/>
    <w:rsid w:val="007E6DB5"/>
    <w:rsid w:val="007E77DA"/>
    <w:rsid w:val="007E78D3"/>
    <w:rsid w:val="007F0319"/>
    <w:rsid w:val="007F1510"/>
    <w:rsid w:val="007F397F"/>
    <w:rsid w:val="007F3EAD"/>
    <w:rsid w:val="007F4F23"/>
    <w:rsid w:val="007F4FA8"/>
    <w:rsid w:val="007F6155"/>
    <w:rsid w:val="00800613"/>
    <w:rsid w:val="00801340"/>
    <w:rsid w:val="008018A2"/>
    <w:rsid w:val="008077C2"/>
    <w:rsid w:val="00807C9E"/>
    <w:rsid w:val="00811002"/>
    <w:rsid w:val="00811D96"/>
    <w:rsid w:val="00812566"/>
    <w:rsid w:val="008130FC"/>
    <w:rsid w:val="008157DA"/>
    <w:rsid w:val="00817D75"/>
    <w:rsid w:val="008202F2"/>
    <w:rsid w:val="0082206C"/>
    <w:rsid w:val="00823050"/>
    <w:rsid w:val="00823FF1"/>
    <w:rsid w:val="00825E2A"/>
    <w:rsid w:val="008264C0"/>
    <w:rsid w:val="00826CA7"/>
    <w:rsid w:val="00826D12"/>
    <w:rsid w:val="00826E0E"/>
    <w:rsid w:val="00827624"/>
    <w:rsid w:val="00827D4C"/>
    <w:rsid w:val="00830263"/>
    <w:rsid w:val="00831F59"/>
    <w:rsid w:val="0083327C"/>
    <w:rsid w:val="00833621"/>
    <w:rsid w:val="00836859"/>
    <w:rsid w:val="00836DDB"/>
    <w:rsid w:val="008379D9"/>
    <w:rsid w:val="0084047E"/>
    <w:rsid w:val="00842CA0"/>
    <w:rsid w:val="00843C23"/>
    <w:rsid w:val="008457A9"/>
    <w:rsid w:val="00846D78"/>
    <w:rsid w:val="00847058"/>
    <w:rsid w:val="00850833"/>
    <w:rsid w:val="0085293F"/>
    <w:rsid w:val="00853C8F"/>
    <w:rsid w:val="0085423A"/>
    <w:rsid w:val="00854550"/>
    <w:rsid w:val="008572DA"/>
    <w:rsid w:val="0086001A"/>
    <w:rsid w:val="00861076"/>
    <w:rsid w:val="00861E73"/>
    <w:rsid w:val="0086220A"/>
    <w:rsid w:val="00865342"/>
    <w:rsid w:val="00870EAB"/>
    <w:rsid w:val="00873C53"/>
    <w:rsid w:val="0087410F"/>
    <w:rsid w:val="00874949"/>
    <w:rsid w:val="00874CFC"/>
    <w:rsid w:val="008754C1"/>
    <w:rsid w:val="00876090"/>
    <w:rsid w:val="0087726E"/>
    <w:rsid w:val="00877FD2"/>
    <w:rsid w:val="00884047"/>
    <w:rsid w:val="008848BF"/>
    <w:rsid w:val="00885BFD"/>
    <w:rsid w:val="00887C2F"/>
    <w:rsid w:val="00887F6D"/>
    <w:rsid w:val="00890B12"/>
    <w:rsid w:val="00890E8C"/>
    <w:rsid w:val="0089163F"/>
    <w:rsid w:val="00892374"/>
    <w:rsid w:val="008933DC"/>
    <w:rsid w:val="0089377C"/>
    <w:rsid w:val="00893C71"/>
    <w:rsid w:val="00894DB3"/>
    <w:rsid w:val="008A11BA"/>
    <w:rsid w:val="008A532F"/>
    <w:rsid w:val="008A62F2"/>
    <w:rsid w:val="008A665A"/>
    <w:rsid w:val="008B0285"/>
    <w:rsid w:val="008B1DC6"/>
    <w:rsid w:val="008B537B"/>
    <w:rsid w:val="008B6956"/>
    <w:rsid w:val="008C3D66"/>
    <w:rsid w:val="008C45A9"/>
    <w:rsid w:val="008C538E"/>
    <w:rsid w:val="008C5CD8"/>
    <w:rsid w:val="008C6462"/>
    <w:rsid w:val="008D2038"/>
    <w:rsid w:val="008D23A0"/>
    <w:rsid w:val="008D2C75"/>
    <w:rsid w:val="008D31F7"/>
    <w:rsid w:val="008D7979"/>
    <w:rsid w:val="008E17AB"/>
    <w:rsid w:val="008E3E4E"/>
    <w:rsid w:val="008E4377"/>
    <w:rsid w:val="008E64D7"/>
    <w:rsid w:val="008F088A"/>
    <w:rsid w:val="008F1108"/>
    <w:rsid w:val="008F1671"/>
    <w:rsid w:val="008F16F3"/>
    <w:rsid w:val="008F2796"/>
    <w:rsid w:val="008F4338"/>
    <w:rsid w:val="008F5246"/>
    <w:rsid w:val="008F57B0"/>
    <w:rsid w:val="008F6570"/>
    <w:rsid w:val="008F6D01"/>
    <w:rsid w:val="0090574D"/>
    <w:rsid w:val="00905774"/>
    <w:rsid w:val="00905E7B"/>
    <w:rsid w:val="00906AC2"/>
    <w:rsid w:val="00906FCC"/>
    <w:rsid w:val="00907D66"/>
    <w:rsid w:val="00911CA1"/>
    <w:rsid w:val="0091383D"/>
    <w:rsid w:val="00914D51"/>
    <w:rsid w:val="009165B3"/>
    <w:rsid w:val="00920A1E"/>
    <w:rsid w:val="00921B2C"/>
    <w:rsid w:val="00921C62"/>
    <w:rsid w:val="00922366"/>
    <w:rsid w:val="00925203"/>
    <w:rsid w:val="0092646A"/>
    <w:rsid w:val="00927146"/>
    <w:rsid w:val="00932BD8"/>
    <w:rsid w:val="0093328C"/>
    <w:rsid w:val="009332D6"/>
    <w:rsid w:val="00933633"/>
    <w:rsid w:val="00933DA7"/>
    <w:rsid w:val="00933E7B"/>
    <w:rsid w:val="0093487B"/>
    <w:rsid w:val="009358F6"/>
    <w:rsid w:val="009373CB"/>
    <w:rsid w:val="00937C49"/>
    <w:rsid w:val="00937EC4"/>
    <w:rsid w:val="00937F68"/>
    <w:rsid w:val="00940EE1"/>
    <w:rsid w:val="009413E8"/>
    <w:rsid w:val="00945E8A"/>
    <w:rsid w:val="00946096"/>
    <w:rsid w:val="0094712B"/>
    <w:rsid w:val="00950357"/>
    <w:rsid w:val="009511F9"/>
    <w:rsid w:val="0095199F"/>
    <w:rsid w:val="009533D0"/>
    <w:rsid w:val="00954723"/>
    <w:rsid w:val="00954A1A"/>
    <w:rsid w:val="00954A24"/>
    <w:rsid w:val="00956BA0"/>
    <w:rsid w:val="00956DDC"/>
    <w:rsid w:val="00960DF6"/>
    <w:rsid w:val="009624D2"/>
    <w:rsid w:val="00963672"/>
    <w:rsid w:val="0096488A"/>
    <w:rsid w:val="0096732C"/>
    <w:rsid w:val="00967489"/>
    <w:rsid w:val="00970C10"/>
    <w:rsid w:val="00973AF8"/>
    <w:rsid w:val="009751A2"/>
    <w:rsid w:val="009751DB"/>
    <w:rsid w:val="0097530A"/>
    <w:rsid w:val="00976246"/>
    <w:rsid w:val="009775BC"/>
    <w:rsid w:val="009806E7"/>
    <w:rsid w:val="00981C63"/>
    <w:rsid w:val="00982EA1"/>
    <w:rsid w:val="00983F03"/>
    <w:rsid w:val="00984386"/>
    <w:rsid w:val="009849BC"/>
    <w:rsid w:val="009851A3"/>
    <w:rsid w:val="00985BE9"/>
    <w:rsid w:val="00986114"/>
    <w:rsid w:val="0098657B"/>
    <w:rsid w:val="00986D9F"/>
    <w:rsid w:val="00987353"/>
    <w:rsid w:val="00990639"/>
    <w:rsid w:val="00993A30"/>
    <w:rsid w:val="00993DF0"/>
    <w:rsid w:val="00993F02"/>
    <w:rsid w:val="00994159"/>
    <w:rsid w:val="00994F43"/>
    <w:rsid w:val="00995386"/>
    <w:rsid w:val="00996F5D"/>
    <w:rsid w:val="0099750B"/>
    <w:rsid w:val="009A14C4"/>
    <w:rsid w:val="009A2083"/>
    <w:rsid w:val="009A4699"/>
    <w:rsid w:val="009A4C73"/>
    <w:rsid w:val="009A51C6"/>
    <w:rsid w:val="009A59F4"/>
    <w:rsid w:val="009A5FDA"/>
    <w:rsid w:val="009A6AAA"/>
    <w:rsid w:val="009B1123"/>
    <w:rsid w:val="009B1D57"/>
    <w:rsid w:val="009B4411"/>
    <w:rsid w:val="009B5351"/>
    <w:rsid w:val="009B5361"/>
    <w:rsid w:val="009B70B0"/>
    <w:rsid w:val="009B743D"/>
    <w:rsid w:val="009C1473"/>
    <w:rsid w:val="009C182A"/>
    <w:rsid w:val="009C264C"/>
    <w:rsid w:val="009C2903"/>
    <w:rsid w:val="009C2B96"/>
    <w:rsid w:val="009C4DD9"/>
    <w:rsid w:val="009C51A8"/>
    <w:rsid w:val="009C6FCE"/>
    <w:rsid w:val="009C7435"/>
    <w:rsid w:val="009C7554"/>
    <w:rsid w:val="009C7D34"/>
    <w:rsid w:val="009D05D7"/>
    <w:rsid w:val="009D1C25"/>
    <w:rsid w:val="009D2E88"/>
    <w:rsid w:val="009D4F24"/>
    <w:rsid w:val="009D738A"/>
    <w:rsid w:val="009E03BD"/>
    <w:rsid w:val="009E1A58"/>
    <w:rsid w:val="009E2C0B"/>
    <w:rsid w:val="009E2CFF"/>
    <w:rsid w:val="009E528B"/>
    <w:rsid w:val="009E539A"/>
    <w:rsid w:val="009E5941"/>
    <w:rsid w:val="009E6151"/>
    <w:rsid w:val="009E63A3"/>
    <w:rsid w:val="009E718E"/>
    <w:rsid w:val="009F0078"/>
    <w:rsid w:val="009F11C2"/>
    <w:rsid w:val="009F1BF5"/>
    <w:rsid w:val="009F20F7"/>
    <w:rsid w:val="009F28C9"/>
    <w:rsid w:val="009F2C36"/>
    <w:rsid w:val="009F3462"/>
    <w:rsid w:val="009F3B88"/>
    <w:rsid w:val="009F3C5A"/>
    <w:rsid w:val="009F3C5D"/>
    <w:rsid w:val="009F3CD2"/>
    <w:rsid w:val="009F6656"/>
    <w:rsid w:val="00A00E9D"/>
    <w:rsid w:val="00A01298"/>
    <w:rsid w:val="00A02A73"/>
    <w:rsid w:val="00A04D7D"/>
    <w:rsid w:val="00A073FB"/>
    <w:rsid w:val="00A10A91"/>
    <w:rsid w:val="00A1178F"/>
    <w:rsid w:val="00A12134"/>
    <w:rsid w:val="00A12693"/>
    <w:rsid w:val="00A12CDC"/>
    <w:rsid w:val="00A13E0B"/>
    <w:rsid w:val="00A15178"/>
    <w:rsid w:val="00A16C59"/>
    <w:rsid w:val="00A20061"/>
    <w:rsid w:val="00A20363"/>
    <w:rsid w:val="00A20FC3"/>
    <w:rsid w:val="00A21CAB"/>
    <w:rsid w:val="00A23A77"/>
    <w:rsid w:val="00A24288"/>
    <w:rsid w:val="00A25593"/>
    <w:rsid w:val="00A267CE"/>
    <w:rsid w:val="00A32649"/>
    <w:rsid w:val="00A34922"/>
    <w:rsid w:val="00A34F49"/>
    <w:rsid w:val="00A35AD7"/>
    <w:rsid w:val="00A3753C"/>
    <w:rsid w:val="00A3754D"/>
    <w:rsid w:val="00A448D8"/>
    <w:rsid w:val="00A4593B"/>
    <w:rsid w:val="00A45F63"/>
    <w:rsid w:val="00A464FF"/>
    <w:rsid w:val="00A468BA"/>
    <w:rsid w:val="00A46CE0"/>
    <w:rsid w:val="00A47823"/>
    <w:rsid w:val="00A47CD0"/>
    <w:rsid w:val="00A503DC"/>
    <w:rsid w:val="00A505B6"/>
    <w:rsid w:val="00A533A8"/>
    <w:rsid w:val="00A55BD0"/>
    <w:rsid w:val="00A57DB2"/>
    <w:rsid w:val="00A61AD1"/>
    <w:rsid w:val="00A63825"/>
    <w:rsid w:val="00A64683"/>
    <w:rsid w:val="00A647FF"/>
    <w:rsid w:val="00A661FF"/>
    <w:rsid w:val="00A67415"/>
    <w:rsid w:val="00A677E9"/>
    <w:rsid w:val="00A7033E"/>
    <w:rsid w:val="00A70CEE"/>
    <w:rsid w:val="00A71AA5"/>
    <w:rsid w:val="00A72522"/>
    <w:rsid w:val="00A73304"/>
    <w:rsid w:val="00A74394"/>
    <w:rsid w:val="00A74405"/>
    <w:rsid w:val="00A747B3"/>
    <w:rsid w:val="00A74E1C"/>
    <w:rsid w:val="00A7550C"/>
    <w:rsid w:val="00A75569"/>
    <w:rsid w:val="00A773D4"/>
    <w:rsid w:val="00A776FB"/>
    <w:rsid w:val="00A800C1"/>
    <w:rsid w:val="00A80887"/>
    <w:rsid w:val="00A8175F"/>
    <w:rsid w:val="00A82050"/>
    <w:rsid w:val="00A821F4"/>
    <w:rsid w:val="00A874E0"/>
    <w:rsid w:val="00A91D59"/>
    <w:rsid w:val="00A936B8"/>
    <w:rsid w:val="00A94243"/>
    <w:rsid w:val="00A94F73"/>
    <w:rsid w:val="00AA060B"/>
    <w:rsid w:val="00AA10EC"/>
    <w:rsid w:val="00AA27A6"/>
    <w:rsid w:val="00AA2EB1"/>
    <w:rsid w:val="00AA3222"/>
    <w:rsid w:val="00AA446C"/>
    <w:rsid w:val="00AA5784"/>
    <w:rsid w:val="00AA758F"/>
    <w:rsid w:val="00AB3040"/>
    <w:rsid w:val="00AB47DA"/>
    <w:rsid w:val="00AB4908"/>
    <w:rsid w:val="00AB4CDA"/>
    <w:rsid w:val="00AB61E7"/>
    <w:rsid w:val="00AB6261"/>
    <w:rsid w:val="00AB67D1"/>
    <w:rsid w:val="00AB7800"/>
    <w:rsid w:val="00AC0037"/>
    <w:rsid w:val="00AC39C3"/>
    <w:rsid w:val="00AC4206"/>
    <w:rsid w:val="00AC5E7F"/>
    <w:rsid w:val="00AC6BAF"/>
    <w:rsid w:val="00AC6CC7"/>
    <w:rsid w:val="00AD0FDA"/>
    <w:rsid w:val="00AD2F38"/>
    <w:rsid w:val="00AD30B6"/>
    <w:rsid w:val="00AD69C4"/>
    <w:rsid w:val="00AD7D74"/>
    <w:rsid w:val="00AE41B9"/>
    <w:rsid w:val="00AE5171"/>
    <w:rsid w:val="00AE51BC"/>
    <w:rsid w:val="00AE7A3B"/>
    <w:rsid w:val="00AF0757"/>
    <w:rsid w:val="00AF1062"/>
    <w:rsid w:val="00AF2838"/>
    <w:rsid w:val="00AF30EB"/>
    <w:rsid w:val="00AF35A0"/>
    <w:rsid w:val="00AF52DA"/>
    <w:rsid w:val="00AF5826"/>
    <w:rsid w:val="00AF7CE2"/>
    <w:rsid w:val="00AF7FF9"/>
    <w:rsid w:val="00B00D6F"/>
    <w:rsid w:val="00B00E2B"/>
    <w:rsid w:val="00B02883"/>
    <w:rsid w:val="00B029D2"/>
    <w:rsid w:val="00B05249"/>
    <w:rsid w:val="00B05E20"/>
    <w:rsid w:val="00B05ED9"/>
    <w:rsid w:val="00B10011"/>
    <w:rsid w:val="00B10C72"/>
    <w:rsid w:val="00B118C4"/>
    <w:rsid w:val="00B11923"/>
    <w:rsid w:val="00B1266B"/>
    <w:rsid w:val="00B12D28"/>
    <w:rsid w:val="00B132D2"/>
    <w:rsid w:val="00B13996"/>
    <w:rsid w:val="00B13AA9"/>
    <w:rsid w:val="00B13EB1"/>
    <w:rsid w:val="00B141A0"/>
    <w:rsid w:val="00B14BFA"/>
    <w:rsid w:val="00B14DC4"/>
    <w:rsid w:val="00B15A38"/>
    <w:rsid w:val="00B1655C"/>
    <w:rsid w:val="00B17C70"/>
    <w:rsid w:val="00B203D8"/>
    <w:rsid w:val="00B2077B"/>
    <w:rsid w:val="00B21A80"/>
    <w:rsid w:val="00B2209D"/>
    <w:rsid w:val="00B22E44"/>
    <w:rsid w:val="00B22F2F"/>
    <w:rsid w:val="00B23FC2"/>
    <w:rsid w:val="00B24DC9"/>
    <w:rsid w:val="00B25A9A"/>
    <w:rsid w:val="00B267F4"/>
    <w:rsid w:val="00B26986"/>
    <w:rsid w:val="00B30F98"/>
    <w:rsid w:val="00B30FFF"/>
    <w:rsid w:val="00B34A4E"/>
    <w:rsid w:val="00B35526"/>
    <w:rsid w:val="00B35546"/>
    <w:rsid w:val="00B36A13"/>
    <w:rsid w:val="00B36BC0"/>
    <w:rsid w:val="00B36CE3"/>
    <w:rsid w:val="00B40CAD"/>
    <w:rsid w:val="00B41460"/>
    <w:rsid w:val="00B4318C"/>
    <w:rsid w:val="00B435CC"/>
    <w:rsid w:val="00B441A8"/>
    <w:rsid w:val="00B44542"/>
    <w:rsid w:val="00B44CB1"/>
    <w:rsid w:val="00B44E57"/>
    <w:rsid w:val="00B44F03"/>
    <w:rsid w:val="00B45AD4"/>
    <w:rsid w:val="00B45CDC"/>
    <w:rsid w:val="00B50F1C"/>
    <w:rsid w:val="00B520CC"/>
    <w:rsid w:val="00B52810"/>
    <w:rsid w:val="00B52DB1"/>
    <w:rsid w:val="00B5329C"/>
    <w:rsid w:val="00B5365A"/>
    <w:rsid w:val="00B5386B"/>
    <w:rsid w:val="00B5428C"/>
    <w:rsid w:val="00B56A3D"/>
    <w:rsid w:val="00B56C75"/>
    <w:rsid w:val="00B56E51"/>
    <w:rsid w:val="00B57635"/>
    <w:rsid w:val="00B6126B"/>
    <w:rsid w:val="00B61874"/>
    <w:rsid w:val="00B61C8D"/>
    <w:rsid w:val="00B632B4"/>
    <w:rsid w:val="00B6361B"/>
    <w:rsid w:val="00B63753"/>
    <w:rsid w:val="00B63BDB"/>
    <w:rsid w:val="00B63CD5"/>
    <w:rsid w:val="00B64014"/>
    <w:rsid w:val="00B64B58"/>
    <w:rsid w:val="00B64C74"/>
    <w:rsid w:val="00B64FFC"/>
    <w:rsid w:val="00B651C8"/>
    <w:rsid w:val="00B65419"/>
    <w:rsid w:val="00B65816"/>
    <w:rsid w:val="00B713A4"/>
    <w:rsid w:val="00B715C5"/>
    <w:rsid w:val="00B71628"/>
    <w:rsid w:val="00B71A78"/>
    <w:rsid w:val="00B723C9"/>
    <w:rsid w:val="00B72785"/>
    <w:rsid w:val="00B72E2A"/>
    <w:rsid w:val="00B73E11"/>
    <w:rsid w:val="00B7586C"/>
    <w:rsid w:val="00B7744F"/>
    <w:rsid w:val="00B80EBD"/>
    <w:rsid w:val="00B81230"/>
    <w:rsid w:val="00B81475"/>
    <w:rsid w:val="00B83340"/>
    <w:rsid w:val="00B8345C"/>
    <w:rsid w:val="00B836BB"/>
    <w:rsid w:val="00B8456C"/>
    <w:rsid w:val="00B85406"/>
    <w:rsid w:val="00B90A39"/>
    <w:rsid w:val="00B90D91"/>
    <w:rsid w:val="00B92BAF"/>
    <w:rsid w:val="00B93EFE"/>
    <w:rsid w:val="00B945AB"/>
    <w:rsid w:val="00B949B2"/>
    <w:rsid w:val="00B95285"/>
    <w:rsid w:val="00B952F5"/>
    <w:rsid w:val="00B96A6C"/>
    <w:rsid w:val="00B97AB9"/>
    <w:rsid w:val="00BA10DB"/>
    <w:rsid w:val="00BA23F1"/>
    <w:rsid w:val="00BA2EDE"/>
    <w:rsid w:val="00BA33A0"/>
    <w:rsid w:val="00BA4E6F"/>
    <w:rsid w:val="00BA5549"/>
    <w:rsid w:val="00BA6682"/>
    <w:rsid w:val="00BA7186"/>
    <w:rsid w:val="00BB10E6"/>
    <w:rsid w:val="00BB24BD"/>
    <w:rsid w:val="00BB2D9F"/>
    <w:rsid w:val="00BB30C6"/>
    <w:rsid w:val="00BB3159"/>
    <w:rsid w:val="00BB7492"/>
    <w:rsid w:val="00BB77C9"/>
    <w:rsid w:val="00BC06D2"/>
    <w:rsid w:val="00BC0D68"/>
    <w:rsid w:val="00BC1F3A"/>
    <w:rsid w:val="00BC1FD6"/>
    <w:rsid w:val="00BC5101"/>
    <w:rsid w:val="00BC6BBD"/>
    <w:rsid w:val="00BC77EC"/>
    <w:rsid w:val="00BC7B44"/>
    <w:rsid w:val="00BD0DE2"/>
    <w:rsid w:val="00BD15AA"/>
    <w:rsid w:val="00BD16B2"/>
    <w:rsid w:val="00BD5CD7"/>
    <w:rsid w:val="00BD5D8A"/>
    <w:rsid w:val="00BD5D98"/>
    <w:rsid w:val="00BD5F8A"/>
    <w:rsid w:val="00BD63E4"/>
    <w:rsid w:val="00BD6536"/>
    <w:rsid w:val="00BE2FA4"/>
    <w:rsid w:val="00BE435C"/>
    <w:rsid w:val="00BE57E9"/>
    <w:rsid w:val="00BE628A"/>
    <w:rsid w:val="00BE6602"/>
    <w:rsid w:val="00BE7E04"/>
    <w:rsid w:val="00BF2F78"/>
    <w:rsid w:val="00BF42D6"/>
    <w:rsid w:val="00BF49E9"/>
    <w:rsid w:val="00BF5A67"/>
    <w:rsid w:val="00BF6BAC"/>
    <w:rsid w:val="00BF6BC7"/>
    <w:rsid w:val="00BF7BB0"/>
    <w:rsid w:val="00C03509"/>
    <w:rsid w:val="00C046F4"/>
    <w:rsid w:val="00C048CF"/>
    <w:rsid w:val="00C04C46"/>
    <w:rsid w:val="00C06E81"/>
    <w:rsid w:val="00C06FEF"/>
    <w:rsid w:val="00C077B5"/>
    <w:rsid w:val="00C11BA1"/>
    <w:rsid w:val="00C1260F"/>
    <w:rsid w:val="00C12E77"/>
    <w:rsid w:val="00C1476B"/>
    <w:rsid w:val="00C149BA"/>
    <w:rsid w:val="00C14D1D"/>
    <w:rsid w:val="00C2023B"/>
    <w:rsid w:val="00C209E2"/>
    <w:rsid w:val="00C21AA0"/>
    <w:rsid w:val="00C23967"/>
    <w:rsid w:val="00C243B2"/>
    <w:rsid w:val="00C24E55"/>
    <w:rsid w:val="00C259FC"/>
    <w:rsid w:val="00C2795F"/>
    <w:rsid w:val="00C27D8E"/>
    <w:rsid w:val="00C27FE7"/>
    <w:rsid w:val="00C308E5"/>
    <w:rsid w:val="00C30F73"/>
    <w:rsid w:val="00C31F8A"/>
    <w:rsid w:val="00C3218C"/>
    <w:rsid w:val="00C328AA"/>
    <w:rsid w:val="00C3464D"/>
    <w:rsid w:val="00C35165"/>
    <w:rsid w:val="00C35EE4"/>
    <w:rsid w:val="00C37607"/>
    <w:rsid w:val="00C37957"/>
    <w:rsid w:val="00C404CA"/>
    <w:rsid w:val="00C437B5"/>
    <w:rsid w:val="00C447AD"/>
    <w:rsid w:val="00C45569"/>
    <w:rsid w:val="00C5023A"/>
    <w:rsid w:val="00C507A5"/>
    <w:rsid w:val="00C510A3"/>
    <w:rsid w:val="00C51162"/>
    <w:rsid w:val="00C51F7C"/>
    <w:rsid w:val="00C52F52"/>
    <w:rsid w:val="00C54617"/>
    <w:rsid w:val="00C559C5"/>
    <w:rsid w:val="00C55B51"/>
    <w:rsid w:val="00C56E56"/>
    <w:rsid w:val="00C57567"/>
    <w:rsid w:val="00C57741"/>
    <w:rsid w:val="00C60535"/>
    <w:rsid w:val="00C61161"/>
    <w:rsid w:val="00C6208C"/>
    <w:rsid w:val="00C62656"/>
    <w:rsid w:val="00C63707"/>
    <w:rsid w:val="00C64130"/>
    <w:rsid w:val="00C6430A"/>
    <w:rsid w:val="00C6658B"/>
    <w:rsid w:val="00C6696E"/>
    <w:rsid w:val="00C66AE3"/>
    <w:rsid w:val="00C66F3D"/>
    <w:rsid w:val="00C67CC9"/>
    <w:rsid w:val="00C67DFC"/>
    <w:rsid w:val="00C70F4F"/>
    <w:rsid w:val="00C71CE6"/>
    <w:rsid w:val="00C7212F"/>
    <w:rsid w:val="00C72EF9"/>
    <w:rsid w:val="00C72F72"/>
    <w:rsid w:val="00C73028"/>
    <w:rsid w:val="00C74A92"/>
    <w:rsid w:val="00C766F2"/>
    <w:rsid w:val="00C80315"/>
    <w:rsid w:val="00C81814"/>
    <w:rsid w:val="00C83138"/>
    <w:rsid w:val="00C85295"/>
    <w:rsid w:val="00C8609D"/>
    <w:rsid w:val="00C86242"/>
    <w:rsid w:val="00C864B1"/>
    <w:rsid w:val="00C8677A"/>
    <w:rsid w:val="00C90FB6"/>
    <w:rsid w:val="00C913B6"/>
    <w:rsid w:val="00C92DA0"/>
    <w:rsid w:val="00C92F6A"/>
    <w:rsid w:val="00C93F6D"/>
    <w:rsid w:val="00C95919"/>
    <w:rsid w:val="00C96479"/>
    <w:rsid w:val="00C9708C"/>
    <w:rsid w:val="00C974F3"/>
    <w:rsid w:val="00C97C95"/>
    <w:rsid w:val="00CA2945"/>
    <w:rsid w:val="00CA32F8"/>
    <w:rsid w:val="00CA3417"/>
    <w:rsid w:val="00CA3C3B"/>
    <w:rsid w:val="00CA4F3B"/>
    <w:rsid w:val="00CA7EEF"/>
    <w:rsid w:val="00CB04EF"/>
    <w:rsid w:val="00CB16E5"/>
    <w:rsid w:val="00CB207E"/>
    <w:rsid w:val="00CB511C"/>
    <w:rsid w:val="00CC0265"/>
    <w:rsid w:val="00CC0E88"/>
    <w:rsid w:val="00CC122E"/>
    <w:rsid w:val="00CC2E68"/>
    <w:rsid w:val="00CC2F30"/>
    <w:rsid w:val="00CC3F29"/>
    <w:rsid w:val="00CC470D"/>
    <w:rsid w:val="00CC5617"/>
    <w:rsid w:val="00CC6371"/>
    <w:rsid w:val="00CC66A0"/>
    <w:rsid w:val="00CC66C4"/>
    <w:rsid w:val="00CC7AAD"/>
    <w:rsid w:val="00CD0B5F"/>
    <w:rsid w:val="00CD1592"/>
    <w:rsid w:val="00CD1BD9"/>
    <w:rsid w:val="00CD41BF"/>
    <w:rsid w:val="00CD4D64"/>
    <w:rsid w:val="00CD581F"/>
    <w:rsid w:val="00CD5E18"/>
    <w:rsid w:val="00CD6680"/>
    <w:rsid w:val="00CD6AAC"/>
    <w:rsid w:val="00CD6C4B"/>
    <w:rsid w:val="00CE0484"/>
    <w:rsid w:val="00CE10F1"/>
    <w:rsid w:val="00CE1A9C"/>
    <w:rsid w:val="00CE3361"/>
    <w:rsid w:val="00CE4D8E"/>
    <w:rsid w:val="00CE63CE"/>
    <w:rsid w:val="00CF0DC0"/>
    <w:rsid w:val="00CF1502"/>
    <w:rsid w:val="00CF3B84"/>
    <w:rsid w:val="00CF7FA8"/>
    <w:rsid w:val="00D000B8"/>
    <w:rsid w:val="00D03E06"/>
    <w:rsid w:val="00D04449"/>
    <w:rsid w:val="00D0637F"/>
    <w:rsid w:val="00D07825"/>
    <w:rsid w:val="00D07F41"/>
    <w:rsid w:val="00D11262"/>
    <w:rsid w:val="00D118E8"/>
    <w:rsid w:val="00D16B50"/>
    <w:rsid w:val="00D171E5"/>
    <w:rsid w:val="00D17555"/>
    <w:rsid w:val="00D17E6B"/>
    <w:rsid w:val="00D201C1"/>
    <w:rsid w:val="00D204A2"/>
    <w:rsid w:val="00D204DD"/>
    <w:rsid w:val="00D21E93"/>
    <w:rsid w:val="00D2395D"/>
    <w:rsid w:val="00D23F94"/>
    <w:rsid w:val="00D2507D"/>
    <w:rsid w:val="00D27AAA"/>
    <w:rsid w:val="00D303F1"/>
    <w:rsid w:val="00D3193F"/>
    <w:rsid w:val="00D324E6"/>
    <w:rsid w:val="00D33B18"/>
    <w:rsid w:val="00D34442"/>
    <w:rsid w:val="00D345A5"/>
    <w:rsid w:val="00D3706A"/>
    <w:rsid w:val="00D37D75"/>
    <w:rsid w:val="00D40B3C"/>
    <w:rsid w:val="00D42F04"/>
    <w:rsid w:val="00D4313C"/>
    <w:rsid w:val="00D4385E"/>
    <w:rsid w:val="00D4440A"/>
    <w:rsid w:val="00D4661D"/>
    <w:rsid w:val="00D4663E"/>
    <w:rsid w:val="00D515A5"/>
    <w:rsid w:val="00D53471"/>
    <w:rsid w:val="00D55F22"/>
    <w:rsid w:val="00D60432"/>
    <w:rsid w:val="00D60EF8"/>
    <w:rsid w:val="00D6155F"/>
    <w:rsid w:val="00D6271F"/>
    <w:rsid w:val="00D63DEF"/>
    <w:rsid w:val="00D65E8B"/>
    <w:rsid w:val="00D65FF0"/>
    <w:rsid w:val="00D6692E"/>
    <w:rsid w:val="00D66E1F"/>
    <w:rsid w:val="00D67B3C"/>
    <w:rsid w:val="00D70594"/>
    <w:rsid w:val="00D77016"/>
    <w:rsid w:val="00D80653"/>
    <w:rsid w:val="00D80E08"/>
    <w:rsid w:val="00D82F1E"/>
    <w:rsid w:val="00D82FCA"/>
    <w:rsid w:val="00D9471D"/>
    <w:rsid w:val="00D9547A"/>
    <w:rsid w:val="00D959F9"/>
    <w:rsid w:val="00D97025"/>
    <w:rsid w:val="00D97050"/>
    <w:rsid w:val="00DA0129"/>
    <w:rsid w:val="00DA0875"/>
    <w:rsid w:val="00DA1117"/>
    <w:rsid w:val="00DA2C6D"/>
    <w:rsid w:val="00DA3664"/>
    <w:rsid w:val="00DA6CFE"/>
    <w:rsid w:val="00DA7B47"/>
    <w:rsid w:val="00DB0952"/>
    <w:rsid w:val="00DB0BCC"/>
    <w:rsid w:val="00DB101E"/>
    <w:rsid w:val="00DB29D2"/>
    <w:rsid w:val="00DB43FE"/>
    <w:rsid w:val="00DB4885"/>
    <w:rsid w:val="00DB4D9A"/>
    <w:rsid w:val="00DB502B"/>
    <w:rsid w:val="00DB5102"/>
    <w:rsid w:val="00DB71A8"/>
    <w:rsid w:val="00DB7829"/>
    <w:rsid w:val="00DC1E8C"/>
    <w:rsid w:val="00DC2345"/>
    <w:rsid w:val="00DC350B"/>
    <w:rsid w:val="00DC3CD4"/>
    <w:rsid w:val="00DC5565"/>
    <w:rsid w:val="00DD1311"/>
    <w:rsid w:val="00DD1338"/>
    <w:rsid w:val="00DD29E1"/>
    <w:rsid w:val="00DD55C1"/>
    <w:rsid w:val="00DD7D1B"/>
    <w:rsid w:val="00DE0448"/>
    <w:rsid w:val="00DE1DC7"/>
    <w:rsid w:val="00DE1EC2"/>
    <w:rsid w:val="00DE2C25"/>
    <w:rsid w:val="00DE49BF"/>
    <w:rsid w:val="00DE4B64"/>
    <w:rsid w:val="00DE56A6"/>
    <w:rsid w:val="00DE7280"/>
    <w:rsid w:val="00DE78D6"/>
    <w:rsid w:val="00DF1292"/>
    <w:rsid w:val="00DF1480"/>
    <w:rsid w:val="00DF2CF0"/>
    <w:rsid w:val="00DF312A"/>
    <w:rsid w:val="00DF36C0"/>
    <w:rsid w:val="00DF3939"/>
    <w:rsid w:val="00DF46E1"/>
    <w:rsid w:val="00DF55FE"/>
    <w:rsid w:val="00DF729C"/>
    <w:rsid w:val="00DF74D5"/>
    <w:rsid w:val="00DF7FCE"/>
    <w:rsid w:val="00E00022"/>
    <w:rsid w:val="00E041BC"/>
    <w:rsid w:val="00E06096"/>
    <w:rsid w:val="00E0615C"/>
    <w:rsid w:val="00E07AE8"/>
    <w:rsid w:val="00E10BFD"/>
    <w:rsid w:val="00E10CAC"/>
    <w:rsid w:val="00E10E13"/>
    <w:rsid w:val="00E12CBF"/>
    <w:rsid w:val="00E131CD"/>
    <w:rsid w:val="00E1397C"/>
    <w:rsid w:val="00E13FE2"/>
    <w:rsid w:val="00E161B6"/>
    <w:rsid w:val="00E212F2"/>
    <w:rsid w:val="00E2170C"/>
    <w:rsid w:val="00E22A31"/>
    <w:rsid w:val="00E23E01"/>
    <w:rsid w:val="00E2563E"/>
    <w:rsid w:val="00E27813"/>
    <w:rsid w:val="00E31470"/>
    <w:rsid w:val="00E3200B"/>
    <w:rsid w:val="00E3355B"/>
    <w:rsid w:val="00E3402F"/>
    <w:rsid w:val="00E35C24"/>
    <w:rsid w:val="00E41CB8"/>
    <w:rsid w:val="00E43081"/>
    <w:rsid w:val="00E453A9"/>
    <w:rsid w:val="00E45F50"/>
    <w:rsid w:val="00E518D7"/>
    <w:rsid w:val="00E525CD"/>
    <w:rsid w:val="00E53251"/>
    <w:rsid w:val="00E539C9"/>
    <w:rsid w:val="00E57D10"/>
    <w:rsid w:val="00E6016E"/>
    <w:rsid w:val="00E60495"/>
    <w:rsid w:val="00E60F66"/>
    <w:rsid w:val="00E6105B"/>
    <w:rsid w:val="00E630D7"/>
    <w:rsid w:val="00E64DD1"/>
    <w:rsid w:val="00E65586"/>
    <w:rsid w:val="00E6571F"/>
    <w:rsid w:val="00E65CE0"/>
    <w:rsid w:val="00E66647"/>
    <w:rsid w:val="00E6713F"/>
    <w:rsid w:val="00E702BD"/>
    <w:rsid w:val="00E70E9A"/>
    <w:rsid w:val="00E72424"/>
    <w:rsid w:val="00E725DF"/>
    <w:rsid w:val="00E746F3"/>
    <w:rsid w:val="00E74AF8"/>
    <w:rsid w:val="00E76119"/>
    <w:rsid w:val="00E8251C"/>
    <w:rsid w:val="00E83D1F"/>
    <w:rsid w:val="00E8542F"/>
    <w:rsid w:val="00E85920"/>
    <w:rsid w:val="00E86626"/>
    <w:rsid w:val="00E872CD"/>
    <w:rsid w:val="00E92006"/>
    <w:rsid w:val="00E9544B"/>
    <w:rsid w:val="00E96420"/>
    <w:rsid w:val="00EA024C"/>
    <w:rsid w:val="00EA0862"/>
    <w:rsid w:val="00EA1CEC"/>
    <w:rsid w:val="00EA37AD"/>
    <w:rsid w:val="00EA387F"/>
    <w:rsid w:val="00EA423F"/>
    <w:rsid w:val="00EA51AF"/>
    <w:rsid w:val="00EA568C"/>
    <w:rsid w:val="00EA7085"/>
    <w:rsid w:val="00EA768F"/>
    <w:rsid w:val="00EB108F"/>
    <w:rsid w:val="00EB300D"/>
    <w:rsid w:val="00EB5B03"/>
    <w:rsid w:val="00EB6A54"/>
    <w:rsid w:val="00EB6A9B"/>
    <w:rsid w:val="00EC19CC"/>
    <w:rsid w:val="00EC1CA1"/>
    <w:rsid w:val="00EC1D77"/>
    <w:rsid w:val="00EC264D"/>
    <w:rsid w:val="00EC3639"/>
    <w:rsid w:val="00EC446F"/>
    <w:rsid w:val="00ED3A53"/>
    <w:rsid w:val="00ED4A73"/>
    <w:rsid w:val="00ED4FC6"/>
    <w:rsid w:val="00ED5023"/>
    <w:rsid w:val="00ED654E"/>
    <w:rsid w:val="00ED7545"/>
    <w:rsid w:val="00ED78BA"/>
    <w:rsid w:val="00ED7C51"/>
    <w:rsid w:val="00EE13CE"/>
    <w:rsid w:val="00EE1E34"/>
    <w:rsid w:val="00EE4315"/>
    <w:rsid w:val="00EE4429"/>
    <w:rsid w:val="00EE5920"/>
    <w:rsid w:val="00EE59EB"/>
    <w:rsid w:val="00EE6D51"/>
    <w:rsid w:val="00EE6F23"/>
    <w:rsid w:val="00EE6F53"/>
    <w:rsid w:val="00EE7CDA"/>
    <w:rsid w:val="00EF0B87"/>
    <w:rsid w:val="00EF2DF1"/>
    <w:rsid w:val="00EF3230"/>
    <w:rsid w:val="00EF33FB"/>
    <w:rsid w:val="00EF4208"/>
    <w:rsid w:val="00EF4593"/>
    <w:rsid w:val="00EF4722"/>
    <w:rsid w:val="00EF59B4"/>
    <w:rsid w:val="00EF61B2"/>
    <w:rsid w:val="00EF788F"/>
    <w:rsid w:val="00F00BE3"/>
    <w:rsid w:val="00F02372"/>
    <w:rsid w:val="00F03639"/>
    <w:rsid w:val="00F03CBC"/>
    <w:rsid w:val="00F048CA"/>
    <w:rsid w:val="00F103FB"/>
    <w:rsid w:val="00F10D21"/>
    <w:rsid w:val="00F11F7C"/>
    <w:rsid w:val="00F14DCA"/>
    <w:rsid w:val="00F16924"/>
    <w:rsid w:val="00F20188"/>
    <w:rsid w:val="00F206C5"/>
    <w:rsid w:val="00F21BB7"/>
    <w:rsid w:val="00F222C9"/>
    <w:rsid w:val="00F2279D"/>
    <w:rsid w:val="00F22AA6"/>
    <w:rsid w:val="00F26B59"/>
    <w:rsid w:val="00F329DE"/>
    <w:rsid w:val="00F3460F"/>
    <w:rsid w:val="00F363A8"/>
    <w:rsid w:val="00F36F88"/>
    <w:rsid w:val="00F4099E"/>
    <w:rsid w:val="00F4113E"/>
    <w:rsid w:val="00F41AE9"/>
    <w:rsid w:val="00F41C0B"/>
    <w:rsid w:val="00F4299D"/>
    <w:rsid w:val="00F42B18"/>
    <w:rsid w:val="00F43897"/>
    <w:rsid w:val="00F43CC9"/>
    <w:rsid w:val="00F4529F"/>
    <w:rsid w:val="00F4530D"/>
    <w:rsid w:val="00F46DDB"/>
    <w:rsid w:val="00F475F5"/>
    <w:rsid w:val="00F47ED6"/>
    <w:rsid w:val="00F50994"/>
    <w:rsid w:val="00F51620"/>
    <w:rsid w:val="00F52B96"/>
    <w:rsid w:val="00F53FB7"/>
    <w:rsid w:val="00F54201"/>
    <w:rsid w:val="00F5527E"/>
    <w:rsid w:val="00F56372"/>
    <w:rsid w:val="00F574B7"/>
    <w:rsid w:val="00F607D8"/>
    <w:rsid w:val="00F611CE"/>
    <w:rsid w:val="00F622D5"/>
    <w:rsid w:val="00F638BC"/>
    <w:rsid w:val="00F639FB"/>
    <w:rsid w:val="00F656E6"/>
    <w:rsid w:val="00F67C72"/>
    <w:rsid w:val="00F70E69"/>
    <w:rsid w:val="00F722A9"/>
    <w:rsid w:val="00F7231B"/>
    <w:rsid w:val="00F72704"/>
    <w:rsid w:val="00F729D1"/>
    <w:rsid w:val="00F72C31"/>
    <w:rsid w:val="00F7475E"/>
    <w:rsid w:val="00F75591"/>
    <w:rsid w:val="00F75FC6"/>
    <w:rsid w:val="00F76970"/>
    <w:rsid w:val="00F80A69"/>
    <w:rsid w:val="00F81E4C"/>
    <w:rsid w:val="00F82CD2"/>
    <w:rsid w:val="00F82E63"/>
    <w:rsid w:val="00F84C4B"/>
    <w:rsid w:val="00F86206"/>
    <w:rsid w:val="00F862B7"/>
    <w:rsid w:val="00F8636B"/>
    <w:rsid w:val="00F87258"/>
    <w:rsid w:val="00F90600"/>
    <w:rsid w:val="00F9171B"/>
    <w:rsid w:val="00F9206D"/>
    <w:rsid w:val="00F93A09"/>
    <w:rsid w:val="00F94ACA"/>
    <w:rsid w:val="00F94EB3"/>
    <w:rsid w:val="00F96307"/>
    <w:rsid w:val="00F966D7"/>
    <w:rsid w:val="00F96A2C"/>
    <w:rsid w:val="00FA0CA7"/>
    <w:rsid w:val="00FA505A"/>
    <w:rsid w:val="00FA67BF"/>
    <w:rsid w:val="00FB0781"/>
    <w:rsid w:val="00FB0E49"/>
    <w:rsid w:val="00FB0FC5"/>
    <w:rsid w:val="00FB1148"/>
    <w:rsid w:val="00FB135A"/>
    <w:rsid w:val="00FB29B2"/>
    <w:rsid w:val="00FB29E2"/>
    <w:rsid w:val="00FB2BB1"/>
    <w:rsid w:val="00FB3600"/>
    <w:rsid w:val="00FB3E9E"/>
    <w:rsid w:val="00FB49F9"/>
    <w:rsid w:val="00FB576B"/>
    <w:rsid w:val="00FB5B20"/>
    <w:rsid w:val="00FB79B3"/>
    <w:rsid w:val="00FC007F"/>
    <w:rsid w:val="00FC0578"/>
    <w:rsid w:val="00FC2B0B"/>
    <w:rsid w:val="00FC2CE6"/>
    <w:rsid w:val="00FC3D57"/>
    <w:rsid w:val="00FC5A0F"/>
    <w:rsid w:val="00FC6096"/>
    <w:rsid w:val="00FD054C"/>
    <w:rsid w:val="00FD0BA9"/>
    <w:rsid w:val="00FD1727"/>
    <w:rsid w:val="00FD40C6"/>
    <w:rsid w:val="00FD4D74"/>
    <w:rsid w:val="00FE1586"/>
    <w:rsid w:val="00FE2828"/>
    <w:rsid w:val="00FE442E"/>
    <w:rsid w:val="00FE49BB"/>
    <w:rsid w:val="00FE5234"/>
    <w:rsid w:val="00FF00E6"/>
    <w:rsid w:val="00FF05A1"/>
    <w:rsid w:val="00FF10F9"/>
    <w:rsid w:val="00FF6642"/>
    <w:rsid w:val="00FF7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2A141A8"/>
  <w15:docId w15:val="{1B3F254B-9CAA-4F3B-8FA6-6AD74659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Arial" w:hAnsi="Arial"/>
      <w:spacing w:val="5"/>
      <w:sz w:val="19"/>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6"/>
      </w:numPr>
      <w:spacing w:before="240" w:after="240"/>
      <w:outlineLvl w:val="2"/>
    </w:pPr>
    <w:rPr>
      <w:b/>
      <w:noProof/>
    </w:rPr>
  </w:style>
  <w:style w:type="paragraph" w:styleId="Kop4">
    <w:name w:val="heading 4"/>
    <w:aliases w:val="Level 2 - a,Major"/>
    <w:basedOn w:val="Standaard"/>
    <w:next w:val="Standaard"/>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F6898"/>
    <w:pPr>
      <w:tabs>
        <w:tab w:val="left" w:pos="2268"/>
        <w:tab w:val="right" w:leader="dot" w:pos="9072"/>
      </w:tabs>
      <w:ind w:right="-416"/>
    </w:pPr>
    <w:rPr>
      <w:b/>
      <w:caps/>
      <w:noProof/>
      <w:sz w:val="20"/>
    </w:rPr>
  </w:style>
  <w:style w:type="paragraph" w:styleId="Inhopg2">
    <w:name w:val="toc 2"/>
    <w:basedOn w:val="Standaard"/>
    <w:next w:val="Standaard"/>
    <w:autoRedefine/>
    <w:uiPriority w:val="39"/>
    <w:pPr>
      <w:tabs>
        <w:tab w:val="left" w:pos="2268"/>
        <w:tab w:val="left" w:pos="2552"/>
        <w:tab w:val="right" w:leader="dot" w:pos="9072"/>
      </w:tabs>
      <w:ind w:left="238"/>
    </w:pPr>
    <w:rPr>
      <w:noProof/>
      <w:sz w:val="18"/>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 w:val="18"/>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sz w:val="18"/>
    </w:rPr>
  </w:style>
  <w:style w:type="paragraph" w:styleId="Inhopg5">
    <w:name w:val="toc 5"/>
    <w:basedOn w:val="Standaard"/>
    <w:next w:val="Standaard"/>
    <w:autoRedefine/>
    <w:semiHidden/>
    <w:pPr>
      <w:ind w:left="760"/>
    </w:pPr>
    <w:rPr>
      <w:rFonts w:ascii="Times New Roman" w:hAnsi="Times New Roman"/>
      <w:sz w:val="18"/>
    </w:rPr>
  </w:style>
  <w:style w:type="paragraph" w:styleId="Inhopg6">
    <w:name w:val="toc 6"/>
    <w:basedOn w:val="Standaard"/>
    <w:next w:val="Standaard"/>
    <w:autoRedefine/>
    <w:semiHidden/>
    <w:pPr>
      <w:ind w:left="950"/>
    </w:pPr>
    <w:rPr>
      <w:rFonts w:ascii="Times New Roman" w:hAnsi="Times New Roman"/>
      <w:sz w:val="18"/>
    </w:rPr>
  </w:style>
  <w:style w:type="paragraph" w:styleId="Inhopg7">
    <w:name w:val="toc 7"/>
    <w:basedOn w:val="Standaard"/>
    <w:next w:val="Standaard"/>
    <w:autoRedefine/>
    <w:semiHidden/>
    <w:pPr>
      <w:ind w:left="1140"/>
    </w:pPr>
    <w:rPr>
      <w:rFonts w:ascii="Times New Roman" w:hAnsi="Times New Roman"/>
      <w:sz w:val="18"/>
    </w:rPr>
  </w:style>
  <w:style w:type="paragraph" w:styleId="Inhopg8">
    <w:name w:val="toc 8"/>
    <w:basedOn w:val="Standaard"/>
    <w:next w:val="Standaard"/>
    <w:autoRedefine/>
    <w:semiHidden/>
    <w:pPr>
      <w:ind w:left="1330"/>
    </w:pPr>
    <w:rPr>
      <w:rFonts w:ascii="Times New Roman" w:hAnsi="Times New Roman"/>
      <w:sz w:val="18"/>
    </w:rPr>
  </w:style>
  <w:style w:type="paragraph" w:styleId="Inhopg9">
    <w:name w:val="toc 9"/>
    <w:basedOn w:val="Standaard"/>
    <w:next w:val="Standaard"/>
    <w:autoRedefine/>
    <w:semiHidden/>
    <w:pPr>
      <w:ind w:left="1520"/>
    </w:pPr>
    <w:rPr>
      <w:rFonts w:ascii="Times New Roman" w:hAnsi="Times New Roman"/>
      <w:sz w:val="18"/>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link w:val="TekstzonderopmaakChar"/>
    <w:uiPriority w:val="99"/>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semiHidden/>
    <w:rPr>
      <w:vertAlign w:val="superscript"/>
    </w:rPr>
  </w:style>
  <w:style w:type="paragraph" w:customStyle="1" w:styleId="BestekKop1">
    <w:name w:val="BestekKop1"/>
    <w:basedOn w:val="Kop1"/>
    <w:autoRedefine/>
    <w:rsid w:val="00907D66"/>
    <w:pPr>
      <w:ind w:hanging="644"/>
    </w:pPr>
    <w:rPr>
      <w:rFonts w:ascii="Verdana" w:hAnsi="Verdana"/>
      <w:noProof w:val="0"/>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uiPriority w:val="99"/>
    <w:rPr>
      <w:color w:val="0000FF"/>
      <w:u w:val="single"/>
    </w:rPr>
  </w:style>
  <w:style w:type="character" w:customStyle="1" w:styleId="Hyperlink1">
    <w:name w:val="Hyperlink1"/>
    <w:rPr>
      <w:color w:val="990066"/>
      <w:u w:val="single"/>
    </w:rPr>
  </w:style>
  <w:style w:type="paragraph" w:styleId="Normaalweb">
    <w:name w:val="Normal (Web)"/>
    <w:basedOn w:val="Standaard"/>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rPr>
      <w:rFonts w:ascii="Arial" w:hAnsi="Arial" w:cs="Arial" w:hint="default"/>
      <w:b/>
      <w:bCs/>
      <w:color w:val="0091B9"/>
      <w:sz w:val="21"/>
      <w:szCs w:val="21"/>
    </w:rPr>
  </w:style>
  <w:style w:type="character" w:customStyle="1" w:styleId="subkopje1">
    <w:name w:val="subkopje1"/>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sz w:val="18"/>
    </w:rPr>
  </w:style>
  <w:style w:type="paragraph" w:customStyle="1" w:styleId="BalloonText1">
    <w:name w:val="Balloon Tex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rPr>
  </w:style>
  <w:style w:type="character" w:customStyle="1" w:styleId="Kop2Char1">
    <w:name w:val="Kop 2 Char1"/>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link w:val="Kop2"/>
    <w:rsid w:val="002E50CA"/>
    <w:rPr>
      <w:rFonts w:ascii="Arial" w:hAnsi="Arial"/>
      <w:b/>
      <w:spacing w:val="5"/>
      <w:sz w:val="22"/>
    </w:rPr>
  </w:style>
  <w:style w:type="character" w:customStyle="1" w:styleId="BestekKop2Char">
    <w:name w:val="BestekKop2 Char"/>
    <w:basedOn w:val="Kop2Char"/>
    <w:link w:val="BestekKop2"/>
    <w:rsid w:val="002E50CA"/>
    <w:rPr>
      <w:rFonts w:ascii="Arial" w:hAnsi="Arial"/>
      <w:b/>
      <w:spacing w:val="5"/>
      <w:sz w:val="22"/>
    </w:rPr>
  </w:style>
  <w:style w:type="paragraph" w:styleId="Lijstalinea">
    <w:name w:val="List Paragraph"/>
    <w:aliases w:val="Opsomtekens"/>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ascii="Verdana" w:hAnsi="Verdana" w:cs="Arial"/>
      <w:b w:val="0"/>
      <w:bCs/>
      <w:i/>
      <w:noProof w:val="0"/>
      <w:spacing w:val="0"/>
      <w:sz w:val="18"/>
      <w:szCs w:val="18"/>
      <w:lang w:eastAsia="en-US"/>
    </w:rPr>
  </w:style>
  <w:style w:type="character" w:customStyle="1" w:styleId="Verdana3Char">
    <w:name w:val="Verdana 3 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link w:val="Voettekst"/>
    <w:uiPriority w:val="99"/>
    <w:rsid w:val="00D4313C"/>
    <w:rPr>
      <w:rFonts w:ascii="Arial" w:hAnsi="Arial"/>
      <w:noProof/>
      <w:spacing w:val="5"/>
      <w:sz w:val="16"/>
      <w:lang w:val="nl-NL" w:eastAsia="nl-NL"/>
    </w:rPr>
  </w:style>
  <w:style w:type="character" w:customStyle="1" w:styleId="TekstzonderopmaakChar">
    <w:name w:val="Tekst zonder opmaak Char"/>
    <w:link w:val="Tekstzonderopmaak"/>
    <w:uiPriority w:val="99"/>
    <w:rsid w:val="00DB5102"/>
    <w:rPr>
      <w:rFonts w:ascii="Courier New" w:hAnsi="Courier New"/>
      <w:spacing w:val="5"/>
      <w:lang w:val="nl-NL" w:eastAsia="nl-NL"/>
    </w:rPr>
  </w:style>
  <w:style w:type="paragraph" w:customStyle="1" w:styleId="Lijstalinea1">
    <w:name w:val="Lijstalinea1"/>
    <w:basedOn w:val="Standaard"/>
    <w:qFormat/>
    <w:rsid w:val="002C24E0"/>
    <w:pPr>
      <w:spacing w:line="240" w:lineRule="auto"/>
      <w:ind w:left="720"/>
    </w:pPr>
    <w:rPr>
      <w:rFonts w:cs="Arial"/>
      <w:spacing w:val="0"/>
      <w:sz w:val="20"/>
    </w:rPr>
  </w:style>
  <w:style w:type="character" w:customStyle="1" w:styleId="normalchar1">
    <w:name w:val="normal__char1"/>
    <w:rsid w:val="002C4413"/>
    <w:rPr>
      <w:rFonts w:ascii="Arial" w:hAnsi="Arial" w:cs="Arial"/>
      <w:sz w:val="22"/>
      <w:szCs w:val="22"/>
    </w:rPr>
  </w:style>
  <w:style w:type="paragraph" w:customStyle="1" w:styleId="list0020paragraph">
    <w:name w:val="list_0020paragraph"/>
    <w:basedOn w:val="Standaard"/>
    <w:rsid w:val="002C4413"/>
    <w:pPr>
      <w:spacing w:after="200" w:line="260" w:lineRule="atLeast"/>
      <w:ind w:left="720"/>
    </w:pPr>
    <w:rPr>
      <w:rFonts w:cs="Arial"/>
      <w:spacing w:val="0"/>
      <w:sz w:val="22"/>
      <w:szCs w:val="22"/>
    </w:rPr>
  </w:style>
  <w:style w:type="character" w:customStyle="1" w:styleId="list0020paragraphchar1">
    <w:name w:val="list_0020paragraph__char1"/>
    <w:rsid w:val="002C4413"/>
    <w:rPr>
      <w:rFonts w:ascii="Arial" w:hAnsi="Arial" w:cs="Arial"/>
      <w:sz w:val="22"/>
      <w:szCs w:val="22"/>
    </w:rPr>
  </w:style>
  <w:style w:type="character" w:customStyle="1" w:styleId="st1">
    <w:name w:val="st1"/>
    <w:basedOn w:val="Standaardalinea-lettertype"/>
    <w:rsid w:val="00021FD4"/>
  </w:style>
  <w:style w:type="paragraph" w:customStyle="1" w:styleId="Briefhoofd">
    <w:name w:val="Briefhoofd"/>
    <w:basedOn w:val="Standaard"/>
    <w:rsid w:val="00933E7B"/>
    <w:pPr>
      <w:tabs>
        <w:tab w:val="left" w:pos="945"/>
        <w:tab w:val="left" w:pos="1125"/>
      </w:tabs>
      <w:overflowPunct w:val="0"/>
      <w:autoSpaceDE w:val="0"/>
      <w:autoSpaceDN w:val="0"/>
      <w:adjustRightInd w:val="0"/>
      <w:spacing w:line="240" w:lineRule="exact"/>
      <w:textAlignment w:val="baseline"/>
    </w:pPr>
    <w:rPr>
      <w:rFonts w:ascii="Verdana" w:hAnsi="Verdana"/>
      <w:noProof/>
      <w:spacing w:val="0"/>
    </w:rPr>
  </w:style>
  <w:style w:type="paragraph" w:customStyle="1" w:styleId="Briefinfo">
    <w:name w:val="Briefinfo"/>
    <w:basedOn w:val="Standaard"/>
    <w:rsid w:val="00933E7B"/>
    <w:pPr>
      <w:tabs>
        <w:tab w:val="left" w:pos="1305"/>
      </w:tabs>
      <w:overflowPunct w:val="0"/>
      <w:autoSpaceDE w:val="0"/>
      <w:autoSpaceDN w:val="0"/>
      <w:adjustRightInd w:val="0"/>
      <w:spacing w:line="240" w:lineRule="exact"/>
      <w:textAlignment w:val="baseline"/>
    </w:pPr>
    <w:rPr>
      <w:rFonts w:ascii="Verdana" w:hAnsi="Verdana"/>
      <w:noProof/>
      <w:spacing w:val="0"/>
      <w:sz w:val="14"/>
    </w:rPr>
  </w:style>
  <w:style w:type="character" w:customStyle="1" w:styleId="Info">
    <w:name w:val="Info"/>
    <w:rsid w:val="00933E7B"/>
    <w:rPr>
      <w:rFonts w:ascii="Verdana" w:hAnsi="Verdana"/>
      <w:sz w:val="14"/>
    </w:rPr>
  </w:style>
  <w:style w:type="character" w:customStyle="1" w:styleId="LijstalineaChar">
    <w:name w:val="Lijstalinea Char"/>
    <w:aliases w:val="Opsomtekens Char"/>
    <w:link w:val="Lijstalinea"/>
    <w:uiPriority w:val="34"/>
    <w:locked/>
    <w:rsid w:val="00C9708C"/>
    <w:rPr>
      <w:rFonts w:ascii="Calibri" w:eastAsia="Calibri" w:hAnsi="Calibri"/>
      <w:sz w:val="22"/>
      <w:szCs w:val="22"/>
      <w:lang w:val="en-US" w:eastAsia="en-US"/>
    </w:rPr>
  </w:style>
  <w:style w:type="character" w:customStyle="1" w:styleId="TekstopmerkingChar">
    <w:name w:val="Tekst opmerking Char"/>
    <w:link w:val="Tekstopmerking"/>
    <w:rsid w:val="001856FF"/>
    <w:rPr>
      <w:rFonts w:ascii="Arial" w:hAnsi="Arial"/>
      <w:spacing w:val="5"/>
      <w:sz w:val="19"/>
    </w:rPr>
  </w:style>
  <w:style w:type="character" w:customStyle="1" w:styleId="Kop1Char">
    <w:name w:val="Kop 1 Char"/>
    <w:aliases w:val="Section Heading Char,Hoofdstuk Char,hoofdstuk Char,sectionHeading Char,h1 Char,1 Char,Niet als kop gebruiken Char"/>
    <w:link w:val="Kop1"/>
    <w:rsid w:val="00FF7D93"/>
    <w:rPr>
      <w:rFonts w:ascii="Arial" w:hAnsi="Arial"/>
      <w:b/>
      <w:noProof/>
      <w:sz w:val="24"/>
    </w:rPr>
  </w:style>
  <w:style w:type="paragraph" w:styleId="Geenafstand">
    <w:name w:val="No Spacing"/>
    <w:uiPriority w:val="1"/>
    <w:qFormat/>
    <w:rsid w:val="002E5CC7"/>
    <w:rPr>
      <w:rFonts w:ascii="Corbel" w:eastAsiaTheme="minorHAnsi" w:hAnsi="Corbel" w:cstheme="minorBidi"/>
      <w:sz w:val="18"/>
      <w:szCs w:val="22"/>
      <w:lang w:eastAsia="en-US"/>
    </w:rPr>
  </w:style>
  <w:style w:type="paragraph" w:customStyle="1" w:styleId="Lijstalinea10">
    <w:name w:val="Lijstalinea1"/>
    <w:basedOn w:val="Standaard"/>
    <w:qFormat/>
    <w:rsid w:val="002E5CC7"/>
    <w:pPr>
      <w:spacing w:line="240" w:lineRule="auto"/>
      <w:ind w:left="720"/>
    </w:pPr>
    <w:rPr>
      <w:rFonts w:cs="Arial"/>
      <w:spacing w:val="0"/>
      <w:sz w:val="20"/>
    </w:rPr>
  </w:style>
  <w:style w:type="paragraph" w:customStyle="1" w:styleId="Default">
    <w:name w:val="Default"/>
    <w:rsid w:val="000216C4"/>
    <w:pPr>
      <w:autoSpaceDE w:val="0"/>
      <w:autoSpaceDN w:val="0"/>
      <w:adjustRightInd w:val="0"/>
    </w:pPr>
    <w:rPr>
      <w:rFonts w:ascii="Corbel" w:hAnsi="Corbel" w:cs="Corbel"/>
      <w:color w:val="000000"/>
      <w:sz w:val="24"/>
      <w:szCs w:val="24"/>
    </w:rPr>
  </w:style>
  <w:style w:type="character" w:styleId="Onopgelostemelding">
    <w:name w:val="Unresolved Mention"/>
    <w:basedOn w:val="Standaardalinea-lettertype"/>
    <w:uiPriority w:val="99"/>
    <w:semiHidden/>
    <w:unhideWhenUsed/>
    <w:rsid w:val="00061B6E"/>
    <w:rPr>
      <w:color w:val="605E5C"/>
      <w:shd w:val="clear" w:color="auto" w:fill="E1DFDD"/>
    </w:rPr>
  </w:style>
  <w:style w:type="numbering" w:customStyle="1" w:styleId="Stijl1">
    <w:name w:val="Stijl1"/>
    <w:uiPriority w:val="99"/>
    <w:rsid w:val="0009029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730079399">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900871828">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24360698">
      <w:bodyDiv w:val="1"/>
      <w:marLeft w:val="0"/>
      <w:marRight w:val="0"/>
      <w:marTop w:val="0"/>
      <w:marBottom w:val="0"/>
      <w:divBdr>
        <w:top w:val="none" w:sz="0" w:space="0" w:color="auto"/>
        <w:left w:val="none" w:sz="0" w:space="0" w:color="auto"/>
        <w:bottom w:val="none" w:sz="0" w:space="0" w:color="auto"/>
        <w:right w:val="none" w:sz="0" w:space="0" w:color="auto"/>
      </w:divBdr>
    </w:div>
    <w:div w:id="1595430482">
      <w:bodyDiv w:val="1"/>
      <w:marLeft w:val="0"/>
      <w:marRight w:val="0"/>
      <w:marTop w:val="0"/>
      <w:marBottom w:val="0"/>
      <w:divBdr>
        <w:top w:val="none" w:sz="0" w:space="0" w:color="auto"/>
        <w:left w:val="none" w:sz="0" w:space="0" w:color="auto"/>
        <w:bottom w:val="none" w:sz="0" w:space="0" w:color="auto"/>
        <w:right w:val="none" w:sz="0" w:space="0" w:color="auto"/>
      </w:divBdr>
    </w:div>
    <w:div w:id="1756777577">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21003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omgevingsdiensthaaglanden.nl/index.html"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facturen@odh.n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opendata.cbs.nl/stat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2" ma:contentTypeDescription="Een nieuw document maken." ma:contentTypeScope="" ma:versionID="92e6bf178357ac7cfd9bf3fc50e52988">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27fa206f71b49a47e758b84e2bf0b623"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49F54-B61A-463B-9711-7736CBD3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BA396-FBF8-40A3-A696-3C4B57B3DA03}">
  <ds:schemaRefs>
    <ds:schemaRef ds:uri="http://schemas.openxmlformats.org/officeDocument/2006/bibliography"/>
  </ds:schemaRefs>
</ds:datastoreItem>
</file>

<file path=customXml/itemProps3.xml><?xml version="1.0" encoding="utf-8"?>
<ds:datastoreItem xmlns:ds="http://schemas.openxmlformats.org/officeDocument/2006/customXml" ds:itemID="{5BC79152-A473-4D58-87AC-2169D5CCFE19}">
  <ds:schemaRefs>
    <ds:schemaRef ds:uri="e9ba909c-40ff-43d2-8650-c1cb9609952f"/>
    <ds:schemaRef ds:uri="http://schemas.openxmlformats.org/package/2006/metadata/core-properties"/>
    <ds:schemaRef ds:uri="http://purl.org/dc/terms/"/>
    <ds:schemaRef ds:uri="7b51f98f-61e6-42f4-bae9-9a6129e68d68"/>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915B14-654B-4269-94C1-19D656AE1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93</TotalTime>
  <Pages>6</Pages>
  <Words>1710</Words>
  <Characters>9409</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Beschrijvend document</vt:lpstr>
    </vt:vector>
  </TitlesOfParts>
  <Company>Omgevingsdienst Haaglanden</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Raamovereenkomst</dc:subject>
  <dc:creator>Marleen Bootsma</dc:creator>
  <cp:lastModifiedBy>Marleen Bootsma</cp:lastModifiedBy>
  <cp:revision>15</cp:revision>
  <cp:lastPrinted>2021-06-01T14:53:00Z</cp:lastPrinted>
  <dcterms:created xsi:type="dcterms:W3CDTF">2024-01-29T12:45:00Z</dcterms:created>
  <dcterms:modified xsi:type="dcterms:W3CDTF">2024-02-27T08:18:00Z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ContentTypeId">
    <vt:lpwstr>0x0101002EECAD7A3916FF48B1C9DA05787AE159</vt:lpwstr>
  </property>
  <property fmtid="{D5CDD505-2E9C-101B-9397-08002B2CF9AE}" pid="17" name="Order">
    <vt:r8>9956000</vt:r8>
  </property>
</Properties>
</file>