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2AA2B386" w14:textId="40ECD1BB" w:rsidR="00FC1466" w:rsidRDefault="001E10D1" w:rsidP="63EE22B4">
      <w:pPr>
        <w:pStyle w:val="paragraph"/>
        <w:spacing w:before="0" w:beforeAutospacing="0" w:after="0" w:afterAutospacing="0"/>
        <w:rPr>
          <w:rFonts w:ascii="Verdana" w:eastAsia="Calibri" w:hAnsi="Verdana" w:cs="Calibri"/>
          <w:sz w:val="22"/>
          <w:szCs w:val="22"/>
          <w:lang w:eastAsia="en-US"/>
        </w:rPr>
      </w:pPr>
      <w:r w:rsidRPr="63EE22B4">
        <w:rPr>
          <w:rFonts w:ascii="Verdana" w:eastAsia="Calibri" w:hAnsi="Verdana" w:cs="Calibri"/>
          <w:sz w:val="22"/>
          <w:szCs w:val="22"/>
          <w:lang w:eastAsia="en-US"/>
        </w:rPr>
        <w:t>Aanbesteding</w:t>
      </w:r>
      <w:r w:rsidR="00CB44C1" w:rsidRPr="63EE22B4">
        <w:rPr>
          <w:rFonts w:ascii="Verdana" w:eastAsia="Calibri" w:hAnsi="Verdana" w:cs="Calibri"/>
          <w:sz w:val="22"/>
          <w:szCs w:val="22"/>
          <w:lang w:eastAsia="en-US"/>
        </w:rPr>
        <w:t>sprocedure ten behoeve van</w:t>
      </w:r>
      <w:r w:rsidR="007F1CD6" w:rsidRPr="63EE22B4">
        <w:rPr>
          <w:rFonts w:ascii="Verdana" w:eastAsia="Calibri" w:hAnsi="Verdana" w:cs="Calibri"/>
          <w:sz w:val="22"/>
          <w:szCs w:val="22"/>
          <w:lang w:eastAsia="en-US"/>
        </w:rPr>
        <w:t>:</w:t>
      </w:r>
    </w:p>
    <w:p w14:paraId="350C8919" w14:textId="1C5A348F" w:rsidR="63EE22B4" w:rsidRDefault="63EE22B4" w:rsidP="63EE22B4">
      <w:pPr>
        <w:pStyle w:val="paragraph"/>
        <w:spacing w:before="0" w:beforeAutospacing="0" w:after="0" w:afterAutospacing="0"/>
        <w:rPr>
          <w:rFonts w:ascii="Verdana" w:eastAsia="Calibri" w:hAnsi="Verdana" w:cs="Calibri"/>
          <w:sz w:val="22"/>
          <w:szCs w:val="22"/>
          <w:lang w:eastAsia="en-US"/>
        </w:rPr>
      </w:pPr>
    </w:p>
    <w:p w14:paraId="686DC32D" w14:textId="563E13AD" w:rsidR="00FC1466" w:rsidRPr="00F75D77" w:rsidRDefault="00B875C1" w:rsidP="376749C9">
      <w:pPr>
        <w:spacing w:after="120"/>
        <w:jc w:val="center"/>
        <w:rPr>
          <w:rFonts w:asciiTheme="minorHAnsi" w:eastAsiaTheme="minorEastAsia" w:hAnsiTheme="minorHAnsi" w:cstheme="minorBidi"/>
          <w:b/>
          <w:bCs/>
          <w:sz w:val="32"/>
          <w:szCs w:val="32"/>
        </w:rPr>
      </w:pPr>
      <w:r w:rsidRPr="00F75D77">
        <w:rPr>
          <w:rFonts w:asciiTheme="minorHAnsi" w:eastAsiaTheme="minorEastAsia" w:hAnsiTheme="minorHAnsi" w:cstheme="minorBidi"/>
          <w:b/>
          <w:bCs/>
          <w:sz w:val="32"/>
          <w:szCs w:val="32"/>
        </w:rPr>
        <w:t xml:space="preserve">ROVK </w:t>
      </w:r>
      <w:r w:rsidR="00FC1466" w:rsidRPr="00F75D77">
        <w:rPr>
          <w:rFonts w:asciiTheme="minorHAnsi" w:eastAsiaTheme="minorEastAsia" w:hAnsiTheme="minorHAnsi" w:cstheme="minorBidi"/>
          <w:b/>
          <w:bCs/>
          <w:sz w:val="32"/>
          <w:szCs w:val="32"/>
        </w:rPr>
        <w:t xml:space="preserve">Inhuur </w:t>
      </w:r>
      <w:r w:rsidR="00842C19" w:rsidRPr="00F75D77">
        <w:rPr>
          <w:rFonts w:asciiTheme="minorHAnsi" w:eastAsiaTheme="minorEastAsia" w:hAnsiTheme="minorHAnsi" w:cstheme="minorBidi"/>
          <w:b/>
          <w:bCs/>
          <w:sz w:val="32"/>
          <w:szCs w:val="32"/>
        </w:rPr>
        <w:t xml:space="preserve">Programma </w:t>
      </w:r>
      <w:r w:rsidR="00F75D77" w:rsidRPr="00F75D77">
        <w:rPr>
          <w:rFonts w:asciiTheme="minorHAnsi" w:eastAsiaTheme="minorEastAsia" w:hAnsiTheme="minorHAnsi" w:cstheme="minorBidi"/>
          <w:b/>
          <w:bCs/>
          <w:sz w:val="32"/>
          <w:szCs w:val="32"/>
        </w:rPr>
        <w:t xml:space="preserve">Management </w:t>
      </w:r>
      <w:proofErr w:type="spellStart"/>
      <w:r w:rsidR="00F75D77" w:rsidRPr="00F75D77">
        <w:rPr>
          <w:rFonts w:asciiTheme="minorHAnsi" w:eastAsiaTheme="minorEastAsia" w:hAnsiTheme="minorHAnsi" w:cstheme="minorBidi"/>
          <w:b/>
          <w:bCs/>
          <w:sz w:val="32"/>
          <w:szCs w:val="32"/>
        </w:rPr>
        <w:t>Onderteune</w:t>
      </w:r>
      <w:r w:rsidR="00F75D77">
        <w:rPr>
          <w:rFonts w:asciiTheme="minorHAnsi" w:eastAsiaTheme="minorEastAsia" w:hAnsiTheme="minorHAnsi" w:cstheme="minorBidi"/>
          <w:b/>
          <w:bCs/>
          <w:sz w:val="32"/>
          <w:szCs w:val="32"/>
        </w:rPr>
        <w:t>r</w:t>
      </w:r>
      <w:proofErr w:type="spellEnd"/>
      <w:r w:rsidR="00F75D77">
        <w:rPr>
          <w:rFonts w:asciiTheme="minorHAnsi" w:eastAsiaTheme="minorEastAsia" w:hAnsiTheme="minorHAnsi" w:cstheme="minorBidi"/>
          <w:b/>
          <w:bCs/>
          <w:sz w:val="32"/>
          <w:szCs w:val="32"/>
        </w:rPr>
        <w:t xml:space="preserve"> (PMO) Digitale Infrastructuur Logistiek (DIL)</w:t>
      </w:r>
    </w:p>
    <w:p w14:paraId="1B6E571A" w14:textId="77777777" w:rsidR="007F1CD6" w:rsidRPr="00F75D77" w:rsidRDefault="007F1CD6" w:rsidP="00CB44C1">
      <w:pPr>
        <w:rPr>
          <w:rFonts w:ascii="Verdana" w:eastAsia="Calibri" w:hAnsi="Verdana" w:cs="Calibri"/>
          <w:b/>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552E72" w:rsidRDefault="00CB44C1" w:rsidP="00CB44C1">
            <w:pPr>
              <w:widowControl/>
              <w:autoSpaceDN/>
              <w:adjustRightInd/>
              <w:spacing w:line="290" w:lineRule="exact"/>
              <w:jc w:val="both"/>
              <w:rPr>
                <w:rFonts w:ascii="Verdana" w:eastAsia="Calibri" w:hAnsi="Verdana" w:cs="Arial"/>
                <w:b/>
                <w:bCs/>
                <w:color w:val="E2002B"/>
                <w:sz w:val="22"/>
                <w:szCs w:val="22"/>
              </w:rPr>
            </w:pPr>
            <w:r w:rsidRPr="00552E72">
              <w:rPr>
                <w:rFonts w:ascii="Verdana" w:eastAsia="Calibri" w:hAnsi="Verdana" w:cs="Arial"/>
                <w:b/>
                <w:bCs/>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09A74EAC"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5C8AE39E" w:rsidR="00CB44C1" w:rsidRPr="002B1B58" w:rsidRDefault="00842C19" w:rsidP="00B01C47">
      <w:pPr>
        <w:numPr>
          <w:ilvl w:val="0"/>
          <w:numId w:val="31"/>
        </w:numPr>
        <w:rPr>
          <w:rFonts w:ascii="Verdana" w:eastAsia="Calibri" w:hAnsi="Verdana" w:cs="Calibri"/>
          <w:sz w:val="22"/>
          <w:szCs w:val="22"/>
          <w:lang w:eastAsia="en-US"/>
        </w:rPr>
      </w:pPr>
      <w:r w:rsidRPr="5C3E291B">
        <w:rPr>
          <w:rFonts w:ascii="Verdana" w:eastAsia="Calibri" w:hAnsi="Verdana" w:cs="Calibri"/>
          <w:sz w:val="22"/>
          <w:szCs w:val="22"/>
          <w:lang w:eastAsia="en-US"/>
        </w:rPr>
        <w:t>V</w:t>
      </w:r>
      <w:r w:rsidR="00CB44C1" w:rsidRPr="5C3E291B">
        <w:rPr>
          <w:rFonts w:ascii="Verdana" w:eastAsia="Calibri" w:hAnsi="Verdana" w:cs="Calibri"/>
          <w:sz w:val="22"/>
          <w:szCs w:val="22"/>
          <w:lang w:eastAsia="en-US"/>
        </w:rPr>
        <w:t>erklaart zich door ondertekening dezes bereidt de werkzaamheden ten behoeve van ‘</w:t>
      </w:r>
      <w:r w:rsidR="00AD12C6" w:rsidRPr="5C3E291B">
        <w:rPr>
          <w:rFonts w:ascii="Verdana" w:eastAsia="Calibri" w:hAnsi="Verdana" w:cs="Calibri"/>
          <w:sz w:val="22"/>
          <w:szCs w:val="22"/>
          <w:lang w:eastAsia="en-US"/>
        </w:rPr>
        <w:t>ROVK</w:t>
      </w:r>
      <w:r w:rsidR="00F75D77">
        <w:rPr>
          <w:rFonts w:ascii="Verdana" w:eastAsia="Calibri" w:hAnsi="Verdana" w:cs="Calibri"/>
          <w:sz w:val="22"/>
          <w:szCs w:val="22"/>
          <w:lang w:eastAsia="en-US"/>
        </w:rPr>
        <w:t xml:space="preserve"> Inhuur Programma Management Ondersteun</w:t>
      </w:r>
      <w:r w:rsidR="00033331">
        <w:rPr>
          <w:rFonts w:ascii="Verdana" w:eastAsia="Calibri" w:hAnsi="Verdana" w:cs="Calibri"/>
          <w:sz w:val="22"/>
          <w:szCs w:val="22"/>
          <w:lang w:eastAsia="en-US"/>
        </w:rPr>
        <w:t>er</w:t>
      </w:r>
      <w:r w:rsidR="00F75D77">
        <w:rPr>
          <w:rFonts w:ascii="Verdana" w:eastAsia="Calibri" w:hAnsi="Verdana" w:cs="Calibri"/>
          <w:sz w:val="22"/>
          <w:szCs w:val="22"/>
          <w:lang w:eastAsia="en-US"/>
        </w:rPr>
        <w:t xml:space="preserve"> (PMO) Digitale Infrastructuur Logistiek (DIL)</w:t>
      </w:r>
      <w:r w:rsidR="00CB44C1" w:rsidRPr="5C3E291B">
        <w:rPr>
          <w:rFonts w:ascii="Verdana" w:eastAsia="Calibri" w:hAnsi="Verdana" w:cs="Calibri"/>
          <w:sz w:val="22"/>
          <w:szCs w:val="22"/>
          <w:lang w:eastAsia="en-US"/>
        </w:rPr>
        <w:t xml:space="preserve">’ volgens het gestelde in de </w:t>
      </w:r>
      <w:r w:rsidR="00C15329" w:rsidRPr="5C3E291B">
        <w:rPr>
          <w:rFonts w:ascii="Verdana" w:eastAsia="Calibri" w:hAnsi="Verdana" w:cs="Calibri"/>
          <w:sz w:val="22"/>
          <w:szCs w:val="22"/>
          <w:lang w:eastAsia="en-US"/>
        </w:rPr>
        <w:t>Aanbestedingsl</w:t>
      </w:r>
      <w:r w:rsidR="00CB44C1" w:rsidRPr="5C3E291B">
        <w:rPr>
          <w:rFonts w:ascii="Verdana" w:eastAsia="Calibri" w:hAnsi="Verdana" w:cs="Calibri"/>
          <w:sz w:val="22"/>
          <w:szCs w:val="22"/>
          <w:lang w:eastAsia="en-US"/>
        </w:rPr>
        <w:t xml:space="preserve">eidraad en bijbehorende </w:t>
      </w:r>
      <w:r w:rsidR="00B01C47" w:rsidRPr="5C3E291B">
        <w:rPr>
          <w:rFonts w:ascii="Verdana" w:eastAsia="Calibri" w:hAnsi="Verdana" w:cs="Calibri"/>
          <w:sz w:val="22"/>
          <w:szCs w:val="22"/>
          <w:lang w:eastAsia="en-US"/>
        </w:rPr>
        <w:t xml:space="preserve">Annexen </w:t>
      </w:r>
      <w:r w:rsidR="00CB44C1" w:rsidRPr="5C3E291B">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45FFD0D3" w:rsidR="00CB44C1" w:rsidRPr="002B1B58" w:rsidRDefault="00842C19" w:rsidP="00CB44C1">
      <w:pPr>
        <w:numPr>
          <w:ilvl w:val="0"/>
          <w:numId w:val="31"/>
        </w:numPr>
        <w:rPr>
          <w:rFonts w:ascii="Verdana" w:eastAsia="Calibri" w:hAnsi="Verdana" w:cs="Calibri"/>
          <w:sz w:val="22"/>
          <w:szCs w:val="22"/>
          <w:lang w:eastAsia="en-US"/>
        </w:rPr>
      </w:pPr>
      <w:r>
        <w:rPr>
          <w:rFonts w:ascii="Verdana" w:eastAsia="Calibri" w:hAnsi="Verdana" w:cs="Calibri"/>
          <w:sz w:val="22"/>
          <w:szCs w:val="22"/>
          <w:lang w:eastAsia="en-US"/>
        </w:rPr>
        <w:t>V</w:t>
      </w:r>
      <w:r w:rsidR="00CB44C1" w:rsidRPr="002B1B58">
        <w:rPr>
          <w:rFonts w:ascii="Verdana" w:eastAsia="Calibri" w:hAnsi="Verdana" w:cs="Calibri"/>
          <w:sz w:val="22"/>
          <w:szCs w:val="22"/>
          <w:lang w:eastAsia="en-US"/>
        </w:rPr>
        <w:t>erklaart daarbij onderstaand uurtarief</w:t>
      </w:r>
      <w:r w:rsidR="00063C94" w:rsidRPr="002B1B58">
        <w:rPr>
          <w:rFonts w:ascii="Verdana" w:eastAsia="Calibri" w:hAnsi="Verdana" w:cs="Calibri"/>
          <w:sz w:val="22"/>
          <w:szCs w:val="22"/>
          <w:lang w:eastAsia="en-US"/>
        </w:rPr>
        <w:t xml:space="preserve">, conform </w:t>
      </w:r>
      <w:r w:rsidR="00CB44C1"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00CB44C1" w:rsidRPr="002B1B58">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CBA07DC" w:rsidR="00C31436" w:rsidRPr="002B1B58" w:rsidRDefault="00063C94" w:rsidP="63EE22B4">
      <w:pPr>
        <w:widowControl/>
        <w:spacing w:after="200"/>
        <w:jc w:val="both"/>
        <w:rPr>
          <w:rFonts w:ascii="Verdana" w:eastAsia="Calibri" w:hAnsi="Verdana" w:cs="Calibri"/>
          <w:sz w:val="22"/>
          <w:szCs w:val="22"/>
          <w:lang w:eastAsia="en-US"/>
        </w:rPr>
      </w:pPr>
      <w:r w:rsidRPr="63EE22B4">
        <w:rPr>
          <w:rFonts w:ascii="Verdana" w:eastAsia="Calibri" w:hAnsi="Verdana" w:cs="Calibri"/>
          <w:sz w:val="22"/>
          <w:szCs w:val="22"/>
          <w:lang w:eastAsia="en-US"/>
        </w:rPr>
        <w:t>Uurtarief</w:t>
      </w:r>
      <w:r w:rsidR="00A76D77" w:rsidRPr="63EE22B4">
        <w:rPr>
          <w:rFonts w:ascii="Verdana" w:eastAsia="Calibri" w:hAnsi="Verdana" w:cs="Calibri"/>
          <w:sz w:val="22"/>
          <w:szCs w:val="22"/>
          <w:lang w:eastAsia="en-US"/>
        </w:rPr>
        <w:t xml:space="preserve">: </w:t>
      </w:r>
      <w:r w:rsidR="00C31436">
        <w:tab/>
      </w:r>
      <w:r w:rsidR="00A76D77" w:rsidRPr="63EE22B4">
        <w:rPr>
          <w:rFonts w:ascii="Verdana" w:eastAsia="Calibri" w:hAnsi="Verdana" w:cs="Calibri"/>
          <w:sz w:val="22"/>
          <w:szCs w:val="22"/>
          <w:lang w:eastAsia="en-US"/>
        </w:rPr>
        <w:t xml:space="preserve">€ …………………… </w:t>
      </w:r>
      <w:r w:rsidR="001E10D1" w:rsidRPr="63EE22B4">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17D1EC51"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w:t>
      </w:r>
      <w:r w:rsidR="00842C19">
        <w:rPr>
          <w:rFonts w:ascii="Verdana" w:hAnsi="Verdana" w:cs="Tahoma"/>
          <w:b/>
          <w:bCs/>
          <w:sz w:val="22"/>
          <w:szCs w:val="22"/>
        </w:rPr>
        <w:t>D</w:t>
      </w:r>
      <w:r w:rsidRPr="002B1B58">
        <w:rPr>
          <w:rFonts w:ascii="Verdana" w:hAnsi="Verdana" w:cs="Tahoma"/>
          <w:b/>
          <w:bCs/>
          <w:sz w:val="22"/>
          <w:szCs w:val="22"/>
        </w:rPr>
        <w:t>atum)……………………………………………,</w:t>
      </w:r>
      <w:r w:rsidRPr="002B1B58">
        <w:rPr>
          <w:rFonts w:ascii="Verdana" w:hAnsi="Verdana" w:cs="Tahoma"/>
          <w:sz w:val="22"/>
          <w:szCs w:val="22"/>
        </w:rPr>
        <w:t xml:space="preserve"> te …………………………………………………………</w:t>
      </w:r>
      <w:proofErr w:type="gramStart"/>
      <w:r w:rsidRPr="002B1B58">
        <w:rPr>
          <w:rFonts w:ascii="Verdana" w:hAnsi="Verdana" w:cs="Tahoma"/>
          <w:sz w:val="22"/>
          <w:szCs w:val="22"/>
        </w:rPr>
        <w:t>…….</w:t>
      </w:r>
      <w:proofErr w:type="gramEnd"/>
      <w:r w:rsidRPr="002B1B58">
        <w:rPr>
          <w:rFonts w:ascii="Verdana" w:hAnsi="Verdana" w:cs="Tahoma"/>
          <w:sz w:val="22"/>
          <w:szCs w:val="22"/>
        </w:rPr>
        <w:t>(plaats),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0251A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A0728" w14:textId="77777777" w:rsidR="000251A4" w:rsidRDefault="000251A4" w:rsidP="00723D21">
      <w:r>
        <w:separator/>
      </w:r>
    </w:p>
  </w:endnote>
  <w:endnote w:type="continuationSeparator" w:id="0">
    <w:p w14:paraId="76F48C05" w14:textId="77777777" w:rsidR="000251A4" w:rsidRDefault="000251A4" w:rsidP="00723D21">
      <w:r>
        <w:continuationSeparator/>
      </w:r>
    </w:p>
  </w:endnote>
  <w:endnote w:type="continuationNotice" w:id="1">
    <w:p w14:paraId="5C15DE27" w14:textId="77777777" w:rsidR="000251A4" w:rsidRDefault="00025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4DB6" w14:textId="77777777" w:rsidR="000251A4" w:rsidRDefault="000251A4" w:rsidP="00723D21">
      <w:r>
        <w:separator/>
      </w:r>
    </w:p>
  </w:footnote>
  <w:footnote w:type="continuationSeparator" w:id="0">
    <w:p w14:paraId="00B1D601" w14:textId="77777777" w:rsidR="000251A4" w:rsidRDefault="000251A4" w:rsidP="00723D21">
      <w:r>
        <w:continuationSeparator/>
      </w:r>
    </w:p>
  </w:footnote>
  <w:footnote w:type="continuationNotice" w:id="1">
    <w:p w14:paraId="5506834C" w14:textId="77777777" w:rsidR="000251A4" w:rsidRDefault="000251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51A4"/>
    <w:rsid w:val="000260B5"/>
    <w:rsid w:val="00033331"/>
    <w:rsid w:val="00036084"/>
    <w:rsid w:val="00036ECF"/>
    <w:rsid w:val="00056356"/>
    <w:rsid w:val="00060962"/>
    <w:rsid w:val="00063C94"/>
    <w:rsid w:val="00072444"/>
    <w:rsid w:val="00072AEB"/>
    <w:rsid w:val="00075268"/>
    <w:rsid w:val="00086D23"/>
    <w:rsid w:val="000C4EDB"/>
    <w:rsid w:val="000E307F"/>
    <w:rsid w:val="000E5F6C"/>
    <w:rsid w:val="000F3862"/>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367C3"/>
    <w:rsid w:val="00552E72"/>
    <w:rsid w:val="005614D0"/>
    <w:rsid w:val="00584E0C"/>
    <w:rsid w:val="005864A0"/>
    <w:rsid w:val="00597942"/>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21A8"/>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42C19"/>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12C6"/>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5C1"/>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75D77"/>
    <w:rsid w:val="00F828BE"/>
    <w:rsid w:val="00F90911"/>
    <w:rsid w:val="00F963FD"/>
    <w:rsid w:val="00F96795"/>
    <w:rsid w:val="00F97FF7"/>
    <w:rsid w:val="00FC1466"/>
    <w:rsid w:val="00FE7F82"/>
    <w:rsid w:val="0DF4BA82"/>
    <w:rsid w:val="2A3CCE61"/>
    <w:rsid w:val="376749C9"/>
    <w:rsid w:val="5987DE5A"/>
    <w:rsid w:val="5C3E291B"/>
    <w:rsid w:val="63EE22B4"/>
    <w:rsid w:val="67F0CDAA"/>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69276F65453545B70421EE21AAF2DB" ma:contentTypeVersion="4" ma:contentTypeDescription="Een nieuw document maken." ma:contentTypeScope="" ma:versionID="b826ec24c01089f72d52afe989335f8a">
  <xsd:schema xmlns:xsd="http://www.w3.org/2001/XMLSchema" xmlns:xs="http://www.w3.org/2001/XMLSchema" xmlns:p="http://schemas.microsoft.com/office/2006/metadata/properties" xmlns:ns2="cd4da2dd-81cb-4328-929a-b44111b24f84" targetNamespace="http://schemas.microsoft.com/office/2006/metadata/properties" ma:root="true" ma:fieldsID="1427611f153ec44fa86f6299a1ccbb48" ns2:_="">
    <xsd:import namespace="cd4da2dd-81cb-4328-929a-b44111b24f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da2dd-81cb-4328-929a-b44111b2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2.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4.xml><?xml version="1.0" encoding="utf-8"?>
<ds:datastoreItem xmlns:ds="http://schemas.openxmlformats.org/officeDocument/2006/customXml" ds:itemID="{AB390B7C-98CD-4686-B662-417730EE2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da2dd-81cb-4328-929a-b44111b2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1065</Characters>
  <Application>Microsoft Office Word</Application>
  <DocSecurity>0</DocSecurity>
  <Lines>8</Lines>
  <Paragraphs>2</Paragraphs>
  <ScaleCrop>false</ScaleCrop>
  <Company>Connekt ITS</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11</cp:revision>
  <cp:lastPrinted>2015-03-04T12:59:00Z</cp:lastPrinted>
  <dcterms:created xsi:type="dcterms:W3CDTF">2023-12-06T11:37:00Z</dcterms:created>
  <dcterms:modified xsi:type="dcterms:W3CDTF">2024-01-12T14:56:00Z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0x0101006A69276F65453545B70421EE21AAF2DB</vt:lpwstr>
  </property>
  <property fmtid="{D5CDD505-2E9C-101B-9397-08002B2CF9AE}" pid="3" name="MediaServiceImageTags">
    <vt:lpwstr/>
  </property>
</Properties>
</file>