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3D258" w14:textId="07FDB3A8" w:rsidR="001E10D1" w:rsidRPr="00C15329" w:rsidRDefault="001E10D1" w:rsidP="001E10D1">
      <w:pPr>
        <w:pStyle w:val="Kop1"/>
        <w:rPr>
          <w:rFonts w:ascii="Verdana" w:hAnsi="Verdana"/>
          <w:color w:val="548DD4" w:themeColor="text2" w:themeTint="99"/>
          <w:sz w:val="22"/>
          <w:szCs w:val="22"/>
        </w:rPr>
      </w:pPr>
      <w:r w:rsidRPr="00C15329">
        <w:rPr>
          <w:rFonts w:ascii="Verdana" w:hAnsi="Verdana"/>
          <w:color w:val="548DD4" w:themeColor="text2" w:themeTint="99"/>
          <w:sz w:val="22"/>
          <w:szCs w:val="22"/>
        </w:rPr>
        <w:t>Annex 1 Inschrijfformulier</w:t>
      </w:r>
    </w:p>
    <w:p w14:paraId="2AE1FA9E" w14:textId="77777777" w:rsidR="00D85716" w:rsidRPr="002B1B58" w:rsidRDefault="00D85716" w:rsidP="00D85716">
      <w:pPr>
        <w:rPr>
          <w:rFonts w:ascii="Verdana" w:hAnsi="Verdana"/>
          <w:sz w:val="22"/>
          <w:szCs w:val="22"/>
        </w:rPr>
      </w:pPr>
    </w:p>
    <w:p w14:paraId="16336AFC" w14:textId="77777777" w:rsidR="007F1CD6" w:rsidRDefault="001E10D1" w:rsidP="007F1CD6">
      <w:pPr>
        <w:pStyle w:val="paragraph"/>
        <w:spacing w:before="0" w:beforeAutospacing="0" w:after="0" w:afterAutospacing="0"/>
        <w:textAlignment w:val="baseline"/>
        <w:rPr>
          <w:rFonts w:ascii="Verdana" w:eastAsia="Calibri" w:hAnsi="Verdana" w:cs="Calibri"/>
          <w:sz w:val="22"/>
          <w:szCs w:val="22"/>
          <w:lang w:eastAsia="en-US"/>
        </w:rPr>
      </w:pPr>
      <w:r w:rsidRPr="00C15329">
        <w:rPr>
          <w:rFonts w:ascii="Verdana" w:eastAsia="Calibri" w:hAnsi="Verdana" w:cs="Calibri"/>
          <w:sz w:val="22"/>
          <w:szCs w:val="22"/>
          <w:lang w:eastAsia="en-US"/>
        </w:rPr>
        <w:t>Aanbesteding</w:t>
      </w:r>
      <w:r w:rsidR="00CB44C1" w:rsidRPr="00C15329">
        <w:rPr>
          <w:rFonts w:ascii="Verdana" w:eastAsia="Calibri" w:hAnsi="Verdana" w:cs="Calibri"/>
          <w:sz w:val="22"/>
          <w:szCs w:val="22"/>
          <w:lang w:eastAsia="en-US"/>
        </w:rPr>
        <w:t>sprocedure ten behoeve van</w:t>
      </w:r>
      <w:r w:rsidR="007F1CD6" w:rsidRPr="007F1CD6">
        <w:rPr>
          <w:rFonts w:ascii="Verdana" w:eastAsia="Calibri" w:hAnsi="Verdana" w:cs="Calibri"/>
          <w:sz w:val="22"/>
          <w:szCs w:val="22"/>
          <w:lang w:eastAsia="en-US"/>
        </w:rPr>
        <w:t>:</w:t>
      </w:r>
    </w:p>
    <w:p w14:paraId="2AA2B386" w14:textId="77777777" w:rsidR="00FC1466" w:rsidRPr="00EE7A72" w:rsidRDefault="00FC1466" w:rsidP="00FC1466">
      <w:pPr>
        <w:spacing w:after="120"/>
        <w:jc w:val="center"/>
        <w:rPr>
          <w:rFonts w:asciiTheme="minorHAnsi" w:eastAsiaTheme="minorHAnsi" w:hAnsiTheme="minorHAnsi" w:cstheme="minorHAnsi"/>
          <w:b/>
          <w:bCs/>
          <w:sz w:val="28"/>
          <w:szCs w:val="28"/>
        </w:rPr>
      </w:pPr>
    </w:p>
    <w:p w14:paraId="5B7D6268" w14:textId="155ECAFC" w:rsidR="00EE7A72" w:rsidRDefault="00433752" w:rsidP="00EE7A72">
      <w:pPr>
        <w:spacing w:after="120"/>
        <w:jc w:val="center"/>
        <w:rPr>
          <w:rFonts w:asciiTheme="minorHAnsi" w:eastAsiaTheme="minorHAnsi" w:hAnsiTheme="minorHAnsi" w:cstheme="minorHAnsi"/>
          <w:b/>
          <w:bCs/>
          <w:sz w:val="28"/>
          <w:szCs w:val="28"/>
        </w:rPr>
      </w:pPr>
      <w:r w:rsidRPr="00EE7A72">
        <w:rPr>
          <w:rFonts w:asciiTheme="minorHAnsi" w:eastAsiaTheme="minorHAnsi" w:hAnsiTheme="minorHAnsi" w:cstheme="minorHAnsi"/>
          <w:b/>
          <w:bCs/>
          <w:sz w:val="28"/>
          <w:szCs w:val="28"/>
        </w:rPr>
        <w:t>ROVK Team bouwen</w:t>
      </w:r>
      <w:r w:rsidR="00EE7A72" w:rsidRPr="00EE7A72">
        <w:rPr>
          <w:rFonts w:asciiTheme="minorHAnsi" w:eastAsiaTheme="minorHAnsi" w:hAnsiTheme="minorHAnsi" w:cstheme="minorHAnsi"/>
          <w:b/>
          <w:bCs/>
          <w:sz w:val="28"/>
          <w:szCs w:val="28"/>
        </w:rPr>
        <w:t>, testen,</w:t>
      </w:r>
      <w:r w:rsidRPr="00EE7A72">
        <w:rPr>
          <w:rFonts w:asciiTheme="minorHAnsi" w:eastAsiaTheme="minorHAnsi" w:hAnsiTheme="minorHAnsi" w:cstheme="minorHAnsi"/>
          <w:b/>
          <w:bCs/>
          <w:sz w:val="28"/>
          <w:szCs w:val="28"/>
        </w:rPr>
        <w:t xml:space="preserve"> </w:t>
      </w:r>
      <w:r w:rsidR="00EE7A72" w:rsidRPr="00EE7A72">
        <w:rPr>
          <w:rFonts w:asciiTheme="minorHAnsi" w:eastAsiaTheme="minorHAnsi" w:hAnsiTheme="minorHAnsi" w:cstheme="minorHAnsi"/>
          <w:b/>
          <w:bCs/>
          <w:sz w:val="28"/>
          <w:szCs w:val="28"/>
        </w:rPr>
        <w:t>demonstreren en ondersteunen van implementatie van innovatieve technologieën voor de BDI-architectuur</w:t>
      </w:r>
    </w:p>
    <w:p w14:paraId="43C961E8" w14:textId="77777777" w:rsidR="00EE7A72" w:rsidRPr="00EE7A72" w:rsidRDefault="00EE7A72" w:rsidP="00EE7A72">
      <w:pPr>
        <w:spacing w:after="120"/>
        <w:jc w:val="center"/>
        <w:rPr>
          <w:rFonts w:asciiTheme="minorHAnsi" w:eastAsiaTheme="minorHAnsi" w:hAnsiTheme="minorHAnsi" w:cstheme="minorHAnsi"/>
          <w:b/>
          <w:bCs/>
          <w:sz w:val="28"/>
          <w:szCs w:val="28"/>
        </w:rPr>
      </w:pP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C15329" w14:paraId="050086D7" w14:textId="77777777" w:rsidTr="00A9747D">
        <w:tc>
          <w:tcPr>
            <w:tcW w:w="8108" w:type="dxa"/>
            <w:tcBorders>
              <w:top w:val="nil"/>
              <w:left w:val="nil"/>
              <w:bottom w:val="nil"/>
              <w:right w:val="nil"/>
            </w:tcBorders>
          </w:tcPr>
          <w:p w14:paraId="11508208" w14:textId="77777777" w:rsidR="00CB44C1" w:rsidRPr="002B1B58" w:rsidRDefault="00CB44C1" w:rsidP="00CB44C1">
            <w:pPr>
              <w:widowControl/>
              <w:autoSpaceDN/>
              <w:adjustRightInd/>
              <w:spacing w:line="360" w:lineRule="auto"/>
              <w:jc w:val="both"/>
              <w:rPr>
                <w:rFonts w:ascii="Verdana" w:hAnsi="Verdana" w:cs="Arial"/>
                <w:sz w:val="22"/>
                <w:szCs w:val="22"/>
              </w:rPr>
            </w:pPr>
            <w:r w:rsidRPr="002B1B58">
              <w:rPr>
                <w:rFonts w:ascii="Verdana" w:hAnsi="Verdana" w:cs="Arial"/>
                <w:sz w:val="22"/>
                <w:szCs w:val="22"/>
              </w:rPr>
              <w:t>De hierna te noemen Inschrijver:</w:t>
            </w:r>
          </w:p>
        </w:tc>
        <w:tc>
          <w:tcPr>
            <w:tcW w:w="397" w:type="dxa"/>
            <w:tcBorders>
              <w:top w:val="nil"/>
              <w:left w:val="nil"/>
              <w:bottom w:val="nil"/>
              <w:right w:val="nil"/>
            </w:tcBorders>
          </w:tcPr>
          <w:p w14:paraId="58991D29" w14:textId="77777777" w:rsidR="00CB44C1" w:rsidRPr="002B1B58" w:rsidRDefault="00CB44C1" w:rsidP="00CB44C1">
            <w:pPr>
              <w:widowControl/>
              <w:autoSpaceDN/>
              <w:adjustRightInd/>
              <w:spacing w:line="360" w:lineRule="auto"/>
              <w:jc w:val="right"/>
              <w:rPr>
                <w:rFonts w:ascii="Verdana" w:hAnsi="Verdana" w:cs="Arial"/>
                <w:sz w:val="22"/>
                <w:szCs w:val="22"/>
              </w:rPr>
            </w:pPr>
          </w:p>
        </w:tc>
      </w:tr>
    </w:tbl>
    <w:p w14:paraId="00418A86" w14:textId="77777777" w:rsidR="00CB44C1" w:rsidRPr="002B1B58" w:rsidRDefault="00CB44C1" w:rsidP="00CB44C1">
      <w:pPr>
        <w:widowControl/>
        <w:autoSpaceDN/>
        <w:adjustRightInd/>
        <w:spacing w:line="290" w:lineRule="exact"/>
        <w:jc w:val="both"/>
        <w:rPr>
          <w:rFonts w:ascii="Verdana" w:hAnsi="Verdana"/>
          <w:vanish/>
          <w:sz w:val="22"/>
          <w:szCs w:val="22"/>
        </w:rPr>
      </w:pPr>
    </w:p>
    <w:tbl>
      <w:tblPr>
        <w:tblW w:w="98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685"/>
      </w:tblGrid>
      <w:tr w:rsidR="00CB44C1" w:rsidRPr="00C15329" w14:paraId="1255B925" w14:textId="77777777" w:rsidTr="00A9747D">
        <w:tc>
          <w:tcPr>
            <w:tcW w:w="3139" w:type="dxa"/>
            <w:shd w:val="clear" w:color="auto" w:fill="auto"/>
          </w:tcPr>
          <w:p w14:paraId="6D6BF4CB"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r w:rsidRPr="002B1B58">
              <w:rPr>
                <w:rFonts w:ascii="Verdana" w:eastAsia="Calibri" w:hAnsi="Verdana" w:cs="Arial"/>
                <w:color w:val="E2002B"/>
                <w:sz w:val="22"/>
                <w:szCs w:val="22"/>
              </w:rPr>
              <w:t xml:space="preserve">Onderneming </w:t>
            </w:r>
          </w:p>
        </w:tc>
        <w:tc>
          <w:tcPr>
            <w:tcW w:w="6685" w:type="dxa"/>
            <w:shd w:val="clear" w:color="auto" w:fill="auto"/>
          </w:tcPr>
          <w:p w14:paraId="619AFFD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5B5E5FC1" w14:textId="77777777" w:rsidTr="00A9747D">
        <w:tc>
          <w:tcPr>
            <w:tcW w:w="3139" w:type="dxa"/>
            <w:shd w:val="clear" w:color="auto" w:fill="auto"/>
          </w:tcPr>
          <w:p w14:paraId="7DAC725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Statutaire naam bedrijf</w:t>
            </w:r>
          </w:p>
        </w:tc>
        <w:tc>
          <w:tcPr>
            <w:tcW w:w="6685" w:type="dxa"/>
            <w:shd w:val="clear" w:color="auto" w:fill="auto"/>
          </w:tcPr>
          <w:p w14:paraId="5BAB72C2"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62C6ACBB" w14:textId="77777777" w:rsidTr="00A9747D">
        <w:tc>
          <w:tcPr>
            <w:tcW w:w="3139" w:type="dxa"/>
            <w:shd w:val="clear" w:color="auto" w:fill="auto"/>
          </w:tcPr>
          <w:p w14:paraId="4E8C62CD"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Handelsnaam bedrijf</w:t>
            </w:r>
          </w:p>
        </w:tc>
        <w:tc>
          <w:tcPr>
            <w:tcW w:w="6685" w:type="dxa"/>
            <w:shd w:val="clear" w:color="auto" w:fill="auto"/>
          </w:tcPr>
          <w:p w14:paraId="7AB73D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1303AD8D" w14:textId="77777777" w:rsidTr="00A9747D">
        <w:tc>
          <w:tcPr>
            <w:tcW w:w="3139" w:type="dxa"/>
            <w:shd w:val="clear" w:color="auto" w:fill="auto"/>
          </w:tcPr>
          <w:p w14:paraId="7ADD5E77"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r w:rsidRPr="002B1B58">
              <w:rPr>
                <w:rFonts w:ascii="Verdana" w:eastAsia="Calibri" w:hAnsi="Verdana" w:cs="Arial"/>
                <w:sz w:val="22"/>
                <w:szCs w:val="22"/>
              </w:rPr>
              <w:t>Vestigingsadres</w:t>
            </w:r>
          </w:p>
        </w:tc>
        <w:tc>
          <w:tcPr>
            <w:tcW w:w="6685" w:type="dxa"/>
            <w:shd w:val="clear" w:color="auto" w:fill="auto"/>
          </w:tcPr>
          <w:p w14:paraId="197E07F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073D5C5A" w14:textId="77777777" w:rsidTr="00A9747D">
        <w:tc>
          <w:tcPr>
            <w:tcW w:w="3139" w:type="dxa"/>
            <w:tcBorders>
              <w:bottom w:val="single" w:sz="4" w:space="0" w:color="auto"/>
            </w:tcBorders>
            <w:shd w:val="clear" w:color="auto" w:fill="auto"/>
          </w:tcPr>
          <w:p w14:paraId="0F25BD83"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roofErr w:type="spellStart"/>
            <w:r w:rsidRPr="002B1B58">
              <w:rPr>
                <w:rFonts w:ascii="Verdana" w:eastAsia="Calibri" w:hAnsi="Verdana" w:cs="Arial"/>
                <w:sz w:val="22"/>
                <w:szCs w:val="22"/>
              </w:rPr>
              <w:t>K.v.K.</w:t>
            </w:r>
            <w:proofErr w:type="spellEnd"/>
            <w:r w:rsidRPr="002B1B58">
              <w:rPr>
                <w:rFonts w:ascii="Verdana" w:eastAsia="Calibri" w:hAnsi="Verdana" w:cs="Arial"/>
                <w:sz w:val="22"/>
                <w:szCs w:val="22"/>
              </w:rPr>
              <w:t xml:space="preserve"> nummer</w:t>
            </w:r>
          </w:p>
        </w:tc>
        <w:tc>
          <w:tcPr>
            <w:tcW w:w="6685" w:type="dxa"/>
            <w:tcBorders>
              <w:bottom w:val="single" w:sz="4" w:space="0" w:color="auto"/>
            </w:tcBorders>
            <w:shd w:val="clear" w:color="auto" w:fill="auto"/>
          </w:tcPr>
          <w:p w14:paraId="35E4026A"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r w:rsidR="00CB44C1" w:rsidRPr="00C15329" w14:paraId="3DC05CFB" w14:textId="77777777" w:rsidTr="00A9747D">
        <w:tc>
          <w:tcPr>
            <w:tcW w:w="3139" w:type="dxa"/>
            <w:tcBorders>
              <w:left w:val="nil"/>
            </w:tcBorders>
            <w:shd w:val="clear" w:color="auto" w:fill="auto"/>
          </w:tcPr>
          <w:p w14:paraId="580C92E1" w14:textId="77777777" w:rsidR="00CB44C1" w:rsidRPr="002B1B58" w:rsidRDefault="00CB44C1" w:rsidP="00CB44C1">
            <w:pPr>
              <w:widowControl/>
              <w:autoSpaceDN/>
              <w:adjustRightInd/>
              <w:spacing w:line="290" w:lineRule="exact"/>
              <w:jc w:val="both"/>
              <w:rPr>
                <w:rFonts w:ascii="Verdana" w:eastAsia="Calibri" w:hAnsi="Verdana" w:cs="Arial"/>
                <w:color w:val="E2002B"/>
                <w:sz w:val="22"/>
                <w:szCs w:val="22"/>
              </w:rPr>
            </w:pPr>
          </w:p>
        </w:tc>
        <w:tc>
          <w:tcPr>
            <w:tcW w:w="6685" w:type="dxa"/>
            <w:tcBorders>
              <w:right w:val="nil"/>
            </w:tcBorders>
            <w:shd w:val="clear" w:color="auto" w:fill="auto"/>
          </w:tcPr>
          <w:p w14:paraId="756BA5B1" w14:textId="77777777" w:rsidR="00CB44C1" w:rsidRPr="002B1B58" w:rsidRDefault="00CB44C1" w:rsidP="00CB44C1">
            <w:pPr>
              <w:widowControl/>
              <w:autoSpaceDN/>
              <w:adjustRightInd/>
              <w:spacing w:line="290" w:lineRule="exact"/>
              <w:jc w:val="both"/>
              <w:rPr>
                <w:rFonts w:ascii="Verdana" w:eastAsia="Calibri" w:hAnsi="Verdana" w:cs="Arial"/>
                <w:sz w:val="22"/>
                <w:szCs w:val="22"/>
              </w:rPr>
            </w:pPr>
          </w:p>
        </w:tc>
      </w:tr>
    </w:tbl>
    <w:p w14:paraId="17BBCF65" w14:textId="77777777" w:rsidR="00CB44C1" w:rsidRPr="002B1B58" w:rsidRDefault="00CB44C1" w:rsidP="001E10D1">
      <w:pPr>
        <w:rPr>
          <w:rFonts w:ascii="Verdana" w:eastAsia="Calibri" w:hAnsi="Verdana" w:cs="Calibri"/>
          <w:sz w:val="22"/>
          <w:szCs w:val="22"/>
          <w:lang w:eastAsia="en-US"/>
        </w:rPr>
      </w:pPr>
    </w:p>
    <w:p w14:paraId="1B1010BD" w14:textId="77777777" w:rsidR="00CB44C1" w:rsidRPr="002B1B58" w:rsidRDefault="00CB44C1" w:rsidP="00CB44C1">
      <w:pPr>
        <w:numPr>
          <w:ilvl w:val="0"/>
          <w:numId w:val="31"/>
        </w:numPr>
        <w:rPr>
          <w:rFonts w:ascii="Verdana" w:eastAsia="Calibri" w:hAnsi="Verdana" w:cs="Calibri"/>
          <w:sz w:val="22"/>
          <w:szCs w:val="22"/>
          <w:lang w:eastAsia="en-US"/>
        </w:rPr>
      </w:pPr>
      <w:r w:rsidRPr="002B1B58">
        <w:rPr>
          <w:rFonts w:ascii="Verdana" w:eastAsia="Calibri" w:hAnsi="Verdana" w:cs="Calibri"/>
          <w:sz w:val="22"/>
          <w:szCs w:val="22"/>
          <w:lang w:eastAsia="en-US"/>
        </w:rPr>
        <w:t>verklaart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2B1B58" w:rsidRDefault="00CB44C1" w:rsidP="00CB44C1">
      <w:pPr>
        <w:rPr>
          <w:rFonts w:ascii="Verdana" w:eastAsia="Calibri" w:hAnsi="Verdana" w:cs="Calibri"/>
          <w:sz w:val="22"/>
          <w:szCs w:val="22"/>
          <w:lang w:eastAsia="en-US"/>
        </w:rPr>
      </w:pPr>
    </w:p>
    <w:p w14:paraId="1C0D4598" w14:textId="293136C1" w:rsidR="00CB44C1" w:rsidRPr="002B1B58" w:rsidRDefault="00CB44C1" w:rsidP="00B01C47">
      <w:pPr>
        <w:numPr>
          <w:ilvl w:val="0"/>
          <w:numId w:val="31"/>
        </w:numPr>
        <w:rPr>
          <w:rFonts w:ascii="Verdana" w:eastAsia="Calibri" w:hAnsi="Verdana" w:cs="Calibri"/>
          <w:sz w:val="22"/>
          <w:szCs w:val="22"/>
          <w:lang w:eastAsia="en-US"/>
        </w:rPr>
      </w:pPr>
      <w:r w:rsidRPr="5987DE5A">
        <w:rPr>
          <w:rFonts w:ascii="Verdana" w:eastAsia="Calibri" w:hAnsi="Verdana" w:cs="Calibri"/>
          <w:sz w:val="22"/>
          <w:szCs w:val="22"/>
          <w:lang w:eastAsia="en-US"/>
        </w:rPr>
        <w:t>verklaart zich door ondertekening dezes bereidt de werkzaamheden ten behoeve van ‘</w:t>
      </w:r>
      <w:r w:rsidR="00EE7A72" w:rsidRPr="00EE7A72">
        <w:rPr>
          <w:rFonts w:asciiTheme="minorHAnsi" w:eastAsiaTheme="minorHAnsi" w:hAnsiTheme="minorHAnsi" w:cstheme="minorHAnsi"/>
          <w:b/>
          <w:bCs/>
          <w:sz w:val="28"/>
          <w:szCs w:val="28"/>
        </w:rPr>
        <w:t>ROVK Team bouwen, testen, demonstreren en ondersteunen van implementatie van innovatieve technologieën voor de BDI-architectuur</w:t>
      </w:r>
      <w:r w:rsidRPr="5987DE5A">
        <w:rPr>
          <w:rFonts w:ascii="Verdana" w:eastAsia="Calibri" w:hAnsi="Verdana" w:cs="Calibri"/>
          <w:sz w:val="22"/>
          <w:szCs w:val="22"/>
          <w:lang w:eastAsia="en-US"/>
        </w:rPr>
        <w:t xml:space="preserve">’ volgens het gestelde in de </w:t>
      </w:r>
      <w:r w:rsidR="00C15329" w:rsidRPr="5987DE5A">
        <w:rPr>
          <w:rFonts w:ascii="Verdana" w:eastAsia="Calibri" w:hAnsi="Verdana" w:cs="Calibri"/>
          <w:sz w:val="22"/>
          <w:szCs w:val="22"/>
          <w:lang w:eastAsia="en-US"/>
        </w:rPr>
        <w:t>Aanbestedingsl</w:t>
      </w:r>
      <w:r w:rsidRPr="5987DE5A">
        <w:rPr>
          <w:rFonts w:ascii="Verdana" w:eastAsia="Calibri" w:hAnsi="Verdana" w:cs="Calibri"/>
          <w:sz w:val="22"/>
          <w:szCs w:val="22"/>
          <w:lang w:eastAsia="en-US"/>
        </w:rPr>
        <w:t xml:space="preserve">eidraad en bijbehorende </w:t>
      </w:r>
      <w:r w:rsidR="00B01C47" w:rsidRPr="5987DE5A">
        <w:rPr>
          <w:rFonts w:ascii="Verdana" w:eastAsia="Calibri" w:hAnsi="Verdana" w:cs="Calibri"/>
          <w:sz w:val="22"/>
          <w:szCs w:val="22"/>
          <w:lang w:eastAsia="en-US"/>
        </w:rPr>
        <w:t xml:space="preserve">Annexen </w:t>
      </w:r>
      <w:r w:rsidRPr="5987DE5A">
        <w:rPr>
          <w:rFonts w:ascii="Verdana" w:eastAsia="Calibri" w:hAnsi="Verdana" w:cs="Calibri"/>
          <w:sz w:val="22"/>
          <w:szCs w:val="22"/>
          <w:lang w:eastAsia="en-US"/>
        </w:rPr>
        <w:t>te verrichten.</w:t>
      </w:r>
    </w:p>
    <w:p w14:paraId="4433A5EB" w14:textId="77777777" w:rsidR="00CB44C1" w:rsidRPr="002B1B58" w:rsidRDefault="00CB44C1" w:rsidP="00CB44C1">
      <w:pPr>
        <w:rPr>
          <w:rFonts w:ascii="Verdana" w:eastAsia="Calibri" w:hAnsi="Verdana" w:cs="Calibri"/>
          <w:sz w:val="22"/>
          <w:szCs w:val="22"/>
          <w:lang w:eastAsia="en-US"/>
        </w:rPr>
      </w:pPr>
    </w:p>
    <w:p w14:paraId="0C711013" w14:textId="1B5E7807" w:rsidR="00CB44C1" w:rsidRPr="002B1B58" w:rsidRDefault="00CB44C1" w:rsidP="00CB44C1">
      <w:pPr>
        <w:numPr>
          <w:ilvl w:val="0"/>
          <w:numId w:val="31"/>
        </w:numPr>
        <w:rPr>
          <w:rFonts w:ascii="Verdana" w:eastAsia="Calibri" w:hAnsi="Verdana" w:cs="Calibri"/>
          <w:sz w:val="22"/>
          <w:szCs w:val="22"/>
          <w:lang w:eastAsia="en-US"/>
        </w:rPr>
      </w:pPr>
      <w:r w:rsidRPr="002B1B58">
        <w:rPr>
          <w:rFonts w:ascii="Verdana" w:eastAsia="Calibri" w:hAnsi="Verdana" w:cs="Calibri"/>
          <w:sz w:val="22"/>
          <w:szCs w:val="22"/>
          <w:lang w:eastAsia="en-US"/>
        </w:rPr>
        <w:t>verklaart daarbij onderstaand uurtarief</w:t>
      </w:r>
      <w:r w:rsidR="00063C94" w:rsidRPr="002B1B58">
        <w:rPr>
          <w:rFonts w:ascii="Verdana" w:eastAsia="Calibri" w:hAnsi="Verdana" w:cs="Calibri"/>
          <w:sz w:val="22"/>
          <w:szCs w:val="22"/>
          <w:lang w:eastAsia="en-US"/>
        </w:rPr>
        <w:t xml:space="preserve">, conform </w:t>
      </w:r>
      <w:r w:rsidRPr="002B1B58">
        <w:rPr>
          <w:rFonts w:ascii="Verdana" w:eastAsia="Calibri" w:hAnsi="Verdana" w:cs="Calibri"/>
          <w:sz w:val="22"/>
          <w:szCs w:val="22"/>
          <w:lang w:eastAsia="en-US"/>
        </w:rPr>
        <w:t>de</w:t>
      </w:r>
      <w:r w:rsidR="009A5B24">
        <w:rPr>
          <w:rFonts w:ascii="Verdana" w:eastAsia="Calibri" w:hAnsi="Verdana" w:cs="Calibri"/>
          <w:sz w:val="22"/>
          <w:szCs w:val="22"/>
          <w:lang w:eastAsia="en-US"/>
        </w:rPr>
        <w:t xml:space="preserve"> </w:t>
      </w:r>
      <w:r w:rsidR="00C15329">
        <w:rPr>
          <w:rFonts w:ascii="Verdana" w:eastAsia="Calibri" w:hAnsi="Verdana" w:cs="Calibri"/>
          <w:sz w:val="22"/>
          <w:szCs w:val="22"/>
          <w:lang w:eastAsia="en-US"/>
        </w:rPr>
        <w:t>Aanbestedingsl</w:t>
      </w:r>
      <w:r w:rsidRPr="002B1B58">
        <w:rPr>
          <w:rFonts w:ascii="Verdana" w:eastAsia="Calibri" w:hAnsi="Verdana" w:cs="Calibri"/>
          <w:sz w:val="22"/>
          <w:szCs w:val="22"/>
          <w:lang w:eastAsia="en-US"/>
        </w:rPr>
        <w:t>eidraad, te hanteren:</w:t>
      </w:r>
    </w:p>
    <w:p w14:paraId="68826B5D" w14:textId="77777777" w:rsidR="00CB44C1" w:rsidRPr="002B1B58" w:rsidRDefault="00CB44C1" w:rsidP="001E10D1">
      <w:pPr>
        <w:rPr>
          <w:rFonts w:ascii="Verdana" w:eastAsia="Calibri" w:hAnsi="Verdana" w:cs="Calibri"/>
          <w:sz w:val="22"/>
          <w:szCs w:val="22"/>
          <w:lang w:eastAsia="en-US"/>
        </w:rPr>
      </w:pPr>
    </w:p>
    <w:p w14:paraId="1AC46C2B" w14:textId="77777777" w:rsidR="001E10D1" w:rsidRPr="002B1B58" w:rsidRDefault="00063C94" w:rsidP="00102F9E">
      <w:pPr>
        <w:pStyle w:val="Lijstalinea"/>
        <w:numPr>
          <w:ilvl w:val="0"/>
          <w:numId w:val="29"/>
        </w:numPr>
        <w:rPr>
          <w:rFonts w:ascii="Verdana" w:hAnsi="Verdana" w:cs="Tahoma"/>
          <w:b/>
        </w:rPr>
      </w:pPr>
      <w:r w:rsidRPr="002B1B58">
        <w:rPr>
          <w:rFonts w:ascii="Verdana" w:hAnsi="Verdana" w:cs="Tahoma"/>
          <w:b/>
        </w:rPr>
        <w:t xml:space="preserve">Uurtarief </w:t>
      </w:r>
    </w:p>
    <w:p w14:paraId="6837E28F" w14:textId="77777777" w:rsidR="001E10D1" w:rsidRPr="002B1B58" w:rsidRDefault="00063C94" w:rsidP="00EF4642">
      <w:pPr>
        <w:rPr>
          <w:rFonts w:ascii="Verdana" w:hAnsi="Verdana" w:cs="Tahoma"/>
          <w:b/>
          <w:sz w:val="22"/>
          <w:szCs w:val="22"/>
        </w:rPr>
      </w:pPr>
      <w:r w:rsidRPr="002B1B58">
        <w:rPr>
          <w:rFonts w:ascii="Verdana" w:hAnsi="Verdana" w:cs="Tahoma"/>
          <w:b/>
          <w:sz w:val="22"/>
          <w:szCs w:val="22"/>
        </w:rPr>
        <w:t>Naam natuurlijk persoon: ….</w:t>
      </w:r>
    </w:p>
    <w:p w14:paraId="41844CD0" w14:textId="22F9496E" w:rsidR="00C31436" w:rsidRPr="00EE7A72" w:rsidRDefault="00063C94" w:rsidP="00EE7A72">
      <w:pPr>
        <w:widowControl/>
        <w:autoSpaceDN/>
        <w:adjustRightInd/>
        <w:spacing w:after="200"/>
        <w:jc w:val="both"/>
        <w:rPr>
          <w:rFonts w:ascii="Verdana" w:eastAsia="Calibri" w:hAnsi="Verdana" w:cs="Calibri"/>
          <w:sz w:val="22"/>
          <w:szCs w:val="22"/>
          <w:lang w:eastAsia="en-US"/>
        </w:rPr>
      </w:pPr>
      <w:r w:rsidRPr="002B1B58">
        <w:rPr>
          <w:rFonts w:ascii="Verdana" w:eastAsia="Calibri" w:hAnsi="Verdana" w:cs="Calibri"/>
          <w:sz w:val="22"/>
          <w:szCs w:val="22"/>
          <w:lang w:eastAsia="en-US"/>
        </w:rPr>
        <w:t>Uurtarief</w:t>
      </w:r>
      <w:r w:rsidR="00A76D77" w:rsidRPr="002B1B58">
        <w:rPr>
          <w:rFonts w:ascii="Verdana" w:eastAsia="Calibri" w:hAnsi="Verdana" w:cs="Calibri"/>
          <w:sz w:val="22"/>
          <w:szCs w:val="22"/>
          <w:lang w:eastAsia="en-US"/>
        </w:rPr>
        <w:t xml:space="preserve">: </w:t>
      </w:r>
      <w:r w:rsidR="00A76D77" w:rsidRPr="002B1B58">
        <w:rPr>
          <w:rFonts w:ascii="Verdana" w:eastAsia="Calibri" w:hAnsi="Verdana" w:cs="Calibri"/>
          <w:sz w:val="22"/>
          <w:szCs w:val="22"/>
          <w:lang w:eastAsia="en-US"/>
        </w:rPr>
        <w:tab/>
        <w:t xml:space="preserve">€ …………………… </w:t>
      </w:r>
      <w:r w:rsidR="001E10D1" w:rsidRPr="002B1B58">
        <w:rPr>
          <w:rFonts w:ascii="Verdana" w:eastAsia="Calibri" w:hAnsi="Verdana" w:cs="Calibri"/>
          <w:sz w:val="22"/>
          <w:szCs w:val="22"/>
          <w:lang w:eastAsia="en-US"/>
        </w:rPr>
        <w:t>Exclusief btw</w:t>
      </w:r>
    </w:p>
    <w:p w14:paraId="284FBD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p>
    <w:p w14:paraId="16301C6A"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b/>
          <w:bCs/>
          <w:sz w:val="22"/>
          <w:szCs w:val="22"/>
        </w:rPr>
      </w:pPr>
      <w:r w:rsidRPr="002B1B58">
        <w:rPr>
          <w:rFonts w:ascii="Verdana" w:hAnsi="Verdana" w:cs="Tahoma"/>
          <w:b/>
          <w:bCs/>
          <w:sz w:val="22"/>
          <w:szCs w:val="22"/>
        </w:rPr>
        <w:t xml:space="preserve">Aldus naar waarheid opgemaakt </w:t>
      </w:r>
    </w:p>
    <w:p w14:paraId="4EBECCEC"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08C85F5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b/>
          <w:bCs/>
          <w:sz w:val="22"/>
          <w:szCs w:val="22"/>
        </w:rPr>
        <w:t>(datum)……………………………………………,</w:t>
      </w:r>
      <w:r w:rsidRPr="002B1B58">
        <w:rPr>
          <w:rFonts w:ascii="Verdana" w:hAnsi="Verdana" w:cs="Tahoma"/>
          <w:sz w:val="22"/>
          <w:szCs w:val="22"/>
        </w:rPr>
        <w:t xml:space="preserve"> te ……………………………………………………………….(plaats),</w:t>
      </w:r>
    </w:p>
    <w:p w14:paraId="09FE4BC6"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BADA31F"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Door …………………………………………………………………………………………(gevolmachtigde) van</w:t>
      </w:r>
    </w:p>
    <w:p w14:paraId="4F57E54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7A04C3B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 (bedrijf/organisatie).</w:t>
      </w:r>
    </w:p>
    <w:p w14:paraId="23D53047"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A9E3BE" w14:textId="77777777" w:rsidR="00102F9E" w:rsidRPr="002B1B58" w:rsidRDefault="00102F9E" w:rsidP="00102F9E">
      <w:pPr>
        <w:pBdr>
          <w:top w:val="single" w:sz="2" w:space="1" w:color="000000"/>
          <w:left w:val="single" w:sz="2" w:space="4" w:color="000000"/>
          <w:bottom w:val="single" w:sz="2" w:space="1" w:color="000000"/>
          <w:right w:val="single" w:sz="2" w:space="4" w:color="000000"/>
        </w:pBdr>
        <w:rPr>
          <w:rFonts w:ascii="Verdana" w:hAnsi="Verdana" w:cs="Tahoma"/>
          <w:sz w:val="22"/>
          <w:szCs w:val="22"/>
        </w:rPr>
      </w:pPr>
    </w:p>
    <w:p w14:paraId="4492C298" w14:textId="77777777" w:rsidR="002A358B" w:rsidRPr="002B1B58" w:rsidRDefault="00102F9E" w:rsidP="00C31436">
      <w:pPr>
        <w:pBdr>
          <w:top w:val="single" w:sz="2" w:space="1" w:color="000000"/>
          <w:left w:val="single" w:sz="2" w:space="4" w:color="000000"/>
          <w:bottom w:val="single" w:sz="2" w:space="1" w:color="000000"/>
          <w:right w:val="single" w:sz="2" w:space="4" w:color="000000"/>
        </w:pBdr>
        <w:rPr>
          <w:rFonts w:ascii="Verdana" w:hAnsi="Verdana" w:cs="Tahoma"/>
          <w:sz w:val="22"/>
          <w:szCs w:val="22"/>
        </w:rPr>
      </w:pPr>
      <w:r w:rsidRPr="002B1B58">
        <w:rPr>
          <w:rFonts w:ascii="Verdana" w:hAnsi="Verdana" w:cs="Tahoma"/>
          <w:sz w:val="22"/>
          <w:szCs w:val="22"/>
        </w:rPr>
        <w:t>Handtekening ………………………………………………………………………………</w:t>
      </w:r>
    </w:p>
    <w:sectPr w:rsidR="002A358B" w:rsidRPr="002B1B58" w:rsidSect="00403074">
      <w:headerReference w:type="default" r:id="rId11"/>
      <w:footerReference w:type="default" r:id="rId12"/>
      <w:pgSz w:w="11906" w:h="16838"/>
      <w:pgMar w:top="994" w:right="1411"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4AA9" w14:textId="77777777" w:rsidR="006F3BC6" w:rsidRDefault="006F3BC6" w:rsidP="00723D21">
      <w:r>
        <w:separator/>
      </w:r>
    </w:p>
  </w:endnote>
  <w:endnote w:type="continuationSeparator" w:id="0">
    <w:p w14:paraId="46B5E75E" w14:textId="77777777" w:rsidR="006F3BC6" w:rsidRDefault="006F3BC6" w:rsidP="00723D21">
      <w:r>
        <w:continuationSeparator/>
      </w:r>
    </w:p>
  </w:endnote>
  <w:endnote w:type="continuationNotice" w:id="1">
    <w:p w14:paraId="1BEF0D69" w14:textId="77777777" w:rsidR="00CC50A9" w:rsidRDefault="00CC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98766121"/>
      <w:docPartObj>
        <w:docPartGallery w:val="Page Numbers (Bottom of Page)"/>
        <w:docPartUnique/>
      </w:docPartObj>
    </w:sdtPr>
    <w:sdtEnd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31802" w14:textId="77777777" w:rsidR="006F3BC6" w:rsidRDefault="006F3BC6" w:rsidP="00723D21">
      <w:r>
        <w:separator/>
      </w:r>
    </w:p>
  </w:footnote>
  <w:footnote w:type="continuationSeparator" w:id="0">
    <w:p w14:paraId="7E163DBA" w14:textId="77777777" w:rsidR="006F3BC6" w:rsidRDefault="006F3BC6" w:rsidP="00723D21">
      <w:r>
        <w:continuationSeparator/>
      </w:r>
    </w:p>
  </w:footnote>
  <w:footnote w:type="continuationNotice" w:id="1">
    <w:p w14:paraId="0C4426C8" w14:textId="77777777" w:rsidR="00CC50A9" w:rsidRDefault="00CC5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8359" w14:textId="51FDEDE1" w:rsidR="001E10D1" w:rsidRDefault="00CD58B2">
    <w:pPr>
      <w:pStyle w:val="Koptekst"/>
    </w:pPr>
    <w:r>
      <w:rPr>
        <w:noProof/>
      </w:rPr>
      <w:drawing>
        <wp:anchor distT="0" distB="0" distL="114300" distR="114300" simplePos="0" relativeHeight="251658240" behindDoc="1" locked="0" layoutInCell="1" allowOverlap="1" wp14:anchorId="159BC076" wp14:editId="6D245672">
          <wp:simplePos x="0" y="0"/>
          <wp:positionH relativeFrom="column">
            <wp:posOffset>5295900</wp:posOffset>
          </wp:positionH>
          <wp:positionV relativeFrom="paragraph">
            <wp:posOffset>-161925</wp:posOffset>
          </wp:positionV>
          <wp:extent cx="723600" cy="662400"/>
          <wp:effectExtent l="0" t="0" r="635" b="4445"/>
          <wp:wrapTight wrapText="bothSides">
            <wp:wrapPolygon edited="0">
              <wp:start x="0" y="0"/>
              <wp:lineTo x="0" y="21124"/>
              <wp:lineTo x="21050" y="21124"/>
              <wp:lineTo x="21050"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00" cy="66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37930"/>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402713"/>
    <w:rsid w:val="00403074"/>
    <w:rsid w:val="0041102E"/>
    <w:rsid w:val="00411F76"/>
    <w:rsid w:val="00420BC6"/>
    <w:rsid w:val="0043168B"/>
    <w:rsid w:val="00433752"/>
    <w:rsid w:val="004366ED"/>
    <w:rsid w:val="0043762C"/>
    <w:rsid w:val="0044081D"/>
    <w:rsid w:val="00444454"/>
    <w:rsid w:val="00444A67"/>
    <w:rsid w:val="00477DAD"/>
    <w:rsid w:val="00490D12"/>
    <w:rsid w:val="004932B3"/>
    <w:rsid w:val="00493475"/>
    <w:rsid w:val="004B5F7D"/>
    <w:rsid w:val="004B7BA3"/>
    <w:rsid w:val="004C7DEC"/>
    <w:rsid w:val="004D424B"/>
    <w:rsid w:val="004E0CFD"/>
    <w:rsid w:val="004E11AB"/>
    <w:rsid w:val="00506C5B"/>
    <w:rsid w:val="0052417F"/>
    <w:rsid w:val="00535130"/>
    <w:rsid w:val="005614D0"/>
    <w:rsid w:val="00584E0C"/>
    <w:rsid w:val="005864A0"/>
    <w:rsid w:val="00597D2F"/>
    <w:rsid w:val="005A3EB2"/>
    <w:rsid w:val="005A7626"/>
    <w:rsid w:val="005D12CC"/>
    <w:rsid w:val="005D5539"/>
    <w:rsid w:val="005F5E27"/>
    <w:rsid w:val="005F6A19"/>
    <w:rsid w:val="00623F6B"/>
    <w:rsid w:val="00627C3D"/>
    <w:rsid w:val="006471C1"/>
    <w:rsid w:val="006477EC"/>
    <w:rsid w:val="006568B2"/>
    <w:rsid w:val="00676739"/>
    <w:rsid w:val="00690D37"/>
    <w:rsid w:val="00691A7B"/>
    <w:rsid w:val="00693DE9"/>
    <w:rsid w:val="006B3B04"/>
    <w:rsid w:val="006B3B4F"/>
    <w:rsid w:val="006C60AF"/>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A0610"/>
    <w:rsid w:val="00ED1538"/>
    <w:rsid w:val="00ED1E59"/>
    <w:rsid w:val="00ED3EC4"/>
    <w:rsid w:val="00ED5E7A"/>
    <w:rsid w:val="00EE113F"/>
    <w:rsid w:val="00EE2DD1"/>
    <w:rsid w:val="00EE5B15"/>
    <w:rsid w:val="00EE65BF"/>
    <w:rsid w:val="00EE7166"/>
    <w:rsid w:val="00EE7A72"/>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5987D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2" ma:contentTypeDescription="Een nieuw document maken." ma:contentTypeScope="" ma:versionID="9c928c00cea61c277eb21c0763d44413">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1013eaabb405807cd5cf1fac3e93d170"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925E-818D-430E-859B-0D6A5962135F}">
  <ds:schemaRef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a5b92a79-08a7-41bf-ba83-e7b2139fafec"/>
    <ds:schemaRef ds:uri="6d46061e-d93a-4671-8c27-4ccadc6bda6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A15A114-8090-4ABA-9E68-B32D833BBCAE}">
  <ds:schemaRefs>
    <ds:schemaRef ds:uri="http://schemas.microsoft.com/sharepoint/v3/contenttype/forms"/>
  </ds:schemaRefs>
</ds:datastoreItem>
</file>

<file path=customXml/itemProps3.xml><?xml version="1.0" encoding="utf-8"?>
<ds:datastoreItem xmlns:ds="http://schemas.openxmlformats.org/officeDocument/2006/customXml" ds:itemID="{944D3EBB-C69D-4A44-B567-1F088938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1127</Characters>
  <Application>Microsoft Office Word</Application>
  <DocSecurity>0</DocSecurity>
  <Lines>9</Lines>
  <Paragraphs>2</Paragraphs>
  <ScaleCrop>false</ScaleCrop>
  <Company>Connekt ITS</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Erik van Dam | Connekt</cp:lastModifiedBy>
  <cp:revision>2</cp:revision>
  <cp:lastPrinted>2015-03-04T12:59:00Z</cp:lastPrinted>
  <dcterms:created xsi:type="dcterms:W3CDTF">2023-04-05T12:34:00Z</dcterms:created>
  <dcterms:modified xsi:type="dcterms:W3CDTF">2023-04-05T12:34:00Z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