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7C989EFA" w:rsidR="001E10D1" w:rsidRDefault="001E10D1" w:rsidP="001E10D1">
      <w:pPr>
        <w:pStyle w:val="Kop1"/>
        <w:rPr>
          <w:rFonts w:ascii="Verdana" w:hAnsi="Verdana"/>
          <w:color w:val="548DD4" w:themeColor="text2" w:themeTint="99"/>
          <w:sz w:val="22"/>
          <w:szCs w:val="22"/>
        </w:rPr>
      </w:pPr>
      <w:r w:rsidRPr="00B95B49">
        <w:rPr>
          <w:rFonts w:ascii="Verdana" w:hAnsi="Verdana"/>
          <w:color w:val="548DD4" w:themeColor="text2" w:themeTint="99"/>
          <w:sz w:val="22"/>
          <w:szCs w:val="22"/>
        </w:rPr>
        <w:t xml:space="preserve">Annex </w:t>
      </w:r>
      <w:r w:rsidR="001B4CA2">
        <w:rPr>
          <w:rFonts w:ascii="Verdana" w:hAnsi="Verdana"/>
          <w:color w:val="548DD4" w:themeColor="text2" w:themeTint="99"/>
          <w:sz w:val="22"/>
          <w:szCs w:val="22"/>
        </w:rPr>
        <w:t>2</w:t>
      </w:r>
      <w:r w:rsidRPr="00B95B49">
        <w:rPr>
          <w:rFonts w:ascii="Verdana" w:hAnsi="Verdana"/>
          <w:color w:val="548DD4" w:themeColor="text2" w:themeTint="99"/>
          <w:sz w:val="22"/>
          <w:szCs w:val="22"/>
        </w:rPr>
        <w:t xml:space="preserve"> Inschrijfformulier</w:t>
      </w:r>
    </w:p>
    <w:p w14:paraId="2AE1FA9E" w14:textId="77777777" w:rsidR="00D85716" w:rsidRPr="00D85716" w:rsidRDefault="00D85716" w:rsidP="00D85716"/>
    <w:p w14:paraId="200960B3" w14:textId="5DEA0781" w:rsidR="00C31436" w:rsidRPr="00B01C47" w:rsidRDefault="001E10D1" w:rsidP="00CB44C1">
      <w:pPr>
        <w:rPr>
          <w:rFonts w:ascii="Verdana" w:eastAsia="Calibri" w:hAnsi="Verdana" w:cs="Calibri"/>
          <w:sz w:val="22"/>
          <w:szCs w:val="22"/>
          <w:lang w:eastAsia="en-US"/>
        </w:rPr>
      </w:pPr>
      <w:r w:rsidRPr="0F7F00D8">
        <w:rPr>
          <w:rFonts w:ascii="Verdana" w:eastAsia="Calibri" w:hAnsi="Verdana" w:cs="Calibri"/>
          <w:sz w:val="22"/>
          <w:szCs w:val="22"/>
          <w:lang w:eastAsia="en-US"/>
        </w:rPr>
        <w:t>Aanbesteding</w:t>
      </w:r>
      <w:r w:rsidR="00CB44C1" w:rsidRPr="0F7F00D8">
        <w:rPr>
          <w:rFonts w:ascii="Verdana" w:eastAsia="Calibri" w:hAnsi="Verdana" w:cs="Calibri"/>
          <w:sz w:val="22"/>
          <w:szCs w:val="22"/>
          <w:lang w:eastAsia="en-US"/>
        </w:rPr>
        <w:t>sprocedure ten behoeve van</w:t>
      </w:r>
      <w:r w:rsidRPr="0F7F00D8">
        <w:rPr>
          <w:rFonts w:ascii="Verdana" w:eastAsia="Calibri" w:hAnsi="Verdana" w:cs="Calibri"/>
          <w:sz w:val="22"/>
          <w:szCs w:val="22"/>
          <w:lang w:eastAsia="en-US"/>
        </w:rPr>
        <w:t xml:space="preserve"> </w:t>
      </w:r>
      <w:r w:rsidRPr="0F7F00D8">
        <w:rPr>
          <w:rFonts w:ascii="Verdana" w:eastAsia="Calibri" w:hAnsi="Verdana" w:cs="Calibri"/>
          <w:b/>
          <w:bCs/>
          <w:sz w:val="22"/>
          <w:szCs w:val="22"/>
          <w:lang w:eastAsia="en-US"/>
        </w:rPr>
        <w:t>Europese aanbesteding</w:t>
      </w:r>
      <w:r w:rsidR="00C31436" w:rsidRPr="0F7F00D8">
        <w:rPr>
          <w:rFonts w:ascii="Verdana" w:eastAsia="Calibri" w:hAnsi="Verdana" w:cs="Calibri"/>
          <w:b/>
          <w:bCs/>
          <w:sz w:val="22"/>
          <w:szCs w:val="22"/>
          <w:lang w:eastAsia="en-US"/>
        </w:rPr>
        <w:t xml:space="preserve">: </w:t>
      </w:r>
      <w:r w:rsidR="00BC38A9">
        <w:rPr>
          <w:rFonts w:ascii="Verdana" w:eastAsia="Calibri" w:hAnsi="Verdana" w:cs="Calibri"/>
          <w:b/>
          <w:bCs/>
          <w:sz w:val="22"/>
          <w:szCs w:val="22"/>
          <w:lang w:eastAsia="en-US"/>
        </w:rPr>
        <w:t>‘Raamovereenkomst Community Duurzaam Concurrentievermogen</w:t>
      </w:r>
      <w:r w:rsidR="00FB7287">
        <w:rPr>
          <w:rFonts w:ascii="Verdana" w:eastAsia="Calibri" w:hAnsi="Verdana" w:cs="Calibri"/>
          <w:b/>
          <w:bCs/>
          <w:sz w:val="22"/>
          <w:szCs w:val="22"/>
          <w:lang w:eastAsia="en-US"/>
        </w:rPr>
        <w:t>’</w:t>
      </w:r>
    </w:p>
    <w:p w14:paraId="22CF67A1" w14:textId="77777777" w:rsidR="00B61700" w:rsidRPr="00B01C47" w:rsidRDefault="00B61700" w:rsidP="00CB44C1">
      <w:pPr>
        <w:rPr>
          <w:rFonts w:ascii="Verdana" w:eastAsia="Calibri" w:hAnsi="Verdana" w:cs="Calibri"/>
          <w:b/>
          <w:sz w:val="22"/>
          <w:szCs w:val="22"/>
          <w:lang w:eastAsia="en-US"/>
        </w:rPr>
      </w:pPr>
    </w:p>
    <w:p w14:paraId="461AB729" w14:textId="4CF823B8" w:rsidR="00B01C47" w:rsidRPr="001B4CA2" w:rsidRDefault="00B01C47" w:rsidP="001B4CA2">
      <w:pPr>
        <w:rPr>
          <w:rFonts w:ascii="Verdana" w:hAnsi="Verdana" w:cs="Calibri"/>
          <w:b/>
        </w:rPr>
      </w:pPr>
    </w:p>
    <w:p w14:paraId="09F1838E" w14:textId="77777777" w:rsidR="001E10D1" w:rsidRDefault="001E10D1" w:rsidP="001E10D1">
      <w:pPr>
        <w:rPr>
          <w:rFonts w:ascii="Verdana" w:eastAsia="Calibri" w:hAnsi="Verdana" w:cs="Calibri"/>
          <w:sz w:val="18"/>
          <w:szCs w:val="18"/>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F36C60" w14:paraId="050086D7" w14:textId="77777777" w:rsidTr="00885A17">
        <w:tc>
          <w:tcPr>
            <w:tcW w:w="8108" w:type="dxa"/>
            <w:tcBorders>
              <w:top w:val="nil"/>
              <w:left w:val="nil"/>
              <w:bottom w:val="nil"/>
              <w:right w:val="nil"/>
            </w:tcBorders>
          </w:tcPr>
          <w:p w14:paraId="11508208" w14:textId="77777777" w:rsidR="00CB44C1" w:rsidRPr="00F36C60" w:rsidRDefault="00CB44C1" w:rsidP="00CB44C1">
            <w:pPr>
              <w:widowControl/>
              <w:autoSpaceDN/>
              <w:adjustRightInd/>
              <w:spacing w:line="360" w:lineRule="auto"/>
              <w:jc w:val="both"/>
              <w:rPr>
                <w:rFonts w:ascii="Verdana" w:hAnsi="Verdana" w:cs="Arial"/>
                <w:sz w:val="18"/>
                <w:szCs w:val="18"/>
              </w:rPr>
            </w:pPr>
            <w:r w:rsidRPr="00F36C60">
              <w:rPr>
                <w:rFonts w:ascii="Verdana" w:hAnsi="Verdana" w:cs="Arial"/>
                <w:sz w:val="18"/>
                <w:szCs w:val="18"/>
              </w:rPr>
              <w:t>De hierna te noemen Inschrijver:</w:t>
            </w:r>
          </w:p>
        </w:tc>
        <w:tc>
          <w:tcPr>
            <w:tcW w:w="397" w:type="dxa"/>
            <w:tcBorders>
              <w:top w:val="nil"/>
              <w:left w:val="nil"/>
              <w:bottom w:val="nil"/>
              <w:right w:val="nil"/>
            </w:tcBorders>
          </w:tcPr>
          <w:p w14:paraId="58991D29" w14:textId="77777777" w:rsidR="00CB44C1" w:rsidRPr="00F36C60" w:rsidRDefault="00CB44C1" w:rsidP="00CB44C1">
            <w:pPr>
              <w:widowControl/>
              <w:autoSpaceDN/>
              <w:adjustRightInd/>
              <w:spacing w:line="360" w:lineRule="auto"/>
              <w:jc w:val="right"/>
              <w:rPr>
                <w:rFonts w:ascii="Verdana" w:hAnsi="Verdana" w:cs="Arial"/>
                <w:sz w:val="18"/>
                <w:szCs w:val="18"/>
              </w:rPr>
            </w:pPr>
          </w:p>
        </w:tc>
      </w:tr>
    </w:tbl>
    <w:p w14:paraId="00418A86" w14:textId="77777777" w:rsidR="00CB44C1" w:rsidRPr="00F36C60" w:rsidRDefault="00CB44C1" w:rsidP="00CB44C1">
      <w:pPr>
        <w:widowControl/>
        <w:autoSpaceDN/>
        <w:adjustRightInd/>
        <w:spacing w:line="290" w:lineRule="exact"/>
        <w:jc w:val="both"/>
        <w:rPr>
          <w:rFonts w:ascii="Verdana" w:hAnsi="Verdana"/>
          <w:vanish/>
          <w:sz w:val="18"/>
          <w:szCs w:val="18"/>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F36C60" w14:paraId="1255B925" w14:textId="77777777" w:rsidTr="00885A17">
        <w:tc>
          <w:tcPr>
            <w:tcW w:w="3139" w:type="dxa"/>
            <w:shd w:val="clear" w:color="auto" w:fill="auto"/>
          </w:tcPr>
          <w:p w14:paraId="6D6BF4CB" w14:textId="2B1982D2" w:rsidR="00CB44C1" w:rsidRPr="00A22B38" w:rsidRDefault="00A22B38" w:rsidP="00A22B38">
            <w:pPr>
              <w:pStyle w:val="Kop1"/>
              <w:rPr>
                <w:rFonts w:eastAsia="Calibri"/>
              </w:rPr>
            </w:pPr>
            <w:r>
              <w:rPr>
                <w:rFonts w:eastAsia="Calibri"/>
              </w:rPr>
              <w:t>Naam inschrijver</w:t>
            </w:r>
            <w:r w:rsidR="00CB44C1" w:rsidRPr="00A22B38">
              <w:rPr>
                <w:rFonts w:eastAsia="Calibri"/>
              </w:rPr>
              <w:t xml:space="preserve"> </w:t>
            </w:r>
          </w:p>
        </w:tc>
        <w:tc>
          <w:tcPr>
            <w:tcW w:w="6685" w:type="dxa"/>
            <w:shd w:val="clear" w:color="auto" w:fill="auto"/>
          </w:tcPr>
          <w:p w14:paraId="619AFFD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5B5E5FC1" w14:textId="77777777" w:rsidTr="00885A17">
        <w:tc>
          <w:tcPr>
            <w:tcW w:w="3139" w:type="dxa"/>
            <w:shd w:val="clear" w:color="auto" w:fill="auto"/>
          </w:tcPr>
          <w:p w14:paraId="7DAC725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Statutaire naam bedrijf</w:t>
            </w:r>
          </w:p>
        </w:tc>
        <w:tc>
          <w:tcPr>
            <w:tcW w:w="6685" w:type="dxa"/>
            <w:shd w:val="clear" w:color="auto" w:fill="auto"/>
          </w:tcPr>
          <w:p w14:paraId="5BAB72C2"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62C6ACBB" w14:textId="77777777" w:rsidTr="00885A17">
        <w:tc>
          <w:tcPr>
            <w:tcW w:w="3139" w:type="dxa"/>
            <w:shd w:val="clear" w:color="auto" w:fill="auto"/>
          </w:tcPr>
          <w:p w14:paraId="4E8C62CD"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Handelsnaam bedrijf</w:t>
            </w:r>
          </w:p>
        </w:tc>
        <w:tc>
          <w:tcPr>
            <w:tcW w:w="6685" w:type="dxa"/>
            <w:shd w:val="clear" w:color="auto" w:fill="auto"/>
          </w:tcPr>
          <w:p w14:paraId="7AB73DB1"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1303AD8D" w14:textId="77777777" w:rsidTr="00885A17">
        <w:tc>
          <w:tcPr>
            <w:tcW w:w="3139" w:type="dxa"/>
            <w:shd w:val="clear" w:color="auto" w:fill="auto"/>
          </w:tcPr>
          <w:p w14:paraId="7ADD5E7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Vestigingsadres</w:t>
            </w:r>
          </w:p>
        </w:tc>
        <w:tc>
          <w:tcPr>
            <w:tcW w:w="6685" w:type="dxa"/>
            <w:shd w:val="clear" w:color="auto" w:fill="auto"/>
          </w:tcPr>
          <w:p w14:paraId="197E07F3"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073D5C5A" w14:textId="77777777" w:rsidTr="00885A17">
        <w:tc>
          <w:tcPr>
            <w:tcW w:w="3139" w:type="dxa"/>
            <w:tcBorders>
              <w:bottom w:val="single" w:sz="4" w:space="0" w:color="auto"/>
            </w:tcBorders>
            <w:shd w:val="clear" w:color="auto" w:fill="auto"/>
          </w:tcPr>
          <w:p w14:paraId="0F25BD83"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roofErr w:type="spellStart"/>
            <w:r w:rsidRPr="00F36C60">
              <w:rPr>
                <w:rFonts w:ascii="Verdana" w:eastAsia="Calibri" w:hAnsi="Verdana" w:cs="Arial"/>
                <w:sz w:val="18"/>
                <w:szCs w:val="18"/>
              </w:rPr>
              <w:t>K.v.K.</w:t>
            </w:r>
            <w:proofErr w:type="spellEnd"/>
            <w:r w:rsidRPr="00F36C60">
              <w:rPr>
                <w:rFonts w:ascii="Verdana" w:eastAsia="Calibri" w:hAnsi="Verdana" w:cs="Arial"/>
                <w:sz w:val="18"/>
                <w:szCs w:val="18"/>
              </w:rPr>
              <w:t xml:space="preserve"> nummer</w:t>
            </w:r>
          </w:p>
        </w:tc>
        <w:tc>
          <w:tcPr>
            <w:tcW w:w="6685" w:type="dxa"/>
            <w:tcBorders>
              <w:bottom w:val="single" w:sz="4" w:space="0" w:color="auto"/>
            </w:tcBorders>
            <w:shd w:val="clear" w:color="auto" w:fill="auto"/>
          </w:tcPr>
          <w:p w14:paraId="35E4026A"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3DC05CFB" w14:textId="77777777" w:rsidTr="00885A17">
        <w:tc>
          <w:tcPr>
            <w:tcW w:w="3139" w:type="dxa"/>
            <w:tcBorders>
              <w:left w:val="nil"/>
            </w:tcBorders>
            <w:shd w:val="clear" w:color="auto" w:fill="auto"/>
          </w:tcPr>
          <w:p w14:paraId="580C92E1" w14:textId="77777777" w:rsidR="00CB44C1" w:rsidRPr="00F36C60" w:rsidRDefault="00CB44C1" w:rsidP="00CB44C1">
            <w:pPr>
              <w:widowControl/>
              <w:autoSpaceDN/>
              <w:adjustRightInd/>
              <w:spacing w:line="290" w:lineRule="exact"/>
              <w:jc w:val="both"/>
              <w:rPr>
                <w:rFonts w:ascii="Verdana" w:eastAsia="Calibri" w:hAnsi="Verdana" w:cs="Arial"/>
                <w:color w:val="E2002B"/>
                <w:sz w:val="18"/>
                <w:szCs w:val="18"/>
              </w:rPr>
            </w:pPr>
          </w:p>
        </w:tc>
        <w:tc>
          <w:tcPr>
            <w:tcW w:w="6685" w:type="dxa"/>
            <w:tcBorders>
              <w:right w:val="nil"/>
            </w:tcBorders>
            <w:shd w:val="clear" w:color="auto" w:fill="auto"/>
          </w:tcPr>
          <w:p w14:paraId="756BA5B1"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bl>
    <w:p w14:paraId="17BBCF65" w14:textId="5C7B32B1" w:rsidR="00CB44C1" w:rsidRDefault="00CB44C1" w:rsidP="001E10D1">
      <w:pPr>
        <w:rPr>
          <w:rFonts w:ascii="Verdana" w:eastAsia="Calibri" w:hAnsi="Verdana" w:cs="Calibri"/>
          <w:sz w:val="18"/>
          <w:szCs w:val="18"/>
          <w:lang w:eastAsia="en-US"/>
        </w:rPr>
      </w:pPr>
    </w:p>
    <w:p w14:paraId="7D549740" w14:textId="77777777" w:rsidR="00F36C60" w:rsidRDefault="00F36C60" w:rsidP="001E10D1">
      <w:pPr>
        <w:rPr>
          <w:rFonts w:ascii="Verdana" w:eastAsia="Calibri" w:hAnsi="Verdana" w:cs="Calibri"/>
          <w:sz w:val="18"/>
          <w:szCs w:val="18"/>
          <w:lang w:eastAsia="en-US"/>
        </w:rPr>
      </w:pPr>
    </w:p>
    <w:p w14:paraId="1B1010BD" w14:textId="725CD1AE" w:rsidR="00CB44C1" w:rsidRDefault="00CB44C1" w:rsidP="00CB44C1">
      <w:pPr>
        <w:numPr>
          <w:ilvl w:val="0"/>
          <w:numId w:val="31"/>
        </w:numPr>
        <w:rPr>
          <w:rFonts w:ascii="Verdana" w:eastAsia="Calibri" w:hAnsi="Verdana" w:cs="Calibri"/>
          <w:sz w:val="18"/>
          <w:szCs w:val="18"/>
          <w:lang w:eastAsia="en-US"/>
        </w:rPr>
      </w:pPr>
      <w:r w:rsidRPr="6809AF20">
        <w:rPr>
          <w:rFonts w:ascii="Verdana" w:eastAsia="Calibri" w:hAnsi="Verdana" w:cs="Calibri"/>
          <w:sz w:val="18"/>
          <w:szCs w:val="18"/>
          <w:lang w:eastAsia="en-US"/>
        </w:rPr>
        <w:t>Verklaart door ondertekening dat bij het opstellen van de Inschrijving rekening is gehouden met de verplichtingen uit hoofde van de bepalingen inzake de arbeidsbescherming en de arbeidsvoorwaarden die gelden op de plaats waar de verrichting wordt uitgevoerd.</w:t>
      </w:r>
    </w:p>
    <w:p w14:paraId="48776AB9" w14:textId="77777777" w:rsidR="00F36C60" w:rsidRDefault="00F36C60" w:rsidP="00F36C60">
      <w:pPr>
        <w:ind w:left="705"/>
        <w:rPr>
          <w:rFonts w:ascii="Verdana" w:eastAsia="Calibri" w:hAnsi="Verdana" w:cs="Calibri"/>
          <w:sz w:val="18"/>
          <w:szCs w:val="18"/>
          <w:lang w:eastAsia="en-US"/>
        </w:rPr>
      </w:pPr>
    </w:p>
    <w:p w14:paraId="525EDB3B" w14:textId="77777777" w:rsidR="00CB44C1" w:rsidRPr="00CB44C1" w:rsidRDefault="00CB44C1" w:rsidP="00CB44C1">
      <w:pPr>
        <w:rPr>
          <w:rFonts w:ascii="Verdana" w:eastAsia="Calibri" w:hAnsi="Verdana" w:cs="Calibri"/>
          <w:sz w:val="18"/>
          <w:szCs w:val="18"/>
          <w:lang w:eastAsia="en-US"/>
        </w:rPr>
      </w:pPr>
    </w:p>
    <w:p w14:paraId="1C0D4598" w14:textId="7C2D456A" w:rsidR="00CB44C1" w:rsidRPr="00CB44C1" w:rsidRDefault="00CB44C1" w:rsidP="00B01C47">
      <w:pPr>
        <w:numPr>
          <w:ilvl w:val="0"/>
          <w:numId w:val="31"/>
        </w:numPr>
        <w:rPr>
          <w:rFonts w:ascii="Verdana" w:eastAsia="Calibri" w:hAnsi="Verdana" w:cs="Calibri"/>
          <w:sz w:val="18"/>
          <w:szCs w:val="18"/>
          <w:lang w:eastAsia="en-US"/>
        </w:rPr>
      </w:pPr>
      <w:r w:rsidRPr="0F7F00D8">
        <w:rPr>
          <w:rFonts w:ascii="Verdana" w:eastAsia="Calibri" w:hAnsi="Verdana" w:cs="Calibri"/>
          <w:sz w:val="18"/>
          <w:szCs w:val="18"/>
          <w:lang w:eastAsia="en-US"/>
        </w:rPr>
        <w:t>Verklaart zich door ondertekening</w:t>
      </w:r>
      <w:r w:rsidR="00F36C60" w:rsidRPr="0F7F00D8">
        <w:rPr>
          <w:rFonts w:ascii="Verdana" w:eastAsia="Calibri" w:hAnsi="Verdana" w:cs="Calibri"/>
          <w:sz w:val="18"/>
          <w:szCs w:val="18"/>
          <w:lang w:eastAsia="en-US"/>
        </w:rPr>
        <w:t xml:space="preserve"> </w:t>
      </w:r>
      <w:r w:rsidRPr="0F7F00D8">
        <w:rPr>
          <w:rFonts w:ascii="Verdana" w:eastAsia="Calibri" w:hAnsi="Verdana" w:cs="Calibri"/>
          <w:sz w:val="18"/>
          <w:szCs w:val="18"/>
          <w:lang w:eastAsia="en-US"/>
        </w:rPr>
        <w:t xml:space="preserve">bereidt de werkzaamheden ten behoeve van de Europese Aanbesteding </w:t>
      </w:r>
      <w:r w:rsidR="00F36C60" w:rsidRPr="0F7F00D8">
        <w:rPr>
          <w:rFonts w:ascii="Verdana" w:eastAsia="Calibri" w:hAnsi="Verdana" w:cs="Calibri"/>
          <w:sz w:val="18"/>
          <w:szCs w:val="18"/>
          <w:lang w:eastAsia="en-US"/>
        </w:rPr>
        <w:t>‘</w:t>
      </w:r>
      <w:r w:rsidR="00FB7287">
        <w:rPr>
          <w:rFonts w:ascii="Verdana" w:eastAsia="Calibri" w:hAnsi="Verdana" w:cs="Calibri"/>
          <w:sz w:val="18"/>
          <w:szCs w:val="18"/>
          <w:lang w:eastAsia="en-US"/>
        </w:rPr>
        <w:t>Raamovereenkomst Community Duurzaam Concurrentievermogen</w:t>
      </w:r>
      <w:r w:rsidR="00F36C60" w:rsidRPr="0F7F00D8">
        <w:rPr>
          <w:rFonts w:ascii="Verdana" w:eastAsia="Calibri" w:hAnsi="Verdana" w:cs="Calibri"/>
          <w:sz w:val="18"/>
          <w:szCs w:val="18"/>
          <w:lang w:eastAsia="en-US"/>
        </w:rPr>
        <w:t xml:space="preserve">’ </w:t>
      </w:r>
      <w:r w:rsidRPr="0F7F00D8">
        <w:rPr>
          <w:rFonts w:ascii="Verdana" w:eastAsia="Calibri" w:hAnsi="Verdana" w:cs="Calibri"/>
          <w:sz w:val="18"/>
          <w:szCs w:val="18"/>
          <w:lang w:eastAsia="en-US"/>
        </w:rPr>
        <w:t xml:space="preserve">volgens het gestelde in de </w:t>
      </w:r>
      <w:r w:rsidR="00F36C60" w:rsidRPr="0F7F00D8">
        <w:rPr>
          <w:rFonts w:ascii="Verdana" w:eastAsia="Calibri" w:hAnsi="Verdana" w:cs="Calibri"/>
          <w:sz w:val="18"/>
          <w:szCs w:val="18"/>
          <w:lang w:eastAsia="en-US"/>
        </w:rPr>
        <w:t>definitieve gunningsleidraad</w:t>
      </w:r>
      <w:r w:rsidRPr="0F7F00D8">
        <w:rPr>
          <w:rFonts w:ascii="Verdana" w:eastAsia="Calibri" w:hAnsi="Verdana" w:cs="Calibri"/>
          <w:sz w:val="18"/>
          <w:szCs w:val="18"/>
          <w:lang w:eastAsia="en-US"/>
        </w:rPr>
        <w:t xml:space="preserve"> en bijbehorende </w:t>
      </w:r>
      <w:r w:rsidR="00B01C47" w:rsidRPr="0F7F00D8">
        <w:rPr>
          <w:rFonts w:ascii="Verdana" w:eastAsia="Calibri" w:hAnsi="Verdana" w:cs="Calibri"/>
          <w:sz w:val="18"/>
          <w:szCs w:val="18"/>
          <w:lang w:eastAsia="en-US"/>
        </w:rPr>
        <w:t xml:space="preserve">Annexen </w:t>
      </w:r>
      <w:r w:rsidRPr="0F7F00D8">
        <w:rPr>
          <w:rFonts w:ascii="Verdana" w:eastAsia="Calibri" w:hAnsi="Verdana" w:cs="Calibri"/>
          <w:sz w:val="18"/>
          <w:szCs w:val="18"/>
          <w:lang w:eastAsia="en-US"/>
        </w:rPr>
        <w:t>te verrichten.</w:t>
      </w:r>
    </w:p>
    <w:p w14:paraId="4433A5EB" w14:textId="77777777" w:rsidR="00CB44C1" w:rsidRPr="00CB44C1" w:rsidRDefault="00CB44C1" w:rsidP="00CB44C1">
      <w:pPr>
        <w:rPr>
          <w:rFonts w:ascii="Verdana" w:eastAsia="Calibri" w:hAnsi="Verdana" w:cs="Calibri"/>
          <w:sz w:val="18"/>
          <w:szCs w:val="18"/>
          <w:lang w:eastAsia="en-US"/>
        </w:rPr>
      </w:pPr>
    </w:p>
    <w:p w14:paraId="0C711013" w14:textId="2BB9CC29" w:rsidR="00CB44C1" w:rsidRPr="00CB44C1" w:rsidRDefault="00CB44C1" w:rsidP="00CB44C1">
      <w:pPr>
        <w:numPr>
          <w:ilvl w:val="0"/>
          <w:numId w:val="31"/>
        </w:numPr>
        <w:rPr>
          <w:rFonts w:ascii="Verdana" w:eastAsia="Calibri" w:hAnsi="Verdana" w:cs="Calibri"/>
          <w:sz w:val="18"/>
          <w:szCs w:val="18"/>
          <w:lang w:eastAsia="en-US"/>
        </w:rPr>
      </w:pPr>
      <w:r w:rsidRPr="6809AF20">
        <w:rPr>
          <w:rFonts w:ascii="Verdana" w:eastAsia="Calibri" w:hAnsi="Verdana" w:cs="Calibri"/>
          <w:sz w:val="18"/>
          <w:szCs w:val="18"/>
          <w:lang w:eastAsia="en-US"/>
        </w:rPr>
        <w:t xml:space="preserve">Verklaart daarbij </w:t>
      </w:r>
      <w:r w:rsidR="00F36C60" w:rsidRPr="6809AF20">
        <w:rPr>
          <w:rFonts w:ascii="Verdana" w:eastAsia="Calibri" w:hAnsi="Verdana" w:cs="Calibri"/>
          <w:sz w:val="18"/>
          <w:szCs w:val="18"/>
          <w:lang w:eastAsia="en-US"/>
        </w:rPr>
        <w:t>de Opdracht te realiseren voo</w:t>
      </w:r>
      <w:r w:rsidR="00A22B38" w:rsidRPr="6809AF20">
        <w:rPr>
          <w:rFonts w:ascii="Verdana" w:eastAsia="Calibri" w:hAnsi="Verdana" w:cs="Calibri"/>
          <w:sz w:val="18"/>
          <w:szCs w:val="18"/>
          <w:lang w:eastAsia="en-US"/>
        </w:rPr>
        <w:t>r de volgende Contractprijs</w:t>
      </w:r>
    </w:p>
    <w:p w14:paraId="68826B5D" w14:textId="77777777" w:rsidR="00CB44C1" w:rsidRDefault="00CB44C1" w:rsidP="001E10D1">
      <w:pPr>
        <w:rPr>
          <w:rFonts w:ascii="Verdana" w:eastAsia="Calibri" w:hAnsi="Verdana" w:cs="Calibri"/>
          <w:sz w:val="18"/>
          <w:szCs w:val="18"/>
          <w:lang w:eastAsia="en-US"/>
        </w:rPr>
      </w:pPr>
    </w:p>
    <w:p w14:paraId="6E5DAD0B" w14:textId="77777777" w:rsidR="00CB44C1" w:rsidRPr="001E10D1" w:rsidRDefault="00CB44C1" w:rsidP="001E10D1">
      <w:pPr>
        <w:rPr>
          <w:rFonts w:ascii="Verdana" w:eastAsia="Calibri" w:hAnsi="Verdana" w:cs="Calibri"/>
          <w:sz w:val="18"/>
          <w:szCs w:val="18"/>
          <w:lang w:eastAsia="en-US"/>
        </w:rPr>
      </w:pPr>
    </w:p>
    <w:p w14:paraId="6BEC3132" w14:textId="099EFEF7" w:rsidR="00A22B38" w:rsidRPr="00ED05EC" w:rsidRDefault="00A22B38" w:rsidP="00A22B38">
      <w:pPr>
        <w:pStyle w:val="Lijstalinea"/>
        <w:numPr>
          <w:ilvl w:val="0"/>
          <w:numId w:val="35"/>
        </w:numPr>
        <w:spacing w:after="0" w:line="290" w:lineRule="exact"/>
        <w:jc w:val="both"/>
        <w:rPr>
          <w:rFonts w:asciiTheme="minorHAnsi" w:hAnsiTheme="minorHAnsi" w:cstheme="minorHAnsi"/>
        </w:rPr>
      </w:pPr>
      <w:r>
        <w:rPr>
          <w:rFonts w:asciiTheme="minorHAnsi" w:hAnsiTheme="minorHAnsi" w:cstheme="minorHAnsi"/>
        </w:rPr>
        <w:t xml:space="preserve">Contractprijs  </w:t>
      </w:r>
    </w:p>
    <w:p w14:paraId="5F282A9F" w14:textId="77777777" w:rsidR="00A22B38" w:rsidRDefault="00A22B38" w:rsidP="00A22B38">
      <w:pPr>
        <w:rPr>
          <w:rFonts w:asciiTheme="minorHAnsi" w:hAnsiTheme="minorHAnsi" w:cstheme="minorHAnsi"/>
        </w:rPr>
      </w:pPr>
    </w:p>
    <w:p w14:paraId="22F7FF7D" w14:textId="613526A9" w:rsidR="00A22B38" w:rsidRPr="005B5820" w:rsidRDefault="00A22B38" w:rsidP="00A22B38">
      <w:pPr>
        <w:rPr>
          <w:rFonts w:asciiTheme="minorHAnsi" w:hAnsiTheme="minorHAnsi" w:cstheme="minorHAnsi"/>
          <w:lang w:val="en-US"/>
        </w:rPr>
      </w:pPr>
      <w:r w:rsidRPr="005B5820">
        <w:rPr>
          <w:rFonts w:asciiTheme="minorHAnsi" w:hAnsiTheme="minorHAnsi" w:cstheme="minorHAnsi"/>
          <w:lang w:val="en-US"/>
        </w:rPr>
        <w:t>€ ………………………………………………………………………………………………………………………….....</w:t>
      </w:r>
      <w:r w:rsidR="001B4CA2" w:rsidRPr="005B5820">
        <w:rPr>
          <w:rFonts w:asciiTheme="minorHAnsi" w:hAnsiTheme="minorHAnsi" w:cstheme="minorHAnsi"/>
          <w:lang w:val="en-US"/>
        </w:rPr>
        <w:t>IN</w:t>
      </w:r>
      <w:r w:rsidRPr="005B5820">
        <w:rPr>
          <w:rFonts w:asciiTheme="minorHAnsi" w:hAnsiTheme="minorHAnsi" w:cstheme="minorHAnsi"/>
          <w:lang w:val="en-US"/>
        </w:rPr>
        <w:t xml:space="preserve">CL. BTW </w:t>
      </w:r>
    </w:p>
    <w:p w14:paraId="69FC2C30" w14:textId="0A3829E6" w:rsidR="00A22B38" w:rsidRPr="005B5820" w:rsidRDefault="00A22B38" w:rsidP="00A22B38">
      <w:pPr>
        <w:rPr>
          <w:rFonts w:asciiTheme="minorHAnsi" w:hAnsiTheme="minorHAnsi" w:cstheme="minorHAnsi"/>
          <w:lang w:val="en-US"/>
        </w:rPr>
      </w:pPr>
    </w:p>
    <w:p w14:paraId="27AC04B8" w14:textId="00405905" w:rsidR="00A22B38" w:rsidRPr="005B5820" w:rsidRDefault="00A22B38" w:rsidP="00A22B38">
      <w:pPr>
        <w:rPr>
          <w:rFonts w:asciiTheme="minorHAnsi" w:hAnsiTheme="minorHAnsi" w:cstheme="minorHAnsi"/>
          <w:lang w:val="en-US"/>
        </w:rPr>
      </w:pPr>
      <w:r w:rsidRPr="005B5820">
        <w:rPr>
          <w:rFonts w:asciiTheme="minorHAnsi" w:hAnsiTheme="minorHAnsi" w:cstheme="minorHAnsi"/>
          <w:lang w:val="en-US"/>
        </w:rPr>
        <w:t>(ZEGGE: …………………………………………………</w:t>
      </w:r>
      <w:r w:rsidR="007A310B" w:rsidRPr="005B5820">
        <w:rPr>
          <w:rFonts w:asciiTheme="minorHAnsi" w:hAnsiTheme="minorHAnsi" w:cstheme="minorHAnsi"/>
          <w:lang w:val="en-US"/>
        </w:rPr>
        <w:t>…………………………………………………………………</w:t>
      </w:r>
      <w:r w:rsidR="001B4CA2" w:rsidRPr="005B5820">
        <w:rPr>
          <w:rFonts w:asciiTheme="minorHAnsi" w:hAnsiTheme="minorHAnsi" w:cstheme="minorHAnsi"/>
          <w:lang w:val="en-US"/>
        </w:rPr>
        <w:t>IN</w:t>
      </w:r>
      <w:r w:rsidRPr="005B5820">
        <w:rPr>
          <w:rFonts w:asciiTheme="minorHAnsi" w:hAnsiTheme="minorHAnsi" w:cstheme="minorHAnsi"/>
          <w:lang w:val="en-US"/>
        </w:rPr>
        <w:t>CL BTW)</w:t>
      </w:r>
    </w:p>
    <w:p w14:paraId="1F111D34" w14:textId="77777777" w:rsidR="00A22B38" w:rsidRPr="005B5820" w:rsidRDefault="00A22B38" w:rsidP="00A22B38">
      <w:pPr>
        <w:rPr>
          <w:rFonts w:asciiTheme="minorHAnsi" w:hAnsiTheme="minorHAnsi" w:cstheme="minorHAnsi"/>
          <w:lang w:val="en-US"/>
        </w:rPr>
      </w:pPr>
    </w:p>
    <w:p w14:paraId="6E9A0F9B" w14:textId="3FA3BD5A" w:rsidR="00A22B38" w:rsidRPr="00E445DA" w:rsidRDefault="00A22B38" w:rsidP="00A22B38">
      <w:pPr>
        <w:tabs>
          <w:tab w:val="left" w:pos="1752"/>
        </w:tabs>
        <w:rPr>
          <w:rFonts w:asciiTheme="minorHAnsi" w:hAnsiTheme="minorHAnsi" w:cstheme="minorHAnsi"/>
        </w:rPr>
      </w:pPr>
      <w:r w:rsidRPr="00E445DA">
        <w:rPr>
          <w:rFonts w:asciiTheme="minorHAnsi" w:hAnsiTheme="minorHAnsi" w:cstheme="minorHAnsi"/>
        </w:rPr>
        <w:t xml:space="preserve">Let op: </w:t>
      </w:r>
      <w:r>
        <w:rPr>
          <w:rFonts w:asciiTheme="minorHAnsi" w:hAnsiTheme="minorHAnsi" w:cstheme="minorHAnsi"/>
        </w:rPr>
        <w:t>bovenstaande</w:t>
      </w:r>
      <w:r w:rsidRPr="00E445DA">
        <w:rPr>
          <w:rFonts w:asciiTheme="minorHAnsi" w:hAnsiTheme="minorHAnsi" w:cstheme="minorHAnsi"/>
        </w:rPr>
        <w:t xml:space="preserve"> </w:t>
      </w:r>
      <w:r>
        <w:rPr>
          <w:rFonts w:asciiTheme="minorHAnsi" w:hAnsiTheme="minorHAnsi" w:cstheme="minorHAnsi"/>
        </w:rPr>
        <w:t>Contractprijs</w:t>
      </w:r>
      <w:r w:rsidRPr="00E445DA">
        <w:rPr>
          <w:rFonts w:asciiTheme="minorHAnsi" w:hAnsiTheme="minorHAnsi" w:cstheme="minorHAnsi"/>
        </w:rPr>
        <w:t xml:space="preserve"> dien</w:t>
      </w:r>
      <w:r>
        <w:rPr>
          <w:rFonts w:asciiTheme="minorHAnsi" w:hAnsiTheme="minorHAnsi" w:cstheme="minorHAnsi"/>
        </w:rPr>
        <w:t>t</w:t>
      </w:r>
      <w:r w:rsidRPr="00E445DA">
        <w:rPr>
          <w:rFonts w:asciiTheme="minorHAnsi" w:hAnsiTheme="minorHAnsi" w:cstheme="minorHAnsi"/>
        </w:rPr>
        <w:t xml:space="preserve"> overeenkomstig de in te dienen open begroting</w:t>
      </w:r>
      <w:r>
        <w:rPr>
          <w:rFonts w:asciiTheme="minorHAnsi" w:hAnsiTheme="minorHAnsi" w:cstheme="minorHAnsi"/>
        </w:rPr>
        <w:t>en</w:t>
      </w:r>
      <w:r w:rsidRPr="00E445DA">
        <w:rPr>
          <w:rFonts w:asciiTheme="minorHAnsi" w:hAnsiTheme="minorHAnsi" w:cstheme="minorHAnsi"/>
        </w:rPr>
        <w:t xml:space="preserve"> te zijn.</w:t>
      </w:r>
    </w:p>
    <w:p w14:paraId="75568746" w14:textId="77777777" w:rsidR="00C31436" w:rsidRDefault="00C31436" w:rsidP="00C31436">
      <w:pPr>
        <w:widowControl/>
        <w:autoSpaceDN/>
        <w:adjustRightInd/>
        <w:spacing w:after="200"/>
        <w:jc w:val="both"/>
        <w:rPr>
          <w:rFonts w:ascii="Verdana" w:eastAsia="Calibri" w:hAnsi="Verdana" w:cs="Calibri"/>
          <w:sz w:val="18"/>
          <w:szCs w:val="18"/>
          <w:lang w:eastAsia="en-US"/>
        </w:rPr>
      </w:pPr>
    </w:p>
    <w:p w14:paraId="139077C7" w14:textId="77777777" w:rsidR="00C31436" w:rsidRPr="00C31436" w:rsidRDefault="00C31436" w:rsidP="00C31436">
      <w:pPr>
        <w:widowControl/>
        <w:autoSpaceDN/>
        <w:adjustRightInd/>
        <w:spacing w:after="200"/>
        <w:jc w:val="both"/>
        <w:rPr>
          <w:rFonts w:ascii="Verdana" w:eastAsia="Calibri" w:hAnsi="Verdana" w:cs="Calibri"/>
          <w:sz w:val="18"/>
          <w:szCs w:val="18"/>
          <w:lang w:eastAsia="en-US"/>
        </w:rPr>
      </w:pPr>
    </w:p>
    <w:p w14:paraId="284FBDC6"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18"/>
          <w:szCs w:val="18"/>
        </w:rPr>
      </w:pPr>
    </w:p>
    <w:p w14:paraId="16301C6A"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18"/>
          <w:szCs w:val="18"/>
        </w:rPr>
      </w:pPr>
      <w:r w:rsidRPr="00786003">
        <w:rPr>
          <w:rFonts w:ascii="Verdana" w:hAnsi="Verdana" w:cs="Tahoma"/>
          <w:b/>
          <w:bCs/>
          <w:sz w:val="18"/>
          <w:szCs w:val="18"/>
        </w:rPr>
        <w:t xml:space="preserve">Aldus naar waarheid opgemaakt </w:t>
      </w:r>
    </w:p>
    <w:p w14:paraId="4EBECCEC"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08C85F5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b/>
          <w:bCs/>
          <w:sz w:val="18"/>
          <w:szCs w:val="18"/>
        </w:rPr>
        <w:t>(datum)……………………………………………,</w:t>
      </w:r>
      <w:r w:rsidRPr="00786003">
        <w:rPr>
          <w:rFonts w:ascii="Verdana" w:hAnsi="Verdana" w:cs="Tahoma"/>
          <w:sz w:val="18"/>
          <w:szCs w:val="18"/>
        </w:rPr>
        <w:t xml:space="preserve"> te ……………………………………………………………….(plaats),</w:t>
      </w:r>
    </w:p>
    <w:p w14:paraId="09FE4BC6"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7BADA31F"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Door …………………………………………………………………………………………(gevolmachtigde) van</w:t>
      </w:r>
    </w:p>
    <w:p w14:paraId="4F57E54E"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7A04C3B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 (bedrijf/organisatie).</w:t>
      </w:r>
    </w:p>
    <w:p w14:paraId="23D5304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44A9E3BE"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4492C298" w14:textId="74EC8645" w:rsidR="002A358B" w:rsidRPr="00C31436"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 xml:space="preserve">Handtekening </w:t>
      </w:r>
      <w:r w:rsidR="00A22B38">
        <w:rPr>
          <w:rStyle w:val="Voetnootmarkering"/>
          <w:rFonts w:ascii="Verdana" w:hAnsi="Verdana" w:cs="Tahoma"/>
          <w:sz w:val="18"/>
          <w:szCs w:val="18"/>
        </w:rPr>
        <w:footnoteReference w:id="1"/>
      </w:r>
      <w:r w:rsidRPr="00786003">
        <w:rPr>
          <w:rFonts w:ascii="Verdana" w:hAnsi="Verdana" w:cs="Tahoma"/>
          <w:sz w:val="18"/>
          <w:szCs w:val="18"/>
        </w:rPr>
        <w:t>………………………………………………………………………………</w:t>
      </w:r>
    </w:p>
    <w:sectPr w:rsidR="002A358B" w:rsidRPr="00C31436" w:rsidSect="00403074">
      <w:headerReference w:type="default" r:id="rId11"/>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444D" w14:textId="77777777" w:rsidR="00001861" w:rsidRDefault="00001861" w:rsidP="00723D21">
      <w:r>
        <w:separator/>
      </w:r>
    </w:p>
  </w:endnote>
  <w:endnote w:type="continuationSeparator" w:id="0">
    <w:p w14:paraId="288CA3EF" w14:textId="77777777" w:rsidR="00001861" w:rsidRDefault="00001861" w:rsidP="0072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02C6" w14:textId="77777777" w:rsidR="00001861" w:rsidRDefault="00001861" w:rsidP="00723D21">
      <w:r>
        <w:separator/>
      </w:r>
    </w:p>
  </w:footnote>
  <w:footnote w:type="continuationSeparator" w:id="0">
    <w:p w14:paraId="3CEE969F" w14:textId="77777777" w:rsidR="00001861" w:rsidRDefault="00001861" w:rsidP="00723D21">
      <w:r>
        <w:continuationSeparator/>
      </w:r>
    </w:p>
  </w:footnote>
  <w:footnote w:id="1">
    <w:p w14:paraId="30E8032C" w14:textId="3105A444" w:rsidR="00A22B38" w:rsidRPr="005B5820" w:rsidRDefault="00A22B38">
      <w:pPr>
        <w:pStyle w:val="Voetnoottekst"/>
        <w:rPr>
          <w:rFonts w:ascii="Arial Narrow" w:hAnsi="Arial Narrow"/>
        </w:rPr>
      </w:pPr>
      <w:r>
        <w:rPr>
          <w:rStyle w:val="Voetnootmarkering"/>
        </w:rPr>
        <w:footnoteRef/>
      </w:r>
      <w:r>
        <w:t xml:space="preserve"> </w:t>
      </w:r>
      <w:r w:rsidRPr="005B5820">
        <w:rPr>
          <w:rFonts w:ascii="Arial Narrow" w:hAnsi="Arial Narrow"/>
          <w:sz w:val="18"/>
          <w:szCs w:val="18"/>
        </w:rPr>
        <w:t>In geval van een combinatie, dient het inschrijf</w:t>
      </w:r>
      <w:r w:rsidR="00924A63">
        <w:rPr>
          <w:rFonts w:ascii="Arial Narrow" w:hAnsi="Arial Narrow"/>
          <w:sz w:val="18"/>
          <w:szCs w:val="18"/>
        </w:rPr>
        <w:t>formulier</w:t>
      </w:r>
      <w:r w:rsidRPr="005B5820">
        <w:rPr>
          <w:rFonts w:ascii="Arial Narrow" w:hAnsi="Arial Narrow"/>
          <w:sz w:val="18"/>
          <w:szCs w:val="18"/>
        </w:rPr>
        <w:t xml:space="preserve"> door elk der combinanten ondertekend te worden door een daartoe bevoegde rechtsgeldig vertegenwoordiger.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3F6C" w14:textId="4667ABA8" w:rsidR="002755BB" w:rsidRDefault="002755BB">
    <w:pPr>
      <w:pStyle w:val="Koptekst"/>
    </w:pPr>
    <w:r>
      <w:rPr>
        <w:rFonts w:asciiTheme="minorHAnsi" w:hAnsiTheme="minorHAnsi"/>
        <w:noProof/>
        <w:color w:val="548DD4" w:themeColor="text2" w:themeTint="99"/>
        <w:sz w:val="24"/>
        <w:szCs w:val="28"/>
      </w:rPr>
      <w:drawing>
        <wp:anchor distT="0" distB="0" distL="114300" distR="114300" simplePos="0" relativeHeight="251659264" behindDoc="0" locked="0" layoutInCell="1" allowOverlap="1" wp14:anchorId="2C59D36F" wp14:editId="0984820E">
          <wp:simplePos x="0" y="0"/>
          <wp:positionH relativeFrom="column">
            <wp:posOffset>5124147</wp:posOffset>
          </wp:positionH>
          <wp:positionV relativeFrom="paragraph">
            <wp:posOffset>-40872</wp:posOffset>
          </wp:positionV>
          <wp:extent cx="993600" cy="418777"/>
          <wp:effectExtent l="0" t="0" r="0" b="635"/>
          <wp:wrapNone/>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600" cy="418777"/>
                  </a:xfrm>
                  <a:prstGeom prst="rect">
                    <a:avLst/>
                  </a:prstGeom>
                  <a:noFill/>
                </pic:spPr>
              </pic:pic>
            </a:graphicData>
          </a:graphic>
          <wp14:sizeRelH relativeFrom="page">
            <wp14:pctWidth>0</wp14:pctWidth>
          </wp14:sizeRelH>
          <wp14:sizeRelV relativeFrom="page">
            <wp14:pctHeight>0</wp14:pctHeight>
          </wp14:sizeRelV>
        </wp:anchor>
      </w:drawing>
    </w:r>
  </w:p>
  <w:p w14:paraId="3D304B81" w14:textId="6238610E" w:rsidR="002755BB" w:rsidRDefault="002755BB">
    <w:pPr>
      <w:pStyle w:val="Koptekst"/>
    </w:pPr>
  </w:p>
  <w:p w14:paraId="029F8359" w14:textId="7B675653" w:rsidR="001E10D1" w:rsidRDefault="001E10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490C50"/>
    <w:multiLevelType w:val="hybridMultilevel"/>
    <w:tmpl w:val="0408E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5115104">
    <w:abstractNumId w:val="13"/>
  </w:num>
  <w:num w:numId="2" w16cid:durableId="1847211802">
    <w:abstractNumId w:val="2"/>
  </w:num>
  <w:num w:numId="3" w16cid:durableId="102114133">
    <w:abstractNumId w:val="10"/>
  </w:num>
  <w:num w:numId="4" w16cid:durableId="374501113">
    <w:abstractNumId w:val="9"/>
  </w:num>
  <w:num w:numId="5" w16cid:durableId="990063576">
    <w:abstractNumId w:val="31"/>
  </w:num>
  <w:num w:numId="6" w16cid:durableId="1490292310">
    <w:abstractNumId w:val="8"/>
  </w:num>
  <w:num w:numId="7" w16cid:durableId="2113892144">
    <w:abstractNumId w:val="4"/>
  </w:num>
  <w:num w:numId="8" w16cid:durableId="1299411422">
    <w:abstractNumId w:val="3"/>
  </w:num>
  <w:num w:numId="9" w16cid:durableId="783963901">
    <w:abstractNumId w:val="6"/>
  </w:num>
  <w:num w:numId="10" w16cid:durableId="696857927">
    <w:abstractNumId w:val="7"/>
  </w:num>
  <w:num w:numId="11" w16cid:durableId="941687400">
    <w:abstractNumId w:val="1"/>
  </w:num>
  <w:num w:numId="12" w16cid:durableId="1410425130">
    <w:abstractNumId w:val="5"/>
  </w:num>
  <w:num w:numId="13" w16cid:durableId="703870763">
    <w:abstractNumId w:val="0"/>
  </w:num>
  <w:num w:numId="14" w16cid:durableId="570700571">
    <w:abstractNumId w:val="12"/>
  </w:num>
  <w:num w:numId="15" w16cid:durableId="647856126">
    <w:abstractNumId w:val="27"/>
  </w:num>
  <w:num w:numId="16" w16cid:durableId="946278122">
    <w:abstractNumId w:val="26"/>
  </w:num>
  <w:num w:numId="17" w16cid:durableId="376779512">
    <w:abstractNumId w:val="19"/>
  </w:num>
  <w:num w:numId="18" w16cid:durableId="1201746249">
    <w:abstractNumId w:val="32"/>
  </w:num>
  <w:num w:numId="19" w16cid:durableId="1664352653">
    <w:abstractNumId w:val="11"/>
  </w:num>
  <w:num w:numId="20" w16cid:durableId="774208250">
    <w:abstractNumId w:val="24"/>
  </w:num>
  <w:num w:numId="21" w16cid:durableId="2097509411">
    <w:abstractNumId w:val="17"/>
  </w:num>
  <w:num w:numId="22" w16cid:durableId="1828669531">
    <w:abstractNumId w:val="28"/>
  </w:num>
  <w:num w:numId="23" w16cid:durableId="1389842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8472523">
    <w:abstractNumId w:val="23"/>
  </w:num>
  <w:num w:numId="25" w16cid:durableId="1818376040">
    <w:abstractNumId w:val="20"/>
  </w:num>
  <w:num w:numId="26" w16cid:durableId="1912540800">
    <w:abstractNumId w:val="29"/>
  </w:num>
  <w:num w:numId="27" w16cid:durableId="310142135">
    <w:abstractNumId w:val="33"/>
  </w:num>
  <w:num w:numId="28" w16cid:durableId="519929094">
    <w:abstractNumId w:val="16"/>
  </w:num>
  <w:num w:numId="29" w16cid:durableId="392776825">
    <w:abstractNumId w:val="14"/>
  </w:num>
  <w:num w:numId="30" w16cid:durableId="165680718">
    <w:abstractNumId w:val="15"/>
  </w:num>
  <w:num w:numId="31" w16cid:durableId="606620029">
    <w:abstractNumId w:val="18"/>
  </w:num>
  <w:num w:numId="32" w16cid:durableId="2050765084">
    <w:abstractNumId w:val="30"/>
  </w:num>
  <w:num w:numId="33" w16cid:durableId="489565774">
    <w:abstractNumId w:val="22"/>
  </w:num>
  <w:num w:numId="34" w16cid:durableId="1322737061">
    <w:abstractNumId w:val="21"/>
  </w:num>
  <w:num w:numId="35" w16cid:durableId="12512791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861"/>
    <w:rsid w:val="00001E82"/>
    <w:rsid w:val="000079F3"/>
    <w:rsid w:val="00015464"/>
    <w:rsid w:val="00036084"/>
    <w:rsid w:val="00036ECF"/>
    <w:rsid w:val="00056356"/>
    <w:rsid w:val="00060962"/>
    <w:rsid w:val="00063C94"/>
    <w:rsid w:val="00072444"/>
    <w:rsid w:val="00072AEB"/>
    <w:rsid w:val="00075268"/>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CA2"/>
    <w:rsid w:val="001C4EFE"/>
    <w:rsid w:val="001C71CC"/>
    <w:rsid w:val="001D13FA"/>
    <w:rsid w:val="001E10D1"/>
    <w:rsid w:val="001E5850"/>
    <w:rsid w:val="001E634A"/>
    <w:rsid w:val="001F2AAB"/>
    <w:rsid w:val="001F3D2E"/>
    <w:rsid w:val="00202D3E"/>
    <w:rsid w:val="00250FA9"/>
    <w:rsid w:val="002529C9"/>
    <w:rsid w:val="0026230E"/>
    <w:rsid w:val="002755BB"/>
    <w:rsid w:val="002A358B"/>
    <w:rsid w:val="002A6D7E"/>
    <w:rsid w:val="002A79F1"/>
    <w:rsid w:val="002B7B21"/>
    <w:rsid w:val="002D128D"/>
    <w:rsid w:val="002E1F45"/>
    <w:rsid w:val="002F6085"/>
    <w:rsid w:val="003101F1"/>
    <w:rsid w:val="00313B69"/>
    <w:rsid w:val="00326F67"/>
    <w:rsid w:val="0034501E"/>
    <w:rsid w:val="00351107"/>
    <w:rsid w:val="0036647E"/>
    <w:rsid w:val="00384E10"/>
    <w:rsid w:val="00385D4E"/>
    <w:rsid w:val="00390FB4"/>
    <w:rsid w:val="00393CD0"/>
    <w:rsid w:val="00402713"/>
    <w:rsid w:val="00403074"/>
    <w:rsid w:val="0041102E"/>
    <w:rsid w:val="00411F76"/>
    <w:rsid w:val="00420BC6"/>
    <w:rsid w:val="00425B87"/>
    <w:rsid w:val="0043168B"/>
    <w:rsid w:val="004366ED"/>
    <w:rsid w:val="0043762C"/>
    <w:rsid w:val="0044081D"/>
    <w:rsid w:val="00444454"/>
    <w:rsid w:val="00444A67"/>
    <w:rsid w:val="00477DAD"/>
    <w:rsid w:val="00490D12"/>
    <w:rsid w:val="004932B3"/>
    <w:rsid w:val="00493475"/>
    <w:rsid w:val="004B5F7D"/>
    <w:rsid w:val="004B7BA3"/>
    <w:rsid w:val="004C7DEC"/>
    <w:rsid w:val="004E0CFD"/>
    <w:rsid w:val="004E11AB"/>
    <w:rsid w:val="0052417F"/>
    <w:rsid w:val="00535130"/>
    <w:rsid w:val="005375B2"/>
    <w:rsid w:val="00557707"/>
    <w:rsid w:val="005614D0"/>
    <w:rsid w:val="00584E0C"/>
    <w:rsid w:val="00597D2F"/>
    <w:rsid w:val="005A3EB2"/>
    <w:rsid w:val="005A7626"/>
    <w:rsid w:val="005B5820"/>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5D83"/>
    <w:rsid w:val="007002CA"/>
    <w:rsid w:val="00705B4A"/>
    <w:rsid w:val="00711919"/>
    <w:rsid w:val="00720F98"/>
    <w:rsid w:val="00723D21"/>
    <w:rsid w:val="007243AC"/>
    <w:rsid w:val="007357BB"/>
    <w:rsid w:val="00751D13"/>
    <w:rsid w:val="00761E81"/>
    <w:rsid w:val="00767C57"/>
    <w:rsid w:val="00786003"/>
    <w:rsid w:val="00792CC4"/>
    <w:rsid w:val="007A310B"/>
    <w:rsid w:val="007B4375"/>
    <w:rsid w:val="007C5D0E"/>
    <w:rsid w:val="007E1531"/>
    <w:rsid w:val="007E7B06"/>
    <w:rsid w:val="007F0D03"/>
    <w:rsid w:val="007F0EDA"/>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85A17"/>
    <w:rsid w:val="008931AA"/>
    <w:rsid w:val="00897CCE"/>
    <w:rsid w:val="008A4DD1"/>
    <w:rsid w:val="008B51CB"/>
    <w:rsid w:val="008C2DF9"/>
    <w:rsid w:val="008C6A71"/>
    <w:rsid w:val="008C7BB0"/>
    <w:rsid w:val="008D12D4"/>
    <w:rsid w:val="008D1AC9"/>
    <w:rsid w:val="008D74B8"/>
    <w:rsid w:val="009040B5"/>
    <w:rsid w:val="00910CE6"/>
    <w:rsid w:val="0091641D"/>
    <w:rsid w:val="00924A63"/>
    <w:rsid w:val="00944D1A"/>
    <w:rsid w:val="00951F8D"/>
    <w:rsid w:val="00975480"/>
    <w:rsid w:val="009909F3"/>
    <w:rsid w:val="00990AC3"/>
    <w:rsid w:val="00991E4E"/>
    <w:rsid w:val="009A64B1"/>
    <w:rsid w:val="009B2663"/>
    <w:rsid w:val="009B55BC"/>
    <w:rsid w:val="009D3ECC"/>
    <w:rsid w:val="009E2D3E"/>
    <w:rsid w:val="009F6092"/>
    <w:rsid w:val="00A065A5"/>
    <w:rsid w:val="00A101F5"/>
    <w:rsid w:val="00A173C8"/>
    <w:rsid w:val="00A21D20"/>
    <w:rsid w:val="00A22B38"/>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11AB7"/>
    <w:rsid w:val="00B12E05"/>
    <w:rsid w:val="00B13D4C"/>
    <w:rsid w:val="00B46178"/>
    <w:rsid w:val="00B47363"/>
    <w:rsid w:val="00B6005D"/>
    <w:rsid w:val="00B61700"/>
    <w:rsid w:val="00B750A8"/>
    <w:rsid w:val="00B80984"/>
    <w:rsid w:val="00B87ECD"/>
    <w:rsid w:val="00B95B49"/>
    <w:rsid w:val="00BB1E89"/>
    <w:rsid w:val="00BB78ED"/>
    <w:rsid w:val="00BC38A9"/>
    <w:rsid w:val="00BD12CA"/>
    <w:rsid w:val="00BE0CD7"/>
    <w:rsid w:val="00C00E44"/>
    <w:rsid w:val="00C130C9"/>
    <w:rsid w:val="00C14292"/>
    <w:rsid w:val="00C30EC6"/>
    <w:rsid w:val="00C31436"/>
    <w:rsid w:val="00C42D54"/>
    <w:rsid w:val="00C73F8A"/>
    <w:rsid w:val="00CB00B2"/>
    <w:rsid w:val="00CB44C1"/>
    <w:rsid w:val="00CB711F"/>
    <w:rsid w:val="00CC1512"/>
    <w:rsid w:val="00CC33D2"/>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E170C7"/>
    <w:rsid w:val="00E25523"/>
    <w:rsid w:val="00E34D98"/>
    <w:rsid w:val="00E557BA"/>
    <w:rsid w:val="00E65C3A"/>
    <w:rsid w:val="00E6781F"/>
    <w:rsid w:val="00E74746"/>
    <w:rsid w:val="00E7589E"/>
    <w:rsid w:val="00E86DFE"/>
    <w:rsid w:val="00ED1538"/>
    <w:rsid w:val="00ED1E59"/>
    <w:rsid w:val="00ED3EC4"/>
    <w:rsid w:val="00EE113F"/>
    <w:rsid w:val="00EE2DD1"/>
    <w:rsid w:val="00EE5B15"/>
    <w:rsid w:val="00EE65BF"/>
    <w:rsid w:val="00EE7166"/>
    <w:rsid w:val="00EF1418"/>
    <w:rsid w:val="00EF4642"/>
    <w:rsid w:val="00F03E00"/>
    <w:rsid w:val="00F0578B"/>
    <w:rsid w:val="00F13C99"/>
    <w:rsid w:val="00F36C60"/>
    <w:rsid w:val="00F47DFB"/>
    <w:rsid w:val="00F513B2"/>
    <w:rsid w:val="00F56B95"/>
    <w:rsid w:val="00F716E6"/>
    <w:rsid w:val="00F75722"/>
    <w:rsid w:val="00F828BE"/>
    <w:rsid w:val="00F90911"/>
    <w:rsid w:val="00F963FD"/>
    <w:rsid w:val="00F96795"/>
    <w:rsid w:val="00F97FF7"/>
    <w:rsid w:val="00FB7287"/>
    <w:rsid w:val="00FD2A8E"/>
    <w:rsid w:val="00FE7F82"/>
    <w:rsid w:val="00FF6A34"/>
    <w:rsid w:val="0E39063F"/>
    <w:rsid w:val="0F7F00D8"/>
    <w:rsid w:val="141D2AF5"/>
    <w:rsid w:val="1992B634"/>
    <w:rsid w:val="2442C429"/>
    <w:rsid w:val="261C9B0D"/>
    <w:rsid w:val="2BBBC8D4"/>
    <w:rsid w:val="2FB14562"/>
    <w:rsid w:val="3CF99D7F"/>
    <w:rsid w:val="496EB114"/>
    <w:rsid w:val="5142DFB3"/>
    <w:rsid w:val="52CED603"/>
    <w:rsid w:val="54DD324D"/>
    <w:rsid w:val="5AC15703"/>
    <w:rsid w:val="5F786EFE"/>
    <w:rsid w:val="6809AF20"/>
    <w:rsid w:val="75822C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042C"/>
  <w15:docId w15:val="{E7453E91-4B33-4CEE-BDC3-3F3FF4DB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rsid w:val="006C60AF"/>
    <w:rPr>
      <w:rFonts w:ascii="Arial" w:hAnsi="Arial" w:cs="Arial"/>
    </w:rPr>
  </w:style>
  <w:style w:type="character" w:customStyle="1" w:styleId="VoetnoottekstChar">
    <w:name w:val="Voetnoottekst Char"/>
    <w:basedOn w:val="Standaardalinea-lettertype"/>
    <w:link w:val="Voetnoottekst"/>
    <w:uiPriority w:val="99"/>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unhideWhenUsed/>
    <w:rsid w:val="00C31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2" ma:contentTypeDescription="Een nieuw document maken." ma:contentTypeScope="" ma:versionID="9c928c00cea61c277eb21c0763d44413">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1013eaabb405807cd5cf1fac3e93d170"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EF9A4-8C81-4D5D-BCDB-680B9316AFF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2.xml><?xml version="1.0" encoding="utf-8"?>
<ds:datastoreItem xmlns:ds="http://schemas.openxmlformats.org/officeDocument/2006/customXml" ds:itemID="{4CDE2B70-5D6C-4A72-BC90-20236F692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4.xml><?xml version="1.0" encoding="utf-8"?>
<ds:datastoreItem xmlns:ds="http://schemas.openxmlformats.org/officeDocument/2006/customXml" ds:itemID="{481D6220-8255-4287-B520-8028FA0C5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1189</Characters>
  <Application>Microsoft Office Word</Application>
  <DocSecurity>0</DocSecurity>
  <Lines>9</Lines>
  <Paragraphs>2</Paragraphs>
  <ScaleCrop>false</ScaleCrop>
  <Company>Connekt ITS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dc:creator>
  <cp:keywords/>
  <cp:lastModifiedBy>Erik van Dam | Connekt</cp:lastModifiedBy>
  <cp:revision>5</cp:revision>
  <cp:lastPrinted>2015-03-04T12:59:00Z</cp:lastPrinted>
  <dcterms:created xsi:type="dcterms:W3CDTF">2023-02-23T11:19:00Z</dcterms:created>
  <dcterms:modified xsi:type="dcterms:W3CDTF">2023-02-23T11:20:00Z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