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310A3AD2" w:rsidR="00FC1466" w:rsidRDefault="001E10D1" w:rsidP="415DDB82">
      <w:pPr>
        <w:pStyle w:val="paragraph"/>
        <w:spacing w:before="0" w:beforeAutospacing="0" w:after="0" w:afterAutospacing="0"/>
        <w:rPr>
          <w:rFonts w:ascii="Verdana" w:eastAsia="Calibri" w:hAnsi="Verdana" w:cs="Calibri"/>
          <w:sz w:val="22"/>
          <w:szCs w:val="22"/>
          <w:lang w:eastAsia="en-US"/>
        </w:rPr>
      </w:pPr>
      <w:r w:rsidRPr="415DDB82">
        <w:rPr>
          <w:rFonts w:ascii="Verdana" w:eastAsia="Calibri" w:hAnsi="Verdana" w:cs="Calibri"/>
          <w:sz w:val="22"/>
          <w:szCs w:val="22"/>
          <w:lang w:eastAsia="en-US"/>
        </w:rPr>
        <w:t>Aanbesteding</w:t>
      </w:r>
      <w:r w:rsidR="00CB44C1" w:rsidRPr="415DDB82">
        <w:rPr>
          <w:rFonts w:ascii="Verdana" w:eastAsia="Calibri" w:hAnsi="Verdana" w:cs="Calibri"/>
          <w:sz w:val="22"/>
          <w:szCs w:val="22"/>
          <w:lang w:eastAsia="en-US"/>
        </w:rPr>
        <w:t>sprocedure ten behoeve van</w:t>
      </w:r>
      <w:r w:rsidR="007F1CD6" w:rsidRPr="415DDB82">
        <w:rPr>
          <w:rFonts w:ascii="Verdana" w:eastAsia="Calibri" w:hAnsi="Verdana" w:cs="Calibri"/>
          <w:sz w:val="22"/>
          <w:szCs w:val="22"/>
          <w:lang w:eastAsia="en-US"/>
        </w:rPr>
        <w:t>:</w:t>
      </w:r>
    </w:p>
    <w:p w14:paraId="1B6E571A" w14:textId="0F69F397" w:rsidR="007F1CD6" w:rsidRPr="00C15329" w:rsidRDefault="71D41AF6" w:rsidP="100F8F54">
      <w:pPr>
        <w:rPr>
          <w:rFonts w:asciiTheme="minorHAnsi" w:eastAsiaTheme="minorEastAsia" w:hAnsiTheme="minorHAnsi" w:cstheme="minorBidi"/>
          <w:b/>
          <w:bCs/>
          <w:sz w:val="32"/>
          <w:szCs w:val="32"/>
          <w:lang w:eastAsia="en-US"/>
        </w:rPr>
      </w:pPr>
      <w:r w:rsidRPr="100F8F54">
        <w:rPr>
          <w:rFonts w:asciiTheme="minorHAnsi" w:eastAsiaTheme="minorEastAsia" w:hAnsiTheme="minorHAnsi" w:cstheme="minorBidi"/>
          <w:b/>
          <w:bCs/>
          <w:sz w:val="32"/>
          <w:szCs w:val="32"/>
        </w:rPr>
        <w:t>Raamovereenkomst Digitale Infrastructuur Logistiek Coördinatie en Netwerkontwikkeling Digital Readiness.</w:t>
      </w:r>
    </w:p>
    <w:p w14:paraId="0363B872" w14:textId="348ED48C" w:rsidR="100F8F54" w:rsidRDefault="100F8F54" w:rsidP="100F8F54">
      <w:pPr>
        <w:rPr>
          <w:b/>
          <w:bCs/>
          <w:sz w:val="32"/>
          <w:szCs w:val="3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r w:rsidRPr="002B1B58">
              <w:rPr>
                <w:rFonts w:ascii="Verdana" w:eastAsia="Calibri" w:hAnsi="Verdana" w:cs="Arial"/>
                <w:color w:val="E2002B"/>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30B18EA6" w:rsidR="00CB44C1" w:rsidRPr="002B1B58" w:rsidRDefault="11B45D1F" w:rsidP="00CB44C1">
      <w:pPr>
        <w:numPr>
          <w:ilvl w:val="0"/>
          <w:numId w:val="31"/>
        </w:numPr>
        <w:rPr>
          <w:rFonts w:ascii="Verdana" w:eastAsia="Calibri" w:hAnsi="Verdana" w:cs="Calibri"/>
          <w:sz w:val="22"/>
          <w:szCs w:val="22"/>
          <w:lang w:eastAsia="en-US"/>
        </w:rPr>
      </w:pPr>
      <w:r w:rsidRPr="100F8F54">
        <w:rPr>
          <w:rFonts w:ascii="Verdana" w:eastAsia="Calibri" w:hAnsi="Verdana" w:cs="Calibri"/>
          <w:sz w:val="22"/>
          <w:szCs w:val="22"/>
          <w:lang w:eastAsia="en-US"/>
        </w:rPr>
        <w:t>V</w:t>
      </w:r>
      <w:r w:rsidR="00CB44C1" w:rsidRPr="100F8F54">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77EB4FF0" w:rsidR="00CB44C1" w:rsidRPr="002B1B58" w:rsidRDefault="3F9371FB" w:rsidP="00B01C47">
      <w:pPr>
        <w:numPr>
          <w:ilvl w:val="0"/>
          <w:numId w:val="31"/>
        </w:numPr>
        <w:rPr>
          <w:rFonts w:ascii="Verdana" w:eastAsia="Calibri" w:hAnsi="Verdana" w:cs="Calibri"/>
          <w:sz w:val="22"/>
          <w:szCs w:val="22"/>
          <w:lang w:eastAsia="en-US"/>
        </w:rPr>
      </w:pPr>
      <w:r w:rsidRPr="100F8F54">
        <w:rPr>
          <w:rFonts w:ascii="Verdana" w:eastAsia="Calibri" w:hAnsi="Verdana" w:cs="Calibri"/>
          <w:sz w:val="22"/>
          <w:szCs w:val="22"/>
          <w:lang w:eastAsia="en-US"/>
        </w:rPr>
        <w:t>V</w:t>
      </w:r>
      <w:r w:rsidR="00CB44C1" w:rsidRPr="100F8F54">
        <w:rPr>
          <w:rFonts w:ascii="Verdana" w:eastAsia="Calibri" w:hAnsi="Verdana" w:cs="Calibri"/>
          <w:sz w:val="22"/>
          <w:szCs w:val="22"/>
          <w:lang w:eastAsia="en-US"/>
        </w:rPr>
        <w:t>erklaart zich door ondertekening dezes bereidt de werkzaamheden ten behoeve van ‘</w:t>
      </w:r>
      <w:r w:rsidR="46C67D47" w:rsidRPr="100F8F54">
        <w:rPr>
          <w:rFonts w:ascii="Verdana" w:eastAsia="Calibri" w:hAnsi="Verdana" w:cs="Calibri"/>
          <w:sz w:val="22"/>
          <w:szCs w:val="22"/>
          <w:lang w:eastAsia="en-US"/>
        </w:rPr>
        <w:t>Raamovereenkomst Digitale Infrastructuur Logistiek Coördinatie en Netwerkontwikkeling Digital Readines</w:t>
      </w:r>
      <w:r w:rsidR="0C225FE7" w:rsidRPr="100F8F54">
        <w:rPr>
          <w:rFonts w:ascii="Verdana" w:eastAsia="Calibri" w:hAnsi="Verdana" w:cs="Calibri"/>
          <w:sz w:val="22"/>
          <w:szCs w:val="22"/>
          <w:lang w:eastAsia="en-US"/>
        </w:rPr>
        <w:t>s</w:t>
      </w:r>
      <w:r w:rsidR="46C67D47" w:rsidRPr="100F8F54">
        <w:rPr>
          <w:rFonts w:ascii="Verdana" w:eastAsia="Calibri" w:hAnsi="Verdana" w:cs="Calibri"/>
          <w:sz w:val="22"/>
          <w:szCs w:val="22"/>
          <w:lang w:eastAsia="en-US"/>
        </w:rPr>
        <w:t xml:space="preserve">’ </w:t>
      </w:r>
      <w:r w:rsidR="00CB44C1" w:rsidRPr="100F8F54">
        <w:rPr>
          <w:rFonts w:ascii="Verdana" w:eastAsia="Calibri" w:hAnsi="Verdana" w:cs="Calibri"/>
          <w:sz w:val="22"/>
          <w:szCs w:val="22"/>
          <w:lang w:eastAsia="en-US"/>
        </w:rPr>
        <w:t xml:space="preserve">volgens het gestelde in de </w:t>
      </w:r>
      <w:r w:rsidR="00C15329" w:rsidRPr="100F8F54">
        <w:rPr>
          <w:rFonts w:ascii="Verdana" w:eastAsia="Calibri" w:hAnsi="Verdana" w:cs="Calibri"/>
          <w:sz w:val="22"/>
          <w:szCs w:val="22"/>
          <w:lang w:eastAsia="en-US"/>
        </w:rPr>
        <w:t>Aanbestedingsl</w:t>
      </w:r>
      <w:r w:rsidR="00CB44C1" w:rsidRPr="100F8F54">
        <w:rPr>
          <w:rFonts w:ascii="Verdana" w:eastAsia="Calibri" w:hAnsi="Verdana" w:cs="Calibri"/>
          <w:sz w:val="22"/>
          <w:szCs w:val="22"/>
          <w:lang w:eastAsia="en-US"/>
        </w:rPr>
        <w:t xml:space="preserve">eidraad en bijbehorende </w:t>
      </w:r>
      <w:r w:rsidR="00B01C47" w:rsidRPr="100F8F54">
        <w:rPr>
          <w:rFonts w:ascii="Verdana" w:eastAsia="Calibri" w:hAnsi="Verdana" w:cs="Calibri"/>
          <w:sz w:val="22"/>
          <w:szCs w:val="22"/>
          <w:lang w:eastAsia="en-US"/>
        </w:rPr>
        <w:t xml:space="preserve">Annexen </w:t>
      </w:r>
      <w:r w:rsidR="00CB44C1" w:rsidRPr="100F8F54">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03ADDD5D" w:rsidR="00CB44C1" w:rsidRPr="002B1B58" w:rsidRDefault="720DD746" w:rsidP="00CB44C1">
      <w:pPr>
        <w:numPr>
          <w:ilvl w:val="0"/>
          <w:numId w:val="31"/>
        </w:numPr>
        <w:rPr>
          <w:rFonts w:ascii="Verdana" w:eastAsia="Calibri" w:hAnsi="Verdana" w:cs="Calibri"/>
          <w:sz w:val="22"/>
          <w:szCs w:val="22"/>
          <w:lang w:eastAsia="en-US"/>
        </w:rPr>
      </w:pPr>
      <w:r w:rsidRPr="100F8F54">
        <w:rPr>
          <w:rFonts w:ascii="Verdana" w:eastAsia="Calibri" w:hAnsi="Verdana" w:cs="Calibri"/>
          <w:sz w:val="22"/>
          <w:szCs w:val="22"/>
          <w:lang w:eastAsia="en-US"/>
        </w:rPr>
        <w:t>V</w:t>
      </w:r>
      <w:r w:rsidR="00CB44C1" w:rsidRPr="100F8F54">
        <w:rPr>
          <w:rFonts w:ascii="Verdana" w:eastAsia="Calibri" w:hAnsi="Verdana" w:cs="Calibri"/>
          <w:sz w:val="22"/>
          <w:szCs w:val="22"/>
          <w:lang w:eastAsia="en-US"/>
        </w:rPr>
        <w:t>erklaart daarbij onderstaand uurtarief</w:t>
      </w:r>
      <w:r w:rsidR="00063C94" w:rsidRPr="100F8F54">
        <w:rPr>
          <w:rFonts w:ascii="Verdana" w:eastAsia="Calibri" w:hAnsi="Verdana" w:cs="Calibri"/>
          <w:sz w:val="22"/>
          <w:szCs w:val="22"/>
          <w:lang w:eastAsia="en-US"/>
        </w:rPr>
        <w:t xml:space="preserve">, conform </w:t>
      </w:r>
      <w:r w:rsidR="00CB44C1" w:rsidRPr="100F8F54">
        <w:rPr>
          <w:rFonts w:ascii="Verdana" w:eastAsia="Calibri" w:hAnsi="Verdana" w:cs="Calibri"/>
          <w:sz w:val="22"/>
          <w:szCs w:val="22"/>
          <w:lang w:eastAsia="en-US"/>
        </w:rPr>
        <w:t>de</w:t>
      </w:r>
      <w:r w:rsidR="009A5B24" w:rsidRPr="100F8F54">
        <w:rPr>
          <w:rFonts w:ascii="Verdana" w:eastAsia="Calibri" w:hAnsi="Verdana" w:cs="Calibri"/>
          <w:sz w:val="22"/>
          <w:szCs w:val="22"/>
          <w:lang w:eastAsia="en-US"/>
        </w:rPr>
        <w:t xml:space="preserve"> </w:t>
      </w:r>
      <w:r w:rsidR="00C15329" w:rsidRPr="100F8F54">
        <w:rPr>
          <w:rFonts w:ascii="Verdana" w:eastAsia="Calibri" w:hAnsi="Verdana" w:cs="Calibri"/>
          <w:sz w:val="22"/>
          <w:szCs w:val="22"/>
          <w:lang w:eastAsia="en-US"/>
        </w:rPr>
        <w:t>Aanbestedingsl</w:t>
      </w:r>
      <w:r w:rsidR="00CB44C1" w:rsidRPr="100F8F54">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00641792"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Uurtarie</w:t>
      </w:r>
      <w:r w:rsidR="004B68BF">
        <w:rPr>
          <w:rFonts w:ascii="Verdana" w:hAnsi="Verdana" w:cs="Tahoma"/>
          <w:b/>
        </w:rPr>
        <w:t>ven</w:t>
      </w:r>
    </w:p>
    <w:p w14:paraId="610DD071" w14:textId="5D726E3D" w:rsidR="001E10D1" w:rsidRDefault="004B68BF" w:rsidP="415DDB82">
      <w:pPr>
        <w:rPr>
          <w:rFonts w:ascii="Verdana" w:hAnsi="Verdana" w:cs="Tahoma"/>
          <w:b/>
          <w:bCs/>
          <w:sz w:val="22"/>
          <w:szCs w:val="22"/>
        </w:rPr>
      </w:pPr>
      <w:r w:rsidRPr="415DDB82">
        <w:rPr>
          <w:rFonts w:ascii="Verdana" w:hAnsi="Verdana" w:cs="Tahoma"/>
          <w:b/>
          <w:bCs/>
          <w:sz w:val="22"/>
          <w:szCs w:val="22"/>
        </w:rPr>
        <w:t>Senior</w:t>
      </w:r>
      <w:r w:rsidR="2DF919A8" w:rsidRPr="415DDB82">
        <w:rPr>
          <w:rFonts w:ascii="Verdana" w:hAnsi="Verdana" w:cs="Tahoma"/>
          <w:b/>
          <w:bCs/>
          <w:sz w:val="22"/>
          <w:szCs w:val="22"/>
        </w:rPr>
        <w:t>/werkpakketleiding</w:t>
      </w:r>
      <w:r w:rsidR="6F5ED08E" w:rsidRPr="415DDB82">
        <w:rPr>
          <w:rFonts w:ascii="Verdana" w:hAnsi="Verdana" w:cs="Tahoma"/>
          <w:b/>
          <w:bCs/>
          <w:sz w:val="22"/>
          <w:szCs w:val="22"/>
        </w:rPr>
        <w:t>:</w:t>
      </w:r>
      <w:r>
        <w:tab/>
      </w:r>
      <w:r>
        <w:tab/>
      </w:r>
      <w:r>
        <w:tab/>
      </w:r>
      <w:r>
        <w:tab/>
      </w:r>
    </w:p>
    <w:p w14:paraId="42FB65FC" w14:textId="6C4B05BA" w:rsidR="001E10D1" w:rsidRDefault="00063C94" w:rsidP="415DDB82">
      <w:pPr>
        <w:ind w:left="4248" w:firstLine="708"/>
        <w:rPr>
          <w:rFonts w:ascii="Verdana" w:eastAsia="Calibri" w:hAnsi="Verdana" w:cs="Calibri"/>
          <w:sz w:val="22"/>
          <w:szCs w:val="22"/>
          <w:lang w:eastAsia="en-US"/>
        </w:rPr>
      </w:pPr>
      <w:r w:rsidRPr="415DDB82">
        <w:rPr>
          <w:rFonts w:ascii="Verdana" w:eastAsia="Calibri" w:hAnsi="Verdana" w:cs="Calibri"/>
          <w:sz w:val="22"/>
          <w:szCs w:val="22"/>
          <w:lang w:eastAsia="en-US"/>
        </w:rPr>
        <w:t>Uurtarief</w:t>
      </w:r>
      <w:r w:rsidR="00A76D77" w:rsidRPr="415DDB82">
        <w:rPr>
          <w:rFonts w:ascii="Verdana" w:eastAsia="Calibri" w:hAnsi="Verdana" w:cs="Calibri"/>
          <w:sz w:val="22"/>
          <w:szCs w:val="22"/>
          <w:lang w:eastAsia="en-US"/>
        </w:rPr>
        <w:t xml:space="preserve">: </w:t>
      </w:r>
      <w:r w:rsidR="004B68BF">
        <w:tab/>
      </w:r>
      <w:r w:rsidR="00A76D77" w:rsidRPr="415DDB82">
        <w:rPr>
          <w:rFonts w:ascii="Verdana" w:eastAsia="Calibri" w:hAnsi="Verdana" w:cs="Calibri"/>
          <w:sz w:val="22"/>
          <w:szCs w:val="22"/>
          <w:lang w:eastAsia="en-US"/>
        </w:rPr>
        <w:t xml:space="preserve">€ …………………… </w:t>
      </w:r>
      <w:proofErr w:type="spellStart"/>
      <w:r w:rsidR="001E10D1" w:rsidRPr="415DDB82">
        <w:rPr>
          <w:rFonts w:ascii="Verdana" w:eastAsia="Calibri" w:hAnsi="Verdana" w:cs="Calibri"/>
          <w:sz w:val="22"/>
          <w:szCs w:val="22"/>
          <w:lang w:eastAsia="en-US"/>
        </w:rPr>
        <w:t>Excl</w:t>
      </w:r>
      <w:proofErr w:type="spellEnd"/>
      <w:r w:rsidR="67D9DC89" w:rsidRPr="415DDB82">
        <w:rPr>
          <w:rFonts w:ascii="Verdana" w:eastAsia="Calibri" w:hAnsi="Verdana" w:cs="Calibri"/>
          <w:sz w:val="22"/>
          <w:szCs w:val="22"/>
          <w:lang w:eastAsia="en-US"/>
        </w:rPr>
        <w:t xml:space="preserve"> </w:t>
      </w:r>
      <w:r w:rsidR="001E10D1" w:rsidRPr="415DDB82">
        <w:rPr>
          <w:rFonts w:ascii="Verdana" w:eastAsia="Calibri" w:hAnsi="Verdana" w:cs="Calibri"/>
          <w:sz w:val="22"/>
          <w:szCs w:val="22"/>
          <w:lang w:eastAsia="en-US"/>
        </w:rPr>
        <w:t>btw</w:t>
      </w:r>
    </w:p>
    <w:p w14:paraId="7C4A27D8" w14:textId="769896F6" w:rsidR="415DDB82" w:rsidRDefault="415DDB82" w:rsidP="415DDB82">
      <w:pPr>
        <w:ind w:left="4248" w:firstLine="708"/>
        <w:rPr>
          <w:rFonts w:ascii="Verdana" w:eastAsia="Calibri" w:hAnsi="Verdana" w:cs="Calibri"/>
          <w:sz w:val="22"/>
          <w:szCs w:val="22"/>
          <w:lang w:eastAsia="en-US"/>
        </w:rPr>
      </w:pPr>
    </w:p>
    <w:p w14:paraId="74AE0214" w14:textId="72B97FA8" w:rsidR="004B68BF" w:rsidRPr="002B1B58" w:rsidRDefault="004B68BF" w:rsidP="415DDB82">
      <w:pPr>
        <w:rPr>
          <w:rFonts w:ascii="Verdana" w:eastAsia="Calibri" w:hAnsi="Verdana" w:cs="Calibri"/>
          <w:sz w:val="22"/>
          <w:szCs w:val="22"/>
          <w:lang w:eastAsia="en-US"/>
        </w:rPr>
      </w:pPr>
      <w:r w:rsidRPr="415DDB82">
        <w:rPr>
          <w:rFonts w:ascii="Verdana" w:hAnsi="Verdana" w:cs="Tahoma"/>
          <w:b/>
          <w:bCs/>
          <w:sz w:val="22"/>
          <w:szCs w:val="22"/>
        </w:rPr>
        <w:t>Medior</w:t>
      </w:r>
      <w:r w:rsidR="2B099E7A" w:rsidRPr="415DDB82">
        <w:rPr>
          <w:rFonts w:ascii="Verdana" w:hAnsi="Verdana" w:cs="Tahoma"/>
          <w:b/>
          <w:bCs/>
          <w:sz w:val="22"/>
          <w:szCs w:val="22"/>
        </w:rPr>
        <w:t>/projectmanager/communicatie strategie</w:t>
      </w:r>
      <w:r w:rsidR="1FA66662" w:rsidRPr="415DDB82">
        <w:rPr>
          <w:rFonts w:ascii="Verdana" w:hAnsi="Verdana" w:cs="Tahoma"/>
          <w:b/>
          <w:bCs/>
          <w:sz w:val="22"/>
          <w:szCs w:val="22"/>
        </w:rPr>
        <w:t>:</w:t>
      </w:r>
      <w:r w:rsidR="2B099E7A" w:rsidRPr="415DDB82">
        <w:rPr>
          <w:rFonts w:ascii="Verdana" w:hAnsi="Verdana" w:cs="Tahoma"/>
          <w:b/>
          <w:bCs/>
          <w:sz w:val="22"/>
          <w:szCs w:val="22"/>
        </w:rPr>
        <w:t xml:space="preserve"> </w:t>
      </w:r>
    </w:p>
    <w:p w14:paraId="015AC189" w14:textId="7E554D39" w:rsidR="004B68BF" w:rsidRPr="002B1B58" w:rsidRDefault="004B68BF" w:rsidP="415DDB82">
      <w:pPr>
        <w:ind w:left="2832" w:firstLine="708"/>
        <w:rPr>
          <w:rFonts w:ascii="Verdana" w:eastAsia="Calibri" w:hAnsi="Verdana" w:cs="Calibri"/>
          <w:sz w:val="22"/>
          <w:szCs w:val="22"/>
          <w:lang w:eastAsia="en-US"/>
        </w:rPr>
      </w:pPr>
      <w:r w:rsidRPr="415DDB82">
        <w:rPr>
          <w:rFonts w:ascii="Verdana" w:eastAsia="Calibri" w:hAnsi="Verdana" w:cs="Calibri"/>
          <w:sz w:val="22"/>
          <w:szCs w:val="22"/>
          <w:lang w:eastAsia="en-US"/>
        </w:rPr>
        <w:t xml:space="preserve">Uurtarief: </w:t>
      </w:r>
      <w:r>
        <w:tab/>
      </w:r>
      <w:r w:rsidRPr="415DDB82">
        <w:rPr>
          <w:rFonts w:ascii="Verdana" w:eastAsia="Calibri" w:hAnsi="Verdana" w:cs="Calibri"/>
          <w:sz w:val="22"/>
          <w:szCs w:val="22"/>
          <w:lang w:eastAsia="en-US"/>
        </w:rPr>
        <w:t xml:space="preserve">€ …………………… </w:t>
      </w:r>
      <w:proofErr w:type="spellStart"/>
      <w:r w:rsidRPr="415DDB82">
        <w:rPr>
          <w:rFonts w:ascii="Verdana" w:eastAsia="Calibri" w:hAnsi="Verdana" w:cs="Calibri"/>
          <w:sz w:val="22"/>
          <w:szCs w:val="22"/>
          <w:lang w:eastAsia="en-US"/>
        </w:rPr>
        <w:t>Excl</w:t>
      </w:r>
      <w:proofErr w:type="spellEnd"/>
      <w:r w:rsidRPr="415DDB82">
        <w:rPr>
          <w:rFonts w:ascii="Verdana" w:eastAsia="Calibri" w:hAnsi="Verdana" w:cs="Calibri"/>
          <w:sz w:val="22"/>
          <w:szCs w:val="22"/>
          <w:lang w:eastAsia="en-US"/>
        </w:rPr>
        <w:t xml:space="preserve"> btw</w:t>
      </w:r>
    </w:p>
    <w:p w14:paraId="220505B5" w14:textId="6E5B1057" w:rsidR="415DDB82" w:rsidRDefault="415DDB82" w:rsidP="415DDB82">
      <w:pPr>
        <w:rPr>
          <w:rFonts w:ascii="Verdana" w:hAnsi="Verdana" w:cs="Tahoma"/>
          <w:b/>
          <w:bCs/>
          <w:sz w:val="22"/>
          <w:szCs w:val="22"/>
        </w:rPr>
      </w:pPr>
    </w:p>
    <w:p w14:paraId="092BFFA6" w14:textId="249F526C" w:rsidR="3CB105F6" w:rsidRDefault="3CB105F6" w:rsidP="415DDB82">
      <w:pPr>
        <w:rPr>
          <w:rFonts w:ascii="Verdana" w:hAnsi="Verdana" w:cs="Tahoma"/>
          <w:b/>
          <w:bCs/>
          <w:sz w:val="22"/>
          <w:szCs w:val="22"/>
        </w:rPr>
      </w:pPr>
      <w:r w:rsidRPr="415DDB82">
        <w:rPr>
          <w:rFonts w:ascii="Verdana" w:hAnsi="Verdana" w:cs="Tahoma"/>
          <w:b/>
          <w:bCs/>
          <w:sz w:val="22"/>
          <w:szCs w:val="22"/>
        </w:rPr>
        <w:t>Netwerk consulenten</w:t>
      </w:r>
      <w:r>
        <w:tab/>
      </w:r>
      <w:r>
        <w:tab/>
      </w:r>
      <w:r>
        <w:tab/>
      </w:r>
      <w:r>
        <w:tab/>
      </w:r>
    </w:p>
    <w:p w14:paraId="3FB61FD4" w14:textId="187118F2" w:rsidR="3CB105F6" w:rsidRDefault="3CB105F6" w:rsidP="415DDB82">
      <w:pPr>
        <w:ind w:left="4248" w:firstLine="708"/>
        <w:rPr>
          <w:rFonts w:ascii="Verdana" w:hAnsi="Verdana" w:cs="Tahoma"/>
          <w:sz w:val="22"/>
          <w:szCs w:val="22"/>
        </w:rPr>
      </w:pPr>
      <w:r w:rsidRPr="415DDB82">
        <w:rPr>
          <w:rFonts w:ascii="Verdana" w:eastAsia="Calibri" w:hAnsi="Verdana" w:cs="Calibri"/>
          <w:sz w:val="22"/>
          <w:szCs w:val="22"/>
          <w:lang w:eastAsia="en-US"/>
        </w:rPr>
        <w:t xml:space="preserve">Uurtarief: </w:t>
      </w:r>
      <w:r>
        <w:tab/>
      </w:r>
      <w:r w:rsidRPr="415DDB82">
        <w:rPr>
          <w:rFonts w:ascii="Verdana" w:eastAsia="Calibri" w:hAnsi="Verdana" w:cs="Calibri"/>
          <w:sz w:val="22"/>
          <w:szCs w:val="22"/>
          <w:lang w:eastAsia="en-US"/>
        </w:rPr>
        <w:t xml:space="preserve">€ …………………… </w:t>
      </w:r>
      <w:proofErr w:type="spellStart"/>
      <w:r w:rsidRPr="415DDB82">
        <w:rPr>
          <w:rFonts w:ascii="Verdana" w:eastAsia="Calibri" w:hAnsi="Verdana" w:cs="Calibri"/>
          <w:sz w:val="22"/>
          <w:szCs w:val="22"/>
          <w:lang w:eastAsia="en-US"/>
        </w:rPr>
        <w:t>Excl</w:t>
      </w:r>
      <w:proofErr w:type="spellEnd"/>
      <w:r w:rsidRPr="415DDB82">
        <w:rPr>
          <w:rFonts w:ascii="Verdana" w:eastAsia="Calibri" w:hAnsi="Verdana" w:cs="Calibri"/>
          <w:sz w:val="22"/>
          <w:szCs w:val="22"/>
          <w:lang w:eastAsia="en-US"/>
        </w:rPr>
        <w:t xml:space="preserve"> btw</w:t>
      </w:r>
      <w:r>
        <w:tab/>
      </w:r>
      <w:r>
        <w:tab/>
      </w:r>
      <w:r>
        <w:tab/>
      </w:r>
    </w:p>
    <w:p w14:paraId="4E86B668" w14:textId="48D2EBF2" w:rsidR="004B68BF" w:rsidRPr="002B1B58" w:rsidRDefault="004B68BF" w:rsidP="415DDB82">
      <w:pPr>
        <w:rPr>
          <w:rFonts w:ascii="Verdana" w:eastAsia="Calibri" w:hAnsi="Verdana" w:cs="Calibri"/>
          <w:sz w:val="22"/>
          <w:szCs w:val="22"/>
          <w:lang w:eastAsia="en-US"/>
        </w:rPr>
      </w:pPr>
      <w:r w:rsidRPr="415DDB82">
        <w:rPr>
          <w:rFonts w:ascii="Verdana" w:hAnsi="Verdana" w:cs="Tahoma"/>
          <w:b/>
          <w:bCs/>
          <w:sz w:val="22"/>
          <w:szCs w:val="22"/>
        </w:rPr>
        <w:t xml:space="preserve">Ondersteuning </w:t>
      </w:r>
    </w:p>
    <w:p w14:paraId="5B7588A1" w14:textId="2442347E" w:rsidR="004B68BF" w:rsidRPr="002B1B58" w:rsidRDefault="5A79C8AC" w:rsidP="415DDB82">
      <w:pPr>
        <w:ind w:left="4248"/>
        <w:rPr>
          <w:rFonts w:ascii="Verdana" w:eastAsia="Calibri" w:hAnsi="Verdana" w:cs="Calibri"/>
          <w:sz w:val="22"/>
          <w:szCs w:val="22"/>
          <w:lang w:eastAsia="en-US"/>
        </w:rPr>
      </w:pPr>
      <w:r w:rsidRPr="415DDB82">
        <w:rPr>
          <w:rFonts w:ascii="Verdana" w:hAnsi="Verdana" w:cs="Tahoma"/>
          <w:b/>
          <w:bCs/>
          <w:sz w:val="22"/>
          <w:szCs w:val="22"/>
        </w:rPr>
        <w:t xml:space="preserve">      </w:t>
      </w:r>
      <w:r w:rsidR="004B68BF" w:rsidRPr="415DDB82">
        <w:rPr>
          <w:rFonts w:ascii="Verdana" w:hAnsi="Verdana" w:cs="Tahoma"/>
          <w:b/>
          <w:bCs/>
          <w:sz w:val="22"/>
          <w:szCs w:val="22"/>
        </w:rPr>
        <w:t xml:space="preserve">   </w:t>
      </w:r>
      <w:r w:rsidR="004B68BF" w:rsidRPr="415DDB82">
        <w:rPr>
          <w:rFonts w:ascii="Verdana" w:eastAsia="Calibri" w:hAnsi="Verdana" w:cs="Calibri"/>
          <w:sz w:val="22"/>
          <w:szCs w:val="22"/>
          <w:lang w:eastAsia="en-US"/>
        </w:rPr>
        <w:t xml:space="preserve">Uurtarief: </w:t>
      </w:r>
      <w:r w:rsidR="004B68BF">
        <w:tab/>
      </w:r>
      <w:r w:rsidR="004B68BF" w:rsidRPr="415DDB82">
        <w:rPr>
          <w:rFonts w:ascii="Verdana" w:eastAsia="Calibri" w:hAnsi="Verdana" w:cs="Calibri"/>
          <w:sz w:val="22"/>
          <w:szCs w:val="22"/>
          <w:lang w:eastAsia="en-US"/>
        </w:rPr>
        <w:t xml:space="preserve">€ …………………… </w:t>
      </w:r>
      <w:proofErr w:type="spellStart"/>
      <w:r w:rsidR="004B68BF" w:rsidRPr="415DDB82">
        <w:rPr>
          <w:rFonts w:ascii="Verdana" w:eastAsia="Calibri" w:hAnsi="Verdana" w:cs="Calibri"/>
          <w:sz w:val="22"/>
          <w:szCs w:val="22"/>
          <w:lang w:eastAsia="en-US"/>
        </w:rPr>
        <w:t>Exc</w:t>
      </w:r>
      <w:r w:rsidR="703C926A" w:rsidRPr="415DDB82">
        <w:rPr>
          <w:rFonts w:ascii="Verdana" w:eastAsia="Calibri" w:hAnsi="Verdana" w:cs="Calibri"/>
          <w:sz w:val="22"/>
          <w:szCs w:val="22"/>
          <w:lang w:eastAsia="en-US"/>
        </w:rPr>
        <w:t>l</w:t>
      </w:r>
      <w:proofErr w:type="spellEnd"/>
      <w:r w:rsidR="004B68BF" w:rsidRPr="415DDB82">
        <w:rPr>
          <w:rFonts w:ascii="Verdana" w:eastAsia="Calibri" w:hAnsi="Verdana" w:cs="Calibri"/>
          <w:sz w:val="22"/>
          <w:szCs w:val="22"/>
          <w:lang w:eastAsia="en-US"/>
        </w:rPr>
        <w:t xml:space="preserve"> btw</w:t>
      </w:r>
    </w:p>
    <w:p w14:paraId="46663E6C" w14:textId="77777777" w:rsidR="004B68BF" w:rsidRPr="002B1B58" w:rsidRDefault="004B68BF" w:rsidP="004B68BF">
      <w:pPr>
        <w:rPr>
          <w:rFonts w:ascii="Verdana" w:eastAsia="Calibri" w:hAnsi="Verdana" w:cs="Calibri"/>
          <w:sz w:val="22"/>
          <w:szCs w:val="22"/>
          <w:lang w:eastAsia="en-US"/>
        </w:rPr>
      </w:pPr>
    </w:p>
    <w:p w14:paraId="284FBDC6" w14:textId="14FCAA04" w:rsidR="00102F9E" w:rsidRPr="002B1B58" w:rsidRDefault="00102F9E" w:rsidP="415DDB82">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5AEA14" w14:textId="08BD9E5A" w:rsidR="415DDB82" w:rsidRDefault="415DDB82" w:rsidP="415DDB82">
      <w:pP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(datum)……………………………………………,</w:t>
      </w:r>
      <w:r w:rsidRPr="002B1B58">
        <w:rPr>
          <w:rFonts w:ascii="Verdana" w:hAnsi="Verdana" w:cs="Tahoma"/>
          <w:sz w:val="22"/>
          <w:szCs w:val="22"/>
        </w:rPr>
        <w:t xml:space="preserve"> te ……………………………………………………………….(plaats),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40307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68BF"/>
    <w:rsid w:val="004B7BA3"/>
    <w:rsid w:val="004C7DEC"/>
    <w:rsid w:val="004D424B"/>
    <w:rsid w:val="004E0CFD"/>
    <w:rsid w:val="004E11AB"/>
    <w:rsid w:val="0052417F"/>
    <w:rsid w:val="00535130"/>
    <w:rsid w:val="0054750A"/>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081F"/>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AF532D"/>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966E95A"/>
    <w:rsid w:val="0A551B6B"/>
    <w:rsid w:val="0C225FE7"/>
    <w:rsid w:val="100F8F54"/>
    <w:rsid w:val="11B45D1F"/>
    <w:rsid w:val="1834EA25"/>
    <w:rsid w:val="1FA66662"/>
    <w:rsid w:val="2B099E7A"/>
    <w:rsid w:val="2D6B50B2"/>
    <w:rsid w:val="2DF919A8"/>
    <w:rsid w:val="3CB105F6"/>
    <w:rsid w:val="3F9371FB"/>
    <w:rsid w:val="415DDB82"/>
    <w:rsid w:val="46C67D47"/>
    <w:rsid w:val="478A9BF5"/>
    <w:rsid w:val="4CA33105"/>
    <w:rsid w:val="5A79C8AC"/>
    <w:rsid w:val="64C42B55"/>
    <w:rsid w:val="67D9DC89"/>
    <w:rsid w:val="6F5ED08E"/>
    <w:rsid w:val="703C926A"/>
    <w:rsid w:val="71D41AF6"/>
    <w:rsid w:val="720DD746"/>
    <w:rsid w:val="72F0E63C"/>
    <w:rsid w:val="73DC1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DEF35-2279-48B7-B7E4-05EDA1CC1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5038925E-818D-430E-859B-0D6A5962135F}">
  <ds:schemaRefs>
    <ds:schemaRef ds:uri="http://purl.org/dc/dcmitype/"/>
    <ds:schemaRef ds:uri="http://purl.org/dc/terms/"/>
    <ds:schemaRef ds:uri="http://www.w3.org/XML/1998/namespace"/>
    <ds:schemaRef ds:uri="6d46061e-d93a-4671-8c27-4ccadc6bda69"/>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5b92a79-08a7-41bf-ba83-e7b2139fafec"/>
  </ds:schemaRefs>
</ds:datastoreItem>
</file>

<file path=customXml/itemProps4.xml><?xml version="1.0" encoding="utf-8"?>
<ds:datastoreItem xmlns:ds="http://schemas.openxmlformats.org/officeDocument/2006/customXml" ds:itemID="{CA15A114-8090-4ABA-9E68-B32D833BB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1221</Characters>
  <Application>Microsoft Office Word</Application>
  <DocSecurity>0</DocSecurity>
  <Lines>10</Lines>
  <Paragraphs>2</Paragraphs>
  <ScaleCrop>false</ScaleCrop>
  <Company>Connekt ITS</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Dijk</dc:creator>
  <cp:lastModifiedBy>Erik van Dam | Connekt</cp:lastModifiedBy>
  <cp:revision>2</cp:revision>
  <cp:lastPrinted>2015-03-04T12:59:00Z</cp:lastPrinted>
  <dcterms:created xsi:type="dcterms:W3CDTF">2022-10-07T14:10:00Z</dcterms:created>
  <dcterms:modified xsi:type="dcterms:W3CDTF">2022-10-07T14:10:00Z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