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5329" w:rsidR="001E10D1" w:rsidP="001E10D1" w:rsidRDefault="001E10D1" w14:paraId="55E3D258" w14:textId="07FDB3A8">
      <w:pPr>
        <w:pStyle w:val="Heading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rsidRPr="002B1B58" w:rsidR="00D85716" w:rsidP="00D85716" w:rsidRDefault="00D85716" w14:paraId="2AE1FA9E" w14:textId="77777777">
      <w:pPr>
        <w:rPr>
          <w:rFonts w:ascii="Verdana" w:hAnsi="Verdana"/>
          <w:sz w:val="22"/>
          <w:szCs w:val="22"/>
        </w:rPr>
      </w:pPr>
    </w:p>
    <w:p w:rsidR="007F1CD6" w:rsidP="3655C351" w:rsidRDefault="3A77E894" w14:paraId="4AD2E7C6" w14:textId="6B87E110">
      <w:pPr>
        <w:pStyle w:val="paragraph"/>
        <w:spacing w:before="0" w:beforeAutospacing="off" w:after="0" w:afterAutospacing="off"/>
        <w:rPr>
          <w:rFonts w:ascii="Calibri" w:hAnsi="Calibri" w:eastAsia="" w:cs="" w:asciiTheme="minorAscii" w:hAnsiTheme="minorAscii" w:eastAsiaTheme="minorEastAsia" w:cstheme="minorBidi"/>
          <w:b w:val="1"/>
          <w:bCs w:val="1"/>
          <w:sz w:val="32"/>
          <w:szCs w:val="32"/>
        </w:rPr>
      </w:pPr>
      <w:r w:rsidRPr="3655C351" w:rsidR="001E10D1">
        <w:rPr>
          <w:rFonts w:ascii="Verdana" w:hAnsi="Verdana" w:eastAsia="Calibri" w:cs="Calibri"/>
          <w:sz w:val="22"/>
          <w:szCs w:val="22"/>
          <w:lang w:eastAsia="en-US"/>
        </w:rPr>
        <w:t>Aanbesteding</w:t>
      </w:r>
      <w:r w:rsidRPr="3655C351" w:rsidR="00CB44C1">
        <w:rPr>
          <w:rFonts w:ascii="Verdana" w:hAnsi="Verdana" w:eastAsia="Calibri" w:cs="Calibri"/>
          <w:sz w:val="22"/>
          <w:szCs w:val="22"/>
          <w:lang w:eastAsia="en-US"/>
        </w:rPr>
        <w:t>sprocedure ten behoeve van</w:t>
      </w:r>
      <w:r w:rsidRPr="3655C351" w:rsidR="007F1CD6">
        <w:rPr>
          <w:rFonts w:ascii="Verdana" w:hAnsi="Verdana" w:eastAsia="Calibri" w:cs="Calibri"/>
          <w:sz w:val="22"/>
          <w:szCs w:val="22"/>
          <w:lang w:eastAsia="en-US"/>
        </w:rPr>
        <w:t>:</w:t>
      </w:r>
      <w:proofErr w:type="spellStart"/>
      <w:proofErr w:type="spellEnd"/>
    </w:p>
    <w:p w:rsidR="007F1CD6" w:rsidP="3655C351" w:rsidRDefault="3A77E894" w14:paraId="1B6E571A" w14:textId="26AAFCF8">
      <w:pPr>
        <w:pStyle w:val="paragraph"/>
        <w:spacing w:before="0" w:beforeAutospacing="off" w:after="0" w:afterAutospacing="off"/>
        <w:rPr>
          <w:rFonts w:ascii="Calibri" w:hAnsi="Calibri" w:eastAsia="" w:cs="" w:asciiTheme="minorAscii" w:hAnsiTheme="minorAscii" w:eastAsiaTheme="minorEastAsia" w:cstheme="minorBidi"/>
          <w:b w:val="1"/>
          <w:bCs w:val="1"/>
          <w:sz w:val="32"/>
          <w:szCs w:val="32"/>
        </w:rPr>
      </w:pPr>
      <w:r w:rsidRPr="3655C351" w:rsidR="3A77E894">
        <w:rPr>
          <w:rFonts w:ascii="Calibri" w:hAnsi="Calibri" w:eastAsia="" w:cs="" w:asciiTheme="minorAscii" w:hAnsiTheme="minorAscii" w:eastAsiaTheme="minorEastAsia" w:cstheme="minorBidi"/>
          <w:b w:val="1"/>
          <w:bCs w:val="1"/>
          <w:sz w:val="32"/>
          <w:szCs w:val="32"/>
        </w:rPr>
        <w:t xml:space="preserve">Raamovereenkomst </w:t>
      </w:r>
      <w:r w:rsidRPr="3655C351" w:rsidR="0054750A">
        <w:rPr>
          <w:rFonts w:ascii="Calibri" w:hAnsi="Calibri" w:eastAsia="" w:cs="" w:asciiTheme="minorAscii" w:hAnsiTheme="minorAscii" w:eastAsiaTheme="minorEastAsia" w:cstheme="minorBidi"/>
          <w:b w:val="1"/>
          <w:bCs w:val="1"/>
          <w:sz w:val="32"/>
          <w:szCs w:val="32"/>
        </w:rPr>
        <w:t xml:space="preserve">Basis Data Infrastructuur Ontwikkeling en Beheer IAA-stelsel op basis van </w:t>
      </w:r>
      <w:proofErr w:type="spellStart"/>
      <w:r w:rsidRPr="3655C351" w:rsidR="0054750A">
        <w:rPr>
          <w:rFonts w:ascii="Calibri" w:hAnsi="Calibri" w:eastAsia="" w:cs="" w:asciiTheme="minorAscii" w:hAnsiTheme="minorAscii" w:eastAsiaTheme="minorEastAsia" w:cstheme="minorBidi"/>
          <w:b w:val="1"/>
          <w:bCs w:val="1"/>
          <w:sz w:val="32"/>
          <w:szCs w:val="32"/>
        </w:rPr>
        <w:t>iSHARE</w:t>
      </w:r>
      <w:proofErr w:type="spellEnd"/>
    </w:p>
    <w:p w:rsidRPr="00C15329" w:rsidR="007736B5" w:rsidP="02E4E286" w:rsidRDefault="007736B5" w14:paraId="4097B7F4" w14:textId="77777777">
      <w:pPr>
        <w:rPr>
          <w:rFonts w:ascii="Verdana" w:hAnsi="Verdana" w:eastAsia="Calibri" w:cs="Calibri"/>
          <w:b/>
          <w:bCs/>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Pr="00C15329" w:rsidR="00CB44C1" w14:paraId="050086D7" w14:textId="77777777">
        <w:tc>
          <w:tcPr>
            <w:tcW w:w="8108" w:type="dxa"/>
            <w:tcBorders>
              <w:top w:val="nil"/>
              <w:left w:val="nil"/>
              <w:bottom w:val="nil"/>
              <w:right w:val="nil"/>
            </w:tcBorders>
          </w:tcPr>
          <w:p w:rsidRPr="002B1B58" w:rsidR="00CB44C1" w:rsidP="00CB44C1" w:rsidRDefault="00CB44C1" w14:paraId="11508208" w14:textId="77777777">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rsidRPr="002B1B58" w:rsidR="00CB44C1" w:rsidP="00CB44C1" w:rsidRDefault="00CB44C1" w14:paraId="58991D29" w14:textId="77777777">
            <w:pPr>
              <w:widowControl/>
              <w:autoSpaceDN/>
              <w:adjustRightInd/>
              <w:spacing w:line="360" w:lineRule="auto"/>
              <w:jc w:val="right"/>
              <w:rPr>
                <w:rFonts w:ascii="Verdana" w:hAnsi="Verdana" w:cs="Arial"/>
                <w:sz w:val="22"/>
                <w:szCs w:val="22"/>
              </w:rPr>
            </w:pPr>
          </w:p>
        </w:tc>
      </w:tr>
    </w:tbl>
    <w:p w:rsidRPr="002B1B58" w:rsidR="00CB44C1" w:rsidP="00CB44C1" w:rsidRDefault="00CB44C1" w14:paraId="00418A86" w14:textId="77777777">
      <w:pPr>
        <w:widowControl/>
        <w:autoSpaceDN/>
        <w:adjustRightInd/>
        <w:spacing w:line="290" w:lineRule="exact"/>
        <w:jc w:val="both"/>
        <w:rPr>
          <w:rFonts w:ascii="Verdana" w:hAnsi="Verdana"/>
          <w:vanish/>
          <w:sz w:val="22"/>
          <w:szCs w:val="22"/>
        </w:rPr>
      </w:pPr>
    </w:p>
    <w:tbl>
      <w:tblPr>
        <w:tblW w:w="982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9"/>
        <w:gridCol w:w="6685"/>
      </w:tblGrid>
      <w:tr w:rsidRPr="00C15329" w:rsidR="00CB44C1" w14:paraId="1255B925" w14:textId="77777777">
        <w:tc>
          <w:tcPr>
            <w:tcW w:w="3139" w:type="dxa"/>
            <w:shd w:val="clear" w:color="auto" w:fill="auto"/>
          </w:tcPr>
          <w:p w:rsidRPr="002B1B58" w:rsidR="00CB44C1" w:rsidP="00CB44C1" w:rsidRDefault="00CB44C1" w14:paraId="6D6BF4CB" w14:textId="77777777">
            <w:pPr>
              <w:widowControl/>
              <w:autoSpaceDN/>
              <w:adjustRightInd/>
              <w:spacing w:line="290" w:lineRule="exact"/>
              <w:jc w:val="both"/>
              <w:rPr>
                <w:rFonts w:ascii="Verdana" w:hAnsi="Verdana" w:eastAsia="Calibri" w:cs="Arial"/>
                <w:color w:val="E2002B"/>
                <w:sz w:val="22"/>
                <w:szCs w:val="22"/>
              </w:rPr>
            </w:pPr>
            <w:r w:rsidRPr="002B1B58">
              <w:rPr>
                <w:rFonts w:ascii="Verdana" w:hAnsi="Verdana" w:eastAsia="Calibri" w:cs="Arial"/>
                <w:color w:val="E2002B"/>
                <w:sz w:val="22"/>
                <w:szCs w:val="22"/>
              </w:rPr>
              <w:t xml:space="preserve">Onderneming </w:t>
            </w:r>
          </w:p>
        </w:tc>
        <w:tc>
          <w:tcPr>
            <w:tcW w:w="6685" w:type="dxa"/>
            <w:shd w:val="clear" w:color="auto" w:fill="auto"/>
          </w:tcPr>
          <w:p w:rsidRPr="002B1B58" w:rsidR="00CB44C1" w:rsidP="00CB44C1" w:rsidRDefault="00CB44C1" w14:paraId="619AFFD7" w14:textId="77777777">
            <w:pPr>
              <w:widowControl/>
              <w:autoSpaceDN/>
              <w:adjustRightInd/>
              <w:spacing w:line="290" w:lineRule="exact"/>
              <w:jc w:val="both"/>
              <w:rPr>
                <w:rFonts w:ascii="Verdana" w:hAnsi="Verdana" w:eastAsia="Calibri" w:cs="Arial"/>
                <w:sz w:val="22"/>
                <w:szCs w:val="22"/>
              </w:rPr>
            </w:pPr>
          </w:p>
        </w:tc>
      </w:tr>
      <w:tr w:rsidRPr="00C15329" w:rsidR="00CB44C1" w14:paraId="5B5E5FC1" w14:textId="77777777">
        <w:tc>
          <w:tcPr>
            <w:tcW w:w="3139" w:type="dxa"/>
            <w:shd w:val="clear" w:color="auto" w:fill="auto"/>
          </w:tcPr>
          <w:p w:rsidRPr="002B1B58" w:rsidR="00CB44C1" w:rsidP="00CB44C1" w:rsidRDefault="00CB44C1" w14:paraId="7DAC7257" w14:textId="77777777">
            <w:pPr>
              <w:widowControl/>
              <w:autoSpaceDN/>
              <w:adjustRightInd/>
              <w:spacing w:line="290" w:lineRule="exact"/>
              <w:jc w:val="both"/>
              <w:rPr>
                <w:rFonts w:ascii="Verdana" w:hAnsi="Verdana" w:eastAsia="Calibri" w:cs="Arial"/>
                <w:sz w:val="22"/>
                <w:szCs w:val="22"/>
              </w:rPr>
            </w:pPr>
            <w:r w:rsidRPr="002B1B58">
              <w:rPr>
                <w:rFonts w:ascii="Verdana" w:hAnsi="Verdana" w:eastAsia="Calibri" w:cs="Arial"/>
                <w:sz w:val="22"/>
                <w:szCs w:val="22"/>
              </w:rPr>
              <w:t>Statutaire naam bedrijf</w:t>
            </w:r>
          </w:p>
        </w:tc>
        <w:tc>
          <w:tcPr>
            <w:tcW w:w="6685" w:type="dxa"/>
            <w:shd w:val="clear" w:color="auto" w:fill="auto"/>
          </w:tcPr>
          <w:p w:rsidRPr="002B1B58" w:rsidR="00CB44C1" w:rsidP="00CB44C1" w:rsidRDefault="00CB44C1" w14:paraId="5BAB72C2" w14:textId="77777777">
            <w:pPr>
              <w:widowControl/>
              <w:autoSpaceDN/>
              <w:adjustRightInd/>
              <w:spacing w:line="290" w:lineRule="exact"/>
              <w:jc w:val="both"/>
              <w:rPr>
                <w:rFonts w:ascii="Verdana" w:hAnsi="Verdana" w:eastAsia="Calibri" w:cs="Arial"/>
                <w:sz w:val="22"/>
                <w:szCs w:val="22"/>
              </w:rPr>
            </w:pPr>
          </w:p>
        </w:tc>
      </w:tr>
      <w:tr w:rsidRPr="00C15329" w:rsidR="00CB44C1" w14:paraId="62C6ACBB" w14:textId="77777777">
        <w:tc>
          <w:tcPr>
            <w:tcW w:w="3139" w:type="dxa"/>
            <w:shd w:val="clear" w:color="auto" w:fill="auto"/>
          </w:tcPr>
          <w:p w:rsidRPr="002B1B58" w:rsidR="00CB44C1" w:rsidP="00CB44C1" w:rsidRDefault="00CB44C1" w14:paraId="4E8C62CD" w14:textId="77777777">
            <w:pPr>
              <w:widowControl/>
              <w:autoSpaceDN/>
              <w:adjustRightInd/>
              <w:spacing w:line="290" w:lineRule="exact"/>
              <w:jc w:val="both"/>
              <w:rPr>
                <w:rFonts w:ascii="Verdana" w:hAnsi="Verdana" w:eastAsia="Calibri" w:cs="Arial"/>
                <w:sz w:val="22"/>
                <w:szCs w:val="22"/>
              </w:rPr>
            </w:pPr>
            <w:r w:rsidRPr="002B1B58">
              <w:rPr>
                <w:rFonts w:ascii="Verdana" w:hAnsi="Verdana" w:eastAsia="Calibri" w:cs="Arial"/>
                <w:sz w:val="22"/>
                <w:szCs w:val="22"/>
              </w:rPr>
              <w:t>Handelsnaam bedrijf</w:t>
            </w:r>
          </w:p>
        </w:tc>
        <w:tc>
          <w:tcPr>
            <w:tcW w:w="6685" w:type="dxa"/>
            <w:shd w:val="clear" w:color="auto" w:fill="auto"/>
          </w:tcPr>
          <w:p w:rsidRPr="002B1B58" w:rsidR="00CB44C1" w:rsidP="00CB44C1" w:rsidRDefault="00CB44C1" w14:paraId="7AB73DB1" w14:textId="77777777">
            <w:pPr>
              <w:widowControl/>
              <w:autoSpaceDN/>
              <w:adjustRightInd/>
              <w:spacing w:line="290" w:lineRule="exact"/>
              <w:jc w:val="both"/>
              <w:rPr>
                <w:rFonts w:ascii="Verdana" w:hAnsi="Verdana" w:eastAsia="Calibri" w:cs="Arial"/>
                <w:sz w:val="22"/>
                <w:szCs w:val="22"/>
              </w:rPr>
            </w:pPr>
          </w:p>
        </w:tc>
      </w:tr>
      <w:tr w:rsidRPr="00C15329" w:rsidR="00CB44C1" w14:paraId="1303AD8D" w14:textId="77777777">
        <w:tc>
          <w:tcPr>
            <w:tcW w:w="3139" w:type="dxa"/>
            <w:shd w:val="clear" w:color="auto" w:fill="auto"/>
          </w:tcPr>
          <w:p w:rsidRPr="002B1B58" w:rsidR="00CB44C1" w:rsidP="00CB44C1" w:rsidRDefault="00CB44C1" w14:paraId="7ADD5E77" w14:textId="77777777">
            <w:pPr>
              <w:widowControl/>
              <w:autoSpaceDN/>
              <w:adjustRightInd/>
              <w:spacing w:line="290" w:lineRule="exact"/>
              <w:jc w:val="both"/>
              <w:rPr>
                <w:rFonts w:ascii="Verdana" w:hAnsi="Verdana" w:eastAsia="Calibri" w:cs="Arial"/>
                <w:sz w:val="22"/>
                <w:szCs w:val="22"/>
              </w:rPr>
            </w:pPr>
            <w:r w:rsidRPr="002B1B58">
              <w:rPr>
                <w:rFonts w:ascii="Verdana" w:hAnsi="Verdana" w:eastAsia="Calibri" w:cs="Arial"/>
                <w:sz w:val="22"/>
                <w:szCs w:val="22"/>
              </w:rPr>
              <w:t>Vestigingsadres</w:t>
            </w:r>
          </w:p>
        </w:tc>
        <w:tc>
          <w:tcPr>
            <w:tcW w:w="6685" w:type="dxa"/>
            <w:shd w:val="clear" w:color="auto" w:fill="auto"/>
          </w:tcPr>
          <w:p w:rsidRPr="002B1B58" w:rsidR="00CB44C1" w:rsidP="00CB44C1" w:rsidRDefault="00CB44C1" w14:paraId="197E07F3" w14:textId="77777777">
            <w:pPr>
              <w:widowControl/>
              <w:autoSpaceDN/>
              <w:adjustRightInd/>
              <w:spacing w:line="290" w:lineRule="exact"/>
              <w:jc w:val="both"/>
              <w:rPr>
                <w:rFonts w:ascii="Verdana" w:hAnsi="Verdana" w:eastAsia="Calibri" w:cs="Arial"/>
                <w:sz w:val="22"/>
                <w:szCs w:val="22"/>
              </w:rPr>
            </w:pPr>
          </w:p>
        </w:tc>
      </w:tr>
      <w:tr w:rsidRPr="00C15329" w:rsidR="00CB44C1" w14:paraId="073D5C5A" w14:textId="77777777">
        <w:tc>
          <w:tcPr>
            <w:tcW w:w="3139" w:type="dxa"/>
            <w:tcBorders>
              <w:bottom w:val="single" w:color="auto" w:sz="4" w:space="0"/>
            </w:tcBorders>
            <w:shd w:val="clear" w:color="auto" w:fill="auto"/>
          </w:tcPr>
          <w:p w:rsidRPr="002B1B58" w:rsidR="00CB44C1" w:rsidP="00CB44C1" w:rsidRDefault="00CB44C1" w14:paraId="0F25BD83" w14:textId="77777777">
            <w:pPr>
              <w:widowControl/>
              <w:autoSpaceDN/>
              <w:adjustRightInd/>
              <w:spacing w:line="290" w:lineRule="exact"/>
              <w:jc w:val="both"/>
              <w:rPr>
                <w:rFonts w:ascii="Verdana" w:hAnsi="Verdana" w:eastAsia="Calibri" w:cs="Arial"/>
                <w:sz w:val="22"/>
                <w:szCs w:val="22"/>
              </w:rPr>
            </w:pPr>
            <w:proofErr w:type="spellStart"/>
            <w:r w:rsidRPr="002B1B58">
              <w:rPr>
                <w:rFonts w:ascii="Verdana" w:hAnsi="Verdana" w:eastAsia="Calibri" w:cs="Arial"/>
                <w:sz w:val="22"/>
                <w:szCs w:val="22"/>
              </w:rPr>
              <w:t>K.v.K.</w:t>
            </w:r>
            <w:proofErr w:type="spellEnd"/>
            <w:r w:rsidRPr="002B1B58">
              <w:rPr>
                <w:rFonts w:ascii="Verdana" w:hAnsi="Verdana" w:eastAsia="Calibri" w:cs="Arial"/>
                <w:sz w:val="22"/>
                <w:szCs w:val="22"/>
              </w:rPr>
              <w:t xml:space="preserve"> nummer</w:t>
            </w:r>
          </w:p>
        </w:tc>
        <w:tc>
          <w:tcPr>
            <w:tcW w:w="6685" w:type="dxa"/>
            <w:tcBorders>
              <w:bottom w:val="single" w:color="auto" w:sz="4" w:space="0"/>
            </w:tcBorders>
            <w:shd w:val="clear" w:color="auto" w:fill="auto"/>
          </w:tcPr>
          <w:p w:rsidRPr="002B1B58" w:rsidR="00CB44C1" w:rsidP="00CB44C1" w:rsidRDefault="00CB44C1" w14:paraId="35E4026A" w14:textId="77777777">
            <w:pPr>
              <w:widowControl/>
              <w:autoSpaceDN/>
              <w:adjustRightInd/>
              <w:spacing w:line="290" w:lineRule="exact"/>
              <w:jc w:val="both"/>
              <w:rPr>
                <w:rFonts w:ascii="Verdana" w:hAnsi="Verdana" w:eastAsia="Calibri" w:cs="Arial"/>
                <w:sz w:val="22"/>
                <w:szCs w:val="22"/>
              </w:rPr>
            </w:pPr>
          </w:p>
        </w:tc>
      </w:tr>
      <w:tr w:rsidRPr="00C15329" w:rsidR="00CB44C1" w14:paraId="3DC05CFB" w14:textId="77777777">
        <w:tc>
          <w:tcPr>
            <w:tcW w:w="3139" w:type="dxa"/>
            <w:tcBorders>
              <w:left w:val="nil"/>
            </w:tcBorders>
            <w:shd w:val="clear" w:color="auto" w:fill="auto"/>
          </w:tcPr>
          <w:p w:rsidRPr="002B1B58" w:rsidR="00CB44C1" w:rsidP="00CB44C1" w:rsidRDefault="00CB44C1" w14:paraId="580C92E1" w14:textId="77777777">
            <w:pPr>
              <w:widowControl/>
              <w:autoSpaceDN/>
              <w:adjustRightInd/>
              <w:spacing w:line="290" w:lineRule="exact"/>
              <w:jc w:val="both"/>
              <w:rPr>
                <w:rFonts w:ascii="Verdana" w:hAnsi="Verdana" w:eastAsia="Calibri" w:cs="Arial"/>
                <w:color w:val="E2002B"/>
                <w:sz w:val="22"/>
                <w:szCs w:val="22"/>
              </w:rPr>
            </w:pPr>
          </w:p>
        </w:tc>
        <w:tc>
          <w:tcPr>
            <w:tcW w:w="6685" w:type="dxa"/>
            <w:tcBorders>
              <w:right w:val="nil"/>
            </w:tcBorders>
            <w:shd w:val="clear" w:color="auto" w:fill="auto"/>
          </w:tcPr>
          <w:p w:rsidRPr="002B1B58" w:rsidR="00CB44C1" w:rsidP="00CB44C1" w:rsidRDefault="00CB44C1" w14:paraId="756BA5B1" w14:textId="77777777">
            <w:pPr>
              <w:widowControl/>
              <w:autoSpaceDN/>
              <w:adjustRightInd/>
              <w:spacing w:line="290" w:lineRule="exact"/>
              <w:jc w:val="both"/>
              <w:rPr>
                <w:rFonts w:ascii="Verdana" w:hAnsi="Verdana" w:eastAsia="Calibri" w:cs="Arial"/>
                <w:sz w:val="22"/>
                <w:szCs w:val="22"/>
              </w:rPr>
            </w:pPr>
          </w:p>
        </w:tc>
      </w:tr>
    </w:tbl>
    <w:p w:rsidRPr="002B1B58" w:rsidR="00CB44C1" w:rsidP="001E10D1" w:rsidRDefault="00CB44C1" w14:paraId="17BBCF65" w14:textId="77777777">
      <w:pPr>
        <w:rPr>
          <w:rFonts w:ascii="Verdana" w:hAnsi="Verdana" w:eastAsia="Calibri" w:cs="Calibri"/>
          <w:sz w:val="22"/>
          <w:szCs w:val="22"/>
          <w:lang w:eastAsia="en-US"/>
        </w:rPr>
      </w:pPr>
    </w:p>
    <w:p w:rsidRPr="002B1B58" w:rsidR="00CB44C1" w:rsidP="00CB44C1" w:rsidRDefault="00CB44C1" w14:paraId="1B1010BD" w14:textId="77777777">
      <w:pPr>
        <w:numPr>
          <w:ilvl w:val="0"/>
          <w:numId w:val="31"/>
        </w:numPr>
        <w:rPr>
          <w:rFonts w:ascii="Verdana" w:hAnsi="Verdana" w:eastAsia="Calibri" w:cs="Calibri"/>
          <w:sz w:val="22"/>
          <w:szCs w:val="22"/>
          <w:lang w:eastAsia="en-US"/>
        </w:rPr>
      </w:pPr>
      <w:r w:rsidRPr="002B1B58">
        <w:rPr>
          <w:rFonts w:ascii="Verdana" w:hAnsi="Verdana" w:eastAsia="Calibri" w:cs="Calibri"/>
          <w:sz w:val="22"/>
          <w:szCs w:val="22"/>
          <w:lang w:eastAsia="en-US"/>
        </w:rPr>
        <w:t>verklaart door ondertekening dat bij het opstellen van de Inschrijving rekening is gehouden met de verplichtingen uit hoofde van de bepalingen inzake de arbeidsbescherming en de arbeidsvoorwaarden die gelden op de plaats waar de verrichting wordt uitgevoerd.</w:t>
      </w:r>
    </w:p>
    <w:p w:rsidRPr="002B1B58" w:rsidR="00CB44C1" w:rsidP="00CB44C1" w:rsidRDefault="00CB44C1" w14:paraId="525EDB3B" w14:textId="77777777">
      <w:pPr>
        <w:rPr>
          <w:rFonts w:ascii="Verdana" w:hAnsi="Verdana" w:eastAsia="Calibri" w:cs="Calibri"/>
          <w:sz w:val="22"/>
          <w:szCs w:val="22"/>
          <w:lang w:eastAsia="en-US"/>
        </w:rPr>
      </w:pPr>
    </w:p>
    <w:p w:rsidRPr="002B1B58" w:rsidR="00CB44C1" w:rsidP="00B01C47" w:rsidRDefault="00CB44C1" w14:paraId="1C0D4598" w14:textId="6A219763">
      <w:pPr>
        <w:numPr>
          <w:ilvl w:val="0"/>
          <w:numId w:val="31"/>
        </w:numPr>
        <w:rPr>
          <w:rFonts w:ascii="Verdana" w:hAnsi="Verdana" w:eastAsia="Calibri" w:cs="Calibri"/>
          <w:sz w:val="22"/>
          <w:szCs w:val="22"/>
          <w:lang w:eastAsia="en-US"/>
        </w:rPr>
      </w:pPr>
      <w:r w:rsidRPr="3655C351" w:rsidR="00CB44C1">
        <w:rPr>
          <w:rFonts w:ascii="Verdana" w:hAnsi="Verdana" w:eastAsia="Calibri" w:cs="Calibri"/>
          <w:sz w:val="22"/>
          <w:szCs w:val="22"/>
          <w:lang w:eastAsia="en-US"/>
        </w:rPr>
        <w:t>verklaart zich door ondertekening dezes bereidt de werkzaamheden ten behoeve van ‘</w:t>
      </w:r>
      <w:r w:rsidRPr="3655C351" w:rsidR="1E8AFB44">
        <w:rPr>
          <w:rFonts w:ascii="Verdana" w:hAnsi="Verdana" w:eastAsia="Calibri" w:cs="Calibri"/>
          <w:sz w:val="22"/>
          <w:szCs w:val="22"/>
          <w:lang w:eastAsia="en-US"/>
        </w:rPr>
        <w:t xml:space="preserve">Raamovereenkomst </w:t>
      </w:r>
      <w:r w:rsidRPr="3655C351" w:rsidR="65574D17">
        <w:rPr>
          <w:rFonts w:ascii="Verdana" w:hAnsi="Verdana" w:eastAsia="Calibri" w:cs="Calibri"/>
          <w:sz w:val="22"/>
          <w:szCs w:val="22"/>
          <w:lang w:eastAsia="en-US"/>
        </w:rPr>
        <w:t>B</w:t>
      </w:r>
      <w:r w:rsidRPr="3655C351" w:rsidR="0054750A">
        <w:rPr>
          <w:rFonts w:ascii="Verdana" w:hAnsi="Verdana" w:eastAsia="" w:cs="" w:eastAsiaTheme="minorEastAsia" w:cstheme="minorBidi"/>
          <w:sz w:val="24"/>
          <w:szCs w:val="24"/>
        </w:rPr>
        <w:t xml:space="preserve">asis Data Infrastructuur Ontwikkeling en Beheer IAA-stelsel op basis van </w:t>
      </w:r>
      <w:proofErr w:type="spellStart"/>
      <w:r w:rsidRPr="3655C351" w:rsidR="0054750A">
        <w:rPr>
          <w:rFonts w:ascii="Verdana" w:hAnsi="Verdana" w:eastAsia="" w:cs="" w:eastAsiaTheme="minorEastAsia" w:cstheme="minorBidi"/>
          <w:sz w:val="24"/>
          <w:szCs w:val="24"/>
        </w:rPr>
        <w:t>iSHARE</w:t>
      </w:r>
      <w:proofErr w:type="spellEnd"/>
      <w:r w:rsidRPr="3655C351" w:rsidR="0054750A">
        <w:rPr>
          <w:rFonts w:ascii="Verdana" w:hAnsi="Verdana" w:eastAsia="Calibri" w:cs="Calibri"/>
          <w:sz w:val="22"/>
          <w:szCs w:val="22"/>
          <w:lang w:eastAsia="en-US"/>
        </w:rPr>
        <w:t xml:space="preserve"> </w:t>
      </w:r>
      <w:r w:rsidRPr="3655C351" w:rsidR="00CB44C1">
        <w:rPr>
          <w:rFonts w:ascii="Verdana" w:hAnsi="Verdana" w:eastAsia="Calibri" w:cs="Calibri"/>
          <w:sz w:val="22"/>
          <w:szCs w:val="22"/>
          <w:lang w:eastAsia="en-US"/>
        </w:rPr>
        <w:t xml:space="preserve">volgens het gestelde in de </w:t>
      </w:r>
      <w:r w:rsidRPr="3655C351" w:rsidR="00C15329">
        <w:rPr>
          <w:rFonts w:ascii="Verdana" w:hAnsi="Verdana" w:eastAsia="Calibri" w:cs="Calibri"/>
          <w:sz w:val="22"/>
          <w:szCs w:val="22"/>
          <w:lang w:eastAsia="en-US"/>
        </w:rPr>
        <w:t>Aanbestedingsl</w:t>
      </w:r>
      <w:r w:rsidRPr="3655C351" w:rsidR="00CB44C1">
        <w:rPr>
          <w:rFonts w:ascii="Verdana" w:hAnsi="Verdana" w:eastAsia="Calibri" w:cs="Calibri"/>
          <w:sz w:val="22"/>
          <w:szCs w:val="22"/>
          <w:lang w:eastAsia="en-US"/>
        </w:rPr>
        <w:t xml:space="preserve">eidraad en bijbehorende </w:t>
      </w:r>
      <w:r w:rsidRPr="3655C351" w:rsidR="00B01C47">
        <w:rPr>
          <w:rFonts w:ascii="Verdana" w:hAnsi="Verdana" w:eastAsia="Calibri" w:cs="Calibri"/>
          <w:sz w:val="22"/>
          <w:szCs w:val="22"/>
          <w:lang w:eastAsia="en-US"/>
        </w:rPr>
        <w:t xml:space="preserve">Annexen </w:t>
      </w:r>
      <w:r w:rsidRPr="3655C351" w:rsidR="00CB44C1">
        <w:rPr>
          <w:rFonts w:ascii="Verdana" w:hAnsi="Verdana" w:eastAsia="Calibri" w:cs="Calibri"/>
          <w:sz w:val="22"/>
          <w:szCs w:val="22"/>
          <w:lang w:eastAsia="en-US"/>
        </w:rPr>
        <w:t>te verrichten.</w:t>
      </w:r>
    </w:p>
    <w:p w:rsidRPr="002B1B58" w:rsidR="00CB44C1" w:rsidP="00CB44C1" w:rsidRDefault="00CB44C1" w14:paraId="4433A5EB" w14:textId="77777777">
      <w:pPr>
        <w:rPr>
          <w:rFonts w:ascii="Verdana" w:hAnsi="Verdana" w:eastAsia="Calibri" w:cs="Calibri"/>
          <w:sz w:val="22"/>
          <w:szCs w:val="22"/>
          <w:lang w:eastAsia="en-US"/>
        </w:rPr>
      </w:pPr>
    </w:p>
    <w:p w:rsidRPr="002B1B58" w:rsidR="00CB44C1" w:rsidP="00CB44C1" w:rsidRDefault="00CB44C1" w14:paraId="0C711013" w14:textId="1B5E7807">
      <w:pPr>
        <w:numPr>
          <w:ilvl w:val="0"/>
          <w:numId w:val="31"/>
        </w:numPr>
        <w:rPr>
          <w:rFonts w:ascii="Verdana" w:hAnsi="Verdana" w:eastAsia="Calibri" w:cs="Calibri"/>
          <w:sz w:val="22"/>
          <w:szCs w:val="22"/>
          <w:lang w:eastAsia="en-US"/>
        </w:rPr>
      </w:pPr>
      <w:r w:rsidRPr="002B1B58">
        <w:rPr>
          <w:rFonts w:ascii="Verdana" w:hAnsi="Verdana" w:eastAsia="Calibri" w:cs="Calibri"/>
          <w:sz w:val="22"/>
          <w:szCs w:val="22"/>
          <w:lang w:eastAsia="en-US"/>
        </w:rPr>
        <w:t>verklaart daarbij onderstaand uurtarief</w:t>
      </w:r>
      <w:r w:rsidRPr="002B1B58" w:rsidR="00063C94">
        <w:rPr>
          <w:rFonts w:ascii="Verdana" w:hAnsi="Verdana" w:eastAsia="Calibri" w:cs="Calibri"/>
          <w:sz w:val="22"/>
          <w:szCs w:val="22"/>
          <w:lang w:eastAsia="en-US"/>
        </w:rPr>
        <w:t xml:space="preserve">, conform </w:t>
      </w:r>
      <w:r w:rsidRPr="002B1B58">
        <w:rPr>
          <w:rFonts w:ascii="Verdana" w:hAnsi="Verdana" w:eastAsia="Calibri" w:cs="Calibri"/>
          <w:sz w:val="22"/>
          <w:szCs w:val="22"/>
          <w:lang w:eastAsia="en-US"/>
        </w:rPr>
        <w:t>de</w:t>
      </w:r>
      <w:r w:rsidR="009A5B24">
        <w:rPr>
          <w:rFonts w:ascii="Verdana" w:hAnsi="Verdana" w:eastAsia="Calibri" w:cs="Calibri"/>
          <w:sz w:val="22"/>
          <w:szCs w:val="22"/>
          <w:lang w:eastAsia="en-US"/>
        </w:rPr>
        <w:t xml:space="preserve"> </w:t>
      </w:r>
      <w:r w:rsidR="00C15329">
        <w:rPr>
          <w:rFonts w:ascii="Verdana" w:hAnsi="Verdana" w:eastAsia="Calibri" w:cs="Calibri"/>
          <w:sz w:val="22"/>
          <w:szCs w:val="22"/>
          <w:lang w:eastAsia="en-US"/>
        </w:rPr>
        <w:t>Aanbestedingsl</w:t>
      </w:r>
      <w:r w:rsidRPr="002B1B58">
        <w:rPr>
          <w:rFonts w:ascii="Verdana" w:hAnsi="Verdana" w:eastAsia="Calibri" w:cs="Calibri"/>
          <w:sz w:val="22"/>
          <w:szCs w:val="22"/>
          <w:lang w:eastAsia="en-US"/>
        </w:rPr>
        <w:t>eidraad, te hanteren:</w:t>
      </w:r>
    </w:p>
    <w:p w:rsidRPr="002B1B58" w:rsidR="00CB44C1" w:rsidP="001E10D1" w:rsidRDefault="00CB44C1" w14:paraId="68826B5D" w14:textId="77777777">
      <w:pPr>
        <w:rPr>
          <w:rFonts w:ascii="Verdana" w:hAnsi="Verdana" w:eastAsia="Calibri" w:cs="Calibri"/>
          <w:sz w:val="22"/>
          <w:szCs w:val="22"/>
          <w:lang w:eastAsia="en-US"/>
        </w:rPr>
      </w:pPr>
    </w:p>
    <w:p w:rsidRPr="002B1B58" w:rsidR="001E10D1" w:rsidP="00102F9E" w:rsidRDefault="00063C94" w14:paraId="1AC46C2B" w14:textId="00641792">
      <w:pPr>
        <w:pStyle w:val="ListParagraph"/>
        <w:numPr>
          <w:ilvl w:val="0"/>
          <w:numId w:val="29"/>
        </w:numPr>
        <w:rPr>
          <w:rFonts w:ascii="Verdana" w:hAnsi="Verdana" w:cs="Tahoma"/>
          <w:b/>
        </w:rPr>
      </w:pPr>
      <w:r w:rsidRPr="002B1B58">
        <w:rPr>
          <w:rFonts w:ascii="Verdana" w:hAnsi="Verdana" w:cs="Tahoma"/>
          <w:b/>
        </w:rPr>
        <w:t>Uurtarie</w:t>
      </w:r>
      <w:r w:rsidR="004B68BF">
        <w:rPr>
          <w:rFonts w:ascii="Verdana" w:hAnsi="Verdana" w:cs="Tahoma"/>
          <w:b/>
        </w:rPr>
        <w:t>ven</w:t>
      </w:r>
    </w:p>
    <w:p w:rsidR="001E10D1" w:rsidP="004B68BF" w:rsidRDefault="004B68BF" w14:paraId="42FB65FC" w14:textId="6C7CADC9">
      <w:pPr>
        <w:rPr>
          <w:rFonts w:ascii="Verdana" w:hAnsi="Verdana" w:eastAsia="Calibri" w:cs="Calibri"/>
          <w:sz w:val="22"/>
          <w:szCs w:val="22"/>
          <w:lang w:eastAsia="en-US"/>
        </w:rPr>
      </w:pPr>
      <w:r>
        <w:rPr>
          <w:rFonts w:ascii="Verdana" w:hAnsi="Verdana" w:cs="Tahoma"/>
          <w:b/>
          <w:sz w:val="22"/>
          <w:szCs w:val="22"/>
        </w:rPr>
        <w:t xml:space="preserve">Senior    </w:t>
      </w:r>
      <w:r>
        <w:rPr>
          <w:rFonts w:ascii="Verdana" w:hAnsi="Verdana" w:cs="Tahoma"/>
          <w:b/>
          <w:sz w:val="22"/>
          <w:szCs w:val="22"/>
        </w:rPr>
        <w:tab/>
      </w:r>
      <w:r>
        <w:rPr>
          <w:rFonts w:ascii="Verdana" w:hAnsi="Verdana" w:cs="Tahoma"/>
          <w:b/>
          <w:sz w:val="22"/>
          <w:szCs w:val="22"/>
        </w:rPr>
        <w:tab/>
      </w:r>
      <w:r w:rsidRPr="002B1B58" w:rsidR="00063C94">
        <w:rPr>
          <w:rFonts w:ascii="Verdana" w:hAnsi="Verdana" w:eastAsia="Calibri" w:cs="Calibri"/>
          <w:sz w:val="22"/>
          <w:szCs w:val="22"/>
          <w:lang w:eastAsia="en-US"/>
        </w:rPr>
        <w:t>Uurtarief</w:t>
      </w:r>
      <w:r w:rsidRPr="002B1B58" w:rsidR="00A76D77">
        <w:rPr>
          <w:rFonts w:ascii="Verdana" w:hAnsi="Verdana" w:eastAsia="Calibri" w:cs="Calibri"/>
          <w:sz w:val="22"/>
          <w:szCs w:val="22"/>
          <w:lang w:eastAsia="en-US"/>
        </w:rPr>
        <w:t xml:space="preserve">: </w:t>
      </w:r>
      <w:r w:rsidRPr="002B1B58" w:rsidR="00A76D77">
        <w:rPr>
          <w:rFonts w:ascii="Verdana" w:hAnsi="Verdana" w:eastAsia="Calibri" w:cs="Calibri"/>
          <w:sz w:val="22"/>
          <w:szCs w:val="22"/>
          <w:lang w:eastAsia="en-US"/>
        </w:rPr>
        <w:tab/>
      </w:r>
      <w:r w:rsidRPr="002B1B58" w:rsidR="00A76D77">
        <w:rPr>
          <w:rFonts w:ascii="Verdana" w:hAnsi="Verdana" w:eastAsia="Calibri" w:cs="Calibri"/>
          <w:sz w:val="22"/>
          <w:szCs w:val="22"/>
          <w:lang w:eastAsia="en-US"/>
        </w:rPr>
        <w:t xml:space="preserve">€ …………………… </w:t>
      </w:r>
      <w:r w:rsidRPr="002B1B58" w:rsidR="001E10D1">
        <w:rPr>
          <w:rFonts w:ascii="Verdana" w:hAnsi="Verdana" w:eastAsia="Calibri" w:cs="Calibri"/>
          <w:sz w:val="22"/>
          <w:szCs w:val="22"/>
          <w:lang w:eastAsia="en-US"/>
        </w:rPr>
        <w:t>Exclusief btw</w:t>
      </w:r>
    </w:p>
    <w:p w:rsidRPr="002B1B58" w:rsidR="004B68BF" w:rsidP="004B68BF" w:rsidRDefault="004B68BF" w14:paraId="015AC189" w14:textId="2B92047E">
      <w:pPr>
        <w:rPr>
          <w:rFonts w:ascii="Verdana" w:hAnsi="Verdana" w:eastAsia="Calibri" w:cs="Calibri"/>
          <w:sz w:val="22"/>
          <w:szCs w:val="22"/>
          <w:lang w:eastAsia="en-US"/>
        </w:rPr>
      </w:pPr>
      <w:r>
        <w:rPr>
          <w:rFonts w:ascii="Verdana" w:hAnsi="Verdana" w:cs="Tahoma"/>
          <w:b/>
          <w:sz w:val="22"/>
          <w:szCs w:val="22"/>
        </w:rPr>
        <w:t xml:space="preserve">Medior    </w:t>
      </w:r>
      <w:r>
        <w:rPr>
          <w:rFonts w:ascii="Verdana" w:hAnsi="Verdana" w:cs="Tahoma"/>
          <w:b/>
          <w:sz w:val="22"/>
          <w:szCs w:val="22"/>
        </w:rPr>
        <w:tab/>
      </w:r>
      <w:r>
        <w:rPr>
          <w:rFonts w:ascii="Verdana" w:hAnsi="Verdana" w:cs="Tahoma"/>
          <w:b/>
          <w:sz w:val="22"/>
          <w:szCs w:val="22"/>
        </w:rPr>
        <w:tab/>
      </w:r>
      <w:r w:rsidRPr="002B1B58">
        <w:rPr>
          <w:rFonts w:ascii="Verdana" w:hAnsi="Verdana" w:eastAsia="Calibri" w:cs="Calibri"/>
          <w:sz w:val="22"/>
          <w:szCs w:val="22"/>
          <w:lang w:eastAsia="en-US"/>
        </w:rPr>
        <w:t xml:space="preserve">Uurtarief: </w:t>
      </w:r>
      <w:r w:rsidRPr="002B1B58">
        <w:rPr>
          <w:rFonts w:ascii="Verdana" w:hAnsi="Verdana" w:eastAsia="Calibri" w:cs="Calibri"/>
          <w:sz w:val="22"/>
          <w:szCs w:val="22"/>
          <w:lang w:eastAsia="en-US"/>
        </w:rPr>
        <w:tab/>
      </w:r>
      <w:r w:rsidRPr="002B1B58">
        <w:rPr>
          <w:rFonts w:ascii="Verdana" w:hAnsi="Verdana" w:eastAsia="Calibri" w:cs="Calibri"/>
          <w:sz w:val="22"/>
          <w:szCs w:val="22"/>
          <w:lang w:eastAsia="en-US"/>
        </w:rPr>
        <w:t>€ …………………… Exclusief btw</w:t>
      </w:r>
    </w:p>
    <w:p w:rsidRPr="002B1B58" w:rsidR="004B68BF" w:rsidP="004B68BF" w:rsidRDefault="004B68BF" w14:paraId="5B7588A1" w14:textId="7D00FE62">
      <w:pPr>
        <w:rPr>
          <w:rFonts w:ascii="Verdana" w:hAnsi="Verdana" w:eastAsia="Calibri" w:cs="Calibri"/>
          <w:sz w:val="22"/>
          <w:szCs w:val="22"/>
          <w:lang w:eastAsia="en-US"/>
        </w:rPr>
      </w:pPr>
      <w:r>
        <w:rPr>
          <w:rFonts w:ascii="Verdana" w:hAnsi="Verdana" w:cs="Tahoma"/>
          <w:b/>
          <w:sz w:val="22"/>
          <w:szCs w:val="22"/>
        </w:rPr>
        <w:t xml:space="preserve">Ondersteuning    </w:t>
      </w:r>
      <w:r w:rsidRPr="002B1B58">
        <w:rPr>
          <w:rFonts w:ascii="Verdana" w:hAnsi="Verdana" w:eastAsia="Calibri" w:cs="Calibri"/>
          <w:sz w:val="22"/>
          <w:szCs w:val="22"/>
          <w:lang w:eastAsia="en-US"/>
        </w:rPr>
        <w:t xml:space="preserve">Uurtarief: </w:t>
      </w:r>
      <w:r w:rsidRPr="002B1B58">
        <w:rPr>
          <w:rFonts w:ascii="Verdana" w:hAnsi="Verdana" w:eastAsia="Calibri" w:cs="Calibri"/>
          <w:sz w:val="22"/>
          <w:szCs w:val="22"/>
          <w:lang w:eastAsia="en-US"/>
        </w:rPr>
        <w:tab/>
      </w:r>
      <w:r w:rsidRPr="002B1B58">
        <w:rPr>
          <w:rFonts w:ascii="Verdana" w:hAnsi="Verdana" w:eastAsia="Calibri" w:cs="Calibri"/>
          <w:sz w:val="22"/>
          <w:szCs w:val="22"/>
          <w:lang w:eastAsia="en-US"/>
        </w:rPr>
        <w:t>€ …………………… Exclusief btw</w:t>
      </w:r>
    </w:p>
    <w:p w:rsidRPr="002B1B58" w:rsidR="004B68BF" w:rsidP="004B68BF" w:rsidRDefault="004B68BF" w14:paraId="46663E6C" w14:textId="77777777">
      <w:pPr>
        <w:rPr>
          <w:rFonts w:ascii="Verdana" w:hAnsi="Verdana" w:eastAsia="Calibri" w:cs="Calibri"/>
          <w:sz w:val="22"/>
          <w:szCs w:val="22"/>
          <w:lang w:eastAsia="en-US"/>
        </w:rPr>
      </w:pPr>
    </w:p>
    <w:p w:rsidRPr="002B1B58" w:rsidR="00102F9E" w:rsidP="3655C351" w:rsidRDefault="00102F9E" w14:paraId="284FBDC6" w14:noSpellErr="1" w14:textId="11B34CC8">
      <w:pPr>
        <w:pStyle w:val="Normal"/>
        <w:pBdr>
          <w:top w:val="single" w:color="000000" w:sz="2" w:space="1"/>
          <w:left w:val="single" w:color="000000" w:sz="2" w:space="4"/>
          <w:bottom w:val="single" w:color="000000" w:sz="2" w:space="1"/>
          <w:right w:val="single" w:color="000000" w:sz="2" w:space="4"/>
        </w:pBdr>
        <w:rPr>
          <w:rFonts w:ascii="Times New Roman" w:hAnsi="Times New Roman" w:eastAsia="Times New Roman" w:cs="Times New Roman"/>
          <w:b w:val="1"/>
          <w:bCs w:val="1"/>
          <w:sz w:val="22"/>
          <w:szCs w:val="22"/>
        </w:rPr>
      </w:pPr>
    </w:p>
    <w:p w:rsidRPr="002B1B58" w:rsidR="00102F9E" w:rsidP="00102F9E" w:rsidRDefault="00102F9E" w14:paraId="16301C6A" w14:textId="77777777">
      <w:pPr>
        <w:pBdr>
          <w:top w:val="single" w:color="000000" w:sz="2" w:space="1"/>
          <w:left w:val="single" w:color="000000" w:sz="2" w:space="4"/>
          <w:bottom w:val="single" w:color="000000" w:sz="2" w:space="1"/>
          <w:right w:val="single" w:color="000000" w:sz="2" w:space="4"/>
        </w:pBdr>
        <w:rPr>
          <w:rFonts w:ascii="Verdana" w:hAnsi="Verdana" w:cs="Tahoma"/>
          <w:b/>
          <w:bCs/>
          <w:sz w:val="22"/>
          <w:szCs w:val="22"/>
        </w:rPr>
      </w:pPr>
      <w:r w:rsidRPr="002B1B58">
        <w:rPr>
          <w:rFonts w:ascii="Verdana" w:hAnsi="Verdana" w:cs="Tahoma"/>
          <w:b/>
          <w:bCs/>
          <w:sz w:val="22"/>
          <w:szCs w:val="22"/>
        </w:rPr>
        <w:t xml:space="preserve">Aldus naar waarheid opgemaakt </w:t>
      </w:r>
    </w:p>
    <w:p w:rsidRPr="002B1B58" w:rsidR="00102F9E" w:rsidP="00102F9E" w:rsidRDefault="00102F9E" w14:paraId="4EBECCEC"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08C85F57"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b/>
          <w:bCs/>
          <w:sz w:val="22"/>
          <w:szCs w:val="22"/>
        </w:rPr>
        <w:t>(datum)……………………………………………,</w:t>
      </w:r>
      <w:r w:rsidRPr="002B1B58">
        <w:rPr>
          <w:rFonts w:ascii="Verdana" w:hAnsi="Verdana" w:cs="Tahoma"/>
          <w:sz w:val="22"/>
          <w:szCs w:val="22"/>
        </w:rPr>
        <w:t xml:space="preserve"> te ……………………………………………………………….(plaats),</w:t>
      </w:r>
    </w:p>
    <w:p w:rsidRPr="002B1B58" w:rsidR="00102F9E" w:rsidP="00102F9E" w:rsidRDefault="00102F9E" w14:paraId="09FE4BC6"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7BADA31F"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sz w:val="22"/>
          <w:szCs w:val="22"/>
        </w:rPr>
        <w:t>Door …………………………………………………………………………………………(gevolmachtigde) van</w:t>
      </w:r>
    </w:p>
    <w:p w:rsidRPr="002B1B58" w:rsidR="00102F9E" w:rsidP="00102F9E" w:rsidRDefault="00102F9E" w14:paraId="4F57E54E"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7A04C3B7"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sz w:val="22"/>
          <w:szCs w:val="22"/>
        </w:rPr>
        <w:t>……………………………………………………………………………………………………………… (bedrijf/organisatie).</w:t>
      </w:r>
    </w:p>
    <w:p w:rsidRPr="002B1B58" w:rsidR="00102F9E" w:rsidP="00102F9E" w:rsidRDefault="00102F9E" w14:paraId="23D53047"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102F9E" w:rsidP="00102F9E" w:rsidRDefault="00102F9E" w14:paraId="44A9E3BE"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p>
    <w:p w:rsidRPr="002B1B58" w:rsidR="002A358B" w:rsidP="00C31436" w:rsidRDefault="00102F9E" w14:paraId="4492C298" w14:textId="77777777">
      <w:pPr>
        <w:pBdr>
          <w:top w:val="single" w:color="000000" w:sz="2" w:space="1"/>
          <w:left w:val="single" w:color="000000" w:sz="2" w:space="4"/>
          <w:bottom w:val="single" w:color="000000" w:sz="2" w:space="1"/>
          <w:right w:val="single" w:color="000000" w:sz="2" w:space="4"/>
        </w:pBdr>
        <w:rPr>
          <w:rFonts w:ascii="Verdana" w:hAnsi="Verdana" w:cs="Tahoma"/>
          <w:sz w:val="22"/>
          <w:szCs w:val="22"/>
        </w:rPr>
      </w:pPr>
      <w:r w:rsidRPr="002B1B58">
        <w:rPr>
          <w:rFonts w:ascii="Verdana" w:hAnsi="Verdana" w:cs="Tahoma"/>
          <w:sz w:val="22"/>
          <w:szCs w:val="22"/>
        </w:rPr>
        <w:t>Handtekening ………………………………………………………………………………</w:t>
      </w:r>
    </w:p>
    <w:sectPr w:rsidRPr="002B1B58" w:rsidR="002A358B" w:rsidSect="00403074">
      <w:headerReference w:type="default" r:id="rId11"/>
      <w:footerReference w:type="default" r:id="rId12"/>
      <w:pgSz w:w="11906" w:h="16838" w:orient="portrait"/>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3DB" w:rsidP="00723D21" w:rsidRDefault="00C863DB" w14:paraId="6D9ED683" w14:textId="77777777">
      <w:r>
        <w:separator/>
      </w:r>
    </w:p>
  </w:endnote>
  <w:endnote w:type="continuationSeparator" w:id="0">
    <w:p w:rsidR="00C863DB" w:rsidP="00723D21" w:rsidRDefault="00C863DB" w14:paraId="48E2B711" w14:textId="77777777">
      <w:r>
        <w:continuationSeparator/>
      </w:r>
    </w:p>
  </w:endnote>
  <w:endnote w:type="continuationNotice" w:id="1">
    <w:p w:rsidR="00C863DB" w:rsidRDefault="00C863DB" w14:paraId="5FC8F2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EndPr/>
    <w:sdtContent>
      <w:p w:rsidRPr="009B55BC" w:rsidR="001E10D1" w:rsidP="009B55BC" w:rsidRDefault="001E10D1" w14:paraId="5E11D7B8" w14:textId="77777777">
        <w:pPr>
          <w:pStyle w:val="Footer"/>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rsidR="001E10D1" w:rsidRDefault="001E10D1" w14:paraId="6D8DA9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3DB" w:rsidP="00723D21" w:rsidRDefault="00C863DB" w14:paraId="124D8CED" w14:textId="77777777">
      <w:r>
        <w:separator/>
      </w:r>
    </w:p>
  </w:footnote>
  <w:footnote w:type="continuationSeparator" w:id="0">
    <w:p w:rsidR="00C863DB" w:rsidP="00723D21" w:rsidRDefault="00C863DB" w14:paraId="379C99BD" w14:textId="77777777">
      <w:r>
        <w:continuationSeparator/>
      </w:r>
    </w:p>
  </w:footnote>
  <w:footnote w:type="continuationNotice" w:id="1">
    <w:p w:rsidR="00C863DB" w:rsidRDefault="00C863DB" w14:paraId="01F0CF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E10D1" w:rsidRDefault="00CD58B2" w14:paraId="029F8359" w14:textId="51FDEDE1">
    <w:pPr>
      <w:pStyle w:val="Header"/>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hint="default" w:ascii="Calibri" w:hAnsi="Calibri" w:eastAsia="Calibri" w:cs="Calibr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hint="default" w:ascii="Verdana" w:hAnsi="Verdana" w:eastAsia="Calibri" w:cstheme="minorHAnsi"/>
      </w:rPr>
    </w:lvl>
    <w:lvl w:ilvl="1" w:tplc="04130005">
      <w:start w:val="1"/>
      <w:numFmt w:val="bullet"/>
      <w:lvlText w:val=""/>
      <w:lvlJc w:val="left"/>
      <w:pPr>
        <w:ind w:left="1440" w:hanging="360"/>
      </w:pPr>
      <w:rPr>
        <w:rFonts w:hint="default" w:ascii="Wingdings" w:hAnsi="Wingdings"/>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37CCD"/>
    <w:rsid w:val="0044081D"/>
    <w:rsid w:val="00444454"/>
    <w:rsid w:val="00444A67"/>
    <w:rsid w:val="00477DAD"/>
    <w:rsid w:val="00485562"/>
    <w:rsid w:val="00490D12"/>
    <w:rsid w:val="004932B3"/>
    <w:rsid w:val="00493475"/>
    <w:rsid w:val="004B5F7D"/>
    <w:rsid w:val="004B68BF"/>
    <w:rsid w:val="004B7BA3"/>
    <w:rsid w:val="004C7DEC"/>
    <w:rsid w:val="004D424B"/>
    <w:rsid w:val="004E0CFD"/>
    <w:rsid w:val="004E11AB"/>
    <w:rsid w:val="0052417F"/>
    <w:rsid w:val="00535130"/>
    <w:rsid w:val="0054750A"/>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6B5"/>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AF532D"/>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863DB"/>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2E4E286"/>
    <w:rsid w:val="1E8AFB44"/>
    <w:rsid w:val="216342B0"/>
    <w:rsid w:val="3655C351"/>
    <w:rsid w:val="3A77E894"/>
    <w:rsid w:val="65574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B82A9382-FA36-4FBD-92BD-42F3957CD1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128D"/>
    <w:pPr>
      <w:widowControl w:val="0"/>
      <w:autoSpaceDN w:val="0"/>
      <w:adjustRightInd w:val="0"/>
    </w:pPr>
    <w:rPr>
      <w:rFonts w:ascii="Times New Roman" w:hAnsi="Times New Roman" w:eastAsia="Times New Roman"/>
    </w:rPr>
  </w:style>
  <w:style w:type="paragraph" w:styleId="Heading1">
    <w:name w:val="heading 1"/>
    <w:basedOn w:val="Normal"/>
    <w:next w:val="Normal"/>
    <w:link w:val="Heading1Char"/>
    <w:uiPriority w:val="9"/>
    <w:qFormat/>
    <w:rsid w:val="002D128D"/>
    <w:pPr>
      <w:keepNext/>
      <w:keepLines/>
      <w:spacing w:before="480"/>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35130"/>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6C60AF"/>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
    <w:semiHidden/>
    <w:unhideWhenUsed/>
    <w:qFormat/>
    <w:rsid w:val="001843C0"/>
    <w:pPr>
      <w:spacing w:before="240" w:after="60"/>
      <w:outlineLvl w:val="6"/>
    </w:pPr>
    <w:rPr>
      <w:rFonts w:ascii="Calibri" w:hAnsi="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128D"/>
    <w:rPr>
      <w:rFonts w:ascii="Cambria" w:hAnsi="Cambria" w:eastAsia="Times New Roman" w:cs="Times New Roman"/>
      <w:b/>
      <w:bCs/>
      <w:sz w:val="28"/>
      <w:szCs w:val="28"/>
    </w:rPr>
  </w:style>
  <w:style w:type="paragraph" w:styleId="NoSpacing">
    <w:name w:val="No Spacing"/>
    <w:uiPriority w:val="1"/>
    <w:qFormat/>
    <w:rsid w:val="002D128D"/>
    <w:rPr>
      <w:sz w:val="22"/>
      <w:szCs w:val="22"/>
      <w:lang w:eastAsia="en-US"/>
    </w:rPr>
  </w:style>
  <w:style w:type="paragraph" w:styleId="BodyText2">
    <w:name w:val="Body Text 2"/>
    <w:basedOn w:val="Normal"/>
    <w:link w:val="BodyText2Char"/>
    <w:uiPriority w:val="99"/>
    <w:rsid w:val="00535130"/>
    <w:pPr>
      <w:tabs>
        <w:tab w:val="left" w:pos="440"/>
      </w:tabs>
    </w:pPr>
    <w:rPr>
      <w:rFonts w:ascii="Tahoma" w:hAnsi="Tahoma" w:cs="Tahoma"/>
      <w:i/>
      <w:iCs/>
    </w:rPr>
  </w:style>
  <w:style w:type="character" w:styleId="BodyText2Char" w:customStyle="1">
    <w:name w:val="Body Text 2 Char"/>
    <w:basedOn w:val="DefaultParagraphFont"/>
    <w:link w:val="BodyText2"/>
    <w:uiPriority w:val="99"/>
    <w:rsid w:val="00535130"/>
    <w:rPr>
      <w:rFonts w:ascii="Tahoma" w:hAnsi="Tahoma" w:eastAsia="Times New Roman" w:cs="Tahoma"/>
      <w:i/>
      <w:iCs/>
    </w:rPr>
  </w:style>
  <w:style w:type="character" w:styleId="Heading2Char" w:customStyle="1">
    <w:name w:val="Heading 2 Char"/>
    <w:basedOn w:val="DefaultParagraphFont"/>
    <w:link w:val="Heading2"/>
    <w:uiPriority w:val="9"/>
    <w:rsid w:val="00535130"/>
    <w:rPr>
      <w:rFonts w:ascii="Cambria" w:hAnsi="Cambria" w:eastAsia="Times New Roman" w:cs="Times New Roman"/>
      <w:b/>
      <w:bCs/>
      <w:i/>
      <w:iCs/>
      <w:sz w:val="28"/>
      <w:szCs w:val="28"/>
    </w:rPr>
  </w:style>
  <w:style w:type="character" w:styleId="Internetlink4" w:customStyle="1">
    <w:name w:val="Internet link4"/>
    <w:uiPriority w:val="99"/>
    <w:rsid w:val="00535130"/>
    <w:rPr>
      <w:color w:val="000080"/>
      <w:u w:val="single"/>
    </w:rPr>
  </w:style>
  <w:style w:type="character" w:styleId="Hyperlink">
    <w:name w:val="Hyperlink"/>
    <w:basedOn w:val="DefaultParagraphFont"/>
    <w:uiPriority w:val="99"/>
    <w:unhideWhenUsed/>
    <w:rsid w:val="00535130"/>
    <w:rPr>
      <w:color w:val="0000FF"/>
      <w:u w:val="single"/>
    </w:rPr>
  </w:style>
  <w:style w:type="paragraph" w:styleId="Footer">
    <w:name w:val="footer"/>
    <w:basedOn w:val="Normal"/>
    <w:link w:val="FooterChar"/>
    <w:uiPriority w:val="99"/>
    <w:rsid w:val="00535130"/>
    <w:pPr>
      <w:tabs>
        <w:tab w:val="center" w:pos="4320"/>
        <w:tab w:val="right" w:pos="8640"/>
      </w:tabs>
    </w:pPr>
  </w:style>
  <w:style w:type="character" w:styleId="FooterChar" w:customStyle="1">
    <w:name w:val="Footer Char"/>
    <w:basedOn w:val="DefaultParagraphFont"/>
    <w:link w:val="Footer"/>
    <w:uiPriority w:val="99"/>
    <w:rsid w:val="00535130"/>
    <w:rPr>
      <w:rFonts w:ascii="Times New Roman" w:hAnsi="Times New Roman" w:eastAsia="Times New Roman"/>
    </w:rPr>
  </w:style>
  <w:style w:type="table" w:styleId="TableGrid">
    <w:name w:val="Table Grid"/>
    <w:basedOn w:val="TableNormal"/>
    <w:uiPriority w:val="39"/>
    <w:rsid w:val="00866328"/>
    <w:pPr>
      <w:widowControl w:val="0"/>
      <w:autoSpaceDN w:val="0"/>
      <w:adjustRightInd w:val="0"/>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rsid w:val="00866328"/>
    <w:pPr>
      <w:spacing w:after="120"/>
    </w:pPr>
  </w:style>
  <w:style w:type="character" w:styleId="BodyTextChar" w:customStyle="1">
    <w:name w:val="Body Text Char"/>
    <w:basedOn w:val="DefaultParagraphFont"/>
    <w:link w:val="BodyText"/>
    <w:uiPriority w:val="99"/>
    <w:rsid w:val="00866328"/>
    <w:rPr>
      <w:rFonts w:ascii="Times New Roman" w:hAnsi="Times New Roman" w:eastAsia="Times New Roman"/>
    </w:rPr>
  </w:style>
  <w:style w:type="paragraph" w:styleId="Header">
    <w:name w:val="header"/>
    <w:basedOn w:val="Normal"/>
    <w:link w:val="HeaderChar"/>
    <w:uiPriority w:val="99"/>
    <w:rsid w:val="00F75722"/>
    <w:pPr>
      <w:tabs>
        <w:tab w:val="center" w:pos="4536"/>
        <w:tab w:val="right" w:pos="9072"/>
      </w:tabs>
    </w:pPr>
    <w:rPr>
      <w:rFonts w:ascii="Univers" w:hAnsi="Univers" w:cs="Univers"/>
      <w:sz w:val="21"/>
      <w:szCs w:val="21"/>
    </w:rPr>
  </w:style>
  <w:style w:type="character" w:styleId="HeaderChar" w:customStyle="1">
    <w:name w:val="Header Char"/>
    <w:basedOn w:val="DefaultParagraphFont"/>
    <w:link w:val="Header"/>
    <w:uiPriority w:val="99"/>
    <w:rsid w:val="00F75722"/>
    <w:rPr>
      <w:rFonts w:ascii="Univers" w:hAnsi="Univers" w:eastAsia="Times New Roman" w:cs="Univers"/>
      <w:sz w:val="21"/>
      <w:szCs w:val="21"/>
    </w:rPr>
  </w:style>
  <w:style w:type="character" w:styleId="Heading7Char" w:customStyle="1">
    <w:name w:val="Heading 7 Char"/>
    <w:basedOn w:val="DefaultParagraphFont"/>
    <w:link w:val="Heading7"/>
    <w:uiPriority w:val="9"/>
    <w:semiHidden/>
    <w:rsid w:val="001843C0"/>
    <w:rPr>
      <w:rFonts w:ascii="Calibri" w:hAnsi="Calibri" w:eastAsia="Times New Roman" w:cs="Times New Roman"/>
      <w:sz w:val="24"/>
      <w:szCs w:val="24"/>
    </w:rPr>
  </w:style>
  <w:style w:type="character" w:styleId="Heading4Char" w:customStyle="1">
    <w:name w:val="Heading 4 Char"/>
    <w:basedOn w:val="DefaultParagraphFont"/>
    <w:link w:val="Heading4"/>
    <w:uiPriority w:val="9"/>
    <w:semiHidden/>
    <w:rsid w:val="006C60AF"/>
    <w:rPr>
      <w:rFonts w:ascii="Calibri" w:hAnsi="Calibri" w:eastAsia="Times New Roman" w:cs="Times New Roman"/>
      <w:b/>
      <w:bCs/>
      <w:sz w:val="28"/>
      <w:szCs w:val="28"/>
    </w:rPr>
  </w:style>
  <w:style w:type="paragraph" w:styleId="FootnoteText">
    <w:name w:val="footnote text"/>
    <w:basedOn w:val="Normal"/>
    <w:link w:val="FootnoteTextChar"/>
    <w:uiPriority w:val="99"/>
    <w:semiHidden/>
    <w:rsid w:val="006C60AF"/>
    <w:rPr>
      <w:rFonts w:ascii="Arial" w:hAnsi="Arial" w:cs="Arial"/>
    </w:rPr>
  </w:style>
  <w:style w:type="character" w:styleId="FootnoteTextChar" w:customStyle="1">
    <w:name w:val="Footnote Text Char"/>
    <w:basedOn w:val="DefaultParagraphFont"/>
    <w:link w:val="FootnoteText"/>
    <w:uiPriority w:val="99"/>
    <w:semiHidden/>
    <w:rsid w:val="006C60AF"/>
    <w:rPr>
      <w:rFonts w:ascii="Arial" w:hAnsi="Arial" w:eastAsia="Times New Roman" w:cs="Arial"/>
    </w:rPr>
  </w:style>
  <w:style w:type="paragraph" w:styleId="TOCHeading">
    <w:name w:val="TOC Heading"/>
    <w:basedOn w:val="Heading1"/>
    <w:next w:val="Normal"/>
    <w:uiPriority w:val="39"/>
    <w:semiHidden/>
    <w:unhideWhenUsed/>
    <w:qFormat/>
    <w:rsid w:val="009E2D3E"/>
    <w:pPr>
      <w:widowControl/>
      <w:autoSpaceDN/>
      <w:adjustRightInd/>
      <w:spacing w:line="276" w:lineRule="auto"/>
      <w:outlineLvl w:val="9"/>
    </w:pPr>
    <w:rPr>
      <w:color w:val="365F91"/>
      <w:lang w:eastAsia="en-US"/>
    </w:rPr>
  </w:style>
  <w:style w:type="paragraph" w:styleId="TOC1">
    <w:name w:val="toc 1"/>
    <w:basedOn w:val="Normal"/>
    <w:next w:val="Normal"/>
    <w:autoRedefine/>
    <w:uiPriority w:val="39"/>
    <w:unhideWhenUsed/>
    <w:rsid w:val="009E2D3E"/>
  </w:style>
  <w:style w:type="character" w:styleId="Emphasis">
    <w:name w:val="Emphasis"/>
    <w:basedOn w:val="DefaultParagraphFont"/>
    <w:uiPriority w:val="20"/>
    <w:qFormat/>
    <w:rsid w:val="00975480"/>
    <w:rPr>
      <w:b/>
      <w:bCs/>
      <w:i w:val="0"/>
      <w:iCs w:val="0"/>
    </w:rPr>
  </w:style>
  <w:style w:type="paragraph" w:styleId="ListParagraph">
    <w:name w:val="List Paragraph"/>
    <w:basedOn w:val="Normal"/>
    <w:link w:val="ListParagraphChar"/>
    <w:uiPriority w:val="34"/>
    <w:qFormat/>
    <w:rsid w:val="000E307F"/>
    <w:pPr>
      <w:widowControl/>
      <w:autoSpaceDN/>
      <w:adjustRightInd/>
      <w:spacing w:after="200" w:line="276" w:lineRule="auto"/>
      <w:ind w:left="720"/>
      <w:contextualSpacing/>
    </w:pPr>
    <w:rPr>
      <w:rFonts w:ascii="Calibri" w:hAnsi="Calibri" w:eastAsia="Calibri"/>
      <w:sz w:val="22"/>
      <w:szCs w:val="22"/>
      <w:lang w:eastAsia="en-US"/>
    </w:rPr>
  </w:style>
  <w:style w:type="character" w:styleId="CommentReference">
    <w:name w:val="annotation reference"/>
    <w:basedOn w:val="DefaultParagraphFont"/>
    <w:uiPriority w:val="99"/>
    <w:semiHidden/>
    <w:unhideWhenUsed/>
    <w:rsid w:val="006471C1"/>
    <w:rPr>
      <w:sz w:val="16"/>
      <w:szCs w:val="16"/>
    </w:rPr>
  </w:style>
  <w:style w:type="paragraph" w:styleId="CommentText">
    <w:name w:val="annotation text"/>
    <w:basedOn w:val="Normal"/>
    <w:link w:val="CommentTextChar"/>
    <w:uiPriority w:val="99"/>
    <w:semiHidden/>
    <w:unhideWhenUsed/>
    <w:rsid w:val="006471C1"/>
  </w:style>
  <w:style w:type="character" w:styleId="CommentTextChar" w:customStyle="1">
    <w:name w:val="Comment Text Char"/>
    <w:basedOn w:val="DefaultParagraphFont"/>
    <w:link w:val="CommentText"/>
    <w:uiPriority w:val="99"/>
    <w:semiHidden/>
    <w:rsid w:val="006471C1"/>
    <w:rPr>
      <w:rFonts w:ascii="Times New Roman" w:hAnsi="Times New Roman" w:eastAsia="Times New Roman"/>
    </w:rPr>
  </w:style>
  <w:style w:type="paragraph" w:styleId="CommentSubject">
    <w:name w:val="annotation subject"/>
    <w:basedOn w:val="CommentText"/>
    <w:next w:val="CommentText"/>
    <w:link w:val="CommentSubjectChar"/>
    <w:uiPriority w:val="99"/>
    <w:semiHidden/>
    <w:unhideWhenUsed/>
    <w:rsid w:val="006471C1"/>
    <w:rPr>
      <w:b/>
      <w:bCs/>
    </w:rPr>
  </w:style>
  <w:style w:type="character" w:styleId="CommentSubjectChar" w:customStyle="1">
    <w:name w:val="Comment Subject Char"/>
    <w:basedOn w:val="CommentTextChar"/>
    <w:link w:val="CommentSubject"/>
    <w:uiPriority w:val="99"/>
    <w:semiHidden/>
    <w:rsid w:val="006471C1"/>
    <w:rPr>
      <w:rFonts w:ascii="Times New Roman" w:hAnsi="Times New Roman" w:eastAsia="Times New Roman"/>
      <w:b/>
      <w:bCs/>
    </w:rPr>
  </w:style>
  <w:style w:type="paragraph" w:styleId="BalloonText">
    <w:name w:val="Balloon Text"/>
    <w:basedOn w:val="Normal"/>
    <w:link w:val="BalloonTextChar"/>
    <w:uiPriority w:val="99"/>
    <w:semiHidden/>
    <w:unhideWhenUsed/>
    <w:rsid w:val="006471C1"/>
    <w:rPr>
      <w:rFonts w:ascii="Tahoma" w:hAnsi="Tahoma" w:cs="Tahoma"/>
      <w:sz w:val="16"/>
      <w:szCs w:val="16"/>
    </w:rPr>
  </w:style>
  <w:style w:type="character" w:styleId="BalloonTextChar" w:customStyle="1">
    <w:name w:val="Balloon Text Char"/>
    <w:basedOn w:val="DefaultParagraphFont"/>
    <w:link w:val="BalloonText"/>
    <w:uiPriority w:val="99"/>
    <w:semiHidden/>
    <w:rsid w:val="006471C1"/>
    <w:rPr>
      <w:rFonts w:ascii="Tahoma" w:hAnsi="Tahoma" w:eastAsia="Times New Roman" w:cs="Tahoma"/>
      <w:sz w:val="16"/>
      <w:szCs w:val="16"/>
    </w:rPr>
  </w:style>
  <w:style w:type="character" w:styleId="PlaceholderText">
    <w:name w:val="Placeholder Text"/>
    <w:basedOn w:val="DefaultParagraphFont"/>
    <w:uiPriority w:val="99"/>
    <w:semiHidden/>
    <w:rsid w:val="001018C6"/>
    <w:rPr>
      <w:color w:val="808080"/>
    </w:rPr>
  </w:style>
  <w:style w:type="character" w:styleId="st1" w:customStyle="1">
    <w:name w:val="st1"/>
    <w:basedOn w:val="DefaultParagraphFont"/>
    <w:rsid w:val="00EF4642"/>
  </w:style>
  <w:style w:type="character" w:styleId="FollowedHyperlink">
    <w:name w:val="FollowedHyperlink"/>
    <w:basedOn w:val="DefaultParagraphFont"/>
    <w:uiPriority w:val="99"/>
    <w:semiHidden/>
    <w:unhideWhenUsed/>
    <w:rsid w:val="00910CE6"/>
    <w:rPr>
      <w:color w:val="800080" w:themeColor="followedHyperlink"/>
      <w:u w:val="single"/>
    </w:rPr>
  </w:style>
  <w:style w:type="character" w:styleId="ListParagraphChar" w:customStyle="1">
    <w:name w:val="List Paragraph Char"/>
    <w:basedOn w:val="DefaultParagraphFont"/>
    <w:link w:val="ListParagraph"/>
    <w:uiPriority w:val="34"/>
    <w:locked/>
    <w:rsid w:val="000C4EDB"/>
    <w:rPr>
      <w:sz w:val="22"/>
      <w:szCs w:val="22"/>
      <w:lang w:eastAsia="en-US"/>
    </w:rPr>
  </w:style>
  <w:style w:type="character" w:styleId="FootnoteReference">
    <w:name w:val="footnote reference"/>
    <w:basedOn w:val="DefaultParagraphFont"/>
    <w:uiPriority w:val="99"/>
    <w:semiHidden/>
    <w:unhideWhenUsed/>
    <w:rsid w:val="00C31436"/>
    <w:rPr>
      <w:vertAlign w:val="superscript"/>
    </w:rPr>
  </w:style>
  <w:style w:type="paragraph" w:styleId="paragraph" w:customStyle="1">
    <w:name w:val="paragraph"/>
    <w:basedOn w:val="Normal"/>
    <w:rsid w:val="007F1CD6"/>
    <w:pPr>
      <w:widowControl/>
      <w:autoSpaceDN/>
      <w:adjustRightInd/>
      <w:spacing w:before="100" w:beforeAutospacing="1" w:after="100" w:afterAutospacing="1"/>
    </w:pPr>
    <w:rPr>
      <w:sz w:val="24"/>
      <w:szCs w:val="24"/>
    </w:rPr>
  </w:style>
  <w:style w:type="character" w:styleId="normaltextrun" w:customStyle="1">
    <w:name w:val="normaltextrun"/>
    <w:basedOn w:val="DefaultParagraphFont"/>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9d3dcc4eee0147e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9377b65-0e7b-4e56-bc4c-cb00218ee148}"/>
      </w:docPartPr>
      <w:docPartBody>
        <w:p w14:paraId="7776D778">
          <w:r>
            <w:rPr>
              <w:rStyle w:val="PlaceholderText"/>
            </w:rPr>
            <w:t/>
          </w:r>
        </w:p>
      </w:docPartBody>
    </w:docPart>
  </w:docParts>
</w:glossaryDocument>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Props1.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793DEF35-2279-48B7-B7E4-05EDA1CC1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Connekt ITS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Dijk</dc:creator>
  <keywords/>
  <lastModifiedBy>Erik van Dam | Connekt</lastModifiedBy>
  <revision>6</revision>
  <lastPrinted>2015-03-04T21:59:00.0000000Z</lastPrinted>
  <dcterms:created xsi:type="dcterms:W3CDTF">2022-09-14T14:45:00.0000000Z</dcterms:created>
  <dcterms:modified xsi:type="dcterms:W3CDTF">2022-09-20T08:26:01.8998235Z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