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2A00" w14:textId="7952AE68" w:rsidR="004C3B4D" w:rsidRDefault="004C3B4D" w:rsidP="004C3B4D">
      <w:pPr>
        <w:keepNext/>
        <w:spacing w:line="360" w:lineRule="auto"/>
        <w:jc w:val="both"/>
        <w:outlineLvl w:val="1"/>
        <w:rPr>
          <w:rFonts w:cs="Times New Roman"/>
          <w:b/>
          <w:lang w:eastAsia="en-US"/>
        </w:rPr>
      </w:pPr>
      <w:bookmarkStart w:id="0" w:name="_Toc90309722"/>
      <w:bookmarkStart w:id="1" w:name="_Hlk92450035"/>
      <w:r w:rsidRPr="0001173C">
        <w:rPr>
          <w:b/>
          <w:color w:val="660066"/>
          <w:sz w:val="32"/>
          <w:szCs w:val="32"/>
        </w:rPr>
        <w:t xml:space="preserve">Bijlage </w:t>
      </w:r>
      <w:r>
        <w:rPr>
          <w:b/>
          <w:color w:val="660066"/>
          <w:sz w:val="32"/>
          <w:szCs w:val="32"/>
        </w:rPr>
        <w:t xml:space="preserve">3. Referentieformulier </w:t>
      </w:r>
      <w:r w:rsidRPr="00A34AC6">
        <w:rPr>
          <w:b/>
          <w:color w:val="660066"/>
          <w:sz w:val="32"/>
          <w:szCs w:val="32"/>
        </w:rPr>
        <w:t>Kerncompetentie</w:t>
      </w:r>
      <w:bookmarkEnd w:id="0"/>
      <w:r>
        <w:rPr>
          <w:lang w:eastAsia="en-US"/>
        </w:rPr>
        <w:t xml:space="preserve"> </w:t>
      </w:r>
    </w:p>
    <w:p w14:paraId="05249795" w14:textId="77777777" w:rsidR="00A34AC6" w:rsidRPr="00A34AC6" w:rsidRDefault="00A34AC6" w:rsidP="00A34AC6"/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6872"/>
      </w:tblGrid>
      <w:tr w:rsidR="00A34AC6" w:rsidRPr="00A34AC6" w14:paraId="654BD17D" w14:textId="77777777" w:rsidTr="00AA4FAA">
        <w:trPr>
          <w:trHeight w:val="340"/>
        </w:trPr>
        <w:tc>
          <w:tcPr>
            <w:tcW w:w="1392" w:type="pct"/>
            <w:tcBorders>
              <w:right w:val="nil"/>
            </w:tcBorders>
            <w:shd w:val="clear" w:color="auto" w:fill="4F6228" w:themeFill="accent3" w:themeFillShade="80"/>
            <w:vAlign w:val="center"/>
            <w:hideMark/>
          </w:tcPr>
          <w:p w14:paraId="67D7DA6F" w14:textId="77777777" w:rsidR="00A34AC6" w:rsidRPr="00A34AC6" w:rsidRDefault="00A34AC6" w:rsidP="00A34AC6">
            <w:pPr>
              <w:rPr>
                <w:b/>
                <w:i/>
                <w:color w:val="FFFFFF"/>
                <w:position w:val="-24"/>
                <w:u w:val="single"/>
              </w:rPr>
            </w:pPr>
            <w:r w:rsidRPr="00A34AC6">
              <w:rPr>
                <w:b/>
                <w:i/>
                <w:color w:val="FFFFFF"/>
                <w:u w:val="single"/>
              </w:rPr>
              <w:t>Referentienummer:</w:t>
            </w:r>
          </w:p>
        </w:tc>
        <w:tc>
          <w:tcPr>
            <w:tcW w:w="3608" w:type="pct"/>
            <w:tcBorders>
              <w:left w:val="nil"/>
            </w:tcBorders>
            <w:shd w:val="clear" w:color="auto" w:fill="4F6228" w:themeFill="accent3" w:themeFillShade="80"/>
            <w:vAlign w:val="center"/>
            <w:hideMark/>
          </w:tcPr>
          <w:p w14:paraId="5EE3D413" w14:textId="77777777" w:rsidR="00A34AC6" w:rsidRPr="00A34AC6" w:rsidRDefault="00A34AC6" w:rsidP="00A34AC6">
            <w:pPr>
              <w:rPr>
                <w:b/>
                <w:i/>
                <w:color w:val="FFFFFF"/>
                <w:position w:val="-24"/>
                <w:u w:val="single"/>
              </w:rPr>
            </w:pPr>
            <w:r w:rsidRPr="00A34AC6">
              <w:rPr>
                <w:b/>
                <w:i/>
                <w:color w:val="FFFFFF"/>
                <w:position w:val="-24"/>
                <w:u w:val="single"/>
              </w:rPr>
              <w:t xml:space="preserve"> </w:t>
            </w:r>
          </w:p>
        </w:tc>
      </w:tr>
      <w:tr w:rsidR="00A34AC6" w:rsidRPr="00A34AC6" w14:paraId="177215B4" w14:textId="77777777" w:rsidTr="00AA4FAA">
        <w:trPr>
          <w:trHeight w:val="421"/>
        </w:trPr>
        <w:tc>
          <w:tcPr>
            <w:tcW w:w="1392" w:type="pct"/>
            <w:shd w:val="clear" w:color="auto" w:fill="F8FAF4"/>
            <w:hideMark/>
          </w:tcPr>
          <w:p w14:paraId="28B09A87" w14:textId="77777777" w:rsidR="00A34AC6" w:rsidRPr="00A34AC6" w:rsidRDefault="00A34AC6" w:rsidP="00A34AC6">
            <w:r w:rsidRPr="00A34AC6">
              <w:t>Naam en adres Opdrachtgever</w:t>
            </w:r>
          </w:p>
        </w:tc>
        <w:tc>
          <w:tcPr>
            <w:tcW w:w="3608" w:type="pct"/>
            <w:shd w:val="clear" w:color="auto" w:fill="F8FAF4"/>
          </w:tcPr>
          <w:p w14:paraId="1A24F906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  <w:tr w:rsidR="00A34AC6" w:rsidRPr="00A34AC6" w14:paraId="115837F2" w14:textId="77777777" w:rsidTr="00AA4FAA">
        <w:trPr>
          <w:trHeight w:val="421"/>
        </w:trPr>
        <w:tc>
          <w:tcPr>
            <w:tcW w:w="1392" w:type="pct"/>
            <w:shd w:val="clear" w:color="auto" w:fill="F8FAF4"/>
            <w:hideMark/>
          </w:tcPr>
          <w:p w14:paraId="0EB7488D" w14:textId="77777777" w:rsidR="00A34AC6" w:rsidRPr="00A34AC6" w:rsidRDefault="00A34AC6" w:rsidP="00A34AC6">
            <w:r w:rsidRPr="00A34AC6">
              <w:t>Contactpersoon Opdrachtgever (naam en contactgegevens)</w:t>
            </w:r>
          </w:p>
        </w:tc>
        <w:tc>
          <w:tcPr>
            <w:tcW w:w="3608" w:type="pct"/>
            <w:shd w:val="clear" w:color="auto" w:fill="F8FAF4"/>
          </w:tcPr>
          <w:p w14:paraId="2866F881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  <w:tr w:rsidR="00A34AC6" w:rsidRPr="00A34AC6" w14:paraId="50C5852C" w14:textId="77777777" w:rsidTr="00AA4FAA">
        <w:trPr>
          <w:trHeight w:val="427"/>
        </w:trPr>
        <w:tc>
          <w:tcPr>
            <w:tcW w:w="1392" w:type="pct"/>
            <w:shd w:val="clear" w:color="auto" w:fill="F8FAF4"/>
            <w:hideMark/>
          </w:tcPr>
          <w:p w14:paraId="0066F28B" w14:textId="77777777" w:rsidR="00A34AC6" w:rsidRPr="00A34AC6" w:rsidRDefault="00A34AC6" w:rsidP="00A34AC6">
            <w:r w:rsidRPr="00A34AC6">
              <w:t>Overeengekomen uitvoeringsduur</w:t>
            </w:r>
          </w:p>
        </w:tc>
        <w:tc>
          <w:tcPr>
            <w:tcW w:w="3608" w:type="pct"/>
            <w:shd w:val="clear" w:color="auto" w:fill="F8FAF4"/>
          </w:tcPr>
          <w:p w14:paraId="087377BF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  <w:tr w:rsidR="00A34AC6" w:rsidRPr="00A34AC6" w14:paraId="6E67A984" w14:textId="77777777" w:rsidTr="00AA4FAA">
        <w:trPr>
          <w:trHeight w:val="405"/>
        </w:trPr>
        <w:tc>
          <w:tcPr>
            <w:tcW w:w="1392" w:type="pct"/>
            <w:shd w:val="clear" w:color="auto" w:fill="F8FAF4"/>
            <w:hideMark/>
          </w:tcPr>
          <w:p w14:paraId="4492C656" w14:textId="77777777" w:rsidR="00A34AC6" w:rsidRPr="00A34AC6" w:rsidRDefault="00A34AC6" w:rsidP="00A34AC6">
            <w:r w:rsidRPr="00A34AC6">
              <w:t>Datum opdrachtverlening</w:t>
            </w:r>
          </w:p>
        </w:tc>
        <w:tc>
          <w:tcPr>
            <w:tcW w:w="3608" w:type="pct"/>
            <w:shd w:val="clear" w:color="auto" w:fill="F8FAF4"/>
          </w:tcPr>
          <w:p w14:paraId="4DCFA83C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  <w:r w:rsidRPr="00A34AC6">
              <w:t xml:space="preserve">  </w:t>
            </w:r>
          </w:p>
          <w:p w14:paraId="3275DB37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  <w:tr w:rsidR="00A34AC6" w:rsidRPr="00A34AC6" w14:paraId="465E94BE" w14:textId="77777777" w:rsidTr="00AA4FAA">
        <w:trPr>
          <w:trHeight w:val="405"/>
        </w:trPr>
        <w:tc>
          <w:tcPr>
            <w:tcW w:w="1392" w:type="pct"/>
            <w:shd w:val="clear" w:color="auto" w:fill="F8FAF4"/>
            <w:hideMark/>
          </w:tcPr>
          <w:p w14:paraId="19DF134F" w14:textId="77777777" w:rsidR="00A34AC6" w:rsidRPr="00A34AC6" w:rsidRDefault="00A34AC6" w:rsidP="00A34AC6">
            <w:r w:rsidRPr="00A34AC6">
              <w:t>Datum oplevering</w:t>
            </w:r>
          </w:p>
        </w:tc>
        <w:tc>
          <w:tcPr>
            <w:tcW w:w="3608" w:type="pct"/>
            <w:shd w:val="clear" w:color="auto" w:fill="F8FAF4"/>
          </w:tcPr>
          <w:p w14:paraId="1DF475F9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  <w:tr w:rsidR="00A34AC6" w:rsidRPr="00A34AC6" w14:paraId="0AC3A70E" w14:textId="77777777" w:rsidTr="00AA4FAA">
        <w:trPr>
          <w:trHeight w:val="443"/>
        </w:trPr>
        <w:tc>
          <w:tcPr>
            <w:tcW w:w="1392" w:type="pct"/>
            <w:shd w:val="clear" w:color="auto" w:fill="F8FAF4"/>
            <w:hideMark/>
          </w:tcPr>
          <w:p w14:paraId="357D1B36" w14:textId="77777777" w:rsidR="00A34AC6" w:rsidRPr="00A34AC6" w:rsidRDefault="00A34AC6" w:rsidP="00A34AC6">
            <w:r w:rsidRPr="00A34AC6">
              <w:t>Gefactureerd bedrag (excl. BTW)</w:t>
            </w:r>
          </w:p>
        </w:tc>
        <w:tc>
          <w:tcPr>
            <w:tcW w:w="3608" w:type="pct"/>
            <w:shd w:val="clear" w:color="auto" w:fill="F8FAF4"/>
          </w:tcPr>
          <w:p w14:paraId="1B89A675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  <w:tr w:rsidR="00A34AC6" w:rsidRPr="00A34AC6" w14:paraId="67225CC9" w14:textId="77777777" w:rsidTr="00AA4FAA">
        <w:trPr>
          <w:trHeight w:val="410"/>
        </w:trPr>
        <w:tc>
          <w:tcPr>
            <w:tcW w:w="1392" w:type="pct"/>
            <w:shd w:val="clear" w:color="auto" w:fill="F8FAF4"/>
            <w:hideMark/>
          </w:tcPr>
          <w:p w14:paraId="0EEC81AE" w14:textId="77777777" w:rsidR="00A34AC6" w:rsidRPr="00A34AC6" w:rsidRDefault="00A34AC6" w:rsidP="00A34AC6">
            <w:r w:rsidRPr="00A34AC6">
              <w:t>Opdracht zelfstandig uitgevoerd</w:t>
            </w:r>
          </w:p>
        </w:tc>
        <w:tc>
          <w:tcPr>
            <w:tcW w:w="3608" w:type="pct"/>
            <w:shd w:val="clear" w:color="auto" w:fill="F8FAF4"/>
            <w:hideMark/>
          </w:tcPr>
          <w:p w14:paraId="2237AF87" w14:textId="4E96BA94" w:rsidR="00A34AC6" w:rsidRPr="00A34AC6" w:rsidRDefault="00A34AC6" w:rsidP="00A34AC6">
            <w:r w:rsidRPr="00A34AC6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C6">
              <w:instrText xml:space="preserve"> FORMCHECKBOX </w:instrText>
            </w:r>
            <w:bookmarkStart w:id="2" w:name="_Toc448936048"/>
            <w:bookmarkStart w:id="3" w:name="_Toc448936411"/>
            <w:bookmarkStart w:id="4" w:name="_Toc450039522"/>
            <w:bookmarkStart w:id="5" w:name="_Toc451414274"/>
            <w:bookmarkStart w:id="6" w:name="_Toc452997762"/>
            <w:bookmarkStart w:id="7" w:name="_Toc452998511"/>
            <w:bookmarkStart w:id="8" w:name="_Toc453159966"/>
            <w:bookmarkStart w:id="9" w:name="_Toc453579748"/>
            <w:bookmarkStart w:id="10" w:name="_Toc457404203"/>
            <w:bookmarkStart w:id="11" w:name="_Toc458507889"/>
            <w:bookmarkStart w:id="12" w:name="_Toc458507946"/>
            <w:bookmarkStart w:id="13" w:name="_Toc459044296"/>
            <w:bookmarkStart w:id="14" w:name="_Toc459044742"/>
            <w:bookmarkStart w:id="15" w:name="_Toc459045215"/>
            <w:bookmarkStart w:id="16" w:name="_Toc459045264"/>
            <w:r w:rsidR="0099747D">
              <w:fldChar w:fldCharType="separate"/>
            </w:r>
            <w:r w:rsidRPr="00A34AC6">
              <w:fldChar w:fldCharType="end"/>
            </w:r>
            <w:r w:rsidRPr="00A34AC6">
              <w:t xml:space="preserve"> 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5D3A91" w:rsidRPr="00A34AC6">
              <w:t>Ja</w:t>
            </w:r>
            <w:r w:rsidRPr="00A34AC6">
              <w:t xml:space="preserve">      </w:t>
            </w:r>
          </w:p>
          <w:p w14:paraId="4D55942D" w14:textId="6A6C6E2B" w:rsidR="00A34AC6" w:rsidRPr="00A34AC6" w:rsidRDefault="00A34AC6" w:rsidP="00A34AC6">
            <w:r w:rsidRPr="00A34AC6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C6">
              <w:instrText xml:space="preserve"> FORMCHECKBOX </w:instrText>
            </w:r>
            <w:bookmarkStart w:id="17" w:name="_Toc448936049"/>
            <w:bookmarkStart w:id="18" w:name="_Toc448936412"/>
            <w:bookmarkStart w:id="19" w:name="_Toc450039523"/>
            <w:bookmarkStart w:id="20" w:name="_Toc450755656"/>
            <w:bookmarkStart w:id="21" w:name="_Toc451414275"/>
            <w:bookmarkStart w:id="22" w:name="_Toc452997763"/>
            <w:bookmarkStart w:id="23" w:name="_Toc452998512"/>
            <w:bookmarkStart w:id="24" w:name="_Toc453159967"/>
            <w:bookmarkStart w:id="25" w:name="_Toc453579749"/>
            <w:bookmarkStart w:id="26" w:name="_Toc457404204"/>
            <w:bookmarkStart w:id="27" w:name="_Toc458507890"/>
            <w:bookmarkStart w:id="28" w:name="_Toc458507947"/>
            <w:bookmarkStart w:id="29" w:name="_Toc459044297"/>
            <w:bookmarkStart w:id="30" w:name="_Toc459044743"/>
            <w:bookmarkStart w:id="31" w:name="_Toc459045216"/>
            <w:bookmarkStart w:id="32" w:name="_Toc459045265"/>
            <w:r w:rsidR="0099747D">
              <w:fldChar w:fldCharType="separate"/>
            </w:r>
            <w:r w:rsidRPr="00A34AC6">
              <w:fldChar w:fldCharType="end"/>
            </w:r>
            <w:r w:rsidRPr="00A34AC6">
              <w:t xml:space="preserve"> 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r w:rsidR="005D3A91" w:rsidRPr="00A34AC6">
              <w:t>Nee</w:t>
            </w:r>
            <w:r w:rsidRPr="00A34AC6">
              <w:t xml:space="preserve"> </w:t>
            </w:r>
          </w:p>
        </w:tc>
      </w:tr>
      <w:tr w:rsidR="00A34AC6" w:rsidRPr="00A34AC6" w14:paraId="07D10A2A" w14:textId="77777777" w:rsidTr="00AA4FAA">
        <w:trPr>
          <w:trHeight w:val="464"/>
        </w:trPr>
        <w:tc>
          <w:tcPr>
            <w:tcW w:w="1392" w:type="pct"/>
            <w:shd w:val="clear" w:color="auto" w:fill="F8FAF4"/>
            <w:hideMark/>
          </w:tcPr>
          <w:p w14:paraId="2C4E6E14" w14:textId="77777777" w:rsidR="00A34AC6" w:rsidRPr="00A34AC6" w:rsidRDefault="00A34AC6" w:rsidP="00A34AC6">
            <w:r w:rsidRPr="00A34AC6">
              <w:t>De juridische participatieverhouding</w:t>
            </w:r>
          </w:p>
        </w:tc>
        <w:tc>
          <w:tcPr>
            <w:tcW w:w="3608" w:type="pct"/>
            <w:shd w:val="clear" w:color="auto" w:fill="F8FAF4"/>
          </w:tcPr>
          <w:p w14:paraId="57E1ADAF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  <w:tr w:rsidR="00A34AC6" w:rsidRPr="00A34AC6" w14:paraId="26AB0A52" w14:textId="77777777" w:rsidTr="00AA4FAA">
        <w:trPr>
          <w:trHeight w:val="1168"/>
        </w:trPr>
        <w:tc>
          <w:tcPr>
            <w:tcW w:w="1392" w:type="pct"/>
            <w:tcBorders>
              <w:bottom w:val="single" w:sz="4" w:space="0" w:color="auto"/>
            </w:tcBorders>
            <w:shd w:val="clear" w:color="auto" w:fill="F8FAF4"/>
            <w:hideMark/>
          </w:tcPr>
          <w:p w14:paraId="797F9CD6" w14:textId="23545EEE" w:rsidR="00A34AC6" w:rsidRPr="00A34AC6" w:rsidRDefault="00A34AC6" w:rsidP="00A34AC6">
            <w:r w:rsidRPr="00A34AC6">
              <w:t>Percentage aandeel van iedere participant in de combinatie, dan</w:t>
            </w:r>
            <w:r w:rsidR="00450A47">
              <w:t xml:space="preserve"> </w:t>
            </w:r>
            <w:r w:rsidRPr="00A34AC6">
              <w:t>wel hoofd-/onderaannemer</w:t>
            </w:r>
          </w:p>
        </w:tc>
        <w:tc>
          <w:tcPr>
            <w:tcW w:w="3608" w:type="pct"/>
            <w:shd w:val="clear" w:color="auto" w:fill="F8FAF4"/>
          </w:tcPr>
          <w:p w14:paraId="2FB0A4B2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  <w:tr w:rsidR="00A34AC6" w:rsidRPr="00A34AC6" w14:paraId="0F0DA1B0" w14:textId="77777777" w:rsidTr="00AA4FAA">
        <w:trPr>
          <w:trHeight w:val="410"/>
        </w:trPr>
        <w:tc>
          <w:tcPr>
            <w:tcW w:w="1392" w:type="pct"/>
            <w:shd w:val="clear" w:color="auto" w:fill="F8FAF4"/>
          </w:tcPr>
          <w:p w14:paraId="0AB7B479" w14:textId="77777777" w:rsidR="00A34AC6" w:rsidRPr="00A34AC6" w:rsidRDefault="00A34AC6" w:rsidP="00A34AC6">
            <w:r w:rsidRPr="00A34AC6">
              <w:t>Voldoet aan kerncompetentie:</w:t>
            </w:r>
          </w:p>
        </w:tc>
        <w:tc>
          <w:tcPr>
            <w:tcW w:w="3608" w:type="pct"/>
            <w:shd w:val="clear" w:color="auto" w:fill="F8FAF4"/>
            <w:hideMark/>
          </w:tcPr>
          <w:p w14:paraId="449340C7" w14:textId="77777777" w:rsidR="00A34AC6" w:rsidRPr="00A34AC6" w:rsidRDefault="00A34AC6" w:rsidP="00A34AC6">
            <w:pPr>
              <w:rPr>
                <w:b/>
                <w:u w:val="single"/>
              </w:rPr>
            </w:pPr>
            <w:r w:rsidRPr="00A34AC6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C6">
              <w:instrText xml:space="preserve"> FORMCHECKBOX </w:instrText>
            </w:r>
            <w:r w:rsidR="0099747D">
              <w:fldChar w:fldCharType="separate"/>
            </w:r>
            <w:r w:rsidRPr="00A34AC6">
              <w:fldChar w:fldCharType="end"/>
            </w:r>
            <w:r w:rsidRPr="00A34AC6">
              <w:t xml:space="preserve">    </w:t>
            </w:r>
            <w:bookmarkStart w:id="33" w:name="_Hlk89424313"/>
            <w:r w:rsidRPr="00A34AC6">
              <w:rPr>
                <w:b/>
                <w:u w:val="single"/>
              </w:rPr>
              <w:t xml:space="preserve">Kerncompetentie </w:t>
            </w:r>
            <w:bookmarkEnd w:id="33"/>
            <w:r w:rsidRPr="00A34AC6">
              <w:rPr>
                <w:b/>
                <w:u w:val="single"/>
              </w:rPr>
              <w:t xml:space="preserve">1: </w:t>
            </w:r>
          </w:p>
          <w:p w14:paraId="0E586769" w14:textId="63289FD9" w:rsidR="00AA4FAA" w:rsidRPr="00AA4FAA" w:rsidRDefault="00AA4FAA" w:rsidP="00AA4FAA">
            <w:pPr>
              <w:spacing w:line="276" w:lineRule="auto"/>
              <w:rPr>
                <w:sz w:val="22"/>
                <w:szCs w:val="22"/>
                <w:highlight w:val="green"/>
                <w:u w:val="single"/>
              </w:rPr>
            </w:pPr>
            <w:r w:rsidRPr="00700959">
              <w:rPr>
                <w:sz w:val="22"/>
                <w:szCs w:val="22"/>
              </w:rPr>
              <w:t xml:space="preserve">Gazon maaien stedelijk gebied met een opdrachtwaarde van minimaal € </w:t>
            </w:r>
            <w:r w:rsidR="00DF2C7B">
              <w:rPr>
                <w:sz w:val="22"/>
                <w:szCs w:val="22"/>
              </w:rPr>
              <w:t>55</w:t>
            </w:r>
            <w:r w:rsidRPr="00700959">
              <w:rPr>
                <w:sz w:val="22"/>
                <w:szCs w:val="22"/>
              </w:rPr>
              <w:t xml:space="preserve">.000/ 12 maanden </w:t>
            </w:r>
          </w:p>
          <w:p w14:paraId="1A992150" w14:textId="77777777" w:rsidR="00A34AC6" w:rsidRPr="00A34AC6" w:rsidRDefault="00A34AC6" w:rsidP="00A34AC6">
            <w:pPr>
              <w:rPr>
                <w:bCs/>
              </w:rPr>
            </w:pPr>
          </w:p>
          <w:p w14:paraId="7F9FC6A3" w14:textId="77777777" w:rsidR="00A34AC6" w:rsidRPr="00A34AC6" w:rsidRDefault="00A34AC6" w:rsidP="00A34AC6">
            <w:pPr>
              <w:rPr>
                <w:b/>
                <w:u w:val="single"/>
              </w:rPr>
            </w:pPr>
            <w:r w:rsidRPr="00A34AC6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C6">
              <w:instrText xml:space="preserve"> FORMCHECKBOX </w:instrText>
            </w:r>
            <w:r w:rsidR="0099747D">
              <w:fldChar w:fldCharType="separate"/>
            </w:r>
            <w:r w:rsidRPr="00A34AC6">
              <w:fldChar w:fldCharType="end"/>
            </w:r>
            <w:r w:rsidRPr="00A34AC6">
              <w:rPr>
                <w:b/>
              </w:rPr>
              <w:t xml:space="preserve">   </w:t>
            </w:r>
            <w:r w:rsidRPr="00A34AC6">
              <w:rPr>
                <w:b/>
                <w:u w:val="single"/>
              </w:rPr>
              <w:t xml:space="preserve"> Kerncompetentie 2: </w:t>
            </w:r>
          </w:p>
          <w:p w14:paraId="3346543A" w14:textId="3B2A9511" w:rsidR="00AA4FAA" w:rsidRPr="00700959" w:rsidRDefault="00AA4FAA" w:rsidP="00AA4FAA">
            <w:pPr>
              <w:spacing w:line="276" w:lineRule="auto"/>
              <w:rPr>
                <w:sz w:val="22"/>
                <w:szCs w:val="22"/>
              </w:rPr>
            </w:pPr>
            <w:r w:rsidRPr="00700959">
              <w:rPr>
                <w:sz w:val="22"/>
                <w:szCs w:val="22"/>
              </w:rPr>
              <w:t xml:space="preserve">Onkruid verwijderen van verharding in stedelijk gebied met een opdrachtwaarde van minimaal € </w:t>
            </w:r>
            <w:r w:rsidR="00DF2C7B">
              <w:rPr>
                <w:sz w:val="22"/>
                <w:szCs w:val="22"/>
              </w:rPr>
              <w:t>60</w:t>
            </w:r>
            <w:r w:rsidRPr="00700959">
              <w:rPr>
                <w:sz w:val="22"/>
                <w:szCs w:val="22"/>
              </w:rPr>
              <w:t xml:space="preserve">.000/ 12 maanden </w:t>
            </w:r>
          </w:p>
          <w:p w14:paraId="676D41AC" w14:textId="77777777" w:rsidR="00A34AC6" w:rsidRPr="00A34AC6" w:rsidRDefault="00A34AC6" w:rsidP="00A34AC6">
            <w:pPr>
              <w:rPr>
                <w:bCs/>
              </w:rPr>
            </w:pPr>
          </w:p>
          <w:p w14:paraId="657D4317" w14:textId="77777777" w:rsidR="00A34AC6" w:rsidRPr="00A34AC6" w:rsidRDefault="00A34AC6" w:rsidP="00A34AC6">
            <w:pPr>
              <w:rPr>
                <w:b/>
                <w:u w:val="single"/>
              </w:rPr>
            </w:pPr>
            <w:r w:rsidRPr="00A34AC6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C6">
              <w:instrText xml:space="preserve"> FORMCHECKBOX </w:instrText>
            </w:r>
            <w:r w:rsidR="0099747D">
              <w:fldChar w:fldCharType="separate"/>
            </w:r>
            <w:r w:rsidRPr="00A34AC6">
              <w:fldChar w:fldCharType="end"/>
            </w:r>
            <w:r w:rsidRPr="00A34AC6">
              <w:rPr>
                <w:b/>
              </w:rPr>
              <w:t xml:space="preserve">    </w:t>
            </w:r>
            <w:r w:rsidRPr="00A34AC6">
              <w:rPr>
                <w:b/>
                <w:u w:val="single"/>
              </w:rPr>
              <w:t>Kerncompetentie 3:</w:t>
            </w:r>
          </w:p>
          <w:p w14:paraId="6B5B4FF9" w14:textId="77777777" w:rsidR="00DF2C7B" w:rsidRPr="00AB4AF2" w:rsidRDefault="00DF2C7B" w:rsidP="00DF2C7B">
            <w:pPr>
              <w:spacing w:line="276" w:lineRule="auto"/>
              <w:rPr>
                <w:sz w:val="22"/>
                <w:szCs w:val="22"/>
              </w:rPr>
            </w:pPr>
            <w:r w:rsidRPr="00AB4AF2">
              <w:rPr>
                <w:sz w:val="22"/>
                <w:szCs w:val="22"/>
              </w:rPr>
              <w:t xml:space="preserve">Maaien bermen en watergangen in stedelijk </w:t>
            </w:r>
            <w:r>
              <w:rPr>
                <w:sz w:val="22"/>
                <w:szCs w:val="22"/>
              </w:rPr>
              <w:t xml:space="preserve">en landelijk </w:t>
            </w:r>
            <w:r w:rsidRPr="00AB4AF2">
              <w:rPr>
                <w:sz w:val="22"/>
                <w:szCs w:val="22"/>
              </w:rPr>
              <w:t>gebied</w:t>
            </w:r>
            <w:r>
              <w:rPr>
                <w:sz w:val="22"/>
                <w:szCs w:val="22"/>
              </w:rPr>
              <w:t xml:space="preserve"> </w:t>
            </w:r>
            <w:r w:rsidRPr="00AB4AF2">
              <w:rPr>
                <w:sz w:val="22"/>
                <w:szCs w:val="22"/>
              </w:rPr>
              <w:t xml:space="preserve">met een opdrachtwaarde van minimaal € </w:t>
            </w:r>
            <w:r>
              <w:rPr>
                <w:sz w:val="22"/>
                <w:szCs w:val="22"/>
              </w:rPr>
              <w:t>55</w:t>
            </w:r>
            <w:r w:rsidRPr="00AB4AF2">
              <w:rPr>
                <w:sz w:val="22"/>
                <w:szCs w:val="22"/>
              </w:rPr>
              <w:t>.000/ 12 maanden</w:t>
            </w:r>
            <w:r>
              <w:rPr>
                <w:sz w:val="22"/>
                <w:szCs w:val="22"/>
              </w:rPr>
              <w:t>.</w:t>
            </w:r>
          </w:p>
          <w:p w14:paraId="00E85F04" w14:textId="77777777" w:rsidR="00A34AC6" w:rsidRPr="00A34AC6" w:rsidRDefault="00A34AC6" w:rsidP="00A34AC6">
            <w:pPr>
              <w:tabs>
                <w:tab w:val="left" w:pos="-2410"/>
              </w:tabs>
            </w:pPr>
          </w:p>
          <w:p w14:paraId="6D91D7B8" w14:textId="77777777" w:rsidR="00A34AC6" w:rsidRPr="00A34AC6" w:rsidRDefault="00A34AC6" w:rsidP="00A34AC6">
            <w:pPr>
              <w:keepLines/>
              <w:tabs>
                <w:tab w:val="left" w:pos="851"/>
                <w:tab w:val="left" w:pos="1486"/>
              </w:tabs>
              <w:suppressAutoHyphens/>
              <w:overflowPunct w:val="0"/>
              <w:autoSpaceDE w:val="0"/>
              <w:textAlignment w:val="baseline"/>
              <w:rPr>
                <w:i/>
              </w:rPr>
            </w:pPr>
            <w:r w:rsidRPr="00A34AC6">
              <w:rPr>
                <w:i/>
              </w:rPr>
              <w:t>**Aankruisen op welke kerncompetentie(s) de referentie betrekking heeft/hebben</w:t>
            </w:r>
          </w:p>
        </w:tc>
      </w:tr>
      <w:tr w:rsidR="00A34AC6" w:rsidRPr="00A34AC6" w14:paraId="465D7C6C" w14:textId="77777777" w:rsidTr="00AA4FAA">
        <w:trPr>
          <w:trHeight w:val="270"/>
        </w:trPr>
        <w:tc>
          <w:tcPr>
            <w:tcW w:w="4999" w:type="pct"/>
            <w:gridSpan w:val="2"/>
            <w:shd w:val="clear" w:color="auto" w:fill="F8FAF4"/>
            <w:hideMark/>
          </w:tcPr>
          <w:p w14:paraId="190094E9" w14:textId="10734E4D" w:rsidR="00A34AC6" w:rsidRPr="00A34AC6" w:rsidRDefault="00A34AC6" w:rsidP="00A34AC6">
            <w:pPr>
              <w:rPr>
                <w:b/>
              </w:rPr>
            </w:pPr>
            <w:bookmarkStart w:id="34" w:name="_Toc448936050"/>
            <w:bookmarkStart w:id="35" w:name="_Toc448936413"/>
            <w:bookmarkStart w:id="36" w:name="_Toc450039524"/>
            <w:bookmarkStart w:id="37" w:name="_Toc450755657"/>
            <w:bookmarkStart w:id="38" w:name="_Toc451414276"/>
            <w:bookmarkStart w:id="39" w:name="_Toc452997764"/>
            <w:bookmarkStart w:id="40" w:name="_Toc452998513"/>
            <w:bookmarkStart w:id="41" w:name="_Toc453159968"/>
            <w:bookmarkStart w:id="42" w:name="_Toc453579750"/>
            <w:bookmarkStart w:id="43" w:name="_Toc457404205"/>
            <w:bookmarkStart w:id="44" w:name="_Toc458507891"/>
            <w:bookmarkStart w:id="45" w:name="_Toc458507948"/>
            <w:bookmarkStart w:id="46" w:name="_Toc459044298"/>
            <w:bookmarkStart w:id="47" w:name="_Toc459044744"/>
            <w:bookmarkStart w:id="48" w:name="_Toc459045217"/>
            <w:bookmarkStart w:id="49" w:name="_Toc459045266"/>
            <w:r w:rsidRPr="00A34AC6">
              <w:rPr>
                <w:b/>
                <w:snapToGrid w:val="0"/>
              </w:rPr>
              <w:t>Toelichting hoe de kerncompetentie(s) in onderhavige referentie terugkomt/-komen: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</w:tc>
      </w:tr>
      <w:tr w:rsidR="00A34AC6" w:rsidRPr="00A34AC6" w14:paraId="59B788BB" w14:textId="77777777" w:rsidTr="00AA4FAA">
        <w:trPr>
          <w:trHeight w:val="458"/>
        </w:trPr>
        <w:tc>
          <w:tcPr>
            <w:tcW w:w="4999" w:type="pct"/>
            <w:gridSpan w:val="2"/>
            <w:shd w:val="clear" w:color="auto" w:fill="F8FAF4"/>
          </w:tcPr>
          <w:p w14:paraId="0B7B038B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  <w:p w14:paraId="0943A9D7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  <w:p w14:paraId="03D75561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  <w:p w14:paraId="76F32D85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  <w:p w14:paraId="1A3AB828" w14:textId="77777777" w:rsidR="00A34AC6" w:rsidRPr="00A34AC6" w:rsidRDefault="00A34AC6" w:rsidP="00A34AC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</w:pPr>
          </w:p>
        </w:tc>
      </w:tr>
    </w:tbl>
    <w:p w14:paraId="71056298" w14:textId="77777777" w:rsidR="00A34AC6" w:rsidRPr="00A34AC6" w:rsidRDefault="00A34AC6" w:rsidP="00A34AC6"/>
    <w:p w14:paraId="76A45A4D" w14:textId="77777777" w:rsidR="00A34AC6" w:rsidRPr="00A34AC6" w:rsidRDefault="00A34AC6" w:rsidP="00A34AC6">
      <w:r w:rsidRPr="00A34AC6">
        <w:t xml:space="preserve"> Getekend voor akkoord: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A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7167"/>
      </w:tblGrid>
      <w:tr w:rsidR="00A34AC6" w:rsidRPr="00A34AC6" w14:paraId="36349F51" w14:textId="77777777" w:rsidTr="00AA4FAA">
        <w:trPr>
          <w:trHeight w:val="393"/>
        </w:trPr>
        <w:tc>
          <w:tcPr>
            <w:tcW w:w="2073" w:type="dxa"/>
            <w:shd w:val="clear" w:color="auto" w:fill="F8FAF4"/>
            <w:vAlign w:val="center"/>
            <w:hideMark/>
          </w:tcPr>
          <w:p w14:paraId="1A292A32" w14:textId="77777777" w:rsidR="00A34AC6" w:rsidRPr="00A34AC6" w:rsidRDefault="00A34AC6" w:rsidP="00A34AC6">
            <w:pPr>
              <w:keepLines/>
              <w:tabs>
                <w:tab w:val="left" w:pos="720"/>
              </w:tabs>
            </w:pPr>
            <w:r w:rsidRPr="00A34AC6">
              <w:t>Naam Inschrijver</w:t>
            </w:r>
          </w:p>
        </w:tc>
        <w:tc>
          <w:tcPr>
            <w:tcW w:w="7166" w:type="dxa"/>
            <w:shd w:val="clear" w:color="auto" w:fill="F8FAF4"/>
            <w:vAlign w:val="center"/>
          </w:tcPr>
          <w:p w14:paraId="38447B22" w14:textId="77777777" w:rsidR="00A34AC6" w:rsidRPr="00A34AC6" w:rsidRDefault="00A34AC6" w:rsidP="00A34AC6">
            <w:pPr>
              <w:keepLines/>
              <w:tabs>
                <w:tab w:val="left" w:pos="720"/>
              </w:tabs>
            </w:pPr>
          </w:p>
        </w:tc>
      </w:tr>
      <w:tr w:rsidR="00A34AC6" w:rsidRPr="00A34AC6" w14:paraId="5811D47D" w14:textId="77777777" w:rsidTr="00AA4FAA">
        <w:trPr>
          <w:trHeight w:val="413"/>
        </w:trPr>
        <w:tc>
          <w:tcPr>
            <w:tcW w:w="2073" w:type="dxa"/>
            <w:shd w:val="clear" w:color="auto" w:fill="F8FAF4"/>
            <w:vAlign w:val="center"/>
            <w:hideMark/>
          </w:tcPr>
          <w:p w14:paraId="1BD0C9B5" w14:textId="77777777" w:rsidR="00A34AC6" w:rsidRPr="00A34AC6" w:rsidRDefault="00A34AC6" w:rsidP="00A34AC6">
            <w:pPr>
              <w:keepLines/>
              <w:tabs>
                <w:tab w:val="left" w:pos="720"/>
              </w:tabs>
            </w:pPr>
            <w:r w:rsidRPr="00A34AC6">
              <w:t>Naam tekenbevoegde</w:t>
            </w:r>
          </w:p>
        </w:tc>
        <w:tc>
          <w:tcPr>
            <w:tcW w:w="7166" w:type="dxa"/>
            <w:shd w:val="clear" w:color="auto" w:fill="F8FAF4"/>
            <w:vAlign w:val="center"/>
          </w:tcPr>
          <w:p w14:paraId="33D6F215" w14:textId="77777777" w:rsidR="00A34AC6" w:rsidRPr="00A34AC6" w:rsidRDefault="00A34AC6" w:rsidP="00A34AC6">
            <w:pPr>
              <w:keepLines/>
              <w:tabs>
                <w:tab w:val="left" w:pos="720"/>
              </w:tabs>
            </w:pPr>
          </w:p>
        </w:tc>
      </w:tr>
      <w:tr w:rsidR="00A34AC6" w:rsidRPr="00A34AC6" w14:paraId="7F5CD22A" w14:textId="77777777" w:rsidTr="00AA4FAA">
        <w:trPr>
          <w:trHeight w:val="675"/>
        </w:trPr>
        <w:tc>
          <w:tcPr>
            <w:tcW w:w="2073" w:type="dxa"/>
            <w:shd w:val="clear" w:color="auto" w:fill="F8FAF4"/>
            <w:vAlign w:val="center"/>
            <w:hideMark/>
          </w:tcPr>
          <w:p w14:paraId="3F11967A" w14:textId="77777777" w:rsidR="00A34AC6" w:rsidRPr="00A34AC6" w:rsidRDefault="00A34AC6" w:rsidP="00A34AC6">
            <w:pPr>
              <w:keepLines/>
              <w:tabs>
                <w:tab w:val="left" w:pos="720"/>
              </w:tabs>
            </w:pPr>
            <w:r w:rsidRPr="00A34AC6">
              <w:t>Handtekening</w:t>
            </w:r>
          </w:p>
        </w:tc>
        <w:tc>
          <w:tcPr>
            <w:tcW w:w="7166" w:type="dxa"/>
            <w:shd w:val="clear" w:color="auto" w:fill="F8FAF4"/>
            <w:vAlign w:val="center"/>
          </w:tcPr>
          <w:p w14:paraId="20C6A2B6" w14:textId="77777777" w:rsidR="00A34AC6" w:rsidRPr="00A34AC6" w:rsidRDefault="00A34AC6" w:rsidP="00A34AC6">
            <w:pPr>
              <w:keepLines/>
              <w:tabs>
                <w:tab w:val="left" w:pos="720"/>
              </w:tabs>
            </w:pPr>
          </w:p>
        </w:tc>
      </w:tr>
      <w:tr w:rsidR="00A34AC6" w:rsidRPr="00A34AC6" w14:paraId="1FED0997" w14:textId="77777777" w:rsidTr="00AA4FAA">
        <w:trPr>
          <w:trHeight w:val="411"/>
        </w:trPr>
        <w:tc>
          <w:tcPr>
            <w:tcW w:w="2073" w:type="dxa"/>
            <w:shd w:val="clear" w:color="auto" w:fill="F8FAF4"/>
            <w:vAlign w:val="center"/>
            <w:hideMark/>
          </w:tcPr>
          <w:p w14:paraId="26F7A25A" w14:textId="77777777" w:rsidR="00A34AC6" w:rsidRPr="00A34AC6" w:rsidRDefault="00A34AC6" w:rsidP="00A34AC6">
            <w:pPr>
              <w:keepLines/>
              <w:tabs>
                <w:tab w:val="left" w:pos="720"/>
              </w:tabs>
            </w:pPr>
            <w:r w:rsidRPr="00A34AC6">
              <w:t>Datum</w:t>
            </w:r>
          </w:p>
        </w:tc>
        <w:tc>
          <w:tcPr>
            <w:tcW w:w="7166" w:type="dxa"/>
            <w:shd w:val="clear" w:color="auto" w:fill="F8FAF4"/>
            <w:vAlign w:val="center"/>
          </w:tcPr>
          <w:p w14:paraId="051C0B60" w14:textId="77777777" w:rsidR="00A34AC6" w:rsidRPr="00A34AC6" w:rsidRDefault="00A34AC6" w:rsidP="00A34AC6">
            <w:pPr>
              <w:keepLines/>
              <w:tabs>
                <w:tab w:val="left" w:pos="720"/>
              </w:tabs>
            </w:pPr>
          </w:p>
        </w:tc>
      </w:tr>
      <w:bookmarkEnd w:id="1"/>
    </w:tbl>
    <w:p w14:paraId="7AB836C9" w14:textId="55BF85C6" w:rsidR="00442191" w:rsidRDefault="00442191">
      <w:pPr>
        <w:rPr>
          <w:sz w:val="22"/>
          <w:szCs w:val="22"/>
        </w:rPr>
      </w:pPr>
    </w:p>
    <w:sectPr w:rsidR="00442191" w:rsidSect="007B79A8">
      <w:headerReference w:type="default" r:id="rId11"/>
      <w:foot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F618" w14:textId="77777777" w:rsidR="0099747D" w:rsidRDefault="0099747D" w:rsidP="003E79CA">
      <w:r>
        <w:separator/>
      </w:r>
    </w:p>
  </w:endnote>
  <w:endnote w:type="continuationSeparator" w:id="0">
    <w:p w14:paraId="057CCBAD" w14:textId="77777777" w:rsidR="0099747D" w:rsidRDefault="0099747D" w:rsidP="003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HNK Avenir">
    <w:altName w:val="Times New Roman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84EE" w14:textId="77777777" w:rsidR="00EC6952" w:rsidRDefault="00EC6952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7E03">
      <w:rPr>
        <w:noProof/>
      </w:rPr>
      <w:t>8</w:t>
    </w:r>
    <w:r>
      <w:rPr>
        <w:noProof/>
      </w:rPr>
      <w:fldChar w:fldCharType="end"/>
    </w:r>
  </w:p>
  <w:p w14:paraId="61316B7C" w14:textId="77777777" w:rsidR="00EC6952" w:rsidRDefault="00EC69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FFA8" w14:textId="77777777" w:rsidR="0099747D" w:rsidRDefault="0099747D" w:rsidP="003E79CA">
      <w:r>
        <w:separator/>
      </w:r>
    </w:p>
  </w:footnote>
  <w:footnote w:type="continuationSeparator" w:id="0">
    <w:p w14:paraId="0D4EAB00" w14:textId="77777777" w:rsidR="0099747D" w:rsidRDefault="0099747D" w:rsidP="003E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374D" w14:textId="77777777" w:rsidR="00EC6952" w:rsidRDefault="00EC6952" w:rsidP="007B79A8">
    <w:pPr>
      <w:pStyle w:val="Koptekst"/>
      <w:jc w:val="right"/>
    </w:pPr>
  </w:p>
  <w:p w14:paraId="604D4F3A" w14:textId="77777777" w:rsidR="00EC6952" w:rsidRPr="00E838EF" w:rsidRDefault="00EC6952" w:rsidP="007B79A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9"/>
      <w:numFmt w:val="decimal"/>
      <w:lvlText w:val="%1.%2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pStyle w:val="HHNKKop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4"/>
    <w:multiLevelType w:val="multilevel"/>
    <w:tmpl w:val="00000014"/>
    <w:name w:val="WW8Num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6" w15:restartNumberingAfterBreak="0">
    <w:nsid w:val="00000016"/>
    <w:multiLevelType w:val="multilevel"/>
    <w:tmpl w:val="00000016"/>
    <w:name w:val="WW8Num2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8"/>
    <w:multiLevelType w:val="multilevel"/>
    <w:tmpl w:val="00000018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A"/>
    <w:multiLevelType w:val="multilevel"/>
    <w:tmpl w:val="55064144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B"/>
    <w:multiLevelType w:val="multilevel"/>
    <w:tmpl w:val="0000001B"/>
    <w:name w:val="WW8Num28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D"/>
    <w:multiLevelType w:val="multilevel"/>
    <w:tmpl w:val="0000001D"/>
    <w:name w:val="WW8Num3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E"/>
    <w:multiLevelType w:val="multilevel"/>
    <w:tmpl w:val="19449F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0000001F"/>
    <w:multiLevelType w:val="multilevel"/>
    <w:tmpl w:val="0000001F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20"/>
    <w:multiLevelType w:val="multilevel"/>
    <w:tmpl w:val="09EC0932"/>
    <w:name w:val="WW8Num3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30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5" w15:restartNumberingAfterBreak="0">
    <w:nsid w:val="00000021"/>
    <w:multiLevelType w:val="multilevel"/>
    <w:tmpl w:val="00000021"/>
    <w:name w:val="WW8Num3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2"/>
    <w:multiLevelType w:val="singleLevel"/>
    <w:tmpl w:val="00000022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27" w15:restartNumberingAfterBreak="0">
    <w:nsid w:val="00000023"/>
    <w:multiLevelType w:val="multilevel"/>
    <w:tmpl w:val="00000023"/>
    <w:name w:val="WW8Num3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24"/>
    <w:multiLevelType w:val="multilevel"/>
    <w:tmpl w:val="E9F4C6B4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00000033"/>
    <w:multiLevelType w:val="singleLevel"/>
    <w:tmpl w:val="00000033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0" w15:restartNumberingAfterBreak="0">
    <w:nsid w:val="00000034"/>
    <w:multiLevelType w:val="multilevel"/>
    <w:tmpl w:val="00000034"/>
    <w:name w:val="WW8Num54"/>
    <w:lvl w:ilvl="0">
      <w:start w:val="1"/>
      <w:numFmt w:val="bullet"/>
      <w:lvlText w:val=""/>
      <w:lvlJc w:val="left"/>
      <w:pPr>
        <w:tabs>
          <w:tab w:val="num" w:pos="60"/>
        </w:tabs>
        <w:ind w:left="6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/>
      </w:rPr>
    </w:lvl>
  </w:abstractNum>
  <w:abstractNum w:abstractNumId="31" w15:restartNumberingAfterBreak="0">
    <w:nsid w:val="0F4A29A7"/>
    <w:multiLevelType w:val="hybridMultilevel"/>
    <w:tmpl w:val="B57CFE8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0A4BB9"/>
    <w:multiLevelType w:val="hybridMultilevel"/>
    <w:tmpl w:val="3990C086"/>
    <w:lvl w:ilvl="0" w:tplc="4B50AB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2C0906"/>
    <w:multiLevelType w:val="multilevel"/>
    <w:tmpl w:val="C2FA9F06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705930"/>
    <w:multiLevelType w:val="hybridMultilevel"/>
    <w:tmpl w:val="DB26C7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693C85"/>
    <w:multiLevelType w:val="hybridMultilevel"/>
    <w:tmpl w:val="F5D8FCAA"/>
    <w:lvl w:ilvl="0" w:tplc="F830E1D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20" w:hanging="360"/>
      </w:pPr>
    </w:lvl>
    <w:lvl w:ilvl="2" w:tplc="0413001B" w:tentative="1">
      <w:start w:val="1"/>
      <w:numFmt w:val="lowerRoman"/>
      <w:lvlText w:val="%3."/>
      <w:lvlJc w:val="right"/>
      <w:pPr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3BEC7A00"/>
    <w:multiLevelType w:val="multilevel"/>
    <w:tmpl w:val="F4BA04D4"/>
    <w:lvl w:ilvl="0">
      <w:start w:val="1"/>
      <w:numFmt w:val="bullet"/>
      <w:pStyle w:val="doMultiBulletStyle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0"/>
      </w:rPr>
    </w:lvl>
    <w:lvl w:ilvl="1">
      <w:start w:val="1"/>
      <w:numFmt w:val="none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16"/>
      </w:rPr>
    </w:lvl>
    <w:lvl w:ilvl="2">
      <w:start w:val="1"/>
      <w:numFmt w:val="none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3C401CA9"/>
    <w:multiLevelType w:val="hybridMultilevel"/>
    <w:tmpl w:val="579ED6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268D9"/>
    <w:multiLevelType w:val="hybridMultilevel"/>
    <w:tmpl w:val="355EDEDA"/>
    <w:lvl w:ilvl="0" w:tplc="BCF0D87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B73BAE"/>
    <w:multiLevelType w:val="multilevel"/>
    <w:tmpl w:val="9326B77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cs="Times New Roman" w:hint="default"/>
      </w:rPr>
    </w:lvl>
  </w:abstractNum>
  <w:abstractNum w:abstractNumId="40" w15:restartNumberingAfterBreak="0">
    <w:nsid w:val="489839EA"/>
    <w:multiLevelType w:val="hybridMultilevel"/>
    <w:tmpl w:val="192895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D5353"/>
    <w:multiLevelType w:val="multilevel"/>
    <w:tmpl w:val="E2A6AD86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42" w15:restartNumberingAfterBreak="0">
    <w:nsid w:val="60167083"/>
    <w:multiLevelType w:val="multilevel"/>
    <w:tmpl w:val="65364F2C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43" w15:restartNumberingAfterBreak="0">
    <w:nsid w:val="62E64F01"/>
    <w:multiLevelType w:val="hybridMultilevel"/>
    <w:tmpl w:val="25DE099E"/>
    <w:lvl w:ilvl="0" w:tplc="9AC4DC8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B66DB6"/>
    <w:multiLevelType w:val="hybridMultilevel"/>
    <w:tmpl w:val="0E981F1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68D865CA"/>
    <w:multiLevelType w:val="hybridMultilevel"/>
    <w:tmpl w:val="E59AF6A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C06CB9"/>
    <w:multiLevelType w:val="multilevel"/>
    <w:tmpl w:val="7360BC7C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lang w:val="nl-NL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szCs w:val="18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48" w15:restartNumberingAfterBreak="0">
    <w:nsid w:val="70163946"/>
    <w:multiLevelType w:val="hybridMultilevel"/>
    <w:tmpl w:val="E1E22702"/>
    <w:lvl w:ilvl="0" w:tplc="26A02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74732"/>
    <w:multiLevelType w:val="multilevel"/>
    <w:tmpl w:val="F5EE31EA"/>
    <w:lvl w:ilvl="0">
      <w:start w:val="4"/>
      <w:numFmt w:val="decimal"/>
      <w:lvlText w:val="%1"/>
      <w:lvlJc w:val="left"/>
      <w:pPr>
        <w:ind w:left="444" w:hanging="444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0" w15:restartNumberingAfterBreak="0">
    <w:nsid w:val="76613F8D"/>
    <w:multiLevelType w:val="hybridMultilevel"/>
    <w:tmpl w:val="744E5B5A"/>
    <w:lvl w:ilvl="0" w:tplc="A0A20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6D4CDD"/>
    <w:multiLevelType w:val="multilevel"/>
    <w:tmpl w:val="0C54576C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6406CD"/>
    <w:multiLevelType w:val="multilevel"/>
    <w:tmpl w:val="D0C217FE"/>
    <w:lvl w:ilvl="0">
      <w:start w:val="1"/>
      <w:numFmt w:val="decimal"/>
      <w:pStyle w:val="HHNKKop2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HNKKop3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Normaalweb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4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9"/>
  </w:num>
  <w:num w:numId="7">
    <w:abstractNumId w:val="22"/>
  </w:num>
  <w:num w:numId="8">
    <w:abstractNumId w:val="24"/>
  </w:num>
  <w:num w:numId="9">
    <w:abstractNumId w:val="28"/>
  </w:num>
  <w:num w:numId="10">
    <w:abstractNumId w:val="7"/>
  </w:num>
  <w:num w:numId="11">
    <w:abstractNumId w:val="53"/>
  </w:num>
  <w:num w:numId="12">
    <w:abstractNumId w:val="43"/>
  </w:num>
  <w:num w:numId="13">
    <w:abstractNumId w:val="37"/>
  </w:num>
  <w:num w:numId="14">
    <w:abstractNumId w:val="33"/>
  </w:num>
  <w:num w:numId="15">
    <w:abstractNumId w:val="31"/>
  </w:num>
  <w:num w:numId="16">
    <w:abstractNumId w:val="40"/>
  </w:num>
  <w:num w:numId="17">
    <w:abstractNumId w:val="42"/>
  </w:num>
  <w:num w:numId="18">
    <w:abstractNumId w:val="41"/>
  </w:num>
  <w:num w:numId="19">
    <w:abstractNumId w:val="51"/>
  </w:num>
  <w:num w:numId="20">
    <w:abstractNumId w:val="38"/>
  </w:num>
  <w:num w:numId="21">
    <w:abstractNumId w:val="48"/>
  </w:num>
  <w:num w:numId="22">
    <w:abstractNumId w:val="32"/>
  </w:num>
  <w:num w:numId="23">
    <w:abstractNumId w:val="50"/>
  </w:num>
  <w:num w:numId="24">
    <w:abstractNumId w:val="35"/>
  </w:num>
  <w:num w:numId="25">
    <w:abstractNumId w:val="34"/>
  </w:num>
  <w:num w:numId="26">
    <w:abstractNumId w:val="46"/>
  </w:num>
  <w:num w:numId="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44"/>
  </w:num>
  <w:num w:numId="30">
    <w:abstractNumId w:val="52"/>
  </w:num>
  <w:num w:numId="31">
    <w:abstractNumId w:val="45"/>
  </w:num>
  <w:num w:numId="32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8D"/>
    <w:rsid w:val="00000829"/>
    <w:rsid w:val="000014E9"/>
    <w:rsid w:val="0000429B"/>
    <w:rsid w:val="000068A9"/>
    <w:rsid w:val="00010AED"/>
    <w:rsid w:val="0001173C"/>
    <w:rsid w:val="000161EA"/>
    <w:rsid w:val="0002329C"/>
    <w:rsid w:val="00024B7B"/>
    <w:rsid w:val="000250DB"/>
    <w:rsid w:val="000259F1"/>
    <w:rsid w:val="00025B89"/>
    <w:rsid w:val="00026EC9"/>
    <w:rsid w:val="00026FB4"/>
    <w:rsid w:val="000276AF"/>
    <w:rsid w:val="00027A0C"/>
    <w:rsid w:val="000337BE"/>
    <w:rsid w:val="00033FDC"/>
    <w:rsid w:val="000357DB"/>
    <w:rsid w:val="000371A2"/>
    <w:rsid w:val="00040643"/>
    <w:rsid w:val="00044566"/>
    <w:rsid w:val="00045677"/>
    <w:rsid w:val="00046B1B"/>
    <w:rsid w:val="00047F11"/>
    <w:rsid w:val="0005156E"/>
    <w:rsid w:val="0005196C"/>
    <w:rsid w:val="000522AE"/>
    <w:rsid w:val="00055679"/>
    <w:rsid w:val="00056769"/>
    <w:rsid w:val="00057F1B"/>
    <w:rsid w:val="00060AA2"/>
    <w:rsid w:val="000622DD"/>
    <w:rsid w:val="00062E4E"/>
    <w:rsid w:val="00063688"/>
    <w:rsid w:val="00063E3C"/>
    <w:rsid w:val="000660D9"/>
    <w:rsid w:val="000667C2"/>
    <w:rsid w:val="00073ED0"/>
    <w:rsid w:val="00074ECC"/>
    <w:rsid w:val="00075FA6"/>
    <w:rsid w:val="00076DC9"/>
    <w:rsid w:val="00080004"/>
    <w:rsid w:val="00083E1F"/>
    <w:rsid w:val="00084141"/>
    <w:rsid w:val="0008598D"/>
    <w:rsid w:val="00085CC0"/>
    <w:rsid w:val="00085DD6"/>
    <w:rsid w:val="00086B2D"/>
    <w:rsid w:val="000A1ADF"/>
    <w:rsid w:val="000A59BB"/>
    <w:rsid w:val="000B47FE"/>
    <w:rsid w:val="000B49DB"/>
    <w:rsid w:val="000B5AD6"/>
    <w:rsid w:val="000C682B"/>
    <w:rsid w:val="000C6B06"/>
    <w:rsid w:val="000D0CBA"/>
    <w:rsid w:val="000D4DA8"/>
    <w:rsid w:val="000D7082"/>
    <w:rsid w:val="000E04A3"/>
    <w:rsid w:val="000E4F6F"/>
    <w:rsid w:val="000E536D"/>
    <w:rsid w:val="000F26A1"/>
    <w:rsid w:val="000F4314"/>
    <w:rsid w:val="000F5A7D"/>
    <w:rsid w:val="000F74D3"/>
    <w:rsid w:val="0010158A"/>
    <w:rsid w:val="001107DB"/>
    <w:rsid w:val="00111FF0"/>
    <w:rsid w:val="001121DE"/>
    <w:rsid w:val="00113786"/>
    <w:rsid w:val="001137DA"/>
    <w:rsid w:val="00114250"/>
    <w:rsid w:val="001143BE"/>
    <w:rsid w:val="00114FF5"/>
    <w:rsid w:val="00117F01"/>
    <w:rsid w:val="0012032E"/>
    <w:rsid w:val="001225A2"/>
    <w:rsid w:val="00124210"/>
    <w:rsid w:val="00127334"/>
    <w:rsid w:val="0012781B"/>
    <w:rsid w:val="00127F30"/>
    <w:rsid w:val="001338F0"/>
    <w:rsid w:val="00141B2F"/>
    <w:rsid w:val="0014351B"/>
    <w:rsid w:val="0014403E"/>
    <w:rsid w:val="00151355"/>
    <w:rsid w:val="001536BA"/>
    <w:rsid w:val="0015601A"/>
    <w:rsid w:val="00156383"/>
    <w:rsid w:val="00160650"/>
    <w:rsid w:val="001614B8"/>
    <w:rsid w:val="00165D4B"/>
    <w:rsid w:val="001734E6"/>
    <w:rsid w:val="001739E0"/>
    <w:rsid w:val="00175AC4"/>
    <w:rsid w:val="0018234C"/>
    <w:rsid w:val="00183ED4"/>
    <w:rsid w:val="001916BD"/>
    <w:rsid w:val="00192391"/>
    <w:rsid w:val="00192517"/>
    <w:rsid w:val="001967AF"/>
    <w:rsid w:val="001A196D"/>
    <w:rsid w:val="001A1D56"/>
    <w:rsid w:val="001A311A"/>
    <w:rsid w:val="001A72B8"/>
    <w:rsid w:val="001B1BC5"/>
    <w:rsid w:val="001B2E66"/>
    <w:rsid w:val="001B3D9C"/>
    <w:rsid w:val="001C3B7D"/>
    <w:rsid w:val="001C4A30"/>
    <w:rsid w:val="001C6495"/>
    <w:rsid w:val="001D00E4"/>
    <w:rsid w:val="001D1301"/>
    <w:rsid w:val="001E109A"/>
    <w:rsid w:val="001E1EC5"/>
    <w:rsid w:val="001E3044"/>
    <w:rsid w:val="001F0A7A"/>
    <w:rsid w:val="001F2E00"/>
    <w:rsid w:val="001F40ED"/>
    <w:rsid w:val="001F4CCC"/>
    <w:rsid w:val="001F6B60"/>
    <w:rsid w:val="002109C9"/>
    <w:rsid w:val="00223115"/>
    <w:rsid w:val="00224188"/>
    <w:rsid w:val="0022562C"/>
    <w:rsid w:val="0022591C"/>
    <w:rsid w:val="00234FB2"/>
    <w:rsid w:val="002369B6"/>
    <w:rsid w:val="002409C8"/>
    <w:rsid w:val="00240F8E"/>
    <w:rsid w:val="0024171E"/>
    <w:rsid w:val="00242BE6"/>
    <w:rsid w:val="00242C1A"/>
    <w:rsid w:val="00252C05"/>
    <w:rsid w:val="00255963"/>
    <w:rsid w:val="00256109"/>
    <w:rsid w:val="00256110"/>
    <w:rsid w:val="002635CC"/>
    <w:rsid w:val="00267366"/>
    <w:rsid w:val="00272674"/>
    <w:rsid w:val="002741F9"/>
    <w:rsid w:val="002773BF"/>
    <w:rsid w:val="00281211"/>
    <w:rsid w:val="0028322E"/>
    <w:rsid w:val="0028498A"/>
    <w:rsid w:val="00284F9A"/>
    <w:rsid w:val="00286B5D"/>
    <w:rsid w:val="00295644"/>
    <w:rsid w:val="002A0322"/>
    <w:rsid w:val="002A571A"/>
    <w:rsid w:val="002A765B"/>
    <w:rsid w:val="002A7749"/>
    <w:rsid w:val="002B0565"/>
    <w:rsid w:val="002B31C4"/>
    <w:rsid w:val="002B6D4E"/>
    <w:rsid w:val="002B78E5"/>
    <w:rsid w:val="002C1FEE"/>
    <w:rsid w:val="002C5B3C"/>
    <w:rsid w:val="002D0A65"/>
    <w:rsid w:val="002D1B14"/>
    <w:rsid w:val="002D4D6C"/>
    <w:rsid w:val="002E0900"/>
    <w:rsid w:val="002E0A0C"/>
    <w:rsid w:val="002E491E"/>
    <w:rsid w:val="002E4996"/>
    <w:rsid w:val="002E4A9F"/>
    <w:rsid w:val="002E501B"/>
    <w:rsid w:val="002E57A5"/>
    <w:rsid w:val="002F09A8"/>
    <w:rsid w:val="002F2984"/>
    <w:rsid w:val="00302590"/>
    <w:rsid w:val="003026E7"/>
    <w:rsid w:val="00305864"/>
    <w:rsid w:val="00312362"/>
    <w:rsid w:val="003130AD"/>
    <w:rsid w:val="003176D7"/>
    <w:rsid w:val="00321040"/>
    <w:rsid w:val="0032187C"/>
    <w:rsid w:val="0032583B"/>
    <w:rsid w:val="003304B7"/>
    <w:rsid w:val="0033072F"/>
    <w:rsid w:val="00330A49"/>
    <w:rsid w:val="003329EC"/>
    <w:rsid w:val="003351B2"/>
    <w:rsid w:val="0033618D"/>
    <w:rsid w:val="00337CE9"/>
    <w:rsid w:val="00340040"/>
    <w:rsid w:val="00343216"/>
    <w:rsid w:val="00343FA8"/>
    <w:rsid w:val="0034423F"/>
    <w:rsid w:val="003449A4"/>
    <w:rsid w:val="00344B4F"/>
    <w:rsid w:val="00351955"/>
    <w:rsid w:val="00351F81"/>
    <w:rsid w:val="00355A59"/>
    <w:rsid w:val="00356E80"/>
    <w:rsid w:val="003636B4"/>
    <w:rsid w:val="003648B1"/>
    <w:rsid w:val="00365FF1"/>
    <w:rsid w:val="00367128"/>
    <w:rsid w:val="00370E7B"/>
    <w:rsid w:val="00371467"/>
    <w:rsid w:val="0037188A"/>
    <w:rsid w:val="0037293B"/>
    <w:rsid w:val="0038194A"/>
    <w:rsid w:val="003829EE"/>
    <w:rsid w:val="00390D16"/>
    <w:rsid w:val="003913FB"/>
    <w:rsid w:val="003939DD"/>
    <w:rsid w:val="003A1983"/>
    <w:rsid w:val="003A5C01"/>
    <w:rsid w:val="003B15D5"/>
    <w:rsid w:val="003B17C0"/>
    <w:rsid w:val="003B368C"/>
    <w:rsid w:val="003B5C99"/>
    <w:rsid w:val="003C0513"/>
    <w:rsid w:val="003C2571"/>
    <w:rsid w:val="003C2E8E"/>
    <w:rsid w:val="003C34E5"/>
    <w:rsid w:val="003C7169"/>
    <w:rsid w:val="003D0653"/>
    <w:rsid w:val="003D1E14"/>
    <w:rsid w:val="003D2D5A"/>
    <w:rsid w:val="003E0598"/>
    <w:rsid w:val="003E1B19"/>
    <w:rsid w:val="003E346C"/>
    <w:rsid w:val="003E3E72"/>
    <w:rsid w:val="003E5B65"/>
    <w:rsid w:val="003E79CA"/>
    <w:rsid w:val="003E7C1A"/>
    <w:rsid w:val="003F0C1E"/>
    <w:rsid w:val="003F21F9"/>
    <w:rsid w:val="003F3565"/>
    <w:rsid w:val="003F6A51"/>
    <w:rsid w:val="003F722A"/>
    <w:rsid w:val="004012C8"/>
    <w:rsid w:val="004033CA"/>
    <w:rsid w:val="00412AA4"/>
    <w:rsid w:val="00421341"/>
    <w:rsid w:val="00423C74"/>
    <w:rsid w:val="00423F9D"/>
    <w:rsid w:val="00431872"/>
    <w:rsid w:val="00433CD4"/>
    <w:rsid w:val="004367EC"/>
    <w:rsid w:val="004405A8"/>
    <w:rsid w:val="00441644"/>
    <w:rsid w:val="00441E26"/>
    <w:rsid w:val="00442191"/>
    <w:rsid w:val="00442EFC"/>
    <w:rsid w:val="00443559"/>
    <w:rsid w:val="00444886"/>
    <w:rsid w:val="00446AA3"/>
    <w:rsid w:val="00450A47"/>
    <w:rsid w:val="00454419"/>
    <w:rsid w:val="00454C08"/>
    <w:rsid w:val="00454F9C"/>
    <w:rsid w:val="004602B0"/>
    <w:rsid w:val="00461573"/>
    <w:rsid w:val="00462DA2"/>
    <w:rsid w:val="0046407A"/>
    <w:rsid w:val="0046533F"/>
    <w:rsid w:val="00465AD3"/>
    <w:rsid w:val="00465F8C"/>
    <w:rsid w:val="00467F68"/>
    <w:rsid w:val="00471164"/>
    <w:rsid w:val="0047190B"/>
    <w:rsid w:val="004773A2"/>
    <w:rsid w:val="0048085C"/>
    <w:rsid w:val="00480C3E"/>
    <w:rsid w:val="00483225"/>
    <w:rsid w:val="004845D4"/>
    <w:rsid w:val="004856AD"/>
    <w:rsid w:val="004864FB"/>
    <w:rsid w:val="004907FF"/>
    <w:rsid w:val="00491CC5"/>
    <w:rsid w:val="00491DF6"/>
    <w:rsid w:val="00496152"/>
    <w:rsid w:val="00496BF0"/>
    <w:rsid w:val="004A113F"/>
    <w:rsid w:val="004A1F5C"/>
    <w:rsid w:val="004A4588"/>
    <w:rsid w:val="004A535A"/>
    <w:rsid w:val="004A55CF"/>
    <w:rsid w:val="004A5CBB"/>
    <w:rsid w:val="004A64C4"/>
    <w:rsid w:val="004A7AB6"/>
    <w:rsid w:val="004B1341"/>
    <w:rsid w:val="004B134C"/>
    <w:rsid w:val="004B2367"/>
    <w:rsid w:val="004C1A7B"/>
    <w:rsid w:val="004C2D20"/>
    <w:rsid w:val="004C3B4D"/>
    <w:rsid w:val="004C7BFB"/>
    <w:rsid w:val="004D18CF"/>
    <w:rsid w:val="004D1C86"/>
    <w:rsid w:val="004D1EF7"/>
    <w:rsid w:val="004D2A7C"/>
    <w:rsid w:val="004D4B89"/>
    <w:rsid w:val="004E39F5"/>
    <w:rsid w:val="004E569D"/>
    <w:rsid w:val="004F1113"/>
    <w:rsid w:val="004F2B12"/>
    <w:rsid w:val="004F5770"/>
    <w:rsid w:val="00501341"/>
    <w:rsid w:val="00503333"/>
    <w:rsid w:val="005052B5"/>
    <w:rsid w:val="00506314"/>
    <w:rsid w:val="005142F0"/>
    <w:rsid w:val="00515EED"/>
    <w:rsid w:val="00520FE7"/>
    <w:rsid w:val="00522592"/>
    <w:rsid w:val="00524959"/>
    <w:rsid w:val="00532094"/>
    <w:rsid w:val="00536E56"/>
    <w:rsid w:val="00546574"/>
    <w:rsid w:val="00556DDE"/>
    <w:rsid w:val="00560C14"/>
    <w:rsid w:val="00560DED"/>
    <w:rsid w:val="005626E7"/>
    <w:rsid w:val="0057278C"/>
    <w:rsid w:val="00573DCD"/>
    <w:rsid w:val="00580246"/>
    <w:rsid w:val="00580F2F"/>
    <w:rsid w:val="00582973"/>
    <w:rsid w:val="005834CC"/>
    <w:rsid w:val="005844F8"/>
    <w:rsid w:val="005845B0"/>
    <w:rsid w:val="00592275"/>
    <w:rsid w:val="005A29E8"/>
    <w:rsid w:val="005A32ED"/>
    <w:rsid w:val="005A3AB5"/>
    <w:rsid w:val="005A569E"/>
    <w:rsid w:val="005A6386"/>
    <w:rsid w:val="005A6D14"/>
    <w:rsid w:val="005B1BD2"/>
    <w:rsid w:val="005B229A"/>
    <w:rsid w:val="005B2E7F"/>
    <w:rsid w:val="005C001A"/>
    <w:rsid w:val="005C46D4"/>
    <w:rsid w:val="005C68A8"/>
    <w:rsid w:val="005C71A3"/>
    <w:rsid w:val="005D1D07"/>
    <w:rsid w:val="005D3A91"/>
    <w:rsid w:val="005D4B20"/>
    <w:rsid w:val="005D4FAC"/>
    <w:rsid w:val="005D7706"/>
    <w:rsid w:val="005D7BE8"/>
    <w:rsid w:val="005E05E0"/>
    <w:rsid w:val="005E0B92"/>
    <w:rsid w:val="005E1C28"/>
    <w:rsid w:val="005F0BF2"/>
    <w:rsid w:val="005F24C5"/>
    <w:rsid w:val="005F34D8"/>
    <w:rsid w:val="00602E68"/>
    <w:rsid w:val="00603C1F"/>
    <w:rsid w:val="006051E3"/>
    <w:rsid w:val="0060530C"/>
    <w:rsid w:val="006058CA"/>
    <w:rsid w:val="00606B7E"/>
    <w:rsid w:val="00607865"/>
    <w:rsid w:val="006144DC"/>
    <w:rsid w:val="0061553D"/>
    <w:rsid w:val="00617444"/>
    <w:rsid w:val="00624BB7"/>
    <w:rsid w:val="00630381"/>
    <w:rsid w:val="00636249"/>
    <w:rsid w:val="006375D5"/>
    <w:rsid w:val="00637994"/>
    <w:rsid w:val="00643E0C"/>
    <w:rsid w:val="00646776"/>
    <w:rsid w:val="00647214"/>
    <w:rsid w:val="00647B3A"/>
    <w:rsid w:val="00650B78"/>
    <w:rsid w:val="00650FF9"/>
    <w:rsid w:val="00652EDE"/>
    <w:rsid w:val="006579AE"/>
    <w:rsid w:val="00660119"/>
    <w:rsid w:val="00660F78"/>
    <w:rsid w:val="00661000"/>
    <w:rsid w:val="00661912"/>
    <w:rsid w:val="006619D3"/>
    <w:rsid w:val="00663961"/>
    <w:rsid w:val="00664711"/>
    <w:rsid w:val="00670352"/>
    <w:rsid w:val="006711CE"/>
    <w:rsid w:val="00672F1E"/>
    <w:rsid w:val="00676DBC"/>
    <w:rsid w:val="00677C1F"/>
    <w:rsid w:val="006800A2"/>
    <w:rsid w:val="00680523"/>
    <w:rsid w:val="0068613F"/>
    <w:rsid w:val="006866E2"/>
    <w:rsid w:val="00687C46"/>
    <w:rsid w:val="0069484A"/>
    <w:rsid w:val="006A2706"/>
    <w:rsid w:val="006A7BF6"/>
    <w:rsid w:val="006B009B"/>
    <w:rsid w:val="006B0BCE"/>
    <w:rsid w:val="006B1D50"/>
    <w:rsid w:val="006B36DA"/>
    <w:rsid w:val="006D32BC"/>
    <w:rsid w:val="006D4F6D"/>
    <w:rsid w:val="006D4F9C"/>
    <w:rsid w:val="006D57A3"/>
    <w:rsid w:val="006E4763"/>
    <w:rsid w:val="006E523E"/>
    <w:rsid w:val="006E7369"/>
    <w:rsid w:val="006F02AE"/>
    <w:rsid w:val="006F05AF"/>
    <w:rsid w:val="006F1EB0"/>
    <w:rsid w:val="006F21F9"/>
    <w:rsid w:val="006F781C"/>
    <w:rsid w:val="00700959"/>
    <w:rsid w:val="00702955"/>
    <w:rsid w:val="00706536"/>
    <w:rsid w:val="00707E07"/>
    <w:rsid w:val="00710848"/>
    <w:rsid w:val="00714DF2"/>
    <w:rsid w:val="00716283"/>
    <w:rsid w:val="00721BFF"/>
    <w:rsid w:val="00725F1A"/>
    <w:rsid w:val="00730A75"/>
    <w:rsid w:val="00731546"/>
    <w:rsid w:val="00732790"/>
    <w:rsid w:val="0073458C"/>
    <w:rsid w:val="007457F1"/>
    <w:rsid w:val="007557B0"/>
    <w:rsid w:val="00757106"/>
    <w:rsid w:val="007621D7"/>
    <w:rsid w:val="0076455F"/>
    <w:rsid w:val="00764EF5"/>
    <w:rsid w:val="0077101D"/>
    <w:rsid w:val="007737D5"/>
    <w:rsid w:val="0077441D"/>
    <w:rsid w:val="00785289"/>
    <w:rsid w:val="00785401"/>
    <w:rsid w:val="0079019F"/>
    <w:rsid w:val="0079064D"/>
    <w:rsid w:val="00792B64"/>
    <w:rsid w:val="00796CD0"/>
    <w:rsid w:val="007A0F2D"/>
    <w:rsid w:val="007A382B"/>
    <w:rsid w:val="007A3A13"/>
    <w:rsid w:val="007B2CE8"/>
    <w:rsid w:val="007B3173"/>
    <w:rsid w:val="007B4E0D"/>
    <w:rsid w:val="007B79A8"/>
    <w:rsid w:val="007C3A27"/>
    <w:rsid w:val="007C5053"/>
    <w:rsid w:val="007C671A"/>
    <w:rsid w:val="007C740F"/>
    <w:rsid w:val="007D188B"/>
    <w:rsid w:val="007D22A8"/>
    <w:rsid w:val="007D7F3B"/>
    <w:rsid w:val="007E3CBB"/>
    <w:rsid w:val="007E3EF5"/>
    <w:rsid w:val="007E418D"/>
    <w:rsid w:val="007E4C6A"/>
    <w:rsid w:val="007F0EE8"/>
    <w:rsid w:val="007F1F72"/>
    <w:rsid w:val="007F2009"/>
    <w:rsid w:val="007F71DB"/>
    <w:rsid w:val="008047A9"/>
    <w:rsid w:val="00804D7A"/>
    <w:rsid w:val="00811D02"/>
    <w:rsid w:val="00816164"/>
    <w:rsid w:val="008171C0"/>
    <w:rsid w:val="00817D00"/>
    <w:rsid w:val="008205B3"/>
    <w:rsid w:val="00820B83"/>
    <w:rsid w:val="00822965"/>
    <w:rsid w:val="00824ACF"/>
    <w:rsid w:val="008267D9"/>
    <w:rsid w:val="008273CB"/>
    <w:rsid w:val="0083036C"/>
    <w:rsid w:val="008316BD"/>
    <w:rsid w:val="00831B19"/>
    <w:rsid w:val="008346B8"/>
    <w:rsid w:val="0083779F"/>
    <w:rsid w:val="00844608"/>
    <w:rsid w:val="00845E7D"/>
    <w:rsid w:val="00854D80"/>
    <w:rsid w:val="008561DC"/>
    <w:rsid w:val="00860ACB"/>
    <w:rsid w:val="00865405"/>
    <w:rsid w:val="00865466"/>
    <w:rsid w:val="00867155"/>
    <w:rsid w:val="0087133B"/>
    <w:rsid w:val="00872C75"/>
    <w:rsid w:val="00873897"/>
    <w:rsid w:val="0088036D"/>
    <w:rsid w:val="00882CC4"/>
    <w:rsid w:val="00887D8D"/>
    <w:rsid w:val="00891B10"/>
    <w:rsid w:val="00892796"/>
    <w:rsid w:val="00892AA4"/>
    <w:rsid w:val="00893B75"/>
    <w:rsid w:val="008955E3"/>
    <w:rsid w:val="00897EF8"/>
    <w:rsid w:val="008A0A7B"/>
    <w:rsid w:val="008A3B6F"/>
    <w:rsid w:val="008A5893"/>
    <w:rsid w:val="008B243E"/>
    <w:rsid w:val="008B273A"/>
    <w:rsid w:val="008B3A29"/>
    <w:rsid w:val="008B4FD0"/>
    <w:rsid w:val="008C15CB"/>
    <w:rsid w:val="008C2BFB"/>
    <w:rsid w:val="008C39C3"/>
    <w:rsid w:val="008D0335"/>
    <w:rsid w:val="008D18E7"/>
    <w:rsid w:val="008D46B9"/>
    <w:rsid w:val="008D4CE7"/>
    <w:rsid w:val="008D73C8"/>
    <w:rsid w:val="008E035E"/>
    <w:rsid w:val="008E08F0"/>
    <w:rsid w:val="008E4365"/>
    <w:rsid w:val="008E4561"/>
    <w:rsid w:val="008E570D"/>
    <w:rsid w:val="008F033A"/>
    <w:rsid w:val="008F22AD"/>
    <w:rsid w:val="008F5C7A"/>
    <w:rsid w:val="008F6087"/>
    <w:rsid w:val="00900A59"/>
    <w:rsid w:val="009040F8"/>
    <w:rsid w:val="009057C2"/>
    <w:rsid w:val="009106E3"/>
    <w:rsid w:val="00911912"/>
    <w:rsid w:val="00912E46"/>
    <w:rsid w:val="00916FE4"/>
    <w:rsid w:val="00921288"/>
    <w:rsid w:val="0092470E"/>
    <w:rsid w:val="00935C28"/>
    <w:rsid w:val="009407FA"/>
    <w:rsid w:val="00942DC0"/>
    <w:rsid w:val="00945C6B"/>
    <w:rsid w:val="00946704"/>
    <w:rsid w:val="00947072"/>
    <w:rsid w:val="0095021D"/>
    <w:rsid w:val="00951AD6"/>
    <w:rsid w:val="009535D2"/>
    <w:rsid w:val="00953F5F"/>
    <w:rsid w:val="009560C3"/>
    <w:rsid w:val="00956163"/>
    <w:rsid w:val="009562EB"/>
    <w:rsid w:val="00960162"/>
    <w:rsid w:val="00960702"/>
    <w:rsid w:val="009641ED"/>
    <w:rsid w:val="00965585"/>
    <w:rsid w:val="00971995"/>
    <w:rsid w:val="00972710"/>
    <w:rsid w:val="009766D9"/>
    <w:rsid w:val="00977DBD"/>
    <w:rsid w:val="00986721"/>
    <w:rsid w:val="00987961"/>
    <w:rsid w:val="0099173F"/>
    <w:rsid w:val="009923A4"/>
    <w:rsid w:val="00993BA7"/>
    <w:rsid w:val="00994761"/>
    <w:rsid w:val="00997199"/>
    <w:rsid w:val="0099747D"/>
    <w:rsid w:val="009A24D5"/>
    <w:rsid w:val="009A29CB"/>
    <w:rsid w:val="009A3594"/>
    <w:rsid w:val="009A389A"/>
    <w:rsid w:val="009A3CCC"/>
    <w:rsid w:val="009A69C9"/>
    <w:rsid w:val="009B0E47"/>
    <w:rsid w:val="009B408F"/>
    <w:rsid w:val="009B4112"/>
    <w:rsid w:val="009C1819"/>
    <w:rsid w:val="009C1BC1"/>
    <w:rsid w:val="009C35E4"/>
    <w:rsid w:val="009C52A6"/>
    <w:rsid w:val="009C7BFA"/>
    <w:rsid w:val="009C7DC0"/>
    <w:rsid w:val="009D0CE8"/>
    <w:rsid w:val="009D7C86"/>
    <w:rsid w:val="009E447B"/>
    <w:rsid w:val="009E5C41"/>
    <w:rsid w:val="009E6F7D"/>
    <w:rsid w:val="009F166D"/>
    <w:rsid w:val="009F29B6"/>
    <w:rsid w:val="00A003AF"/>
    <w:rsid w:val="00A01ECC"/>
    <w:rsid w:val="00A024F9"/>
    <w:rsid w:val="00A03447"/>
    <w:rsid w:val="00A0689B"/>
    <w:rsid w:val="00A10C24"/>
    <w:rsid w:val="00A11948"/>
    <w:rsid w:val="00A131DB"/>
    <w:rsid w:val="00A34AC6"/>
    <w:rsid w:val="00A403B8"/>
    <w:rsid w:val="00A40AE2"/>
    <w:rsid w:val="00A43D32"/>
    <w:rsid w:val="00A52E0B"/>
    <w:rsid w:val="00A55B89"/>
    <w:rsid w:val="00A60180"/>
    <w:rsid w:val="00A630F7"/>
    <w:rsid w:val="00A8017F"/>
    <w:rsid w:val="00A80EB9"/>
    <w:rsid w:val="00A836BE"/>
    <w:rsid w:val="00A8396B"/>
    <w:rsid w:val="00A85AF0"/>
    <w:rsid w:val="00A87BA5"/>
    <w:rsid w:val="00A9024D"/>
    <w:rsid w:val="00A91D83"/>
    <w:rsid w:val="00AA2E12"/>
    <w:rsid w:val="00AA3224"/>
    <w:rsid w:val="00AA4FAA"/>
    <w:rsid w:val="00AB4AF2"/>
    <w:rsid w:val="00AB4C52"/>
    <w:rsid w:val="00AC0213"/>
    <w:rsid w:val="00AC4B01"/>
    <w:rsid w:val="00AC65B9"/>
    <w:rsid w:val="00AC6BF0"/>
    <w:rsid w:val="00AC7E03"/>
    <w:rsid w:val="00AD13D5"/>
    <w:rsid w:val="00AE2EBC"/>
    <w:rsid w:val="00AE3F47"/>
    <w:rsid w:val="00AE60EA"/>
    <w:rsid w:val="00AF19CB"/>
    <w:rsid w:val="00AF291B"/>
    <w:rsid w:val="00AF569E"/>
    <w:rsid w:val="00AF70E3"/>
    <w:rsid w:val="00B00320"/>
    <w:rsid w:val="00B00B33"/>
    <w:rsid w:val="00B010BF"/>
    <w:rsid w:val="00B048EF"/>
    <w:rsid w:val="00B058D8"/>
    <w:rsid w:val="00B10D0C"/>
    <w:rsid w:val="00B110E7"/>
    <w:rsid w:val="00B13803"/>
    <w:rsid w:val="00B15BE5"/>
    <w:rsid w:val="00B20230"/>
    <w:rsid w:val="00B245D5"/>
    <w:rsid w:val="00B24831"/>
    <w:rsid w:val="00B31B3C"/>
    <w:rsid w:val="00B34412"/>
    <w:rsid w:val="00B354AF"/>
    <w:rsid w:val="00B37333"/>
    <w:rsid w:val="00B37C5D"/>
    <w:rsid w:val="00B40715"/>
    <w:rsid w:val="00B4142F"/>
    <w:rsid w:val="00B42E5D"/>
    <w:rsid w:val="00B42F14"/>
    <w:rsid w:val="00B431E4"/>
    <w:rsid w:val="00B466B7"/>
    <w:rsid w:val="00B5068F"/>
    <w:rsid w:val="00B54BD3"/>
    <w:rsid w:val="00B641FB"/>
    <w:rsid w:val="00B7290B"/>
    <w:rsid w:val="00B732CA"/>
    <w:rsid w:val="00B75A52"/>
    <w:rsid w:val="00B801FB"/>
    <w:rsid w:val="00B81727"/>
    <w:rsid w:val="00B83A70"/>
    <w:rsid w:val="00B93BB2"/>
    <w:rsid w:val="00B9402A"/>
    <w:rsid w:val="00B96332"/>
    <w:rsid w:val="00BA0C9E"/>
    <w:rsid w:val="00BA2DCF"/>
    <w:rsid w:val="00BA34DC"/>
    <w:rsid w:val="00BA36A1"/>
    <w:rsid w:val="00BB1355"/>
    <w:rsid w:val="00BB1E8C"/>
    <w:rsid w:val="00BB2D4B"/>
    <w:rsid w:val="00BB7A75"/>
    <w:rsid w:val="00BC1720"/>
    <w:rsid w:val="00BC703D"/>
    <w:rsid w:val="00BD001E"/>
    <w:rsid w:val="00BD60FE"/>
    <w:rsid w:val="00BD64C5"/>
    <w:rsid w:val="00BD6952"/>
    <w:rsid w:val="00BD7DC3"/>
    <w:rsid w:val="00BE3096"/>
    <w:rsid w:val="00BE5B19"/>
    <w:rsid w:val="00BE62FA"/>
    <w:rsid w:val="00BE6F07"/>
    <w:rsid w:val="00BF0C8D"/>
    <w:rsid w:val="00BF1D2F"/>
    <w:rsid w:val="00BF32CB"/>
    <w:rsid w:val="00C010CA"/>
    <w:rsid w:val="00C04107"/>
    <w:rsid w:val="00C0578C"/>
    <w:rsid w:val="00C07B7E"/>
    <w:rsid w:val="00C07C82"/>
    <w:rsid w:val="00C10E91"/>
    <w:rsid w:val="00C12ACF"/>
    <w:rsid w:val="00C138A3"/>
    <w:rsid w:val="00C14361"/>
    <w:rsid w:val="00C14A09"/>
    <w:rsid w:val="00C226F1"/>
    <w:rsid w:val="00C258E6"/>
    <w:rsid w:val="00C3367D"/>
    <w:rsid w:val="00C34ABF"/>
    <w:rsid w:val="00C401E3"/>
    <w:rsid w:val="00C41D7D"/>
    <w:rsid w:val="00C441F7"/>
    <w:rsid w:val="00C53D37"/>
    <w:rsid w:val="00C53FCF"/>
    <w:rsid w:val="00C63BB0"/>
    <w:rsid w:val="00C63DEE"/>
    <w:rsid w:val="00C6553B"/>
    <w:rsid w:val="00C66163"/>
    <w:rsid w:val="00C66294"/>
    <w:rsid w:val="00C6699F"/>
    <w:rsid w:val="00C73946"/>
    <w:rsid w:val="00C73EF6"/>
    <w:rsid w:val="00C838DC"/>
    <w:rsid w:val="00C9019C"/>
    <w:rsid w:val="00C91738"/>
    <w:rsid w:val="00CA0E51"/>
    <w:rsid w:val="00CB3A17"/>
    <w:rsid w:val="00CB5B6E"/>
    <w:rsid w:val="00CC3C07"/>
    <w:rsid w:val="00CC45E6"/>
    <w:rsid w:val="00CC5A60"/>
    <w:rsid w:val="00CC5C72"/>
    <w:rsid w:val="00CC7746"/>
    <w:rsid w:val="00CD0855"/>
    <w:rsid w:val="00CD234E"/>
    <w:rsid w:val="00CE04D1"/>
    <w:rsid w:val="00CE421E"/>
    <w:rsid w:val="00CE7885"/>
    <w:rsid w:val="00CF12CF"/>
    <w:rsid w:val="00CF57A6"/>
    <w:rsid w:val="00D0288C"/>
    <w:rsid w:val="00D1222A"/>
    <w:rsid w:val="00D12649"/>
    <w:rsid w:val="00D12B28"/>
    <w:rsid w:val="00D15E17"/>
    <w:rsid w:val="00D233BC"/>
    <w:rsid w:val="00D255D2"/>
    <w:rsid w:val="00D31726"/>
    <w:rsid w:val="00D35E21"/>
    <w:rsid w:val="00D40731"/>
    <w:rsid w:val="00D429D0"/>
    <w:rsid w:val="00D44E98"/>
    <w:rsid w:val="00D5095E"/>
    <w:rsid w:val="00D52809"/>
    <w:rsid w:val="00D5535F"/>
    <w:rsid w:val="00D61C7B"/>
    <w:rsid w:val="00D63843"/>
    <w:rsid w:val="00D64E93"/>
    <w:rsid w:val="00D679AE"/>
    <w:rsid w:val="00D744DF"/>
    <w:rsid w:val="00D77CED"/>
    <w:rsid w:val="00D813C8"/>
    <w:rsid w:val="00D820D7"/>
    <w:rsid w:val="00D82BFD"/>
    <w:rsid w:val="00D835D6"/>
    <w:rsid w:val="00D853C5"/>
    <w:rsid w:val="00D9228A"/>
    <w:rsid w:val="00D93DC8"/>
    <w:rsid w:val="00D949B6"/>
    <w:rsid w:val="00D95195"/>
    <w:rsid w:val="00D95EA0"/>
    <w:rsid w:val="00DA4C91"/>
    <w:rsid w:val="00DB0D09"/>
    <w:rsid w:val="00DB2E05"/>
    <w:rsid w:val="00DB4EA6"/>
    <w:rsid w:val="00DB78AD"/>
    <w:rsid w:val="00DC778D"/>
    <w:rsid w:val="00DD1E82"/>
    <w:rsid w:val="00DD2237"/>
    <w:rsid w:val="00DD4D98"/>
    <w:rsid w:val="00DE0497"/>
    <w:rsid w:val="00DE50F9"/>
    <w:rsid w:val="00DE552B"/>
    <w:rsid w:val="00DE654A"/>
    <w:rsid w:val="00DE6B24"/>
    <w:rsid w:val="00DE7152"/>
    <w:rsid w:val="00DE74A4"/>
    <w:rsid w:val="00DF275A"/>
    <w:rsid w:val="00DF2C7B"/>
    <w:rsid w:val="00DF60AB"/>
    <w:rsid w:val="00DF6987"/>
    <w:rsid w:val="00DF7643"/>
    <w:rsid w:val="00E0414F"/>
    <w:rsid w:val="00E06925"/>
    <w:rsid w:val="00E1051A"/>
    <w:rsid w:val="00E10C96"/>
    <w:rsid w:val="00E124A0"/>
    <w:rsid w:val="00E148FF"/>
    <w:rsid w:val="00E151D5"/>
    <w:rsid w:val="00E152B4"/>
    <w:rsid w:val="00E15933"/>
    <w:rsid w:val="00E27922"/>
    <w:rsid w:val="00E27B3E"/>
    <w:rsid w:val="00E31A30"/>
    <w:rsid w:val="00E378D1"/>
    <w:rsid w:val="00E41511"/>
    <w:rsid w:val="00E43D7F"/>
    <w:rsid w:val="00E47759"/>
    <w:rsid w:val="00E52A3C"/>
    <w:rsid w:val="00E55926"/>
    <w:rsid w:val="00E61956"/>
    <w:rsid w:val="00E63C3F"/>
    <w:rsid w:val="00E63CF0"/>
    <w:rsid w:val="00E641E1"/>
    <w:rsid w:val="00E67AD9"/>
    <w:rsid w:val="00E71480"/>
    <w:rsid w:val="00E71908"/>
    <w:rsid w:val="00E72912"/>
    <w:rsid w:val="00E73AFA"/>
    <w:rsid w:val="00E819D5"/>
    <w:rsid w:val="00E83756"/>
    <w:rsid w:val="00E838EF"/>
    <w:rsid w:val="00E87401"/>
    <w:rsid w:val="00E87A2A"/>
    <w:rsid w:val="00E92031"/>
    <w:rsid w:val="00E92AA7"/>
    <w:rsid w:val="00E94C1C"/>
    <w:rsid w:val="00E95BDB"/>
    <w:rsid w:val="00E9624E"/>
    <w:rsid w:val="00E972E8"/>
    <w:rsid w:val="00E976B2"/>
    <w:rsid w:val="00EB0E86"/>
    <w:rsid w:val="00EB759A"/>
    <w:rsid w:val="00EB7CEE"/>
    <w:rsid w:val="00EC116E"/>
    <w:rsid w:val="00EC2E34"/>
    <w:rsid w:val="00EC3264"/>
    <w:rsid w:val="00EC6952"/>
    <w:rsid w:val="00ED14F5"/>
    <w:rsid w:val="00ED70EA"/>
    <w:rsid w:val="00ED7577"/>
    <w:rsid w:val="00EE1ACC"/>
    <w:rsid w:val="00EF2922"/>
    <w:rsid w:val="00EF493A"/>
    <w:rsid w:val="00EF5008"/>
    <w:rsid w:val="00EF76EC"/>
    <w:rsid w:val="00F0087C"/>
    <w:rsid w:val="00F00EC1"/>
    <w:rsid w:val="00F010F2"/>
    <w:rsid w:val="00F04255"/>
    <w:rsid w:val="00F044C5"/>
    <w:rsid w:val="00F05C39"/>
    <w:rsid w:val="00F068B4"/>
    <w:rsid w:val="00F07961"/>
    <w:rsid w:val="00F07B5D"/>
    <w:rsid w:val="00F23B6B"/>
    <w:rsid w:val="00F33D1F"/>
    <w:rsid w:val="00F33D25"/>
    <w:rsid w:val="00F34789"/>
    <w:rsid w:val="00F36CF7"/>
    <w:rsid w:val="00F45C63"/>
    <w:rsid w:val="00F607A3"/>
    <w:rsid w:val="00F610AF"/>
    <w:rsid w:val="00F617BC"/>
    <w:rsid w:val="00F6272E"/>
    <w:rsid w:val="00F628BC"/>
    <w:rsid w:val="00F6323C"/>
    <w:rsid w:val="00F65595"/>
    <w:rsid w:val="00F72EC0"/>
    <w:rsid w:val="00F74837"/>
    <w:rsid w:val="00F7657B"/>
    <w:rsid w:val="00F83F3D"/>
    <w:rsid w:val="00F85D9E"/>
    <w:rsid w:val="00F91B88"/>
    <w:rsid w:val="00F957D3"/>
    <w:rsid w:val="00FA0637"/>
    <w:rsid w:val="00FA199A"/>
    <w:rsid w:val="00FA2A8A"/>
    <w:rsid w:val="00FA6F61"/>
    <w:rsid w:val="00FB0C16"/>
    <w:rsid w:val="00FB2626"/>
    <w:rsid w:val="00FB2F89"/>
    <w:rsid w:val="00FB3E46"/>
    <w:rsid w:val="00FB3FAD"/>
    <w:rsid w:val="00FB59DA"/>
    <w:rsid w:val="00FB5C37"/>
    <w:rsid w:val="00FB6191"/>
    <w:rsid w:val="00FB7D48"/>
    <w:rsid w:val="00FC0A95"/>
    <w:rsid w:val="00FC397A"/>
    <w:rsid w:val="00FC3C42"/>
    <w:rsid w:val="00FC5D76"/>
    <w:rsid w:val="00FC6F61"/>
    <w:rsid w:val="00FC70EB"/>
    <w:rsid w:val="00FD292B"/>
    <w:rsid w:val="00FD504E"/>
    <w:rsid w:val="00FD7A5E"/>
    <w:rsid w:val="00FE1A4B"/>
    <w:rsid w:val="00FE4326"/>
    <w:rsid w:val="00FF23D7"/>
    <w:rsid w:val="00FF50FB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14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2191"/>
    <w:rPr>
      <w:rFonts w:ascii="Arial" w:eastAsia="Times New Roman" w:hAnsi="Arial" w:cs="Arial"/>
      <w:lang w:eastAsia="nl-NL"/>
    </w:rPr>
  </w:style>
  <w:style w:type="paragraph" w:styleId="Kop1">
    <w:name w:val="heading 1"/>
    <w:aliases w:val="hoofdstuk,Episteem PvA Kop 1,Tempo Heading 1,Hoofdstuk,U&amp;lc Bold,Small Cap Bold,Bold Small Caps,k1,k1standaard,Hoofdkop,Hoofdkop1,Hoofdkop2,Hoofdkop11,Hoofdkop3,Hoofdkop12,Hoofdkop21,Hoofdkop111,Hoofdkop4,Hoofdkop13,Hoofdkop22,Hoofdkop112,TbsKop 1"/>
    <w:basedOn w:val="Standaard"/>
    <w:next w:val="Standaard"/>
    <w:link w:val="Kop1Char"/>
    <w:qFormat/>
    <w:rsid w:val="00117F01"/>
    <w:pPr>
      <w:keepNext/>
      <w:widowControl w:val="0"/>
      <w:numPr>
        <w:numId w:val="1"/>
      </w:numPr>
      <w:tabs>
        <w:tab w:val="left" w:pos="1418"/>
      </w:tabs>
      <w:spacing w:after="240"/>
      <w:outlineLvl w:val="0"/>
    </w:pPr>
    <w:rPr>
      <w:b/>
      <w:color w:val="800080"/>
      <w:sz w:val="32"/>
      <w:lang w:val="nl"/>
    </w:rPr>
  </w:style>
  <w:style w:type="paragraph" w:styleId="Kop2">
    <w:name w:val="heading 2"/>
    <w:aliases w:val="Reset numbering,Bijlage,paragraaf,Paragraaf,TbsKop 2,NZlijn kop 2,PVE Kop 2,kop2 annelies"/>
    <w:basedOn w:val="Standaard"/>
    <w:next w:val="Standaard"/>
    <w:link w:val="Kop2Char"/>
    <w:unhideWhenUsed/>
    <w:qFormat/>
    <w:rsid w:val="003F6A51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Kop3">
    <w:name w:val="heading 3"/>
    <w:aliases w:val="subparagraaf,Episteem PvA Kop 3,Heading 3a,k3,Level 1 - 1,Voorwoord,Subparagraaf,Sub...,TbsKop 3,NZlijn kop 3,PVE Kop 3"/>
    <w:basedOn w:val="Standaard"/>
    <w:next w:val="Standaard"/>
    <w:link w:val="Kop3Char"/>
    <w:qFormat/>
    <w:rsid w:val="00BF0C8D"/>
    <w:pPr>
      <w:keepNext/>
      <w:numPr>
        <w:ilvl w:val="2"/>
        <w:numId w:val="1"/>
      </w:numPr>
      <w:tabs>
        <w:tab w:val="left" w:pos="1418"/>
      </w:tabs>
      <w:spacing w:before="560"/>
      <w:outlineLvl w:val="2"/>
    </w:pPr>
    <w:rPr>
      <w:b/>
      <w:lang w:val="nl"/>
    </w:rPr>
  </w:style>
  <w:style w:type="paragraph" w:styleId="Kop4">
    <w:name w:val="heading 4"/>
    <w:basedOn w:val="Standaard"/>
    <w:next w:val="Standaard"/>
    <w:link w:val="Kop4Char"/>
    <w:unhideWhenUsed/>
    <w:qFormat/>
    <w:rsid w:val="003F6A51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qFormat/>
    <w:rsid w:val="00817D00"/>
    <w:pPr>
      <w:keepNext/>
      <w:outlineLvl w:val="4"/>
    </w:pPr>
    <w:rPr>
      <w:b/>
      <w:color w:val="800080"/>
      <w:sz w:val="24"/>
    </w:rPr>
  </w:style>
  <w:style w:type="paragraph" w:styleId="Kop6">
    <w:name w:val="heading 6"/>
    <w:basedOn w:val="Standaard"/>
    <w:next w:val="Standaard"/>
    <w:link w:val="Kop6Char"/>
    <w:unhideWhenUsed/>
    <w:qFormat/>
    <w:rsid w:val="003E79CA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3F6A51"/>
    <w:pPr>
      <w:keepNext/>
      <w:keepLines/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nhideWhenUsed/>
    <w:qFormat/>
    <w:rsid w:val="003F6A51"/>
    <w:pPr>
      <w:keepNext/>
      <w:keepLines/>
      <w:spacing w:before="200"/>
      <w:outlineLvl w:val="7"/>
    </w:pPr>
    <w:rPr>
      <w:rFonts w:ascii="Cambria" w:eastAsia="SimSun" w:hAnsi="Cambria"/>
      <w:color w:val="404040"/>
    </w:rPr>
  </w:style>
  <w:style w:type="paragraph" w:styleId="Kop9">
    <w:name w:val="heading 9"/>
    <w:basedOn w:val="Standaard"/>
    <w:next w:val="Standaard"/>
    <w:link w:val="Kop9Char"/>
    <w:unhideWhenUsed/>
    <w:qFormat/>
    <w:rsid w:val="003F6A51"/>
    <w:pPr>
      <w:keepNext/>
      <w:keepLines/>
      <w:spacing w:before="200"/>
      <w:outlineLvl w:val="8"/>
    </w:pPr>
    <w:rPr>
      <w:rFonts w:ascii="Cambria" w:eastAsia="SimSun" w:hAnsi="Cambria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Episteem PvA Kop 1 Char,Tempo Heading 1 Char,Hoofdstuk Char,U&amp;lc Bold Char,Small Cap Bold Char,Bold Small Caps Char,k1 Char,k1standaard Char,Hoofdkop Char,Hoofdkop1 Char,Hoofdkop2 Char,Hoofdkop11 Char,Hoofdkop3 Char"/>
    <w:basedOn w:val="Standaardalinea-lettertype"/>
    <w:link w:val="Kop1"/>
    <w:rsid w:val="00117F01"/>
    <w:rPr>
      <w:rFonts w:ascii="Arial" w:eastAsia="Times New Roman" w:hAnsi="Arial"/>
      <w:b/>
      <w:color w:val="800080"/>
      <w:sz w:val="32"/>
      <w:lang w:val="nl" w:eastAsia="nl-NL"/>
    </w:rPr>
  </w:style>
  <w:style w:type="character" w:customStyle="1" w:styleId="Kop2Char">
    <w:name w:val="Kop 2 Char"/>
    <w:aliases w:val="Reset numbering Char,Bijlage Char,paragraaf Char,Paragraaf Char,TbsKop 2 Char,NZlijn kop 2 Char,PVE Kop 2 Char,kop2 annelies Char"/>
    <w:basedOn w:val="Standaardalinea-lettertype"/>
    <w:link w:val="Kop2"/>
    <w:uiPriority w:val="9"/>
    <w:rsid w:val="003F6A51"/>
    <w:rPr>
      <w:rFonts w:ascii="Cambria" w:eastAsia="SimSu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aliases w:val="subparagraaf Char,Episteem PvA Kop 3 Char,Heading 3a Char,k3 Char,Level 1 - 1 Char,Voorwoord Char,Subparagraaf Char,Sub... Char,TbsKop 3 Char,NZlijn kop 3 Char,PVE Kop 3 Char"/>
    <w:basedOn w:val="Standaardalinea-lettertype"/>
    <w:link w:val="Kop3"/>
    <w:uiPriority w:val="9"/>
    <w:rsid w:val="00BF0C8D"/>
    <w:rPr>
      <w:rFonts w:ascii="Arial" w:eastAsia="Times New Roman" w:hAnsi="Arial"/>
      <w:b/>
      <w:lang w:val="nl"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6A51"/>
    <w:rPr>
      <w:rFonts w:ascii="Cambria" w:eastAsia="SimSun" w:hAnsi="Cambria" w:cs="Times New Roman"/>
      <w:b/>
      <w:bCs/>
      <w:i/>
      <w:iCs/>
      <w:color w:val="4F81BD"/>
      <w:lang w:eastAsia="nl-NL"/>
    </w:rPr>
  </w:style>
  <w:style w:type="character" w:customStyle="1" w:styleId="Kop5Char">
    <w:name w:val="Kop 5 Char"/>
    <w:basedOn w:val="Standaardalinea-lettertype"/>
    <w:link w:val="Kop5"/>
    <w:rsid w:val="00817D00"/>
    <w:rPr>
      <w:rFonts w:ascii="Arial" w:eastAsia="Times New Roman" w:hAnsi="Arial"/>
      <w:b/>
      <w:color w:val="800080"/>
      <w:sz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79CA"/>
    <w:rPr>
      <w:rFonts w:ascii="Calibri" w:eastAsia="SimSun" w:hAnsi="Calibri" w:cs="Times New Roman"/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6A51"/>
    <w:rPr>
      <w:rFonts w:ascii="Cambria" w:eastAsia="SimSun" w:hAnsi="Cambria" w:cs="Times New Roman"/>
      <w:i/>
      <w:iCs/>
      <w:color w:val="40404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6A51"/>
    <w:rPr>
      <w:rFonts w:ascii="Cambria" w:eastAsia="SimSun" w:hAnsi="Cambria" w:cs="Times New Roman"/>
      <w:color w:val="404040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3F6A51"/>
    <w:rPr>
      <w:rFonts w:ascii="Cambria" w:eastAsia="SimSun" w:hAnsi="Cambria" w:cs="Times New Roman"/>
      <w:i/>
      <w:iCs/>
      <w:color w:val="404040"/>
      <w:lang w:eastAsia="nl-NL"/>
    </w:rPr>
  </w:style>
  <w:style w:type="paragraph" w:customStyle="1" w:styleId="GenummerdeLijst">
    <w:name w:val="Genummerde Lijst"/>
    <w:basedOn w:val="Standaard"/>
    <w:next w:val="Standaard"/>
    <w:rsid w:val="00BF0C8D"/>
    <w:pPr>
      <w:numPr>
        <w:ilvl w:val="4"/>
        <w:numId w:val="1"/>
      </w:numPr>
    </w:pPr>
    <w:rPr>
      <w:lang w:val="nl"/>
    </w:rPr>
  </w:style>
  <w:style w:type="paragraph" w:customStyle="1" w:styleId="GenummerdeLijstniv2">
    <w:name w:val="Genummerde Lijst niv. 2"/>
    <w:basedOn w:val="GenummerdeLijst"/>
    <w:next w:val="Standaard"/>
    <w:rsid w:val="00BF0C8D"/>
    <w:pPr>
      <w:numPr>
        <w:ilvl w:val="5"/>
      </w:numPr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BF0C8D"/>
    <w:pPr>
      <w:numPr>
        <w:ilvl w:val="6"/>
      </w:numPr>
      <w:tabs>
        <w:tab w:val="clear" w:pos="1361"/>
        <w:tab w:val="num" w:pos="1106"/>
      </w:tabs>
      <w:ind w:left="1106"/>
    </w:pPr>
  </w:style>
  <w:style w:type="paragraph" w:styleId="Tekstopmerking">
    <w:name w:val="annotation text"/>
    <w:basedOn w:val="Standaard"/>
    <w:link w:val="TekstopmerkingChar"/>
    <w:semiHidden/>
    <w:rsid w:val="00BF0C8D"/>
  </w:style>
  <w:style w:type="character" w:customStyle="1" w:styleId="TekstopmerkingChar">
    <w:name w:val="Tekst opmerking Char"/>
    <w:basedOn w:val="Standaardalinea-lettertype"/>
    <w:link w:val="Tekstopmerking"/>
    <w:semiHidden/>
    <w:rsid w:val="00BF0C8D"/>
    <w:rPr>
      <w:rFonts w:ascii="Arial" w:eastAsia="Times New Roman" w:hAnsi="Arial" w:cs="Times New Roman"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rsid w:val="00BF0C8D"/>
    <w:rPr>
      <w:rFonts w:ascii="Courier New" w:hAnsi="Courier New"/>
      <w:lang w:val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F0C8D"/>
    <w:rPr>
      <w:rFonts w:ascii="Courier New" w:eastAsia="Times New Roman" w:hAnsi="Courier New" w:cs="Times New Roman"/>
      <w:sz w:val="20"/>
      <w:szCs w:val="20"/>
      <w:lang w:val="en-US"/>
    </w:rPr>
  </w:style>
  <w:style w:type="paragraph" w:styleId="Eindnoottekst">
    <w:name w:val="endnote text"/>
    <w:basedOn w:val="Standaard"/>
    <w:link w:val="EindnoottekstChar"/>
    <w:semiHidden/>
    <w:rsid w:val="00BF0C8D"/>
    <w:pPr>
      <w:spacing w:line="260" w:lineRule="atLeast"/>
    </w:pPr>
    <w:rPr>
      <w:rFonts w:ascii="Times New Roman" w:hAnsi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BF0C8D"/>
    <w:rPr>
      <w:rFonts w:ascii="Times New Roman" w:eastAsia="Times New Roman" w:hAnsi="Times New Roman" w:cs="Times New Roman"/>
      <w:sz w:val="20"/>
      <w:szCs w:val="20"/>
    </w:rPr>
  </w:style>
  <w:style w:type="table" w:styleId="Tabelraster">
    <w:name w:val="Table Grid"/>
    <w:basedOn w:val="Standaardtabel"/>
    <w:uiPriority w:val="59"/>
    <w:rsid w:val="00BF0C8D"/>
    <w:pPr>
      <w:spacing w:line="280" w:lineRule="atLeast"/>
      <w:jc w:val="both"/>
    </w:pPr>
    <w:rPr>
      <w:rFonts w:ascii="Times New Roman" w:eastAsia="Times New Roman" w:hAnsi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C71A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71A3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WW8Num16z0">
    <w:name w:val="WW8Num16z0"/>
    <w:rsid w:val="003E79CA"/>
    <w:rPr>
      <w:rFonts w:ascii="Wingdings" w:hAnsi="Wingdings"/>
      <w:sz w:val="16"/>
    </w:rPr>
  </w:style>
  <w:style w:type="character" w:styleId="Hyperlink">
    <w:name w:val="Hyperlink"/>
    <w:basedOn w:val="Standaardalinea-lettertype"/>
    <w:uiPriority w:val="99"/>
    <w:rsid w:val="003E79CA"/>
    <w:rPr>
      <w:color w:val="0000FF"/>
      <w:u w:val="single"/>
    </w:rPr>
  </w:style>
  <w:style w:type="paragraph" w:styleId="Koptekst">
    <w:name w:val="header"/>
    <w:basedOn w:val="Standaard"/>
    <w:link w:val="KoptekstChar"/>
    <w:rsid w:val="003E79CA"/>
    <w:pPr>
      <w:tabs>
        <w:tab w:val="center" w:pos="4536"/>
        <w:tab w:val="right" w:pos="9072"/>
      </w:tabs>
      <w:suppressAutoHyphens/>
    </w:pPr>
    <w:rPr>
      <w:rFonts w:ascii="Courier New" w:hAnsi="Courier New"/>
      <w:lang w:eastAsia="ar-SA"/>
    </w:rPr>
  </w:style>
  <w:style w:type="character" w:customStyle="1" w:styleId="KoptekstChar">
    <w:name w:val="Koptekst Char"/>
    <w:basedOn w:val="Standaardalinea-lettertype"/>
    <w:link w:val="Koptekst"/>
    <w:rsid w:val="003E79CA"/>
    <w:rPr>
      <w:rFonts w:ascii="Courier New" w:eastAsia="Times New Roman" w:hAnsi="Courier New"/>
      <w:lang w:eastAsia="ar-SA"/>
    </w:rPr>
  </w:style>
  <w:style w:type="paragraph" w:styleId="Inhopg1">
    <w:name w:val="toc 1"/>
    <w:basedOn w:val="Standaard"/>
    <w:next w:val="Standaard"/>
    <w:uiPriority w:val="39"/>
    <w:qFormat/>
    <w:rsid w:val="003E79CA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Voettekst">
    <w:name w:val="footer"/>
    <w:basedOn w:val="Standaard"/>
    <w:link w:val="VoettekstChar"/>
    <w:unhideWhenUsed/>
    <w:rsid w:val="003E7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79CA"/>
    <w:rPr>
      <w:rFonts w:ascii="Arial" w:eastAsia="Times New Roman" w:hAnsi="Arial"/>
      <w:lang w:eastAsia="nl-NL"/>
    </w:rPr>
  </w:style>
  <w:style w:type="paragraph" w:styleId="Geenafstand">
    <w:name w:val="No Spacing"/>
    <w:uiPriority w:val="1"/>
    <w:qFormat/>
    <w:rsid w:val="0012781B"/>
    <w:rPr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semiHidden/>
    <w:rsid w:val="003F6A51"/>
    <w:pPr>
      <w:suppressAutoHyphens/>
    </w:pPr>
    <w:rPr>
      <w:rFonts w:ascii="Verdana" w:hAnsi="Verdana"/>
      <w:sz w:val="24"/>
      <w:lang w:eastAsia="ar-SA"/>
    </w:rPr>
  </w:style>
  <w:style w:type="character" w:customStyle="1" w:styleId="PlattetekstChar">
    <w:name w:val="Platte tekst Char"/>
    <w:basedOn w:val="Standaardalinea-lettertype"/>
    <w:link w:val="Plattetekst"/>
    <w:semiHidden/>
    <w:rsid w:val="003F6A51"/>
    <w:rPr>
      <w:rFonts w:ascii="Verdana" w:eastAsia="Times New Roman" w:hAnsi="Verdana"/>
      <w:sz w:val="24"/>
      <w:lang w:eastAsia="ar-SA"/>
    </w:rPr>
  </w:style>
  <w:style w:type="paragraph" w:customStyle="1" w:styleId="Plattetekst21">
    <w:name w:val="Platte tekst 21"/>
    <w:basedOn w:val="Standaard"/>
    <w:rsid w:val="003F6A51"/>
    <w:pPr>
      <w:suppressAutoHyphens/>
    </w:pPr>
    <w:rPr>
      <w:rFonts w:ascii="Courier New" w:hAnsi="Courier New"/>
      <w:i/>
      <w:lang w:eastAsia="ar-SA"/>
    </w:rPr>
  </w:style>
  <w:style w:type="paragraph" w:styleId="Plattetekstinspringen">
    <w:name w:val="Body Text Indent"/>
    <w:basedOn w:val="Standaard"/>
    <w:link w:val="PlattetekstinspringenChar"/>
    <w:semiHidden/>
    <w:rsid w:val="003F6A51"/>
    <w:pPr>
      <w:suppressAutoHyphens/>
      <w:ind w:left="708"/>
    </w:pPr>
    <w:rPr>
      <w:rFonts w:ascii="Courier New" w:hAnsi="Courier New"/>
      <w:b/>
      <w:lang w:eastAsia="ar-SA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3F6A51"/>
    <w:rPr>
      <w:rFonts w:ascii="Courier New" w:eastAsia="Times New Roman" w:hAnsi="Courier New"/>
      <w:b/>
      <w:lang w:eastAsia="ar-SA"/>
    </w:rPr>
  </w:style>
  <w:style w:type="paragraph" w:customStyle="1" w:styleId="Plattetekstinspringen31">
    <w:name w:val="Platte tekst inspringen 31"/>
    <w:basedOn w:val="Standaard"/>
    <w:rsid w:val="003F6A51"/>
    <w:pPr>
      <w:suppressAutoHyphens/>
      <w:ind w:left="1065"/>
    </w:pPr>
    <w:rPr>
      <w:rFonts w:ascii="Courier New" w:hAnsi="Courier New"/>
      <w:i/>
      <w:lang w:eastAsia="ar-SA"/>
    </w:rPr>
  </w:style>
  <w:style w:type="paragraph" w:customStyle="1" w:styleId="Memokop">
    <w:name w:val="Memokop"/>
    <w:basedOn w:val="Standaard"/>
    <w:rsid w:val="003F6A51"/>
    <w:pPr>
      <w:widowControl w:val="0"/>
      <w:suppressAutoHyphens/>
      <w:spacing w:after="480"/>
    </w:pPr>
    <w:rPr>
      <w:rFonts w:ascii="Univers" w:hAnsi="Univers"/>
      <w:b/>
      <w:sz w:val="32"/>
      <w:lang w:eastAsia="ar-SA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30381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Voetnoottekst">
    <w:name w:val="footnote text"/>
    <w:basedOn w:val="Standaard"/>
    <w:link w:val="VoetnoottekstChar"/>
    <w:semiHidden/>
    <w:rsid w:val="00630381"/>
    <w:pPr>
      <w:widowControl w:val="0"/>
    </w:pPr>
    <w:rPr>
      <w:rFonts w:ascii="CG Times" w:hAnsi="CG Times"/>
      <w:snapToGrid w:val="0"/>
      <w:lang w:val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30381"/>
    <w:rPr>
      <w:rFonts w:ascii="CG Times" w:eastAsia="Times New Roman" w:hAnsi="CG Times"/>
      <w:snapToGrid w:val="0"/>
      <w:lang w:val="en-US" w:eastAsia="nl-NL"/>
    </w:rPr>
  </w:style>
  <w:style w:type="paragraph" w:styleId="Datum">
    <w:name w:val="Date"/>
    <w:basedOn w:val="Standaard"/>
    <w:next w:val="Standaard"/>
    <w:link w:val="DatumChar"/>
    <w:rsid w:val="00630381"/>
    <w:pPr>
      <w:spacing w:line="260" w:lineRule="atLeast"/>
    </w:pPr>
    <w:rPr>
      <w:rFonts w:ascii="Times New Roman" w:hAnsi="Times New Roman"/>
      <w:sz w:val="22"/>
    </w:rPr>
  </w:style>
  <w:style w:type="character" w:customStyle="1" w:styleId="DatumChar">
    <w:name w:val="Datum Char"/>
    <w:basedOn w:val="Standaardalinea-lettertype"/>
    <w:link w:val="Datum"/>
    <w:rsid w:val="00630381"/>
    <w:rPr>
      <w:rFonts w:ascii="Times New Roman" w:eastAsia="Times New Roman" w:hAnsi="Times New Roman"/>
      <w:sz w:val="22"/>
      <w:lang w:eastAsia="en-US"/>
    </w:rPr>
  </w:style>
  <w:style w:type="paragraph" w:styleId="Lijstalinea">
    <w:name w:val="List Paragraph"/>
    <w:basedOn w:val="Standaard"/>
    <w:uiPriority w:val="34"/>
    <w:qFormat/>
    <w:rsid w:val="00E9624E"/>
    <w:pPr>
      <w:ind w:left="720"/>
      <w:contextualSpacing/>
    </w:pPr>
  </w:style>
  <w:style w:type="paragraph" w:styleId="Plattetekst2">
    <w:name w:val="Body Text 2"/>
    <w:basedOn w:val="Standaard"/>
    <w:link w:val="Plattetekst2Char"/>
    <w:semiHidden/>
    <w:unhideWhenUsed/>
    <w:rsid w:val="001E1EC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E1EC5"/>
    <w:rPr>
      <w:rFonts w:ascii="Arial" w:eastAsia="Times New Roman" w:hAnsi="Arial"/>
      <w:lang w:eastAsia="nl-NL"/>
    </w:rPr>
  </w:style>
  <w:style w:type="paragraph" w:styleId="Plattetekstinspringen3">
    <w:name w:val="Body Text Indent 3"/>
    <w:basedOn w:val="Standaard"/>
    <w:link w:val="Plattetekstinspringen3Char"/>
    <w:unhideWhenUsed/>
    <w:rsid w:val="00FB59D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FB59DA"/>
    <w:rPr>
      <w:rFonts w:ascii="Arial" w:eastAsia="Times New Roman" w:hAnsi="Arial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B59DA"/>
    <w:rPr>
      <w:rFonts w:ascii="Tahoma" w:eastAsia="Times New Roman" w:hAnsi="Tahoma"/>
      <w:shd w:val="clear" w:color="auto" w:fill="000080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FB59DA"/>
    <w:pPr>
      <w:shd w:val="clear" w:color="auto" w:fill="000080"/>
    </w:pPr>
    <w:rPr>
      <w:rFonts w:ascii="Tahoma" w:hAnsi="Tahoma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B59DA"/>
    <w:rPr>
      <w:rFonts w:ascii="Univers" w:eastAsia="Times New Roman" w:hAnsi="Univers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FB59DA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ind w:left="2268"/>
    </w:pPr>
    <w:rPr>
      <w:rFonts w:ascii="Univers" w:hAnsi="Univers"/>
    </w:rPr>
  </w:style>
  <w:style w:type="character" w:customStyle="1" w:styleId="Plattetekst3Char">
    <w:name w:val="Platte tekst 3 Char"/>
    <w:basedOn w:val="Standaardalinea-lettertype"/>
    <w:link w:val="Plattetekst3"/>
    <w:semiHidden/>
    <w:rsid w:val="00FB59DA"/>
    <w:rPr>
      <w:rFonts w:ascii="Univers" w:eastAsia="Times New Roman" w:hAnsi="Univers"/>
      <w:b/>
      <w:sz w:val="32"/>
      <w:lang w:eastAsia="nl-NL"/>
    </w:rPr>
  </w:style>
  <w:style w:type="paragraph" w:styleId="Plattetekst3">
    <w:name w:val="Body Text 3"/>
    <w:basedOn w:val="Standaard"/>
    <w:link w:val="Plattetekst3Char"/>
    <w:semiHidden/>
    <w:rsid w:val="00FB59DA"/>
    <w:rPr>
      <w:rFonts w:ascii="Univers" w:hAnsi="Univers"/>
      <w:b/>
      <w:sz w:val="32"/>
    </w:rPr>
  </w:style>
  <w:style w:type="paragraph" w:customStyle="1" w:styleId="HHNKKop1">
    <w:name w:val="HHNK Kop 1"/>
    <w:basedOn w:val="Standaard"/>
    <w:next w:val="Standaard"/>
    <w:rsid w:val="00FB59DA"/>
    <w:pPr>
      <w:keepNext/>
      <w:pageBreakBefore/>
      <w:numPr>
        <w:numId w:val="10"/>
      </w:numPr>
      <w:tabs>
        <w:tab w:val="clear" w:pos="720"/>
        <w:tab w:val="left" w:pos="737"/>
        <w:tab w:val="left" w:pos="873"/>
      </w:tabs>
      <w:spacing w:before="120" w:after="260" w:line="260" w:lineRule="atLeast"/>
      <w:outlineLvl w:val="0"/>
    </w:pPr>
    <w:rPr>
      <w:rFonts w:ascii="HHNK Avenir" w:hAnsi="HHNK Avenir"/>
      <w:b/>
      <w:sz w:val="26"/>
      <w:szCs w:val="24"/>
    </w:rPr>
  </w:style>
  <w:style w:type="paragraph" w:customStyle="1" w:styleId="HHNKKop2">
    <w:name w:val="HHNK Kop 2"/>
    <w:basedOn w:val="Standaard"/>
    <w:next w:val="Standaard"/>
    <w:rsid w:val="00FB59DA"/>
    <w:pPr>
      <w:keepNext/>
      <w:numPr>
        <w:numId w:val="11"/>
      </w:numPr>
      <w:tabs>
        <w:tab w:val="clear" w:pos="360"/>
        <w:tab w:val="num" w:pos="720"/>
        <w:tab w:val="left" w:pos="873"/>
      </w:tabs>
      <w:spacing w:before="520" w:after="260" w:line="260" w:lineRule="atLeast"/>
      <w:outlineLvl w:val="1"/>
    </w:pPr>
    <w:rPr>
      <w:rFonts w:ascii="HHNK Avenir" w:hAnsi="HHNK Avenir"/>
      <w:sz w:val="26"/>
      <w:szCs w:val="24"/>
    </w:rPr>
  </w:style>
  <w:style w:type="paragraph" w:customStyle="1" w:styleId="HHNKKop3">
    <w:name w:val="HHNK Kop 3"/>
    <w:basedOn w:val="Standaard"/>
    <w:next w:val="Standaard"/>
    <w:rsid w:val="00FB59DA"/>
    <w:pPr>
      <w:keepNext/>
      <w:numPr>
        <w:ilvl w:val="1"/>
        <w:numId w:val="11"/>
      </w:numPr>
      <w:tabs>
        <w:tab w:val="clear" w:pos="720"/>
        <w:tab w:val="left" w:pos="737"/>
        <w:tab w:val="left" w:pos="873"/>
        <w:tab w:val="num" w:pos="1080"/>
      </w:tabs>
      <w:spacing w:before="260" w:line="260" w:lineRule="atLeast"/>
      <w:outlineLvl w:val="2"/>
    </w:pPr>
    <w:rPr>
      <w:rFonts w:ascii="HHNK Avenir" w:hAnsi="HHNK Avenir"/>
      <w:b/>
      <w:sz w:val="19"/>
      <w:szCs w:val="24"/>
    </w:rPr>
  </w:style>
  <w:style w:type="paragraph" w:styleId="Normaalweb">
    <w:name w:val="Normal (Web)"/>
    <w:basedOn w:val="Standaard"/>
    <w:uiPriority w:val="99"/>
    <w:semiHidden/>
    <w:unhideWhenUsed/>
    <w:rsid w:val="00FB59DA"/>
    <w:pPr>
      <w:numPr>
        <w:ilvl w:val="2"/>
        <w:numId w:val="11"/>
      </w:numPr>
      <w:tabs>
        <w:tab w:val="clear" w:pos="1080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9DD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9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9DD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003AF"/>
    <w:rPr>
      <w:color w:val="800080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3ED0"/>
    <w:pPr>
      <w:keepLines/>
      <w:widowControl/>
      <w:numPr>
        <w:numId w:val="0"/>
      </w:numPr>
      <w:tabs>
        <w:tab w:val="clear" w:pos="1418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073ED0"/>
    <w:pPr>
      <w:ind w:left="400"/>
    </w:pPr>
    <w:rPr>
      <w:rFonts w:asciiTheme="minorHAnsi" w:hAnsiTheme="minorHAnsi" w:cstheme="minorHAnsi"/>
    </w:rPr>
  </w:style>
  <w:style w:type="paragraph" w:styleId="Inhopg4">
    <w:name w:val="toc 4"/>
    <w:basedOn w:val="Standaard"/>
    <w:next w:val="Standaard"/>
    <w:autoRedefine/>
    <w:unhideWhenUsed/>
    <w:rsid w:val="00073ED0"/>
    <w:pPr>
      <w:ind w:left="600"/>
    </w:pPr>
    <w:rPr>
      <w:rFonts w:asciiTheme="minorHAnsi" w:hAnsiTheme="minorHAnsi" w:cstheme="minorHAnsi"/>
    </w:rPr>
  </w:style>
  <w:style w:type="paragraph" w:styleId="Inhopg5">
    <w:name w:val="toc 5"/>
    <w:basedOn w:val="Standaard"/>
    <w:next w:val="Standaard"/>
    <w:autoRedefine/>
    <w:uiPriority w:val="39"/>
    <w:unhideWhenUsed/>
    <w:rsid w:val="003E7C1A"/>
    <w:pPr>
      <w:tabs>
        <w:tab w:val="left" w:pos="1400"/>
        <w:tab w:val="right" w:pos="9061"/>
      </w:tabs>
      <w:ind w:left="800"/>
    </w:pPr>
    <w:rPr>
      <w:rFonts w:asciiTheme="minorHAnsi" w:hAnsiTheme="minorHAnsi" w:cstheme="minorHAnsi"/>
      <w:noProof/>
      <w:sz w:val="22"/>
    </w:rPr>
  </w:style>
  <w:style w:type="paragraph" w:styleId="Inhopg6">
    <w:name w:val="toc 6"/>
    <w:basedOn w:val="Standaard"/>
    <w:next w:val="Standaard"/>
    <w:autoRedefine/>
    <w:unhideWhenUsed/>
    <w:rsid w:val="00073ED0"/>
    <w:pPr>
      <w:ind w:left="1000"/>
    </w:pPr>
    <w:rPr>
      <w:rFonts w:asciiTheme="minorHAnsi" w:hAnsiTheme="minorHAnsi" w:cstheme="minorHAnsi"/>
    </w:rPr>
  </w:style>
  <w:style w:type="paragraph" w:styleId="Inhopg7">
    <w:name w:val="toc 7"/>
    <w:basedOn w:val="Standaard"/>
    <w:next w:val="Standaard"/>
    <w:autoRedefine/>
    <w:unhideWhenUsed/>
    <w:rsid w:val="00073ED0"/>
    <w:pPr>
      <w:ind w:left="1200"/>
    </w:pPr>
    <w:rPr>
      <w:rFonts w:asciiTheme="minorHAnsi" w:hAnsiTheme="minorHAnsi" w:cstheme="minorHAnsi"/>
    </w:rPr>
  </w:style>
  <w:style w:type="paragraph" w:styleId="Inhopg8">
    <w:name w:val="toc 8"/>
    <w:basedOn w:val="Standaard"/>
    <w:next w:val="Standaard"/>
    <w:autoRedefine/>
    <w:unhideWhenUsed/>
    <w:rsid w:val="00073ED0"/>
    <w:pPr>
      <w:ind w:left="1400"/>
    </w:pPr>
    <w:rPr>
      <w:rFonts w:asciiTheme="minorHAnsi" w:hAnsiTheme="minorHAnsi" w:cstheme="minorHAnsi"/>
    </w:rPr>
  </w:style>
  <w:style w:type="paragraph" w:styleId="Inhopg9">
    <w:name w:val="toc 9"/>
    <w:basedOn w:val="Standaard"/>
    <w:next w:val="Standaard"/>
    <w:autoRedefine/>
    <w:unhideWhenUsed/>
    <w:rsid w:val="00073ED0"/>
    <w:pPr>
      <w:ind w:left="1600"/>
    </w:pPr>
    <w:rPr>
      <w:rFonts w:asciiTheme="minorHAnsi" w:hAnsiTheme="minorHAnsi" w:cstheme="minorHAns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15D5"/>
    <w:rPr>
      <w:color w:val="605E5C"/>
      <w:shd w:val="clear" w:color="auto" w:fill="E1DFDD"/>
    </w:rPr>
  </w:style>
  <w:style w:type="paragraph" w:customStyle="1" w:styleId="doMultiBulletStyle">
    <w:name w:val="doMultiBulletStyle"/>
    <w:basedOn w:val="Standaard"/>
    <w:rsid w:val="001338F0"/>
    <w:pPr>
      <w:numPr>
        <w:numId w:val="27"/>
      </w:numPr>
      <w:tabs>
        <w:tab w:val="num" w:pos="850"/>
      </w:tabs>
      <w:spacing w:line="276" w:lineRule="auto"/>
      <w:ind w:left="850" w:hanging="17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</w:divsChild>
    </w:div>
    <w:div w:id="439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27321F024FD4AB0CAECDF501B1449" ma:contentTypeVersion="1" ma:contentTypeDescription="Een nieuw document maken." ma:contentTypeScope="" ma:versionID="34df5c68e4f9dc765ea2ec11d6b2b63a">
  <xsd:schema xmlns:xsd="http://www.w3.org/2001/XMLSchema" xmlns:p="http://schemas.microsoft.com/office/2006/metadata/properties" xmlns:ns2="684501e5-7bfa-4c03-95d4-d4f3a7573eca" targetNamespace="http://schemas.microsoft.com/office/2006/metadata/properties" ma:root="true" ma:fieldsID="abf184bca0a8061ab62ccaef3e555cee" ns2:_="">
    <xsd:import namespace="684501e5-7bfa-4c03-95d4-d4f3a7573eca"/>
    <xsd:element name="properties">
      <xsd:complexType>
        <xsd:sequence>
          <xsd:element name="documentManagement">
            <xsd:complexType>
              <xsd:all>
                <xsd:element ref="ns2:Ja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4501e5-7bfa-4c03-95d4-d4f3a7573eca" elementFormDefault="qualified">
    <xsd:import namespace="http://schemas.microsoft.com/office/2006/documentManagement/types"/>
    <xsd:element name="Jaar" ma:index="8" nillable="true" ma:displayName="Jaar" ma:default="2011" ma:format="Dropdown" ma:internalName="Jaar">
      <xsd:simpleType>
        <xsd:restriction base="dms:Choice">
          <xsd:enumeration value="voor 2009"/>
          <xsd:enumeration value="2009"/>
          <xsd:enumeration value="2010"/>
          <xsd:enumeration value="201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Jaar xmlns="684501e5-7bfa-4c03-95d4-d4f3a7573eca">2011</Ja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97D91-82E8-4AC1-88C0-736064497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501e5-7bfa-4c03-95d4-d4f3a7573e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0F075F7-D81F-4F5C-993F-9BDF64BE85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7129A-C2E3-4D12-AD62-4AE54969CED1}">
  <ds:schemaRefs>
    <ds:schemaRef ds:uri="http://schemas.microsoft.com/office/2006/metadata/properties"/>
    <ds:schemaRef ds:uri="684501e5-7bfa-4c03-95d4-d4f3a7573eca"/>
  </ds:schemaRefs>
</ds:datastoreItem>
</file>

<file path=customXml/itemProps4.xml><?xml version="1.0" encoding="utf-8"?>
<ds:datastoreItem xmlns:ds="http://schemas.openxmlformats.org/officeDocument/2006/customXml" ds:itemID="{E3EF709B-5134-48CF-8A8C-7DD842243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2022-01-21T18:58:00Z</dcterms:created>
  <dcterms:modified xsi:type="dcterms:W3CDTF">2022-01-21T18:58:00Z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gFAAbtDMpgn6Uho78Zm6U+sJRl3+vFwlS/pOzSgbw15Q8cNGOE9wb2fc68AjY1cB/s6ejbTtfOZH53gN
ekCYhRTZpyyUx+0ZYYKlpP8fZOoyS6QzksbNZggm3nt5eQ+BlCrM+QdN6HssNLLGYNov3nF5D80d
ytA3qvXE95awZ47tmnjq1ACCmq1wY+IhWgD7+9K+980glT8KtPaXo8Z6Zf6zQkQBUVfzWfhB/Y0h
0B9pGdbZiIrdhKfhK</vt:lpwstr>
  </property>
  <property fmtid="{D5CDD505-2E9C-101B-9397-08002B2CF9AE}" pid="3" name="MAIL_MSG_ID2">
    <vt:lpwstr>HKDgRAvhOKU+x3XkgZVGGcE2xsWO5dEGnHVq21jw6bE+5NfdBGqU2BnU8me
h8ZAz1+Zik/SYCJVlmQetjBP1OZcHyfI1vpGuw==</vt:lpwstr>
  </property>
  <property fmtid="{D5CDD505-2E9C-101B-9397-08002B2CF9AE}" pid="4" name="RESPONSE_SENDER_NAME">
    <vt:lpwstr>4AAA4Lxe55UJ0C8m0CHzifL4eh33yakL8kEnMdHFJJtW5feIs3pYfn2Sng==</vt:lpwstr>
  </property>
  <property fmtid="{D5CDD505-2E9C-101B-9397-08002B2CF9AE}" pid="5" name="EMAIL_OWNER_ADDRESS">
    <vt:lpwstr>4AAAyjQjm0EOGgILSvY3CyTcfFenUyiMIyQPHStA0WzwAAzKD6pyzlUgTA==</vt:lpwstr>
  </property>
</Properties>
</file>