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14D9E0" w14:textId="77777777" w:rsidR="00235F40" w:rsidRPr="00F40FD2" w:rsidRDefault="00282936" w:rsidP="00F40FD2">
      <w:pPr>
        <w:pStyle w:val="Geenafstand"/>
        <w:jc w:val="center"/>
        <w:rPr>
          <w:rFonts w:ascii="Arial" w:hAnsi="Arial" w:cs="Arial"/>
          <w:sz w:val="32"/>
          <w:szCs w:val="32"/>
        </w:rPr>
      </w:pPr>
      <w:r w:rsidRPr="00F40FD2">
        <w:rPr>
          <w:rFonts w:ascii="Arial" w:hAnsi="Arial" w:cs="Arial"/>
          <w:noProof/>
          <w:sz w:val="32"/>
          <w:szCs w:val="32"/>
        </w:rPr>
        <mc:AlternateContent>
          <mc:Choice Requires="wps">
            <w:drawing>
              <wp:anchor distT="0" distB="0" distL="114300" distR="114300" simplePos="0" relativeHeight="251658240" behindDoc="1" locked="0" layoutInCell="0" allowOverlap="1" wp14:anchorId="4AF460F1" wp14:editId="1C37D140">
                <wp:simplePos x="0" y="0"/>
                <wp:positionH relativeFrom="page">
                  <wp:posOffset>0</wp:posOffset>
                </wp:positionH>
                <wp:positionV relativeFrom="page">
                  <wp:posOffset>0</wp:posOffset>
                </wp:positionV>
                <wp:extent cx="7556500" cy="10693400"/>
                <wp:effectExtent l="0" t="0" r="0" b="0"/>
                <wp:wrapNone/>
                <wp:docPr id="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3F6494" w14:textId="77777777" w:rsidR="00163063" w:rsidRDefault="00163063">
                            <w:pPr>
                              <w:widowControl/>
                              <w:autoSpaceDE/>
                              <w:autoSpaceDN/>
                              <w:adjustRightInd/>
                              <w:spacing w:line="16840" w:lineRule="atLeast"/>
                            </w:pPr>
                            <w:r>
                              <w:rPr>
                                <w:noProof/>
                              </w:rPr>
                              <w:drawing>
                                <wp:inline distT="0" distB="0" distL="0" distR="0" wp14:anchorId="7380AB16" wp14:editId="2A305132">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61028E7B" w14:textId="77777777" w:rsidR="00163063" w:rsidRDefault="0016306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F460F1" id="Rectangle 2" o:spid="_x0000_s1026" style="position:absolute;left:0;text-align:left;margin-left:0;margin-top:0;width:595pt;height:84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" o:allowincell="f" filled="f" stroked="f">
                <v:textbox inset="0,0,0,0">
                  <w:txbxContent>
                    <w:p w14:paraId="7E3F6494" w14:textId="77777777" w:rsidR="00163063" w:rsidRDefault="00163063">
                      <w:pPr>
                        <w:widowControl/>
                        <w:autoSpaceDE/>
                        <w:autoSpaceDN/>
                        <w:adjustRightInd/>
                        <w:spacing w:line="16840" w:lineRule="atLeast"/>
                      </w:pPr>
                      <w:r>
                        <w:rPr>
                          <w:noProof/>
                        </w:rPr>
                        <w:drawing>
                          <wp:inline distT="0" distB="0" distL="0" distR="0" wp14:anchorId="7380AB16" wp14:editId="2A305132">
                            <wp:extent cx="7561580" cy="10714355"/>
                            <wp:effectExtent l="0" t="0" r="1270" b="0"/>
                            <wp:docPr id="2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561580" cy="10714355"/>
                                    </a:xfrm>
                                    <a:prstGeom prst="rect">
                                      <a:avLst/>
                                    </a:prstGeom>
                                    <a:noFill/>
                                    <a:ln>
                                      <a:noFill/>
                                    </a:ln>
                                  </pic:spPr>
                                </pic:pic>
                              </a:graphicData>
                            </a:graphic>
                          </wp:inline>
                        </w:drawing>
                      </w:r>
                    </w:p>
                    <w:p w14:paraId="61028E7B" w14:textId="77777777" w:rsidR="00163063" w:rsidRDefault="00163063"/>
                  </w:txbxContent>
                </v:textbox>
                <w10:wrap anchorx="page" anchory="page"/>
              </v:rect>
            </w:pict>
          </mc:Fallback>
        </mc:AlternateContent>
      </w:r>
      <w:bookmarkStart w:id="0" w:name="Overeenkomst"/>
      <w:bookmarkEnd w:id="0"/>
      <w:r w:rsidR="006744E4" w:rsidRPr="00F40FD2">
        <w:rPr>
          <w:rFonts w:ascii="Arial" w:hAnsi="Arial" w:cs="Arial"/>
          <w:sz w:val="32"/>
          <w:szCs w:val="32"/>
        </w:rPr>
        <w:t>Overeenkomst</w:t>
      </w:r>
    </w:p>
    <w:p w14:paraId="0EF7569F" w14:textId="77777777" w:rsidR="00813F16" w:rsidRPr="00F40FD2" w:rsidRDefault="00813F16" w:rsidP="00F40FD2">
      <w:pPr>
        <w:pStyle w:val="Geenafstand"/>
        <w:jc w:val="center"/>
        <w:rPr>
          <w:rFonts w:ascii="Arial" w:hAnsi="Arial" w:cs="Arial"/>
          <w:sz w:val="32"/>
          <w:szCs w:val="32"/>
        </w:rPr>
      </w:pPr>
    </w:p>
    <w:p w14:paraId="41C2C8FC" w14:textId="39FF8B38" w:rsidR="00235F40" w:rsidRDefault="00CE01CC" w:rsidP="00F40FD2">
      <w:pPr>
        <w:pStyle w:val="Geenafstand"/>
        <w:jc w:val="center"/>
        <w:rPr>
          <w:rFonts w:ascii="Arial" w:hAnsi="Arial" w:cs="Arial"/>
          <w:sz w:val="32"/>
          <w:szCs w:val="32"/>
        </w:rPr>
      </w:pPr>
      <w:bookmarkStart w:id="1" w:name="Onderhoud_en_reparatie_Brandblusmiddelen"/>
      <w:bookmarkEnd w:id="1"/>
      <w:r w:rsidRPr="00C47232">
        <w:rPr>
          <w:rFonts w:ascii="Arial" w:hAnsi="Arial" w:cs="Arial"/>
          <w:sz w:val="32"/>
          <w:szCs w:val="32"/>
        </w:rPr>
        <w:t>Inhuur IT Expertise</w:t>
      </w:r>
    </w:p>
    <w:p w14:paraId="1B8CA476" w14:textId="77C9933F" w:rsidR="008B57E6" w:rsidRPr="008B57E6" w:rsidRDefault="008B57E6" w:rsidP="00F40FD2">
      <w:pPr>
        <w:pStyle w:val="Geenafstand"/>
        <w:jc w:val="center"/>
        <w:rPr>
          <w:rFonts w:ascii="Arial" w:hAnsi="Arial" w:cs="Arial"/>
        </w:rPr>
      </w:pPr>
      <w:r w:rsidRPr="008B57E6">
        <w:rPr>
          <w:rFonts w:ascii="Arial" w:hAnsi="Arial" w:cs="Arial"/>
        </w:rPr>
        <w:t>Perceel 1 Bemiddelaar</w:t>
      </w:r>
    </w:p>
    <w:p w14:paraId="68A5405D" w14:textId="77777777" w:rsidR="00813F16" w:rsidRPr="00F40FD2" w:rsidRDefault="00813F16" w:rsidP="00F40FD2">
      <w:pPr>
        <w:pStyle w:val="Geenafstand"/>
        <w:jc w:val="center"/>
        <w:rPr>
          <w:rFonts w:ascii="Arial" w:hAnsi="Arial" w:cs="Arial"/>
          <w:sz w:val="32"/>
          <w:szCs w:val="32"/>
        </w:rPr>
      </w:pPr>
      <w:bookmarkStart w:id="2" w:name="tussen"/>
      <w:bookmarkEnd w:id="2"/>
    </w:p>
    <w:p w14:paraId="26A3214E" w14:textId="77777777" w:rsidR="00813F16" w:rsidRPr="00F40FD2" w:rsidRDefault="00702FD9" w:rsidP="00F40FD2">
      <w:pPr>
        <w:pStyle w:val="Geenafstand"/>
        <w:jc w:val="center"/>
        <w:rPr>
          <w:rFonts w:ascii="Arial" w:hAnsi="Arial" w:cs="Arial"/>
          <w:sz w:val="32"/>
          <w:szCs w:val="32"/>
        </w:rPr>
      </w:pPr>
      <w:r>
        <w:rPr>
          <w:rFonts w:ascii="Arial" w:hAnsi="Arial" w:cs="Arial"/>
          <w:sz w:val="32"/>
          <w:szCs w:val="32"/>
        </w:rPr>
        <w:t>t</w:t>
      </w:r>
      <w:r w:rsidR="006744E4" w:rsidRPr="00F40FD2">
        <w:rPr>
          <w:rFonts w:ascii="Arial" w:hAnsi="Arial" w:cs="Arial"/>
          <w:sz w:val="32"/>
          <w:szCs w:val="32"/>
        </w:rPr>
        <w:t>ussen</w:t>
      </w:r>
    </w:p>
    <w:p w14:paraId="5B4167EE" w14:textId="77777777" w:rsidR="0060333D" w:rsidRPr="00F40FD2" w:rsidRDefault="0060333D" w:rsidP="00F40FD2">
      <w:pPr>
        <w:pStyle w:val="Geenafstand"/>
        <w:jc w:val="center"/>
        <w:rPr>
          <w:rFonts w:ascii="Arial" w:hAnsi="Arial" w:cs="Arial"/>
          <w:sz w:val="32"/>
          <w:szCs w:val="32"/>
        </w:rPr>
      </w:pPr>
    </w:p>
    <w:p w14:paraId="773CF0F2" w14:textId="77777777" w:rsidR="006744E4" w:rsidRPr="00F40FD2" w:rsidRDefault="006744E4" w:rsidP="00F40FD2">
      <w:pPr>
        <w:pStyle w:val="Geenafstand"/>
        <w:jc w:val="center"/>
        <w:rPr>
          <w:rFonts w:ascii="Arial" w:hAnsi="Arial" w:cs="Arial"/>
          <w:sz w:val="32"/>
          <w:szCs w:val="32"/>
        </w:rPr>
      </w:pPr>
      <w:bookmarkStart w:id="3" w:name="Stichting_Fontys"/>
      <w:bookmarkEnd w:id="3"/>
      <w:r w:rsidRPr="00F40FD2">
        <w:rPr>
          <w:rFonts w:ascii="Arial" w:hAnsi="Arial" w:cs="Arial"/>
          <w:sz w:val="32"/>
          <w:szCs w:val="32"/>
        </w:rPr>
        <w:t xml:space="preserve">Stichting </w:t>
      </w:r>
      <w:proofErr w:type="spellStart"/>
      <w:r w:rsidRPr="00F40FD2">
        <w:rPr>
          <w:rFonts w:ascii="Arial" w:hAnsi="Arial" w:cs="Arial"/>
          <w:sz w:val="32"/>
          <w:szCs w:val="32"/>
        </w:rPr>
        <w:t>Fontys</w:t>
      </w:r>
      <w:proofErr w:type="spellEnd"/>
    </w:p>
    <w:p w14:paraId="77F46BCC" w14:textId="77777777" w:rsidR="00813F16" w:rsidRPr="00F40FD2" w:rsidRDefault="00813F16" w:rsidP="00F40FD2">
      <w:pPr>
        <w:pStyle w:val="Geenafstand"/>
        <w:jc w:val="center"/>
        <w:rPr>
          <w:rFonts w:ascii="Arial" w:hAnsi="Arial" w:cs="Arial"/>
          <w:sz w:val="32"/>
          <w:szCs w:val="32"/>
        </w:rPr>
      </w:pPr>
    </w:p>
    <w:p w14:paraId="76D862EC" w14:textId="77777777" w:rsidR="006744E4" w:rsidRPr="00F40FD2" w:rsidRDefault="006744E4" w:rsidP="00F40FD2">
      <w:pPr>
        <w:pStyle w:val="Geenafstand"/>
        <w:jc w:val="center"/>
        <w:rPr>
          <w:rFonts w:ascii="Arial" w:hAnsi="Arial" w:cs="Arial"/>
          <w:sz w:val="32"/>
          <w:szCs w:val="32"/>
        </w:rPr>
      </w:pPr>
      <w:r w:rsidRPr="00F40FD2">
        <w:rPr>
          <w:rFonts w:ascii="Arial" w:hAnsi="Arial" w:cs="Arial"/>
          <w:sz w:val="32"/>
          <w:szCs w:val="32"/>
        </w:rPr>
        <w:t>&amp;</w:t>
      </w:r>
    </w:p>
    <w:p w14:paraId="6657F4A3" w14:textId="77777777" w:rsidR="00813F16" w:rsidRPr="00F40FD2" w:rsidRDefault="00813F16" w:rsidP="00F40FD2">
      <w:pPr>
        <w:pStyle w:val="Geenafstand"/>
        <w:jc w:val="center"/>
        <w:rPr>
          <w:rFonts w:ascii="Arial" w:hAnsi="Arial" w:cs="Arial"/>
          <w:sz w:val="32"/>
          <w:szCs w:val="32"/>
        </w:rPr>
      </w:pPr>
    </w:p>
    <w:p w14:paraId="575109A0" w14:textId="77777777" w:rsidR="006744E4" w:rsidRDefault="004800FD" w:rsidP="00F40FD2">
      <w:pPr>
        <w:pStyle w:val="Geenafstand"/>
        <w:jc w:val="center"/>
        <w:rPr>
          <w:rFonts w:ascii="Arial" w:hAnsi="Arial" w:cs="Arial"/>
          <w:sz w:val="32"/>
          <w:szCs w:val="32"/>
        </w:rPr>
      </w:pPr>
      <w:r w:rsidRPr="00F40FD2">
        <w:rPr>
          <w:rFonts w:ascii="Arial" w:hAnsi="Arial" w:cs="Arial"/>
          <w:sz w:val="32"/>
          <w:szCs w:val="32"/>
          <w:highlight w:val="yellow"/>
        </w:rPr>
        <w:t>&lt;&lt;naam opdrachtnemer&gt;&gt;</w:t>
      </w:r>
    </w:p>
    <w:p w14:paraId="5AEB14FE" w14:textId="77777777" w:rsidR="004E0C12" w:rsidRDefault="004E0C12" w:rsidP="00F40FD2">
      <w:pPr>
        <w:pStyle w:val="Geenafstand"/>
        <w:jc w:val="center"/>
        <w:rPr>
          <w:rFonts w:ascii="Arial" w:hAnsi="Arial" w:cs="Arial"/>
          <w:sz w:val="32"/>
          <w:szCs w:val="32"/>
        </w:rPr>
      </w:pPr>
    </w:p>
    <w:p w14:paraId="07913443" w14:textId="77777777" w:rsidR="004E0C12" w:rsidRDefault="004E0C12" w:rsidP="00F40FD2">
      <w:pPr>
        <w:pStyle w:val="Geenafstand"/>
        <w:jc w:val="center"/>
        <w:rPr>
          <w:rFonts w:ascii="Arial" w:hAnsi="Arial" w:cs="Arial"/>
          <w:sz w:val="32"/>
          <w:szCs w:val="32"/>
        </w:rPr>
      </w:pPr>
    </w:p>
    <w:p w14:paraId="688E959A" w14:textId="77777777" w:rsidR="004E0C12" w:rsidRDefault="004E0C12" w:rsidP="00F40FD2">
      <w:pPr>
        <w:pStyle w:val="Geenafstand"/>
        <w:jc w:val="center"/>
        <w:rPr>
          <w:rFonts w:ascii="Arial" w:hAnsi="Arial" w:cs="Arial"/>
          <w:sz w:val="32"/>
          <w:szCs w:val="32"/>
        </w:rPr>
      </w:pPr>
    </w:p>
    <w:p w14:paraId="410E15AE" w14:textId="77777777" w:rsidR="004E0C12" w:rsidRDefault="004E0C12" w:rsidP="00F40FD2">
      <w:pPr>
        <w:pStyle w:val="Geenafstand"/>
        <w:jc w:val="center"/>
        <w:rPr>
          <w:rFonts w:ascii="Arial" w:hAnsi="Arial" w:cs="Arial"/>
          <w:sz w:val="32"/>
          <w:szCs w:val="32"/>
        </w:rPr>
      </w:pPr>
    </w:p>
    <w:p w14:paraId="54627ACB" w14:textId="77777777" w:rsidR="004E0C12" w:rsidRDefault="004E0C12" w:rsidP="00F40FD2">
      <w:pPr>
        <w:pStyle w:val="Geenafstand"/>
        <w:jc w:val="center"/>
        <w:rPr>
          <w:rFonts w:ascii="Arial" w:hAnsi="Arial" w:cs="Arial"/>
          <w:sz w:val="32"/>
          <w:szCs w:val="32"/>
        </w:rPr>
      </w:pPr>
    </w:p>
    <w:p w14:paraId="610D9BA1" w14:textId="77777777" w:rsidR="004E0C12" w:rsidRDefault="004E0C12" w:rsidP="00F40FD2">
      <w:pPr>
        <w:pStyle w:val="Geenafstand"/>
        <w:jc w:val="center"/>
        <w:rPr>
          <w:rFonts w:ascii="Arial" w:hAnsi="Arial" w:cs="Arial"/>
          <w:sz w:val="32"/>
          <w:szCs w:val="32"/>
        </w:rPr>
      </w:pPr>
    </w:p>
    <w:p w14:paraId="6218602E" w14:textId="77777777" w:rsidR="004E0C12" w:rsidRDefault="004E0C12" w:rsidP="00F40FD2">
      <w:pPr>
        <w:pStyle w:val="Geenafstand"/>
        <w:jc w:val="center"/>
        <w:rPr>
          <w:rFonts w:ascii="Arial" w:hAnsi="Arial" w:cs="Arial"/>
          <w:sz w:val="32"/>
          <w:szCs w:val="32"/>
        </w:rPr>
      </w:pPr>
    </w:p>
    <w:p w14:paraId="5C2EA5BE" w14:textId="77777777" w:rsidR="004E0C12" w:rsidRDefault="004E0C12" w:rsidP="004E0C12">
      <w:pPr>
        <w:pStyle w:val="Geenafstand"/>
        <w:rPr>
          <w:rFonts w:ascii="Arial" w:hAnsi="Arial" w:cs="Arial"/>
          <w:sz w:val="16"/>
          <w:szCs w:val="16"/>
        </w:rPr>
      </w:pPr>
    </w:p>
    <w:p w14:paraId="04994C7C" w14:textId="77777777" w:rsidR="004E0C12" w:rsidRDefault="004E0C12" w:rsidP="004E0C12">
      <w:pPr>
        <w:pStyle w:val="Geenafstand"/>
        <w:rPr>
          <w:rFonts w:ascii="Arial" w:hAnsi="Arial" w:cs="Arial"/>
          <w:sz w:val="16"/>
          <w:szCs w:val="16"/>
        </w:rPr>
      </w:pPr>
    </w:p>
    <w:p w14:paraId="0817D817" w14:textId="77777777" w:rsidR="004E0C12" w:rsidRDefault="004E0C12" w:rsidP="004E0C12">
      <w:pPr>
        <w:pStyle w:val="Geenafstand"/>
        <w:rPr>
          <w:rFonts w:ascii="Arial" w:hAnsi="Arial" w:cs="Arial"/>
          <w:sz w:val="16"/>
          <w:szCs w:val="16"/>
        </w:rPr>
      </w:pPr>
    </w:p>
    <w:p w14:paraId="15C98FD3" w14:textId="77777777" w:rsidR="004E0C12" w:rsidRDefault="004E0C12" w:rsidP="004E0C12">
      <w:pPr>
        <w:pStyle w:val="Geenafstand"/>
        <w:rPr>
          <w:rFonts w:ascii="Arial" w:hAnsi="Arial" w:cs="Arial"/>
          <w:sz w:val="16"/>
          <w:szCs w:val="16"/>
        </w:rPr>
      </w:pPr>
    </w:p>
    <w:p w14:paraId="709F3E3B" w14:textId="77777777" w:rsidR="004E0C12" w:rsidRDefault="004E0C12" w:rsidP="004E0C12">
      <w:pPr>
        <w:pStyle w:val="Geenafstand"/>
        <w:rPr>
          <w:rFonts w:ascii="Arial" w:hAnsi="Arial" w:cs="Arial"/>
          <w:sz w:val="16"/>
          <w:szCs w:val="16"/>
        </w:rPr>
      </w:pPr>
    </w:p>
    <w:p w14:paraId="2823608F" w14:textId="77777777" w:rsidR="004E0C12" w:rsidRDefault="004E0C12" w:rsidP="004E0C12">
      <w:pPr>
        <w:pStyle w:val="Geenafstand"/>
        <w:rPr>
          <w:rFonts w:ascii="Arial" w:hAnsi="Arial" w:cs="Arial"/>
          <w:sz w:val="16"/>
          <w:szCs w:val="16"/>
        </w:rPr>
      </w:pPr>
    </w:p>
    <w:p w14:paraId="703C22FD" w14:textId="77777777" w:rsidR="004E0C12" w:rsidRDefault="004E0C12" w:rsidP="004E0C12">
      <w:pPr>
        <w:pStyle w:val="Geenafstand"/>
        <w:rPr>
          <w:rFonts w:ascii="Arial" w:hAnsi="Arial" w:cs="Arial"/>
          <w:sz w:val="16"/>
          <w:szCs w:val="16"/>
        </w:rPr>
      </w:pPr>
    </w:p>
    <w:p w14:paraId="4E174A55" w14:textId="77777777" w:rsidR="004E0C12" w:rsidRDefault="004E0C12" w:rsidP="004E0C12">
      <w:pPr>
        <w:pStyle w:val="Geenafstand"/>
        <w:rPr>
          <w:rFonts w:ascii="Arial" w:hAnsi="Arial" w:cs="Arial"/>
          <w:sz w:val="16"/>
          <w:szCs w:val="16"/>
        </w:rPr>
      </w:pPr>
    </w:p>
    <w:p w14:paraId="6E8B739F" w14:textId="77777777" w:rsidR="004E0C12" w:rsidRDefault="004E0C12" w:rsidP="004E0C12">
      <w:pPr>
        <w:pStyle w:val="Geenafstand"/>
        <w:rPr>
          <w:rFonts w:ascii="Arial" w:hAnsi="Arial" w:cs="Arial"/>
          <w:sz w:val="16"/>
          <w:szCs w:val="16"/>
        </w:rPr>
      </w:pPr>
    </w:p>
    <w:p w14:paraId="76DF854F" w14:textId="77777777" w:rsidR="004E0C12" w:rsidRDefault="004E0C12" w:rsidP="004E0C12">
      <w:pPr>
        <w:pStyle w:val="Geenafstand"/>
        <w:rPr>
          <w:rFonts w:ascii="Arial" w:hAnsi="Arial" w:cs="Arial"/>
          <w:sz w:val="16"/>
          <w:szCs w:val="16"/>
        </w:rPr>
      </w:pPr>
    </w:p>
    <w:p w14:paraId="780A0CED" w14:textId="77777777" w:rsidR="004E0C12" w:rsidRDefault="004E0C12" w:rsidP="004E0C12">
      <w:pPr>
        <w:pStyle w:val="Geenafstand"/>
        <w:rPr>
          <w:rFonts w:ascii="Arial" w:hAnsi="Arial" w:cs="Arial"/>
          <w:sz w:val="16"/>
          <w:szCs w:val="16"/>
        </w:rPr>
      </w:pPr>
    </w:p>
    <w:p w14:paraId="349EC939" w14:textId="77777777" w:rsidR="004E0C12" w:rsidRDefault="004E0C12" w:rsidP="004E0C12">
      <w:pPr>
        <w:pStyle w:val="Geenafstand"/>
        <w:rPr>
          <w:rFonts w:ascii="Arial" w:hAnsi="Arial" w:cs="Arial"/>
          <w:sz w:val="16"/>
          <w:szCs w:val="16"/>
        </w:rPr>
      </w:pPr>
    </w:p>
    <w:p w14:paraId="4A9A638D" w14:textId="77777777" w:rsidR="004E0C12" w:rsidRDefault="004E0C12" w:rsidP="004E0C12">
      <w:pPr>
        <w:pStyle w:val="Geenafstand"/>
        <w:rPr>
          <w:rFonts w:ascii="Arial" w:hAnsi="Arial" w:cs="Arial"/>
          <w:sz w:val="16"/>
          <w:szCs w:val="16"/>
        </w:rPr>
      </w:pPr>
    </w:p>
    <w:p w14:paraId="1FE9FBE1" w14:textId="77777777" w:rsidR="004E0C12" w:rsidRDefault="004E0C12" w:rsidP="004E0C12">
      <w:pPr>
        <w:pStyle w:val="Geenafstand"/>
        <w:rPr>
          <w:rFonts w:ascii="Arial" w:hAnsi="Arial" w:cs="Arial"/>
          <w:sz w:val="16"/>
          <w:szCs w:val="16"/>
        </w:rPr>
      </w:pPr>
    </w:p>
    <w:p w14:paraId="6E70B08A" w14:textId="77777777" w:rsidR="004E0C12" w:rsidRDefault="004E0C12" w:rsidP="004E0C12">
      <w:pPr>
        <w:pStyle w:val="Geenafstand"/>
        <w:rPr>
          <w:rFonts w:ascii="Arial" w:hAnsi="Arial" w:cs="Arial"/>
          <w:sz w:val="16"/>
          <w:szCs w:val="16"/>
        </w:rPr>
      </w:pPr>
    </w:p>
    <w:p w14:paraId="74319B1C" w14:textId="77777777" w:rsidR="004E0C12" w:rsidRDefault="004E0C12" w:rsidP="004E0C12">
      <w:pPr>
        <w:pStyle w:val="Geenafstand"/>
        <w:rPr>
          <w:rFonts w:ascii="Arial" w:hAnsi="Arial" w:cs="Arial"/>
          <w:sz w:val="16"/>
          <w:szCs w:val="16"/>
        </w:rPr>
      </w:pPr>
    </w:p>
    <w:p w14:paraId="2E18807A" w14:textId="77777777" w:rsidR="004E0C12" w:rsidRDefault="004E0C12" w:rsidP="004E0C12">
      <w:pPr>
        <w:pStyle w:val="Geenafstand"/>
        <w:rPr>
          <w:rFonts w:ascii="Arial" w:hAnsi="Arial" w:cs="Arial"/>
          <w:sz w:val="16"/>
          <w:szCs w:val="16"/>
        </w:rPr>
      </w:pPr>
    </w:p>
    <w:p w14:paraId="7D05932C" w14:textId="77777777" w:rsidR="004E0C12" w:rsidRDefault="004E0C12" w:rsidP="004E0C12">
      <w:pPr>
        <w:pStyle w:val="Geenafstand"/>
        <w:rPr>
          <w:rFonts w:ascii="Arial" w:hAnsi="Arial" w:cs="Arial"/>
          <w:sz w:val="16"/>
          <w:szCs w:val="16"/>
        </w:rPr>
      </w:pPr>
    </w:p>
    <w:p w14:paraId="59EBEA6E" w14:textId="77777777" w:rsidR="004E0C12" w:rsidRDefault="004E0C12" w:rsidP="004E0C12">
      <w:pPr>
        <w:pStyle w:val="Geenafstand"/>
        <w:rPr>
          <w:rFonts w:ascii="Arial" w:hAnsi="Arial" w:cs="Arial"/>
          <w:sz w:val="16"/>
          <w:szCs w:val="16"/>
        </w:rPr>
      </w:pPr>
    </w:p>
    <w:p w14:paraId="2E2B8597" w14:textId="77777777" w:rsidR="006744E4" w:rsidRPr="00F40FD2" w:rsidRDefault="006744E4" w:rsidP="00F40FD2">
      <w:pPr>
        <w:pStyle w:val="Geenafstand"/>
        <w:jc w:val="center"/>
        <w:rPr>
          <w:rFonts w:ascii="Arial" w:hAnsi="Arial" w:cs="Arial"/>
          <w:sz w:val="32"/>
          <w:szCs w:val="32"/>
        </w:rPr>
        <w:sectPr w:rsidR="006744E4" w:rsidRPr="00F40FD2" w:rsidSect="007725DB">
          <w:headerReference w:type="default" r:id="rId13"/>
          <w:type w:val="continuous"/>
          <w:pgSz w:w="11910" w:h="16840"/>
          <w:pgMar w:top="3402" w:right="1680" w:bottom="2268" w:left="1680" w:header="708" w:footer="708" w:gutter="0"/>
          <w:cols w:space="708"/>
          <w:noEndnote/>
        </w:sectPr>
      </w:pPr>
    </w:p>
    <w:p w14:paraId="56B0C327"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Ondergetekenden:</w:t>
      </w:r>
    </w:p>
    <w:p w14:paraId="563B8C14" w14:textId="77777777" w:rsidR="006744E4" w:rsidRPr="005B01BD" w:rsidRDefault="006744E4" w:rsidP="005B01BD">
      <w:pPr>
        <w:pStyle w:val="Geenafstand"/>
        <w:rPr>
          <w:rFonts w:ascii="Arial" w:hAnsi="Arial" w:cs="Arial"/>
          <w:sz w:val="20"/>
          <w:szCs w:val="20"/>
        </w:rPr>
      </w:pPr>
    </w:p>
    <w:p w14:paraId="4579BE19" w14:textId="401DB363" w:rsidR="006744E4" w:rsidRPr="005B01BD" w:rsidRDefault="006744E4" w:rsidP="005B01BD">
      <w:pPr>
        <w:pStyle w:val="Geenafstand"/>
        <w:rPr>
          <w:rFonts w:ascii="Arial" w:hAnsi="Arial" w:cs="Arial"/>
          <w:sz w:val="20"/>
          <w:szCs w:val="20"/>
        </w:rPr>
      </w:pPr>
      <w:r w:rsidRPr="005B01BD">
        <w:rPr>
          <w:rFonts w:ascii="Arial" w:hAnsi="Arial" w:cs="Arial"/>
          <w:sz w:val="20"/>
          <w:szCs w:val="20"/>
        </w:rPr>
        <w:t xml:space="preserve">Stichting </w:t>
      </w:r>
      <w:proofErr w:type="spellStart"/>
      <w:r w:rsidRPr="005B01BD">
        <w:rPr>
          <w:rFonts w:ascii="Arial" w:hAnsi="Arial" w:cs="Arial"/>
          <w:sz w:val="20"/>
          <w:szCs w:val="20"/>
        </w:rPr>
        <w:t>Fontys</w:t>
      </w:r>
      <w:proofErr w:type="spellEnd"/>
      <w:r w:rsidRPr="005B01BD">
        <w:rPr>
          <w:rFonts w:ascii="Arial" w:hAnsi="Arial" w:cs="Arial"/>
          <w:sz w:val="20"/>
          <w:szCs w:val="20"/>
        </w:rPr>
        <w:t xml:space="preserve">, gevestigd te Eindhoven, </w:t>
      </w:r>
      <w:r w:rsidRPr="005B4A67">
        <w:rPr>
          <w:rFonts w:ascii="Arial" w:hAnsi="Arial" w:cs="Arial"/>
          <w:sz w:val="20"/>
          <w:szCs w:val="20"/>
        </w:rPr>
        <w:t xml:space="preserve">Rachelsmolen 1, rechtsgeldig vertegenwoordigd door </w:t>
      </w:r>
      <w:r w:rsidR="00641F89">
        <w:rPr>
          <w:rFonts w:ascii="Arial" w:hAnsi="Arial" w:cs="Arial"/>
          <w:sz w:val="20"/>
          <w:szCs w:val="20"/>
        </w:rPr>
        <w:t xml:space="preserve">het College van Bestuur: </w:t>
      </w:r>
      <w:r w:rsidR="00B954A7">
        <w:rPr>
          <w:rFonts w:ascii="Arial" w:hAnsi="Arial" w:cs="Arial"/>
          <w:sz w:val="20"/>
          <w:szCs w:val="20"/>
        </w:rPr>
        <w:t>i</w:t>
      </w:r>
      <w:r w:rsidR="00B954A7" w:rsidRPr="00641F89">
        <w:rPr>
          <w:rFonts w:ascii="Arial" w:hAnsi="Arial" w:cs="Arial"/>
          <w:sz w:val="20"/>
          <w:szCs w:val="20"/>
        </w:rPr>
        <w:t>r. J. Houterman</w:t>
      </w:r>
      <w:r w:rsidR="00B954A7" w:rsidRPr="005B4A67">
        <w:rPr>
          <w:rFonts w:ascii="Arial" w:hAnsi="Arial" w:cs="Arial"/>
          <w:sz w:val="20"/>
          <w:szCs w:val="20"/>
        </w:rPr>
        <w:t xml:space="preserve"> </w:t>
      </w:r>
      <w:r w:rsidRPr="005B4A67">
        <w:rPr>
          <w:rFonts w:ascii="Arial" w:hAnsi="Arial" w:cs="Arial"/>
          <w:sz w:val="20"/>
          <w:szCs w:val="20"/>
        </w:rPr>
        <w:t>(voo</w:t>
      </w:r>
      <w:r w:rsidR="00641F89">
        <w:rPr>
          <w:rFonts w:ascii="Arial" w:hAnsi="Arial" w:cs="Arial"/>
          <w:sz w:val="20"/>
          <w:szCs w:val="20"/>
        </w:rPr>
        <w:t>rzitter</w:t>
      </w:r>
      <w:r w:rsidR="00641F89" w:rsidRPr="00641F89">
        <w:rPr>
          <w:rFonts w:ascii="Arial" w:hAnsi="Arial" w:cs="Arial"/>
          <w:sz w:val="20"/>
          <w:szCs w:val="20"/>
        </w:rPr>
        <w:t xml:space="preserve">), </w:t>
      </w:r>
      <w:r w:rsidR="00BE6173" w:rsidRPr="00641F89">
        <w:rPr>
          <w:rFonts w:ascii="Arial" w:hAnsi="Arial" w:cs="Arial"/>
          <w:sz w:val="20"/>
          <w:szCs w:val="20"/>
        </w:rPr>
        <w:t xml:space="preserve">J. </w:t>
      </w:r>
      <w:proofErr w:type="spellStart"/>
      <w:r w:rsidR="00BE6173" w:rsidRPr="00641F89">
        <w:rPr>
          <w:rFonts w:ascii="Arial" w:hAnsi="Arial" w:cs="Arial"/>
          <w:sz w:val="20"/>
          <w:szCs w:val="20"/>
        </w:rPr>
        <w:t>Nederlof</w:t>
      </w:r>
      <w:proofErr w:type="spellEnd"/>
      <w:r w:rsidR="00641F89" w:rsidRPr="00641F89">
        <w:rPr>
          <w:rFonts w:ascii="Arial" w:hAnsi="Arial" w:cs="Arial"/>
          <w:sz w:val="20"/>
          <w:szCs w:val="20"/>
        </w:rPr>
        <w:t xml:space="preserve"> RC (lid) en </w:t>
      </w:r>
      <w:r w:rsidR="00FA39B2" w:rsidRPr="00FA39B2">
        <w:rPr>
          <w:rFonts w:ascii="Arial" w:hAnsi="Arial" w:cs="Arial"/>
          <w:sz w:val="20"/>
          <w:szCs w:val="20"/>
        </w:rPr>
        <w:t xml:space="preserve">Prof. ir. E.S.M. Nelissen </w:t>
      </w:r>
      <w:r w:rsidR="00641F89" w:rsidRPr="00641F89">
        <w:rPr>
          <w:rFonts w:ascii="Arial" w:hAnsi="Arial" w:cs="Arial"/>
          <w:sz w:val="20"/>
          <w:szCs w:val="20"/>
        </w:rPr>
        <w:t>(lid)</w:t>
      </w:r>
      <w:r w:rsidR="003E6C33" w:rsidRPr="00641F89">
        <w:rPr>
          <w:rFonts w:ascii="Arial" w:hAnsi="Arial" w:cs="Arial"/>
          <w:sz w:val="20"/>
          <w:szCs w:val="20"/>
        </w:rPr>
        <w:t>, hierna te noemen: ‘</w:t>
      </w:r>
      <w:r w:rsidRPr="00641F89">
        <w:rPr>
          <w:rFonts w:ascii="Arial" w:hAnsi="Arial" w:cs="Arial"/>
          <w:sz w:val="20"/>
          <w:szCs w:val="20"/>
        </w:rPr>
        <w:t>Opdrachtgever</w:t>
      </w:r>
      <w:r w:rsidR="003E6C33" w:rsidRPr="00641F89">
        <w:rPr>
          <w:rFonts w:ascii="Arial" w:hAnsi="Arial" w:cs="Arial"/>
          <w:sz w:val="20"/>
          <w:szCs w:val="20"/>
        </w:rPr>
        <w:t>’</w:t>
      </w:r>
    </w:p>
    <w:p w14:paraId="6A7E8EF6" w14:textId="77777777" w:rsidR="006744E4" w:rsidRPr="005B01BD" w:rsidRDefault="006744E4" w:rsidP="005B01BD">
      <w:pPr>
        <w:pStyle w:val="Geenafstand"/>
        <w:rPr>
          <w:rFonts w:ascii="Arial" w:hAnsi="Arial" w:cs="Arial"/>
          <w:sz w:val="20"/>
          <w:szCs w:val="20"/>
        </w:rPr>
      </w:pPr>
    </w:p>
    <w:p w14:paraId="143F50F5" w14:textId="77777777" w:rsidR="006744E4" w:rsidRPr="005B01BD" w:rsidRDefault="006744E4" w:rsidP="005B01BD">
      <w:pPr>
        <w:pStyle w:val="Geenafstand"/>
        <w:rPr>
          <w:rFonts w:ascii="Arial" w:hAnsi="Arial" w:cs="Arial"/>
          <w:sz w:val="20"/>
          <w:szCs w:val="20"/>
        </w:rPr>
      </w:pPr>
    </w:p>
    <w:p w14:paraId="5C117575" w14:textId="77777777" w:rsidR="006744E4" w:rsidRPr="005B01BD" w:rsidRDefault="006744E4" w:rsidP="005B01BD">
      <w:pPr>
        <w:pStyle w:val="Geenafstand"/>
        <w:rPr>
          <w:rFonts w:ascii="Arial" w:hAnsi="Arial" w:cs="Arial"/>
          <w:sz w:val="20"/>
          <w:szCs w:val="20"/>
        </w:rPr>
      </w:pPr>
    </w:p>
    <w:p w14:paraId="24D3FB06" w14:textId="77777777" w:rsidR="006744E4" w:rsidRPr="005B01BD" w:rsidRDefault="00E27FF1" w:rsidP="005B01BD">
      <w:pPr>
        <w:pStyle w:val="Geenafstand"/>
        <w:rPr>
          <w:rFonts w:ascii="Arial" w:hAnsi="Arial" w:cs="Arial"/>
          <w:sz w:val="20"/>
          <w:szCs w:val="20"/>
        </w:rPr>
      </w:pPr>
      <w:r w:rsidRPr="005B01BD">
        <w:rPr>
          <w:rFonts w:ascii="Arial" w:hAnsi="Arial" w:cs="Arial"/>
          <w:sz w:val="20"/>
          <w:szCs w:val="20"/>
        </w:rPr>
        <w:t>e</w:t>
      </w:r>
      <w:r w:rsidR="006744E4" w:rsidRPr="005B01BD">
        <w:rPr>
          <w:rFonts w:ascii="Arial" w:hAnsi="Arial" w:cs="Arial"/>
          <w:sz w:val="20"/>
          <w:szCs w:val="20"/>
        </w:rPr>
        <w:t>n</w:t>
      </w:r>
    </w:p>
    <w:p w14:paraId="7351CFC5" w14:textId="77777777" w:rsidR="00E27FF1" w:rsidRDefault="00E27FF1" w:rsidP="005B01BD">
      <w:pPr>
        <w:pStyle w:val="Geenafstand"/>
        <w:rPr>
          <w:rFonts w:ascii="Arial" w:hAnsi="Arial" w:cs="Arial"/>
          <w:sz w:val="20"/>
          <w:szCs w:val="20"/>
        </w:rPr>
      </w:pPr>
    </w:p>
    <w:p w14:paraId="249CBA6B" w14:textId="77777777" w:rsidR="00BE6173" w:rsidRPr="005B01BD" w:rsidRDefault="00BE6173" w:rsidP="005B01BD">
      <w:pPr>
        <w:pStyle w:val="Geenafstand"/>
        <w:rPr>
          <w:rFonts w:ascii="Arial" w:hAnsi="Arial" w:cs="Arial"/>
          <w:sz w:val="20"/>
          <w:szCs w:val="20"/>
        </w:rPr>
      </w:pPr>
    </w:p>
    <w:p w14:paraId="2BA86C78" w14:textId="77777777" w:rsidR="00B35155" w:rsidRPr="005B01BD" w:rsidRDefault="00B35155" w:rsidP="005B01BD">
      <w:pPr>
        <w:pStyle w:val="Geenafstand"/>
        <w:rPr>
          <w:rFonts w:ascii="Arial" w:hAnsi="Arial" w:cs="Arial"/>
          <w:sz w:val="20"/>
          <w:szCs w:val="20"/>
        </w:rPr>
      </w:pPr>
    </w:p>
    <w:p w14:paraId="77560A03" w14:textId="77777777" w:rsidR="00E27FF1" w:rsidRPr="005B01BD" w:rsidRDefault="004800FD" w:rsidP="005B01BD">
      <w:pPr>
        <w:pStyle w:val="Geenafstand"/>
        <w:rPr>
          <w:rFonts w:ascii="Arial" w:hAnsi="Arial" w:cs="Arial"/>
          <w:sz w:val="20"/>
          <w:szCs w:val="20"/>
        </w:rPr>
      </w:pPr>
      <w:r w:rsidRPr="005B01BD">
        <w:rPr>
          <w:rFonts w:ascii="Arial" w:hAnsi="Arial" w:cs="Arial"/>
          <w:sz w:val="20"/>
          <w:szCs w:val="20"/>
          <w:highlight w:val="yellow"/>
        </w:rPr>
        <w:t>&lt;&lt;naam opdrachtnemer&gt;&gt;</w:t>
      </w:r>
      <w:r w:rsidR="003E6C33">
        <w:rPr>
          <w:rFonts w:ascii="Arial" w:hAnsi="Arial" w:cs="Arial"/>
          <w:sz w:val="20"/>
          <w:szCs w:val="20"/>
        </w:rPr>
        <w:t>, gevestigd</w:t>
      </w:r>
      <w:r w:rsidR="00E27FF1" w:rsidRPr="005B01BD">
        <w:rPr>
          <w:rFonts w:ascii="Arial" w:hAnsi="Arial" w:cs="Arial"/>
          <w:sz w:val="20"/>
          <w:szCs w:val="20"/>
        </w:rPr>
        <w:t xml:space="preserve"> te </w:t>
      </w:r>
      <w:r w:rsidRPr="005B01BD">
        <w:rPr>
          <w:rFonts w:ascii="Arial" w:hAnsi="Arial" w:cs="Arial"/>
          <w:sz w:val="20"/>
          <w:szCs w:val="20"/>
          <w:highlight w:val="yellow"/>
        </w:rPr>
        <w:t>&lt;&lt;plaatsnaam&gt;&gt;</w:t>
      </w:r>
      <w:r w:rsidR="00E27FF1" w:rsidRPr="005B01BD">
        <w:rPr>
          <w:rFonts w:ascii="Arial" w:hAnsi="Arial" w:cs="Arial"/>
          <w:sz w:val="20"/>
          <w:szCs w:val="20"/>
        </w:rPr>
        <w:t xml:space="preserve">, rechtsgeldig vertegenwoordigd door </w:t>
      </w:r>
      <w:r w:rsidRPr="005B01BD">
        <w:rPr>
          <w:rFonts w:ascii="Arial" w:hAnsi="Arial" w:cs="Arial"/>
          <w:sz w:val="20"/>
          <w:szCs w:val="20"/>
          <w:highlight w:val="yellow"/>
        </w:rPr>
        <w:t>&lt;&lt;naam&gt;&gt;</w:t>
      </w:r>
      <w:r w:rsidRPr="005B01BD">
        <w:rPr>
          <w:rFonts w:ascii="Arial" w:hAnsi="Arial" w:cs="Arial"/>
          <w:sz w:val="20"/>
          <w:szCs w:val="20"/>
        </w:rPr>
        <w:t xml:space="preserve">, </w:t>
      </w:r>
      <w:r w:rsidRPr="005B01BD">
        <w:rPr>
          <w:rFonts w:ascii="Arial" w:hAnsi="Arial" w:cs="Arial"/>
          <w:sz w:val="20"/>
          <w:szCs w:val="20"/>
          <w:highlight w:val="yellow"/>
        </w:rPr>
        <w:t>&lt;&lt;functie&gt;&gt;</w:t>
      </w:r>
      <w:r w:rsidR="00BF3B4C" w:rsidRPr="005B01BD">
        <w:rPr>
          <w:rFonts w:ascii="Arial" w:hAnsi="Arial" w:cs="Arial"/>
          <w:sz w:val="20"/>
          <w:szCs w:val="20"/>
        </w:rPr>
        <w:t>,</w:t>
      </w:r>
      <w:r w:rsidR="003E6C33">
        <w:rPr>
          <w:rFonts w:ascii="Arial" w:hAnsi="Arial" w:cs="Arial"/>
          <w:sz w:val="20"/>
          <w:szCs w:val="20"/>
        </w:rPr>
        <w:t xml:space="preserve"> hierna te noemen: ‘Opdrachtnemer’</w:t>
      </w:r>
    </w:p>
    <w:p w14:paraId="3ACB0DCD" w14:textId="77777777" w:rsidR="006744E4" w:rsidRDefault="006744E4" w:rsidP="005B01BD">
      <w:pPr>
        <w:pStyle w:val="Geenafstand"/>
        <w:rPr>
          <w:rFonts w:ascii="Arial" w:hAnsi="Arial" w:cs="Arial"/>
          <w:sz w:val="20"/>
          <w:szCs w:val="20"/>
        </w:rPr>
      </w:pPr>
    </w:p>
    <w:p w14:paraId="1ADD3CEE" w14:textId="77777777" w:rsidR="00BE6173" w:rsidRPr="005B01BD" w:rsidRDefault="00BE6173" w:rsidP="005B01BD">
      <w:pPr>
        <w:pStyle w:val="Geenafstand"/>
        <w:rPr>
          <w:rFonts w:ascii="Arial" w:hAnsi="Arial" w:cs="Arial"/>
          <w:sz w:val="20"/>
          <w:szCs w:val="20"/>
        </w:rPr>
      </w:pPr>
    </w:p>
    <w:p w14:paraId="34772691" w14:textId="77777777" w:rsidR="006744E4" w:rsidRPr="005B01BD" w:rsidRDefault="003E6C33" w:rsidP="005B01BD">
      <w:pPr>
        <w:pStyle w:val="Geenafstand"/>
        <w:rPr>
          <w:rFonts w:ascii="Arial" w:hAnsi="Arial" w:cs="Arial"/>
          <w:sz w:val="20"/>
          <w:szCs w:val="20"/>
        </w:rPr>
      </w:pPr>
      <w:r>
        <w:rPr>
          <w:rFonts w:ascii="Arial" w:hAnsi="Arial" w:cs="Arial"/>
          <w:sz w:val="20"/>
          <w:szCs w:val="20"/>
        </w:rPr>
        <w:t>gezamenlijk te noemen ‘Partijen’</w:t>
      </w:r>
      <w:r w:rsidR="00BE6173">
        <w:rPr>
          <w:rFonts w:ascii="Arial" w:hAnsi="Arial" w:cs="Arial"/>
          <w:sz w:val="20"/>
          <w:szCs w:val="20"/>
        </w:rPr>
        <w:t>,</w:t>
      </w:r>
    </w:p>
    <w:p w14:paraId="5A0F53AE" w14:textId="77777777" w:rsidR="006744E4" w:rsidRDefault="006744E4" w:rsidP="005B01BD">
      <w:pPr>
        <w:pStyle w:val="Geenafstand"/>
        <w:rPr>
          <w:rFonts w:ascii="Arial" w:hAnsi="Arial" w:cs="Arial"/>
          <w:sz w:val="20"/>
          <w:szCs w:val="20"/>
        </w:rPr>
      </w:pPr>
    </w:p>
    <w:p w14:paraId="190A0D3C" w14:textId="77777777" w:rsidR="00BE6173" w:rsidRPr="005B01BD" w:rsidRDefault="00BE6173" w:rsidP="005B01BD">
      <w:pPr>
        <w:pStyle w:val="Geenafstand"/>
        <w:rPr>
          <w:rFonts w:ascii="Arial" w:hAnsi="Arial" w:cs="Arial"/>
          <w:sz w:val="20"/>
          <w:szCs w:val="20"/>
        </w:rPr>
      </w:pPr>
    </w:p>
    <w:p w14:paraId="31AA742A" w14:textId="77777777" w:rsidR="006744E4" w:rsidRPr="005B01BD" w:rsidRDefault="00BF3B4C" w:rsidP="005B01BD">
      <w:pPr>
        <w:pStyle w:val="Geenafstand"/>
        <w:rPr>
          <w:rFonts w:ascii="Arial" w:hAnsi="Arial" w:cs="Arial"/>
          <w:sz w:val="20"/>
          <w:szCs w:val="20"/>
        </w:rPr>
      </w:pPr>
      <w:r w:rsidRPr="005B01BD">
        <w:rPr>
          <w:rFonts w:ascii="Arial" w:hAnsi="Arial" w:cs="Arial"/>
          <w:sz w:val="20"/>
          <w:szCs w:val="20"/>
        </w:rPr>
        <w:t>i</w:t>
      </w:r>
      <w:r w:rsidR="00B4171D">
        <w:rPr>
          <w:rFonts w:ascii="Arial" w:hAnsi="Arial" w:cs="Arial"/>
          <w:sz w:val="20"/>
          <w:szCs w:val="20"/>
        </w:rPr>
        <w:t>n overweging</w:t>
      </w:r>
      <w:r w:rsidR="006744E4" w:rsidRPr="005B01BD">
        <w:rPr>
          <w:rFonts w:ascii="Arial" w:hAnsi="Arial" w:cs="Arial"/>
          <w:sz w:val="20"/>
          <w:szCs w:val="20"/>
        </w:rPr>
        <w:t xml:space="preserve"> nemende dat:</w:t>
      </w:r>
    </w:p>
    <w:p w14:paraId="73374007" w14:textId="77777777" w:rsidR="006744E4" w:rsidRPr="005B01BD" w:rsidRDefault="006744E4" w:rsidP="005B01BD">
      <w:pPr>
        <w:pStyle w:val="Geenafstand"/>
        <w:rPr>
          <w:rFonts w:ascii="Arial" w:hAnsi="Arial" w:cs="Arial"/>
          <w:sz w:val="20"/>
          <w:szCs w:val="20"/>
        </w:rPr>
      </w:pPr>
    </w:p>
    <w:p w14:paraId="29A04567" w14:textId="77777777" w:rsidR="006744E4" w:rsidRPr="005B01BD" w:rsidRDefault="006744E4" w:rsidP="005B01BD">
      <w:pPr>
        <w:pStyle w:val="Geenafstand"/>
        <w:rPr>
          <w:rFonts w:ascii="Arial" w:hAnsi="Arial" w:cs="Arial"/>
          <w:sz w:val="20"/>
          <w:szCs w:val="20"/>
        </w:rPr>
      </w:pPr>
    </w:p>
    <w:p w14:paraId="049359D0" w14:textId="482C369E" w:rsidR="006744E4" w:rsidRPr="00C47232" w:rsidRDefault="006744E4"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Opdrachtgever behoefte heeft </w:t>
      </w:r>
      <w:r w:rsidRPr="00C47232">
        <w:rPr>
          <w:rFonts w:ascii="Arial" w:hAnsi="Arial" w:cs="Arial"/>
          <w:sz w:val="20"/>
          <w:szCs w:val="20"/>
        </w:rPr>
        <w:t xml:space="preserve">aan </w:t>
      </w:r>
      <w:r w:rsidR="00CE01CC" w:rsidRPr="00C47232">
        <w:rPr>
          <w:rFonts w:ascii="Arial" w:hAnsi="Arial" w:cs="Arial"/>
          <w:sz w:val="20"/>
          <w:szCs w:val="20"/>
        </w:rPr>
        <w:t>een (1)</w:t>
      </w:r>
      <w:r w:rsidR="00CF297C" w:rsidRPr="00C47232">
        <w:rPr>
          <w:rFonts w:ascii="Arial" w:hAnsi="Arial" w:cs="Arial"/>
          <w:sz w:val="20"/>
          <w:szCs w:val="20"/>
        </w:rPr>
        <w:t xml:space="preserve"> </w:t>
      </w:r>
      <w:r w:rsidR="00CE01CC" w:rsidRPr="00C47232">
        <w:rPr>
          <w:rFonts w:ascii="Arial" w:hAnsi="Arial" w:cs="Arial"/>
          <w:sz w:val="20"/>
          <w:szCs w:val="20"/>
        </w:rPr>
        <w:t>leverancier per perceel</w:t>
      </w:r>
      <w:r w:rsidRPr="00C47232">
        <w:rPr>
          <w:rFonts w:ascii="Arial" w:hAnsi="Arial" w:cs="Arial"/>
          <w:sz w:val="20"/>
          <w:szCs w:val="20"/>
        </w:rPr>
        <w:t xml:space="preserve"> </w:t>
      </w:r>
      <w:r w:rsidR="004800FD" w:rsidRPr="00C47232">
        <w:rPr>
          <w:rFonts w:ascii="Arial" w:hAnsi="Arial" w:cs="Arial"/>
          <w:sz w:val="20"/>
          <w:szCs w:val="20"/>
        </w:rPr>
        <w:t xml:space="preserve">voor </w:t>
      </w:r>
      <w:r w:rsidR="00CE01CC" w:rsidRPr="00C47232">
        <w:rPr>
          <w:rFonts w:ascii="Arial" w:hAnsi="Arial" w:cs="Arial"/>
          <w:sz w:val="20"/>
          <w:szCs w:val="20"/>
        </w:rPr>
        <w:t>Inhuur IT Expertise</w:t>
      </w:r>
      <w:r w:rsidR="004800FD" w:rsidRPr="00C47232">
        <w:rPr>
          <w:rFonts w:ascii="Arial" w:hAnsi="Arial" w:cs="Arial"/>
          <w:sz w:val="20"/>
          <w:szCs w:val="20"/>
        </w:rPr>
        <w:t>;</w:t>
      </w:r>
    </w:p>
    <w:p w14:paraId="23E9286D" w14:textId="6C077055" w:rsidR="00E27FF1" w:rsidRPr="005B01BD" w:rsidRDefault="00E27FF1" w:rsidP="006F5D78">
      <w:pPr>
        <w:pStyle w:val="Geenafstand"/>
        <w:numPr>
          <w:ilvl w:val="0"/>
          <w:numId w:val="12"/>
        </w:numPr>
        <w:rPr>
          <w:rFonts w:ascii="Arial" w:hAnsi="Arial" w:cs="Arial"/>
          <w:sz w:val="20"/>
          <w:szCs w:val="20"/>
        </w:rPr>
      </w:pPr>
      <w:r w:rsidRPr="00C47232">
        <w:rPr>
          <w:rFonts w:ascii="Arial" w:hAnsi="Arial" w:cs="Arial"/>
          <w:sz w:val="20"/>
          <w:szCs w:val="20"/>
        </w:rPr>
        <w:t xml:space="preserve">Opdrachtgever in dat kader een </w:t>
      </w:r>
      <w:r w:rsidR="00CE01CC" w:rsidRPr="00C47232">
        <w:rPr>
          <w:rFonts w:ascii="Arial" w:hAnsi="Arial" w:cs="Arial"/>
          <w:sz w:val="20"/>
          <w:szCs w:val="20"/>
        </w:rPr>
        <w:t xml:space="preserve">Niet-openbare </w:t>
      </w:r>
      <w:r w:rsidRPr="00C47232">
        <w:rPr>
          <w:rFonts w:ascii="Arial" w:hAnsi="Arial" w:cs="Arial"/>
          <w:sz w:val="20"/>
          <w:szCs w:val="20"/>
        </w:rPr>
        <w:t>Europese</w:t>
      </w:r>
      <w:r w:rsidR="00BE6173" w:rsidRPr="00C47232">
        <w:rPr>
          <w:rFonts w:ascii="Arial" w:hAnsi="Arial" w:cs="Arial"/>
          <w:sz w:val="20"/>
          <w:szCs w:val="20"/>
        </w:rPr>
        <w:t xml:space="preserve"> </w:t>
      </w:r>
      <w:r w:rsidR="00FE489F" w:rsidRPr="00C47232">
        <w:rPr>
          <w:rFonts w:ascii="Arial" w:hAnsi="Arial" w:cs="Arial"/>
          <w:sz w:val="20"/>
          <w:szCs w:val="20"/>
        </w:rPr>
        <w:t>a</w:t>
      </w:r>
      <w:r w:rsidRPr="00C47232">
        <w:rPr>
          <w:rFonts w:ascii="Arial" w:hAnsi="Arial" w:cs="Arial"/>
          <w:sz w:val="20"/>
          <w:szCs w:val="20"/>
        </w:rPr>
        <w:t>anbesteding</w:t>
      </w:r>
      <w:r w:rsidRPr="005B01BD">
        <w:rPr>
          <w:rFonts w:ascii="Arial" w:hAnsi="Arial" w:cs="Arial"/>
          <w:sz w:val="20"/>
          <w:szCs w:val="20"/>
        </w:rPr>
        <w:t xml:space="preserve"> heeft </w:t>
      </w:r>
      <w:r w:rsidR="00B4171D">
        <w:rPr>
          <w:rFonts w:ascii="Arial" w:hAnsi="Arial" w:cs="Arial"/>
          <w:sz w:val="20"/>
          <w:szCs w:val="20"/>
        </w:rPr>
        <w:t>uitgeschreven</w:t>
      </w:r>
      <w:r w:rsidRPr="005B01BD">
        <w:rPr>
          <w:rFonts w:ascii="Arial" w:hAnsi="Arial" w:cs="Arial"/>
          <w:sz w:val="20"/>
          <w:szCs w:val="20"/>
        </w:rPr>
        <w:t xml:space="preserve"> onder n</w:t>
      </w:r>
      <w:r w:rsidR="00D11F3C">
        <w:rPr>
          <w:rFonts w:ascii="Arial" w:hAnsi="Arial" w:cs="Arial"/>
          <w:sz w:val="20"/>
          <w:szCs w:val="20"/>
        </w:rPr>
        <w:t>umme</w:t>
      </w:r>
      <w:r w:rsidR="006350D8">
        <w:rPr>
          <w:rFonts w:ascii="Arial" w:hAnsi="Arial" w:cs="Arial"/>
          <w:sz w:val="20"/>
          <w:szCs w:val="20"/>
        </w:rPr>
        <w:t xml:space="preserve">r </w:t>
      </w:r>
      <w:r w:rsidR="00C4488E" w:rsidRPr="00C47232">
        <w:rPr>
          <w:rFonts w:ascii="Arial" w:hAnsi="Arial" w:cs="Arial"/>
          <w:sz w:val="20"/>
          <w:szCs w:val="20"/>
        </w:rPr>
        <w:t>315641</w:t>
      </w:r>
      <w:r w:rsidR="00BF3B4C" w:rsidRPr="005B01BD">
        <w:rPr>
          <w:rFonts w:ascii="Arial" w:hAnsi="Arial" w:cs="Arial"/>
          <w:sz w:val="20"/>
          <w:szCs w:val="20"/>
        </w:rPr>
        <w:t xml:space="preserve"> </w:t>
      </w:r>
      <w:r w:rsidR="007D7394">
        <w:rPr>
          <w:rFonts w:ascii="Arial" w:hAnsi="Arial" w:cs="Arial"/>
          <w:sz w:val="20"/>
          <w:szCs w:val="20"/>
        </w:rPr>
        <w:t>op</w:t>
      </w:r>
      <w:r w:rsidRPr="005B01BD">
        <w:rPr>
          <w:rFonts w:ascii="Arial" w:hAnsi="Arial" w:cs="Arial"/>
          <w:sz w:val="20"/>
          <w:szCs w:val="20"/>
        </w:rPr>
        <w:t xml:space="preserve"> </w:t>
      </w:r>
      <w:r w:rsidR="004800FD" w:rsidRPr="005B01BD">
        <w:rPr>
          <w:rFonts w:ascii="Arial" w:hAnsi="Arial" w:cs="Arial"/>
          <w:sz w:val="20"/>
          <w:szCs w:val="20"/>
          <w:highlight w:val="yellow"/>
        </w:rPr>
        <w:t>&lt;&lt;datum&gt;&gt;</w:t>
      </w:r>
      <w:r w:rsidR="00BF3B4C" w:rsidRPr="005B01BD">
        <w:rPr>
          <w:rFonts w:ascii="Arial" w:hAnsi="Arial" w:cs="Arial"/>
          <w:sz w:val="20"/>
          <w:szCs w:val="20"/>
        </w:rPr>
        <w:t>;</w:t>
      </w:r>
    </w:p>
    <w:p w14:paraId="42C0A95A" w14:textId="77777777" w:rsidR="00E27FF1" w:rsidRPr="005B01BD" w:rsidRDefault="00E27FF1" w:rsidP="006F5D78">
      <w:pPr>
        <w:pStyle w:val="Geenafstand"/>
        <w:numPr>
          <w:ilvl w:val="0"/>
          <w:numId w:val="12"/>
        </w:numPr>
        <w:rPr>
          <w:rFonts w:ascii="Arial" w:hAnsi="Arial" w:cs="Arial"/>
          <w:sz w:val="20"/>
          <w:szCs w:val="20"/>
        </w:rPr>
      </w:pPr>
      <w:r w:rsidRPr="005B01BD">
        <w:rPr>
          <w:rFonts w:ascii="Arial" w:hAnsi="Arial" w:cs="Arial"/>
          <w:sz w:val="20"/>
          <w:szCs w:val="20"/>
        </w:rPr>
        <w:t xml:space="preserve">Opdrachtnemer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een</w:t>
      </w:r>
      <w:r w:rsidR="00FE489F">
        <w:rPr>
          <w:rFonts w:ascii="Arial" w:hAnsi="Arial" w:cs="Arial"/>
          <w:sz w:val="20"/>
          <w:szCs w:val="20"/>
        </w:rPr>
        <w:t xml:space="preserve"> inschrijving </w:t>
      </w:r>
      <w:r w:rsidRPr="005B01BD">
        <w:rPr>
          <w:rFonts w:ascii="Arial" w:hAnsi="Arial" w:cs="Arial"/>
          <w:sz w:val="20"/>
          <w:szCs w:val="20"/>
        </w:rPr>
        <w:t>heeft gedaan;</w:t>
      </w:r>
    </w:p>
    <w:p w14:paraId="742DADAB" w14:textId="7E5D6F85" w:rsidR="00D11F3C" w:rsidRDefault="006744E4" w:rsidP="00D11F3C">
      <w:pPr>
        <w:pStyle w:val="Geenafstand"/>
        <w:numPr>
          <w:ilvl w:val="0"/>
          <w:numId w:val="12"/>
        </w:numPr>
        <w:rPr>
          <w:rFonts w:ascii="Arial" w:hAnsi="Arial" w:cs="Arial"/>
          <w:sz w:val="20"/>
          <w:szCs w:val="20"/>
        </w:rPr>
      </w:pPr>
      <w:r w:rsidRPr="005B01BD">
        <w:rPr>
          <w:rFonts w:ascii="Arial" w:hAnsi="Arial" w:cs="Arial"/>
          <w:sz w:val="20"/>
          <w:szCs w:val="20"/>
        </w:rPr>
        <w:t xml:space="preserve">Opdrachtgever op </w:t>
      </w:r>
      <w:r w:rsidR="004800FD" w:rsidRPr="005B01BD">
        <w:rPr>
          <w:rFonts w:ascii="Arial" w:hAnsi="Arial" w:cs="Arial"/>
          <w:sz w:val="20"/>
          <w:szCs w:val="20"/>
          <w:highlight w:val="yellow"/>
        </w:rPr>
        <w:t>&lt;&lt;datum&gt;&gt;</w:t>
      </w:r>
      <w:r w:rsidR="004800FD" w:rsidRPr="005B01BD">
        <w:rPr>
          <w:rFonts w:ascii="Arial" w:hAnsi="Arial" w:cs="Arial"/>
          <w:sz w:val="20"/>
          <w:szCs w:val="20"/>
        </w:rPr>
        <w:t xml:space="preserve"> </w:t>
      </w:r>
      <w:r w:rsidRPr="005B01BD">
        <w:rPr>
          <w:rFonts w:ascii="Arial" w:hAnsi="Arial" w:cs="Arial"/>
          <w:sz w:val="20"/>
          <w:szCs w:val="20"/>
        </w:rPr>
        <w:t xml:space="preserve">is overgegaan tot gunning van </w:t>
      </w:r>
      <w:r w:rsidR="00FE489F">
        <w:rPr>
          <w:rFonts w:ascii="Arial" w:hAnsi="Arial" w:cs="Arial"/>
          <w:sz w:val="20"/>
          <w:szCs w:val="20"/>
        </w:rPr>
        <w:t>de aanbestede opdracht</w:t>
      </w:r>
      <w:r w:rsidRPr="005B01BD">
        <w:rPr>
          <w:rFonts w:ascii="Arial" w:hAnsi="Arial" w:cs="Arial"/>
          <w:sz w:val="20"/>
          <w:szCs w:val="20"/>
        </w:rPr>
        <w:t xml:space="preserve"> aan</w:t>
      </w:r>
      <w:r w:rsidR="009E6B6D" w:rsidRPr="005B01BD">
        <w:rPr>
          <w:rFonts w:ascii="Arial" w:hAnsi="Arial" w:cs="Arial"/>
          <w:sz w:val="20"/>
          <w:szCs w:val="20"/>
        </w:rPr>
        <w:t xml:space="preserve"> </w:t>
      </w:r>
      <w:r w:rsidRPr="005B01BD">
        <w:rPr>
          <w:rFonts w:ascii="Arial" w:hAnsi="Arial" w:cs="Arial"/>
          <w:sz w:val="20"/>
          <w:szCs w:val="20"/>
        </w:rPr>
        <w:t>Opdrachtnemer;</w:t>
      </w:r>
    </w:p>
    <w:p w14:paraId="176C805F" w14:textId="77777777" w:rsidR="00D11F3C" w:rsidRPr="00D11F3C" w:rsidRDefault="00D11F3C" w:rsidP="00D11F3C">
      <w:pPr>
        <w:pStyle w:val="Geenafstand"/>
        <w:numPr>
          <w:ilvl w:val="0"/>
          <w:numId w:val="12"/>
        </w:numPr>
        <w:rPr>
          <w:rFonts w:ascii="Arial" w:hAnsi="Arial" w:cs="Arial"/>
          <w:sz w:val="20"/>
          <w:szCs w:val="20"/>
        </w:rPr>
      </w:pPr>
      <w:r w:rsidRPr="00D11F3C">
        <w:rPr>
          <w:rFonts w:ascii="Arial" w:hAnsi="Arial" w:cs="Arial"/>
          <w:sz w:val="20"/>
          <w:szCs w:val="20"/>
        </w:rPr>
        <w:t xml:space="preserve">Opdrachtgever en Opdrachtnemer de afspraken omtrent de uitvoering van de aanbestede opdracht in een overeenkomst wensen vast </w:t>
      </w:r>
      <w:r w:rsidR="006350D8">
        <w:rPr>
          <w:rFonts w:ascii="Arial" w:hAnsi="Arial" w:cs="Arial"/>
          <w:sz w:val="20"/>
          <w:szCs w:val="20"/>
        </w:rPr>
        <w:t>te leggen,</w:t>
      </w:r>
    </w:p>
    <w:p w14:paraId="38856ABE" w14:textId="77777777" w:rsidR="006744E4" w:rsidRPr="005B01BD" w:rsidRDefault="006744E4" w:rsidP="005B01BD">
      <w:pPr>
        <w:pStyle w:val="Geenafstand"/>
        <w:rPr>
          <w:rFonts w:ascii="Arial" w:hAnsi="Arial" w:cs="Arial"/>
          <w:sz w:val="20"/>
          <w:szCs w:val="20"/>
        </w:rPr>
      </w:pPr>
    </w:p>
    <w:p w14:paraId="715CD7A2" w14:textId="77777777" w:rsidR="009E3A04" w:rsidRPr="005B01BD" w:rsidRDefault="006744E4" w:rsidP="005B01BD">
      <w:pPr>
        <w:pStyle w:val="Geenafstand"/>
        <w:rPr>
          <w:rFonts w:ascii="Arial" w:hAnsi="Arial" w:cs="Arial"/>
          <w:sz w:val="20"/>
          <w:szCs w:val="20"/>
        </w:rPr>
      </w:pPr>
      <w:r w:rsidRPr="005B01BD">
        <w:rPr>
          <w:rFonts w:ascii="Arial" w:hAnsi="Arial" w:cs="Arial"/>
          <w:sz w:val="20"/>
          <w:szCs w:val="20"/>
        </w:rPr>
        <w:t>komen het volgende overeen:</w:t>
      </w:r>
    </w:p>
    <w:p w14:paraId="11C94F2D" w14:textId="77777777" w:rsidR="006744E4" w:rsidRPr="005B01BD" w:rsidRDefault="009E3A04" w:rsidP="005B01BD">
      <w:pPr>
        <w:pStyle w:val="Geenafstand"/>
        <w:rPr>
          <w:rFonts w:ascii="Arial" w:hAnsi="Arial" w:cs="Arial"/>
          <w:sz w:val="20"/>
          <w:szCs w:val="20"/>
        </w:rPr>
      </w:pPr>
      <w:r w:rsidRPr="005B01BD">
        <w:rPr>
          <w:rFonts w:ascii="Arial" w:hAnsi="Arial" w:cs="Arial"/>
          <w:sz w:val="20"/>
          <w:szCs w:val="20"/>
        </w:rPr>
        <w:br w:type="page"/>
      </w:r>
    </w:p>
    <w:p w14:paraId="72EF256C" w14:textId="77777777" w:rsidR="006744E4" w:rsidRPr="006F5D78" w:rsidRDefault="006744E4" w:rsidP="007B719A">
      <w:pPr>
        <w:pStyle w:val="Kop1"/>
        <w:numPr>
          <w:ilvl w:val="0"/>
          <w:numId w:val="15"/>
        </w:numPr>
        <w:ind w:left="567"/>
        <w:rPr>
          <w:b/>
          <w:bCs/>
          <w:sz w:val="20"/>
          <w:szCs w:val="20"/>
        </w:rPr>
      </w:pPr>
      <w:r w:rsidRPr="006F5D78">
        <w:rPr>
          <w:b/>
          <w:sz w:val="20"/>
          <w:szCs w:val="20"/>
        </w:rPr>
        <w:lastRenderedPageBreak/>
        <w:t>Algemeen</w:t>
      </w:r>
    </w:p>
    <w:p w14:paraId="5B7B834A" w14:textId="77777777" w:rsidR="006744E4" w:rsidRPr="005B01BD" w:rsidRDefault="006744E4" w:rsidP="007B719A">
      <w:pPr>
        <w:pStyle w:val="Geenafstand"/>
        <w:ind w:left="567"/>
        <w:rPr>
          <w:rFonts w:ascii="Arial" w:hAnsi="Arial" w:cs="Arial"/>
          <w:sz w:val="20"/>
          <w:szCs w:val="20"/>
        </w:rPr>
      </w:pPr>
    </w:p>
    <w:p w14:paraId="2C688CD2" w14:textId="6A844FDB" w:rsidR="006744E4" w:rsidRPr="00C47232" w:rsidRDefault="00D11F3C" w:rsidP="007B719A">
      <w:pPr>
        <w:pStyle w:val="Geenafstand"/>
        <w:numPr>
          <w:ilvl w:val="1"/>
          <w:numId w:val="15"/>
        </w:numPr>
        <w:ind w:left="567"/>
        <w:rPr>
          <w:rFonts w:ascii="Arial" w:hAnsi="Arial" w:cs="Arial"/>
          <w:sz w:val="20"/>
          <w:szCs w:val="20"/>
        </w:rPr>
      </w:pPr>
      <w:r>
        <w:rPr>
          <w:rFonts w:ascii="Arial" w:hAnsi="Arial" w:cs="Arial"/>
          <w:sz w:val="20"/>
          <w:szCs w:val="20"/>
        </w:rPr>
        <w:t>De volgende bescheiden, met datum zoals opgenomen in de hierboven opgenomen overwegingen</w:t>
      </w:r>
      <w:r w:rsidR="00EE77AF">
        <w:rPr>
          <w:rFonts w:ascii="Arial" w:hAnsi="Arial" w:cs="Arial"/>
          <w:sz w:val="20"/>
          <w:szCs w:val="20"/>
        </w:rPr>
        <w:t>,</w:t>
      </w:r>
      <w:r>
        <w:rPr>
          <w:rFonts w:ascii="Arial" w:hAnsi="Arial" w:cs="Arial"/>
          <w:sz w:val="20"/>
          <w:szCs w:val="20"/>
        </w:rPr>
        <w:t xml:space="preserve"> </w:t>
      </w:r>
      <w:r w:rsidRPr="00C47232">
        <w:rPr>
          <w:rFonts w:ascii="Arial" w:hAnsi="Arial" w:cs="Arial"/>
          <w:sz w:val="20"/>
          <w:szCs w:val="20"/>
        </w:rPr>
        <w:t>maken deel uit van deze overeenkomst.</w:t>
      </w:r>
    </w:p>
    <w:p w14:paraId="41EF0D16" w14:textId="33908A6D" w:rsidR="002153BF" w:rsidRPr="00C47232" w:rsidRDefault="006744E4" w:rsidP="00C065DF">
      <w:pPr>
        <w:pStyle w:val="Geenafstand"/>
        <w:numPr>
          <w:ilvl w:val="0"/>
          <w:numId w:val="29"/>
        </w:numPr>
        <w:ind w:left="993" w:hanging="426"/>
        <w:rPr>
          <w:rFonts w:ascii="Arial" w:hAnsi="Arial" w:cs="Arial"/>
          <w:sz w:val="20"/>
          <w:szCs w:val="20"/>
        </w:rPr>
      </w:pPr>
      <w:r w:rsidRPr="00C47232">
        <w:rPr>
          <w:rFonts w:ascii="Arial" w:hAnsi="Arial" w:cs="Arial"/>
          <w:sz w:val="20"/>
          <w:szCs w:val="20"/>
        </w:rPr>
        <w:t>Onderhavige overeenkomst</w:t>
      </w:r>
      <w:r w:rsidR="00773E69" w:rsidRPr="00C47232">
        <w:rPr>
          <w:rFonts w:ascii="Arial" w:hAnsi="Arial" w:cs="Arial"/>
          <w:sz w:val="20"/>
          <w:szCs w:val="20"/>
        </w:rPr>
        <w:t>;</w:t>
      </w:r>
    </w:p>
    <w:p w14:paraId="0AD5D2B2" w14:textId="77777777" w:rsidR="00862051" w:rsidRPr="00C47232" w:rsidRDefault="00862051" w:rsidP="00C065DF">
      <w:pPr>
        <w:pStyle w:val="Geenafstand"/>
        <w:numPr>
          <w:ilvl w:val="0"/>
          <w:numId w:val="29"/>
        </w:numPr>
        <w:ind w:left="993" w:hanging="426"/>
        <w:rPr>
          <w:rFonts w:ascii="Arial" w:hAnsi="Arial" w:cs="Arial"/>
          <w:sz w:val="20"/>
          <w:szCs w:val="20"/>
        </w:rPr>
      </w:pPr>
      <w:r w:rsidRPr="00C47232">
        <w:rPr>
          <w:rFonts w:ascii="Arial" w:hAnsi="Arial" w:cs="Arial"/>
          <w:sz w:val="20"/>
          <w:szCs w:val="20"/>
        </w:rPr>
        <w:t>Nota(‘s) van inlichtingen</w:t>
      </w:r>
      <w:r w:rsidR="004508DB" w:rsidRPr="00C47232">
        <w:rPr>
          <w:rFonts w:ascii="Arial" w:hAnsi="Arial" w:cs="Arial"/>
          <w:sz w:val="20"/>
          <w:szCs w:val="20"/>
        </w:rPr>
        <w:t>, bijlage 1</w:t>
      </w:r>
      <w:r w:rsidRPr="00C47232">
        <w:rPr>
          <w:rFonts w:ascii="Arial" w:hAnsi="Arial" w:cs="Arial"/>
          <w:sz w:val="20"/>
          <w:szCs w:val="20"/>
        </w:rPr>
        <w:t>;</w:t>
      </w:r>
    </w:p>
    <w:p w14:paraId="4800B800" w14:textId="521A0C29" w:rsidR="006744E4" w:rsidRPr="002153BF" w:rsidRDefault="00CE01CC" w:rsidP="00C065DF">
      <w:pPr>
        <w:pStyle w:val="Geenafstand"/>
        <w:numPr>
          <w:ilvl w:val="0"/>
          <w:numId w:val="29"/>
        </w:numPr>
        <w:ind w:left="993" w:hanging="426"/>
        <w:rPr>
          <w:rFonts w:ascii="Arial" w:hAnsi="Arial" w:cs="Arial"/>
          <w:sz w:val="20"/>
          <w:szCs w:val="20"/>
        </w:rPr>
      </w:pPr>
      <w:r w:rsidRPr="00C47232">
        <w:rPr>
          <w:rFonts w:ascii="Arial" w:hAnsi="Arial" w:cs="Arial"/>
          <w:sz w:val="20"/>
          <w:szCs w:val="20"/>
        </w:rPr>
        <w:t xml:space="preserve">Selectieleidraad en </w:t>
      </w:r>
      <w:r w:rsidR="00A0636D" w:rsidRPr="00C47232">
        <w:rPr>
          <w:rFonts w:ascii="Arial" w:hAnsi="Arial" w:cs="Arial"/>
          <w:sz w:val="20"/>
          <w:szCs w:val="20"/>
        </w:rPr>
        <w:t>Aanbestedingsdocument</w:t>
      </w:r>
      <w:r w:rsidR="00862051" w:rsidRPr="00C47232">
        <w:rPr>
          <w:rFonts w:ascii="Arial" w:hAnsi="Arial" w:cs="Arial"/>
          <w:sz w:val="20"/>
          <w:szCs w:val="20"/>
        </w:rPr>
        <w:t xml:space="preserve"> </w:t>
      </w:r>
      <w:r w:rsidRPr="00C47232">
        <w:rPr>
          <w:rFonts w:ascii="Arial" w:hAnsi="Arial" w:cs="Arial"/>
          <w:sz w:val="20"/>
          <w:szCs w:val="20"/>
        </w:rPr>
        <w:t>Inhuur IT Expertise</w:t>
      </w:r>
      <w:r w:rsidR="005E799F" w:rsidRPr="00C47232">
        <w:rPr>
          <w:rFonts w:ascii="Arial" w:hAnsi="Arial" w:cs="Arial"/>
          <w:sz w:val="20"/>
          <w:szCs w:val="20"/>
        </w:rPr>
        <w:t xml:space="preserve">, </w:t>
      </w:r>
      <w:r w:rsidR="004508DB" w:rsidRPr="00C47232">
        <w:rPr>
          <w:rFonts w:ascii="Arial" w:hAnsi="Arial" w:cs="Arial"/>
          <w:sz w:val="20"/>
          <w:szCs w:val="20"/>
        </w:rPr>
        <w:t>bijlage</w:t>
      </w:r>
      <w:r w:rsidR="004508DB">
        <w:rPr>
          <w:rFonts w:ascii="Arial" w:hAnsi="Arial" w:cs="Arial"/>
          <w:sz w:val="20"/>
          <w:szCs w:val="20"/>
        </w:rPr>
        <w:t xml:space="preserve"> 2</w:t>
      </w:r>
      <w:r w:rsidR="00862051">
        <w:rPr>
          <w:rFonts w:ascii="Arial" w:hAnsi="Arial" w:cs="Arial"/>
          <w:sz w:val="20"/>
          <w:szCs w:val="20"/>
        </w:rPr>
        <w:t xml:space="preserve"> </w:t>
      </w:r>
      <w:r w:rsidR="006744E4" w:rsidRPr="002153BF">
        <w:rPr>
          <w:rFonts w:ascii="Arial" w:hAnsi="Arial" w:cs="Arial"/>
          <w:sz w:val="20"/>
          <w:szCs w:val="20"/>
        </w:rPr>
        <w:t>;</w:t>
      </w:r>
    </w:p>
    <w:p w14:paraId="5E9FC0D3" w14:textId="77777777" w:rsidR="00E83F69" w:rsidRDefault="008626EC" w:rsidP="00C065DF">
      <w:pPr>
        <w:pStyle w:val="Geenafstand"/>
        <w:numPr>
          <w:ilvl w:val="0"/>
          <w:numId w:val="29"/>
        </w:numPr>
        <w:ind w:left="993" w:hanging="426"/>
        <w:rPr>
          <w:rFonts w:ascii="Arial" w:hAnsi="Arial" w:cs="Arial"/>
          <w:sz w:val="20"/>
          <w:szCs w:val="20"/>
        </w:rPr>
      </w:pPr>
      <w:r>
        <w:rPr>
          <w:rFonts w:ascii="Arial" w:hAnsi="Arial" w:cs="Arial"/>
          <w:sz w:val="20"/>
          <w:szCs w:val="20"/>
        </w:rPr>
        <w:t>Algemene Inkoopvoorwaarden</w:t>
      </w:r>
      <w:r w:rsidR="00862051">
        <w:rPr>
          <w:rFonts w:ascii="Arial" w:hAnsi="Arial" w:cs="Arial"/>
          <w:sz w:val="20"/>
          <w:szCs w:val="20"/>
        </w:rPr>
        <w:t xml:space="preserve"> </w:t>
      </w:r>
      <w:r w:rsidR="005E799F">
        <w:rPr>
          <w:rFonts w:ascii="Arial" w:hAnsi="Arial" w:cs="Arial"/>
          <w:sz w:val="20"/>
          <w:szCs w:val="20"/>
        </w:rPr>
        <w:t>Opdrachtgever, b</w:t>
      </w:r>
      <w:r w:rsidR="00862051" w:rsidRPr="005E799F">
        <w:rPr>
          <w:rFonts w:ascii="Arial" w:hAnsi="Arial" w:cs="Arial"/>
          <w:sz w:val="20"/>
          <w:szCs w:val="20"/>
        </w:rPr>
        <w:t>ijlage</w:t>
      </w:r>
      <w:r w:rsidR="004508DB">
        <w:rPr>
          <w:rFonts w:ascii="Arial" w:hAnsi="Arial" w:cs="Arial"/>
          <w:sz w:val="20"/>
          <w:szCs w:val="20"/>
        </w:rPr>
        <w:t xml:space="preserve"> 3</w:t>
      </w:r>
      <w:r w:rsidR="006744E4" w:rsidRPr="005B01BD">
        <w:rPr>
          <w:rFonts w:ascii="Arial" w:hAnsi="Arial" w:cs="Arial"/>
          <w:sz w:val="20"/>
          <w:szCs w:val="20"/>
        </w:rPr>
        <w:t>;</w:t>
      </w:r>
    </w:p>
    <w:p w14:paraId="31B53CEA" w14:textId="32CD391A" w:rsidR="00357C0D" w:rsidRPr="00CB0F55" w:rsidRDefault="00357C0D" w:rsidP="00C065DF">
      <w:pPr>
        <w:pStyle w:val="Geenafstand"/>
        <w:numPr>
          <w:ilvl w:val="0"/>
          <w:numId w:val="29"/>
        </w:numPr>
        <w:ind w:left="993" w:hanging="426"/>
        <w:rPr>
          <w:rFonts w:ascii="Arial" w:hAnsi="Arial" w:cs="Arial"/>
          <w:sz w:val="20"/>
          <w:szCs w:val="20"/>
        </w:rPr>
      </w:pPr>
      <w:r w:rsidRPr="00357C0D">
        <w:rPr>
          <w:rFonts w:ascii="Arial" w:hAnsi="Arial" w:cs="Arial"/>
          <w:sz w:val="20"/>
          <w:szCs w:val="20"/>
        </w:rPr>
        <w:t xml:space="preserve">Inschrijving </w:t>
      </w:r>
      <w:r w:rsidRPr="00995527">
        <w:rPr>
          <w:rFonts w:ascii="Arial" w:hAnsi="Arial" w:cs="Arial"/>
          <w:sz w:val="20"/>
          <w:szCs w:val="20"/>
        </w:rPr>
        <w:t xml:space="preserve">Opdrachtnemer, </w:t>
      </w:r>
      <w:r w:rsidR="00CB0F55" w:rsidRPr="00995527">
        <w:rPr>
          <w:rFonts w:ascii="Arial" w:hAnsi="Arial" w:cs="Arial"/>
          <w:sz w:val="20"/>
          <w:szCs w:val="20"/>
        </w:rPr>
        <w:t>bijlage 4</w:t>
      </w:r>
      <w:r w:rsidRPr="00995527">
        <w:rPr>
          <w:rFonts w:ascii="Arial" w:hAnsi="Arial" w:cs="Arial"/>
          <w:sz w:val="20"/>
          <w:szCs w:val="20"/>
        </w:rPr>
        <w:t>.</w:t>
      </w:r>
      <w:r w:rsidRPr="00357C0D">
        <w:rPr>
          <w:rFonts w:ascii="Arial" w:hAnsi="Arial" w:cs="Arial"/>
          <w:sz w:val="20"/>
          <w:szCs w:val="20"/>
        </w:rPr>
        <w:t xml:space="preserve"> </w:t>
      </w:r>
    </w:p>
    <w:p w14:paraId="2E0F555B" w14:textId="77777777" w:rsidR="00CB0F55" w:rsidRPr="00357C0D" w:rsidRDefault="00CB0F55" w:rsidP="00CB0F55">
      <w:pPr>
        <w:pStyle w:val="Geenafstand"/>
        <w:ind w:left="567"/>
        <w:rPr>
          <w:rFonts w:ascii="Arial" w:hAnsi="Arial" w:cs="Arial"/>
          <w:sz w:val="20"/>
          <w:szCs w:val="20"/>
        </w:rPr>
      </w:pPr>
    </w:p>
    <w:p w14:paraId="44D3C256"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Algemene leverings- en betalingsvoorwaarden van Opdrachtnemer, dan wel andere algemene of bijzondere voorwaarden zijn uitdrukkelijk niet van toepassing.</w:t>
      </w:r>
    </w:p>
    <w:p w14:paraId="0AD33523" w14:textId="77777777" w:rsidR="006F5D78" w:rsidRDefault="006F5D78" w:rsidP="007B719A">
      <w:pPr>
        <w:pStyle w:val="Geenafstand"/>
        <w:ind w:left="567"/>
        <w:rPr>
          <w:rFonts w:ascii="Arial" w:hAnsi="Arial" w:cs="Arial"/>
          <w:sz w:val="20"/>
          <w:szCs w:val="20"/>
        </w:rPr>
      </w:pPr>
    </w:p>
    <w:p w14:paraId="63AA35A9" w14:textId="77777777" w:rsidR="006F5D78" w:rsidRDefault="006744E4" w:rsidP="007B719A">
      <w:pPr>
        <w:pStyle w:val="Geenafstand"/>
        <w:numPr>
          <w:ilvl w:val="1"/>
          <w:numId w:val="15"/>
        </w:numPr>
        <w:ind w:left="567"/>
        <w:rPr>
          <w:rFonts w:ascii="Arial" w:hAnsi="Arial" w:cs="Arial"/>
          <w:sz w:val="20"/>
          <w:szCs w:val="20"/>
        </w:rPr>
      </w:pPr>
      <w:r w:rsidRPr="006F5D78">
        <w:rPr>
          <w:rFonts w:ascii="Arial" w:hAnsi="Arial" w:cs="Arial"/>
          <w:sz w:val="20"/>
          <w:szCs w:val="20"/>
        </w:rPr>
        <w:t>In geval van tegenstrijdigheden tussen de overeenkomst en de daarbij behorende</w:t>
      </w:r>
      <w:r w:rsidR="004800FD" w:rsidRPr="006F5D78">
        <w:rPr>
          <w:rFonts w:ascii="Arial" w:hAnsi="Arial" w:cs="Arial"/>
          <w:sz w:val="20"/>
          <w:szCs w:val="20"/>
        </w:rPr>
        <w:t xml:space="preserve"> </w:t>
      </w:r>
      <w:r w:rsidRPr="006F5D78">
        <w:rPr>
          <w:rFonts w:ascii="Arial" w:hAnsi="Arial" w:cs="Arial"/>
          <w:sz w:val="20"/>
          <w:szCs w:val="20"/>
        </w:rPr>
        <w:t>bijlagen geldt de i</w:t>
      </w:r>
      <w:r w:rsidR="00ED1E21">
        <w:rPr>
          <w:rFonts w:ascii="Arial" w:hAnsi="Arial" w:cs="Arial"/>
          <w:sz w:val="20"/>
          <w:szCs w:val="20"/>
        </w:rPr>
        <w:t>n artikel 1.1 vermelde rangorde, waarbij sub a als hoogste in deze rangorde geldt.</w:t>
      </w:r>
    </w:p>
    <w:p w14:paraId="13D98C35" w14:textId="77777777" w:rsidR="006F5D78" w:rsidRDefault="006F5D78" w:rsidP="007B719A">
      <w:pPr>
        <w:pStyle w:val="Geenafstand"/>
        <w:ind w:left="567"/>
        <w:rPr>
          <w:rFonts w:ascii="Arial" w:hAnsi="Arial" w:cs="Arial"/>
          <w:sz w:val="20"/>
          <w:szCs w:val="20"/>
        </w:rPr>
      </w:pPr>
    </w:p>
    <w:p w14:paraId="1BE491BE" w14:textId="77777777" w:rsidR="008C1463" w:rsidRDefault="00E83F69" w:rsidP="008C1463">
      <w:pPr>
        <w:pStyle w:val="Geenafstand"/>
        <w:numPr>
          <w:ilvl w:val="1"/>
          <w:numId w:val="15"/>
        </w:numPr>
        <w:ind w:left="567"/>
        <w:rPr>
          <w:rFonts w:ascii="Arial" w:hAnsi="Arial" w:cs="Arial"/>
          <w:sz w:val="20"/>
          <w:szCs w:val="20"/>
        </w:rPr>
      </w:pPr>
      <w:r w:rsidRPr="006F5D78">
        <w:rPr>
          <w:rFonts w:ascii="Arial" w:hAnsi="Arial" w:cs="Arial"/>
          <w:sz w:val="20"/>
          <w:szCs w:val="20"/>
        </w:rPr>
        <w:t xml:space="preserve">Opdrachtnemer maakt voor haar dienstverlening </w:t>
      </w:r>
      <w:r w:rsidR="00BB6523" w:rsidRPr="006F5D78">
        <w:rPr>
          <w:rFonts w:ascii="Arial" w:hAnsi="Arial" w:cs="Arial"/>
          <w:sz w:val="20"/>
          <w:szCs w:val="20"/>
          <w:highlight w:val="yellow"/>
        </w:rPr>
        <w:t xml:space="preserve">&lt;&lt;keuze maken: </w:t>
      </w:r>
      <w:r w:rsidR="004800FD" w:rsidRPr="006F5D78">
        <w:rPr>
          <w:rFonts w:ascii="Arial" w:hAnsi="Arial" w:cs="Arial"/>
          <w:sz w:val="20"/>
          <w:szCs w:val="20"/>
          <w:highlight w:val="yellow"/>
        </w:rPr>
        <w:t>wel/</w:t>
      </w:r>
      <w:r w:rsidRPr="006F5D78">
        <w:rPr>
          <w:rFonts w:ascii="Arial" w:hAnsi="Arial" w:cs="Arial"/>
          <w:sz w:val="20"/>
          <w:szCs w:val="20"/>
          <w:highlight w:val="yellow"/>
        </w:rPr>
        <w:t>geen</w:t>
      </w:r>
      <w:r w:rsidR="00BB6523" w:rsidRPr="006F5D78">
        <w:rPr>
          <w:rFonts w:ascii="Arial" w:hAnsi="Arial" w:cs="Arial"/>
          <w:sz w:val="20"/>
          <w:szCs w:val="20"/>
          <w:highlight w:val="yellow"/>
        </w:rPr>
        <w:t>&gt;&gt;</w:t>
      </w:r>
      <w:r w:rsidR="00E43917" w:rsidRPr="006F5D78">
        <w:rPr>
          <w:rFonts w:ascii="Arial" w:hAnsi="Arial" w:cs="Arial"/>
          <w:sz w:val="20"/>
          <w:szCs w:val="20"/>
        </w:rPr>
        <w:t xml:space="preserve"> gebruik van </w:t>
      </w:r>
      <w:r w:rsidRPr="006F5D78">
        <w:rPr>
          <w:rFonts w:ascii="Arial" w:hAnsi="Arial" w:cs="Arial"/>
          <w:sz w:val="20"/>
          <w:szCs w:val="20"/>
        </w:rPr>
        <w:t>onderaannemers.</w:t>
      </w:r>
    </w:p>
    <w:p w14:paraId="2AB7DA40" w14:textId="77777777" w:rsidR="008C1463" w:rsidRDefault="008C1463" w:rsidP="008C1463">
      <w:pPr>
        <w:pStyle w:val="Lijstalinea"/>
        <w:rPr>
          <w:rFonts w:ascii="Arial" w:hAnsi="Arial" w:cs="Arial"/>
          <w:sz w:val="20"/>
          <w:szCs w:val="20"/>
        </w:rPr>
      </w:pPr>
    </w:p>
    <w:p w14:paraId="6A3C93E0"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In geval een afzonderlijke bepaling van deze overeenkomst bij rechterlijke uitspraak of anderszins nietig wordt verklaard, beïnvloedt deze nietigheid de geldigheid der overige bepalingen niet.</w:t>
      </w:r>
    </w:p>
    <w:p w14:paraId="3101F548" w14:textId="77777777" w:rsidR="008C1463" w:rsidRDefault="008C1463" w:rsidP="008C1463">
      <w:pPr>
        <w:pStyle w:val="Lijstalinea"/>
        <w:rPr>
          <w:rFonts w:ascii="Arial" w:hAnsi="Arial" w:cs="Arial"/>
          <w:sz w:val="20"/>
          <w:szCs w:val="20"/>
        </w:rPr>
      </w:pPr>
    </w:p>
    <w:p w14:paraId="332B9D21" w14:textId="77777777" w:rsid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Veranderingen of aanvullingen op de bepalingen in deze overeenkomst zijn slechts van kracht tussen partijen voor zover deze schriftelijk worden overeengekomen tussen Partijen. Opdrachtgever behoudt zich het recht voor de overeenkomst te wijzigen of aan te vullen gedurende de looptijd van de overeenkomst in het geval wetgeving Opdrachtgever tot wijziging of aanpassing dwingt.</w:t>
      </w:r>
    </w:p>
    <w:p w14:paraId="06CEC74B" w14:textId="77777777" w:rsidR="00BC29CE" w:rsidRPr="00BC29CE" w:rsidRDefault="00BC29CE" w:rsidP="00BC29CE">
      <w:pPr>
        <w:pStyle w:val="Geenafstand"/>
        <w:rPr>
          <w:rFonts w:ascii="Arial" w:hAnsi="Arial" w:cs="Arial"/>
          <w:sz w:val="20"/>
          <w:szCs w:val="20"/>
        </w:rPr>
      </w:pPr>
    </w:p>
    <w:p w14:paraId="45C04623" w14:textId="77777777" w:rsidR="006744E4" w:rsidRPr="00EC1A79" w:rsidRDefault="006744E4" w:rsidP="007B719A">
      <w:pPr>
        <w:pStyle w:val="Kop1"/>
        <w:numPr>
          <w:ilvl w:val="0"/>
          <w:numId w:val="15"/>
        </w:numPr>
        <w:ind w:left="567"/>
        <w:rPr>
          <w:b/>
          <w:bCs/>
          <w:sz w:val="20"/>
          <w:szCs w:val="20"/>
        </w:rPr>
      </w:pPr>
      <w:r w:rsidRPr="00EC1A79">
        <w:rPr>
          <w:b/>
          <w:sz w:val="20"/>
          <w:szCs w:val="20"/>
        </w:rPr>
        <w:t>Onderwerp van de overeenkomst</w:t>
      </w:r>
    </w:p>
    <w:p w14:paraId="7C4F87E6" w14:textId="77777777" w:rsidR="006744E4" w:rsidRPr="005B01BD" w:rsidRDefault="006744E4" w:rsidP="007B719A">
      <w:pPr>
        <w:pStyle w:val="Geenafstand"/>
        <w:ind w:left="567"/>
        <w:rPr>
          <w:rFonts w:ascii="Arial" w:hAnsi="Arial" w:cs="Arial"/>
          <w:sz w:val="20"/>
          <w:szCs w:val="20"/>
        </w:rPr>
      </w:pPr>
    </w:p>
    <w:p w14:paraId="121D84EF" w14:textId="04A2D333" w:rsidR="008C1463" w:rsidRDefault="008C1463" w:rsidP="008C1463">
      <w:pPr>
        <w:pStyle w:val="Geenafstand"/>
        <w:numPr>
          <w:ilvl w:val="1"/>
          <w:numId w:val="15"/>
        </w:numPr>
        <w:ind w:left="567"/>
        <w:rPr>
          <w:rFonts w:ascii="Arial" w:hAnsi="Arial" w:cs="Arial"/>
          <w:sz w:val="20"/>
          <w:szCs w:val="20"/>
        </w:rPr>
      </w:pPr>
      <w:r w:rsidRPr="00C47232">
        <w:rPr>
          <w:rFonts w:ascii="Arial" w:hAnsi="Arial" w:cs="Arial"/>
          <w:sz w:val="20"/>
          <w:szCs w:val="20"/>
        </w:rPr>
        <w:t xml:space="preserve">Opdrachtnemer verbindt zich, overeenkomstig de bepalingen van deze overeenkomst, tot de levering van </w:t>
      </w:r>
      <w:r w:rsidR="00CE01CC" w:rsidRPr="00C47232">
        <w:rPr>
          <w:rFonts w:ascii="Arial" w:hAnsi="Arial" w:cs="Arial"/>
          <w:sz w:val="20"/>
          <w:szCs w:val="20"/>
        </w:rPr>
        <w:t>Inhuur IT Expertise</w:t>
      </w:r>
      <w:r w:rsidRPr="00C47232">
        <w:rPr>
          <w:rFonts w:ascii="Arial" w:hAnsi="Arial" w:cs="Arial"/>
          <w:sz w:val="20"/>
          <w:szCs w:val="20"/>
        </w:rPr>
        <w:t xml:space="preserve"> conform</w:t>
      </w:r>
      <w:r w:rsidRPr="008C1463">
        <w:rPr>
          <w:rFonts w:ascii="Arial" w:hAnsi="Arial" w:cs="Arial"/>
          <w:sz w:val="20"/>
          <w:szCs w:val="20"/>
        </w:rPr>
        <w:t xml:space="preserve"> alle wettelijke daarvoor geldende eisen alsmede de voorwaarden van deze overeenkomst.</w:t>
      </w:r>
    </w:p>
    <w:p w14:paraId="11817A67" w14:textId="77777777" w:rsidR="008C1463" w:rsidRDefault="008C1463" w:rsidP="008C1463">
      <w:pPr>
        <w:pStyle w:val="Geenafstand"/>
        <w:ind w:left="567"/>
        <w:rPr>
          <w:rFonts w:ascii="Arial" w:hAnsi="Arial" w:cs="Arial"/>
          <w:sz w:val="20"/>
          <w:szCs w:val="20"/>
        </w:rPr>
      </w:pPr>
    </w:p>
    <w:p w14:paraId="2F417006" w14:textId="77777777" w:rsidR="008C1463" w:rsidRPr="008C1463" w:rsidRDefault="008C1463" w:rsidP="008C1463">
      <w:pPr>
        <w:pStyle w:val="Geenafstand"/>
        <w:numPr>
          <w:ilvl w:val="1"/>
          <w:numId w:val="15"/>
        </w:numPr>
        <w:ind w:left="567"/>
        <w:rPr>
          <w:rFonts w:ascii="Arial" w:hAnsi="Arial" w:cs="Arial"/>
          <w:sz w:val="20"/>
          <w:szCs w:val="20"/>
        </w:rPr>
      </w:pPr>
      <w:r w:rsidRPr="008C1463">
        <w:rPr>
          <w:rFonts w:ascii="Arial" w:hAnsi="Arial" w:cs="Arial"/>
          <w:sz w:val="20"/>
          <w:szCs w:val="20"/>
        </w:rPr>
        <w:t xml:space="preserve">Opdrachtnemer erkent dat zij in voldoende mate op de hoogte is gesteld van de doelstellingen van Opdrachtgever met betrekking tot het doel van de overeenkomst en van de ten deze relevante organisatie en processen van Opdrachtgever. Opdrachtgever heeft Opdrachtnemer daartoe van voldoende en correcte informatie voorzien en zal desgewenst Opdrachtnemer verdere informatie verstrekken voor zover die informatie bij Opdrachtgever beschikbaar is. </w:t>
      </w:r>
    </w:p>
    <w:p w14:paraId="7C736F44" w14:textId="77777777" w:rsidR="00EC1A79" w:rsidRDefault="00EC1A79" w:rsidP="007B719A">
      <w:pPr>
        <w:pStyle w:val="Lijstalinea"/>
        <w:ind w:left="567"/>
        <w:rPr>
          <w:rFonts w:ascii="Arial" w:hAnsi="Arial" w:cs="Arial"/>
          <w:sz w:val="20"/>
          <w:szCs w:val="20"/>
        </w:rPr>
      </w:pPr>
    </w:p>
    <w:p w14:paraId="738082C7" w14:textId="4BACE4D1" w:rsidR="006744E4"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informeren elkaar over de ontwikkelingen die binnen hun organ</w:t>
      </w:r>
      <w:r w:rsidR="00D47A58">
        <w:rPr>
          <w:rFonts w:ascii="Arial" w:hAnsi="Arial" w:cs="Arial"/>
          <w:sz w:val="20"/>
          <w:szCs w:val="20"/>
        </w:rPr>
        <w:t>isatie gaande zijn en relevant zijn</w:t>
      </w:r>
      <w:r w:rsidRPr="00EC1A79">
        <w:rPr>
          <w:rFonts w:ascii="Arial" w:hAnsi="Arial" w:cs="Arial"/>
          <w:sz w:val="20"/>
          <w:szCs w:val="20"/>
        </w:rPr>
        <w:t xml:space="preserve"> voor de </w:t>
      </w:r>
      <w:r w:rsidR="00D47A58">
        <w:rPr>
          <w:rFonts w:ascii="Arial" w:hAnsi="Arial" w:cs="Arial"/>
          <w:sz w:val="20"/>
          <w:szCs w:val="20"/>
        </w:rPr>
        <w:t>uitvoering van deze</w:t>
      </w:r>
      <w:r w:rsidRPr="00EC1A79">
        <w:rPr>
          <w:rFonts w:ascii="Arial" w:hAnsi="Arial" w:cs="Arial"/>
          <w:sz w:val="20"/>
          <w:szCs w:val="20"/>
        </w:rPr>
        <w:t xml:space="preserve"> overeenkomst.</w:t>
      </w:r>
    </w:p>
    <w:p w14:paraId="42D30097" w14:textId="77777777" w:rsidR="00847FC7" w:rsidRPr="00EC1A79" w:rsidRDefault="00847FC7" w:rsidP="00847FC7">
      <w:pPr>
        <w:pStyle w:val="Geenafstand"/>
        <w:ind w:left="567"/>
        <w:rPr>
          <w:rFonts w:ascii="Arial" w:hAnsi="Arial" w:cs="Arial"/>
          <w:sz w:val="20"/>
          <w:szCs w:val="20"/>
        </w:rPr>
      </w:pPr>
    </w:p>
    <w:p w14:paraId="631631BE" w14:textId="77777777" w:rsidR="006744E4" w:rsidRDefault="006744E4" w:rsidP="007B719A">
      <w:pPr>
        <w:pStyle w:val="Kop1"/>
        <w:numPr>
          <w:ilvl w:val="0"/>
          <w:numId w:val="15"/>
        </w:numPr>
        <w:ind w:left="567"/>
        <w:rPr>
          <w:b/>
          <w:sz w:val="20"/>
          <w:szCs w:val="20"/>
        </w:rPr>
      </w:pPr>
      <w:r w:rsidRPr="00EC1A79">
        <w:rPr>
          <w:b/>
          <w:sz w:val="20"/>
          <w:szCs w:val="20"/>
        </w:rPr>
        <w:t>Duur van de overeenkomst</w:t>
      </w:r>
    </w:p>
    <w:p w14:paraId="657F3BF5" w14:textId="77777777" w:rsidR="007C4C06" w:rsidRPr="00C570F9" w:rsidRDefault="007C4C06" w:rsidP="00C570F9"/>
    <w:p w14:paraId="671B8671" w14:textId="77777777" w:rsidR="008540BF" w:rsidRPr="00C47232"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Deze overeenkomst treedt </w:t>
      </w:r>
      <w:r w:rsidRPr="00C47232">
        <w:rPr>
          <w:rFonts w:ascii="Arial" w:hAnsi="Arial" w:cs="Arial"/>
          <w:sz w:val="20"/>
          <w:szCs w:val="20"/>
        </w:rPr>
        <w:t xml:space="preserve">in werking op </w:t>
      </w:r>
      <w:r w:rsidR="008540BF" w:rsidRPr="00C47232">
        <w:rPr>
          <w:rFonts w:ascii="Arial" w:hAnsi="Arial" w:cs="Arial"/>
          <w:sz w:val="20"/>
          <w:szCs w:val="20"/>
        </w:rPr>
        <w:t>23 november 2021</w:t>
      </w:r>
      <w:r w:rsidRPr="00C47232">
        <w:rPr>
          <w:rFonts w:ascii="Arial" w:hAnsi="Arial" w:cs="Arial"/>
          <w:sz w:val="20"/>
          <w:szCs w:val="20"/>
        </w:rPr>
        <w:t xml:space="preserve">, wordt aangegaan voor de duur van </w:t>
      </w:r>
    </w:p>
    <w:p w14:paraId="5D2C2275" w14:textId="68B4EFA7" w:rsidR="00C570F9" w:rsidRPr="00C47232" w:rsidRDefault="008540BF" w:rsidP="008540BF">
      <w:pPr>
        <w:pStyle w:val="Geenafstand"/>
        <w:ind w:left="567"/>
        <w:rPr>
          <w:rFonts w:ascii="Arial" w:hAnsi="Arial" w:cs="Arial"/>
          <w:sz w:val="20"/>
          <w:szCs w:val="20"/>
        </w:rPr>
      </w:pPr>
      <w:r w:rsidRPr="00C47232">
        <w:rPr>
          <w:rFonts w:ascii="Arial" w:hAnsi="Arial" w:cs="Arial"/>
          <w:sz w:val="20"/>
          <w:szCs w:val="20"/>
        </w:rPr>
        <w:t>4 jaar</w:t>
      </w:r>
      <w:r w:rsidR="00C570F9" w:rsidRPr="00C47232">
        <w:rPr>
          <w:rFonts w:ascii="Arial" w:hAnsi="Arial" w:cs="Arial"/>
          <w:sz w:val="20"/>
          <w:szCs w:val="20"/>
        </w:rPr>
        <w:t xml:space="preserve"> en eindigt van rechtswege op </w:t>
      </w:r>
      <w:r w:rsidRPr="00C47232">
        <w:rPr>
          <w:rFonts w:ascii="Arial" w:hAnsi="Arial" w:cs="Arial"/>
          <w:sz w:val="20"/>
          <w:szCs w:val="20"/>
        </w:rPr>
        <w:t>22 november 2025</w:t>
      </w:r>
      <w:r w:rsidR="00C570F9" w:rsidRPr="00C47232">
        <w:rPr>
          <w:rFonts w:ascii="Arial" w:hAnsi="Arial" w:cs="Arial"/>
          <w:sz w:val="20"/>
          <w:szCs w:val="20"/>
        </w:rPr>
        <w:t xml:space="preserve">. Opdrachtgever kan hierna de overeenkomst </w:t>
      </w:r>
      <w:r w:rsidRPr="00C47232">
        <w:rPr>
          <w:rFonts w:ascii="Arial" w:hAnsi="Arial" w:cs="Arial"/>
          <w:sz w:val="20"/>
          <w:szCs w:val="20"/>
        </w:rPr>
        <w:t xml:space="preserve">4 maal voor 1 jaar </w:t>
      </w:r>
      <w:r w:rsidR="00C570F9" w:rsidRPr="00C47232">
        <w:rPr>
          <w:rFonts w:ascii="Arial" w:hAnsi="Arial" w:cs="Arial"/>
          <w:sz w:val="20"/>
          <w:szCs w:val="20"/>
        </w:rPr>
        <w:t>verlengen.</w:t>
      </w:r>
    </w:p>
    <w:p w14:paraId="167DFEF5" w14:textId="39F597D4" w:rsidR="00C570F9" w:rsidRDefault="007C4C06" w:rsidP="00C570F9">
      <w:pPr>
        <w:pStyle w:val="Geenafstand"/>
        <w:numPr>
          <w:ilvl w:val="1"/>
          <w:numId w:val="15"/>
        </w:numPr>
        <w:ind w:left="567"/>
        <w:rPr>
          <w:rFonts w:ascii="Arial" w:hAnsi="Arial" w:cs="Arial"/>
          <w:sz w:val="20"/>
          <w:szCs w:val="20"/>
        </w:rPr>
      </w:pPr>
      <w:r w:rsidRPr="00C47232">
        <w:rPr>
          <w:rFonts w:ascii="Arial" w:hAnsi="Arial" w:cs="Arial"/>
          <w:sz w:val="20"/>
          <w:szCs w:val="20"/>
        </w:rPr>
        <w:lastRenderedPageBreak/>
        <w:t>De uitoefening van een</w:t>
      </w:r>
      <w:r w:rsidR="00BC539E" w:rsidRPr="00C47232">
        <w:rPr>
          <w:rFonts w:ascii="Arial" w:hAnsi="Arial" w:cs="Arial"/>
          <w:sz w:val="20"/>
          <w:szCs w:val="20"/>
        </w:rPr>
        <w:t xml:space="preserve"> optie </w:t>
      </w:r>
      <w:r w:rsidRPr="00C47232">
        <w:rPr>
          <w:rFonts w:ascii="Arial" w:hAnsi="Arial" w:cs="Arial"/>
          <w:sz w:val="20"/>
          <w:szCs w:val="20"/>
        </w:rPr>
        <w:t xml:space="preserve">tot verlenging zal uiterlijk </w:t>
      </w:r>
      <w:r w:rsidR="008540BF" w:rsidRPr="00C47232">
        <w:rPr>
          <w:rFonts w:ascii="Arial" w:hAnsi="Arial" w:cs="Arial"/>
          <w:sz w:val="20"/>
          <w:szCs w:val="20"/>
        </w:rPr>
        <w:t>9 maanden</w:t>
      </w:r>
      <w:r w:rsidR="00BC539E" w:rsidRPr="00C47232">
        <w:rPr>
          <w:rFonts w:ascii="Arial" w:hAnsi="Arial" w:cs="Arial"/>
          <w:sz w:val="20"/>
          <w:szCs w:val="20"/>
        </w:rPr>
        <w:t xml:space="preserve"> </w:t>
      </w:r>
      <w:r w:rsidRPr="00C47232">
        <w:rPr>
          <w:rFonts w:ascii="Arial" w:hAnsi="Arial" w:cs="Arial"/>
          <w:sz w:val="20"/>
          <w:szCs w:val="20"/>
        </w:rPr>
        <w:t>voor</w:t>
      </w:r>
      <w:r w:rsidRPr="007C4C06">
        <w:rPr>
          <w:rFonts w:ascii="Arial" w:hAnsi="Arial" w:cs="Arial"/>
          <w:sz w:val="20"/>
          <w:szCs w:val="20"/>
        </w:rPr>
        <w:t xml:space="preserve"> aflopen van de initiële contracttermijn dan wel verlengingstermijn schriftelijk door Partijen worden overeengekomen. </w:t>
      </w:r>
    </w:p>
    <w:p w14:paraId="7AAAB87F" w14:textId="77777777" w:rsidR="00C570F9" w:rsidRDefault="00C570F9" w:rsidP="00C570F9">
      <w:pPr>
        <w:pStyle w:val="Geenafstand"/>
        <w:ind w:left="567"/>
        <w:rPr>
          <w:rFonts w:ascii="Arial" w:hAnsi="Arial" w:cs="Arial"/>
          <w:sz w:val="20"/>
          <w:szCs w:val="20"/>
        </w:rPr>
      </w:pPr>
    </w:p>
    <w:p w14:paraId="0274CE06" w14:textId="77777777" w:rsidR="00C570F9" w:rsidRPr="00C570F9" w:rsidRDefault="00C570F9" w:rsidP="00C570F9">
      <w:pPr>
        <w:pStyle w:val="Geenafstand"/>
        <w:numPr>
          <w:ilvl w:val="0"/>
          <w:numId w:val="15"/>
        </w:numPr>
        <w:ind w:left="567" w:hanging="425"/>
        <w:rPr>
          <w:rFonts w:ascii="Arial" w:hAnsi="Arial" w:cs="Arial"/>
          <w:b/>
          <w:sz w:val="20"/>
          <w:szCs w:val="20"/>
        </w:rPr>
      </w:pPr>
      <w:r w:rsidRPr="00C570F9">
        <w:rPr>
          <w:rFonts w:ascii="Arial" w:hAnsi="Arial" w:cs="Arial"/>
          <w:b/>
          <w:sz w:val="20"/>
          <w:szCs w:val="20"/>
        </w:rPr>
        <w:t>Ketenaansprakelijkheid</w:t>
      </w:r>
    </w:p>
    <w:p w14:paraId="56106B02" w14:textId="77777777" w:rsidR="00C570F9" w:rsidRDefault="00C570F9" w:rsidP="00C570F9">
      <w:pPr>
        <w:pStyle w:val="Geenafstand"/>
        <w:ind w:left="567"/>
        <w:rPr>
          <w:rFonts w:ascii="Arial" w:hAnsi="Arial" w:cs="Arial"/>
          <w:sz w:val="20"/>
          <w:szCs w:val="20"/>
        </w:rPr>
      </w:pPr>
    </w:p>
    <w:p w14:paraId="4EE619B9" w14:textId="77777777"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verklaart door ondertekening van deze overeenkomst te voldoen aan wet- en regelgeving verband houdende met de Wet Aanpak Schijnconstructies, Wet Arbeid Vreemdelingen en (civielrechtelijke) ketenaansprakelijkheid en vrijwaart Opdrachtgever voor aanspraken en vorderingen van een ieder, waaronder de Ontvanger, uit hoofde van schending van deze (en aanverwante) regelgeving. Voor zover Opdrachtgever ondanks het bepaalde in dit artikel wordt aangesproken tot betaling van loonheffingen, loon, omzetbelasting en/of boetes dient Opdrachtnemer het gehele door Opdrachtgever voldane bedrag, vermeerderd met wettelijke rente aan Opdrachtgever te voldoen. Opdrachtgever is gerechtigd het betreffende bedrag in mindering te brengen op hetgeen zij (nog) aan Opdrachtnemer verschuldigd is </w:t>
      </w:r>
      <w:r>
        <w:rPr>
          <w:rFonts w:ascii="Arial" w:hAnsi="Arial" w:cs="Arial"/>
          <w:sz w:val="20"/>
          <w:szCs w:val="20"/>
        </w:rPr>
        <w:t>uit hoofde van de overeenkomst.</w:t>
      </w:r>
    </w:p>
    <w:p w14:paraId="6C75B18F" w14:textId="77777777" w:rsidR="00C570F9" w:rsidRDefault="00C570F9" w:rsidP="00C570F9">
      <w:pPr>
        <w:pStyle w:val="Geenafstand"/>
        <w:ind w:left="567"/>
        <w:rPr>
          <w:rFonts w:ascii="Arial" w:hAnsi="Arial" w:cs="Arial"/>
          <w:sz w:val="20"/>
          <w:szCs w:val="20"/>
        </w:rPr>
      </w:pPr>
    </w:p>
    <w:p w14:paraId="7A29B59B" w14:textId="2854C01D" w:rsidR="00C570F9" w:rsidRDefault="00C570F9" w:rsidP="00C570F9">
      <w:pPr>
        <w:pStyle w:val="Geenafstand"/>
        <w:numPr>
          <w:ilvl w:val="1"/>
          <w:numId w:val="15"/>
        </w:numPr>
        <w:ind w:left="567"/>
        <w:rPr>
          <w:rFonts w:ascii="Arial" w:hAnsi="Arial" w:cs="Arial"/>
          <w:sz w:val="20"/>
          <w:szCs w:val="20"/>
        </w:rPr>
      </w:pPr>
      <w:r w:rsidRPr="00C570F9">
        <w:rPr>
          <w:rFonts w:ascii="Arial" w:hAnsi="Arial" w:cs="Arial"/>
          <w:sz w:val="20"/>
          <w:szCs w:val="20"/>
        </w:rPr>
        <w:t xml:space="preserve">Opdrachtnemer controleert en licht voorafgaand aan uitbesteding van een opdracht aan derden deze derde(n)/contractspartij(en)/onderaannemer(s) door, overlegt gegevens van deze partij(en) uit het Handelsregister aan Opdrachtgever en stelt aan die partij(en) van tevoren eisen ten aanzien van de afdracht van sociale (verzekerings-)premies en de naleving door de derde(n) van bedrijfstak-cao’s of ondernemings-cao dan wel algemene regels van arbeidswetgeving, waaronder Wet minimumloon, Arbeidstijdenwet, Arbeidsomstandighedenwet, Wet arbeid en zorg en Burgerlijk Wetboek. Opdrachtnemer verplicht derde(n)/contractspartij(en)/onderaannemer(s) en partijen verder in de keten tot het opnemen van contractuele bepalingen die onderbetaling verbieden en verder tot het meewerken aan controles, audits en loonvalidatie en het opnemen van de mogelijkheid tot ontbinding van de overeenkomst in geval wet- en regelgeving ter zake geschonden wordt. Opdrachtnemer ziet er op toe dat voor de opdracht aan een derde ten behoeve van de uitvoering van onderhavige overeenkomst slechts personen worden ingezet die in het bezit zijn van de vereiste documenten en vergunningen en in het bijzonder, maar niet uitsluitend, de vereiste tewerkstellingsvergunningen op grond van de Wet Arbeid Vreemdelingen en zich kunnen identificeren middels een geldig identiteitsbewijs.  </w:t>
      </w:r>
    </w:p>
    <w:p w14:paraId="2D28E27D" w14:textId="77777777" w:rsidR="00C570F9" w:rsidRDefault="00C570F9" w:rsidP="00C570F9">
      <w:pPr>
        <w:pStyle w:val="Geenafstand"/>
        <w:ind w:left="567"/>
        <w:rPr>
          <w:rFonts w:ascii="Arial" w:hAnsi="Arial" w:cs="Arial"/>
          <w:sz w:val="20"/>
          <w:szCs w:val="20"/>
        </w:rPr>
      </w:pPr>
    </w:p>
    <w:p w14:paraId="4E274353" w14:textId="77777777" w:rsidR="006744E4" w:rsidRPr="00EC1A79" w:rsidRDefault="006744E4" w:rsidP="007B719A">
      <w:pPr>
        <w:pStyle w:val="Kop1"/>
        <w:numPr>
          <w:ilvl w:val="0"/>
          <w:numId w:val="15"/>
        </w:numPr>
        <w:ind w:left="567"/>
        <w:rPr>
          <w:b/>
          <w:bCs/>
          <w:sz w:val="20"/>
          <w:szCs w:val="20"/>
        </w:rPr>
      </w:pPr>
      <w:r w:rsidRPr="00EC1A79">
        <w:rPr>
          <w:b/>
          <w:sz w:val="20"/>
          <w:szCs w:val="20"/>
        </w:rPr>
        <w:t>Beëindiging</w:t>
      </w:r>
    </w:p>
    <w:p w14:paraId="534EAC9B" w14:textId="77777777" w:rsidR="006744E4" w:rsidRPr="005B01BD" w:rsidRDefault="006744E4" w:rsidP="007B719A">
      <w:pPr>
        <w:pStyle w:val="Geenafstand"/>
        <w:ind w:left="567"/>
        <w:rPr>
          <w:rFonts w:ascii="Arial" w:hAnsi="Arial" w:cs="Arial"/>
          <w:sz w:val="20"/>
          <w:szCs w:val="20"/>
        </w:rPr>
      </w:pPr>
    </w:p>
    <w:p w14:paraId="0C408DE7"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Onverminderd het recht van Opdrachtgever schadevergoeding te vorderen dan wel andere haar rechtens toekomende bevoegdheden uit te oefenen, is Opdrachtgever bevoegd de overeenkomst door een schriftelijke verklaring, met onmiddellijke ingang geheel of gedeeltelijk te beëindigen in geval:</w:t>
      </w:r>
    </w:p>
    <w:p w14:paraId="2390975C" w14:textId="77777777" w:rsidR="00594465" w:rsidRDefault="00594465" w:rsidP="00594465">
      <w:pPr>
        <w:pStyle w:val="Geenafstand"/>
        <w:ind w:left="567"/>
        <w:rPr>
          <w:rFonts w:ascii="Arial" w:hAnsi="Arial" w:cs="Arial"/>
          <w:sz w:val="20"/>
          <w:szCs w:val="20"/>
        </w:rPr>
      </w:pPr>
    </w:p>
    <w:p w14:paraId="7D0B5FFD"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Opdrachtnemer in staat van faillissement is verklaard of door hem surseance van betaling is aangevraagd;</w:t>
      </w:r>
    </w:p>
    <w:p w14:paraId="386E5643"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De onderneming van de Opdrachtnemer wordt geliquideerd;</w:t>
      </w:r>
    </w:p>
    <w:p w14:paraId="7BF00ACC" w14:textId="77777777" w:rsidR="00EC1A79" w:rsidRDefault="006744E4" w:rsidP="002153BF">
      <w:pPr>
        <w:pStyle w:val="Geenafstand"/>
        <w:numPr>
          <w:ilvl w:val="0"/>
          <w:numId w:val="25"/>
        </w:numPr>
        <w:rPr>
          <w:rFonts w:ascii="Arial" w:hAnsi="Arial" w:cs="Arial"/>
          <w:sz w:val="20"/>
          <w:szCs w:val="20"/>
        </w:rPr>
      </w:pPr>
      <w:r w:rsidRPr="00EC1A79">
        <w:rPr>
          <w:rFonts w:ascii="Arial" w:hAnsi="Arial" w:cs="Arial"/>
          <w:sz w:val="20"/>
          <w:szCs w:val="20"/>
        </w:rPr>
        <w:t>Beslag op een aanmerkelijk deel van het vermogen van Opdrachtnemer wordt gelegd;</w:t>
      </w:r>
    </w:p>
    <w:p w14:paraId="42DB38BC" w14:textId="77777777" w:rsidR="006744E4" w:rsidRPr="00663415" w:rsidRDefault="00663415" w:rsidP="00663415">
      <w:pPr>
        <w:pStyle w:val="Geenafstand"/>
        <w:numPr>
          <w:ilvl w:val="0"/>
          <w:numId w:val="25"/>
        </w:numPr>
        <w:rPr>
          <w:rFonts w:ascii="Arial" w:hAnsi="Arial" w:cs="Arial"/>
          <w:sz w:val="20"/>
          <w:szCs w:val="20"/>
        </w:rPr>
      </w:pPr>
      <w:r>
        <w:rPr>
          <w:rFonts w:ascii="Arial" w:hAnsi="Arial" w:cs="Arial"/>
          <w:sz w:val="20"/>
          <w:szCs w:val="20"/>
        </w:rPr>
        <w:t>D</w:t>
      </w:r>
      <w:r w:rsidRPr="00663415">
        <w:rPr>
          <w:rFonts w:ascii="Arial" w:hAnsi="Arial" w:cs="Arial"/>
          <w:sz w:val="20"/>
          <w:szCs w:val="20"/>
        </w:rPr>
        <w:t>erden, niet zijnde groep- of dochtermaatschappijen als bedoeld</w:t>
      </w:r>
      <w:r>
        <w:rPr>
          <w:rFonts w:ascii="Arial" w:hAnsi="Arial" w:cs="Arial"/>
          <w:sz w:val="20"/>
          <w:szCs w:val="20"/>
        </w:rPr>
        <w:t xml:space="preserve"> </w:t>
      </w:r>
      <w:r w:rsidRPr="00663415">
        <w:rPr>
          <w:rFonts w:ascii="Arial" w:hAnsi="Arial" w:cs="Arial"/>
          <w:sz w:val="20"/>
          <w:szCs w:val="20"/>
        </w:rPr>
        <w:t>in respectievelijk de artikelen 2:24b en 2:24a van het</w:t>
      </w:r>
      <w:r>
        <w:rPr>
          <w:rFonts w:ascii="Arial" w:hAnsi="Arial" w:cs="Arial"/>
          <w:sz w:val="20"/>
          <w:szCs w:val="20"/>
        </w:rPr>
        <w:t xml:space="preserve"> </w:t>
      </w:r>
      <w:r w:rsidRPr="00663415">
        <w:rPr>
          <w:rFonts w:ascii="Arial" w:hAnsi="Arial" w:cs="Arial"/>
          <w:sz w:val="20"/>
          <w:szCs w:val="20"/>
        </w:rPr>
        <w:t>Burgerlijk Wetboek, direct of indirect zeggenschap verkrijgen over de activiteiten van de Opdrachtnemer</w:t>
      </w:r>
      <w:r>
        <w:rPr>
          <w:rFonts w:ascii="Arial" w:hAnsi="Arial" w:cs="Arial"/>
          <w:sz w:val="20"/>
          <w:szCs w:val="20"/>
        </w:rPr>
        <w:t xml:space="preserve"> (C</w:t>
      </w:r>
      <w:r w:rsidRPr="00663415">
        <w:rPr>
          <w:rFonts w:ascii="Arial" w:hAnsi="Arial" w:cs="Arial"/>
          <w:sz w:val="20"/>
          <w:szCs w:val="20"/>
        </w:rPr>
        <w:t>hange of</w:t>
      </w:r>
      <w:r>
        <w:rPr>
          <w:rFonts w:ascii="Arial" w:hAnsi="Arial" w:cs="Arial"/>
          <w:sz w:val="20"/>
          <w:szCs w:val="20"/>
        </w:rPr>
        <w:t xml:space="preserve"> C</w:t>
      </w:r>
      <w:r w:rsidRPr="00663415">
        <w:rPr>
          <w:rFonts w:ascii="Arial" w:hAnsi="Arial" w:cs="Arial"/>
          <w:sz w:val="20"/>
          <w:szCs w:val="20"/>
        </w:rPr>
        <w:t>ontrol)</w:t>
      </w:r>
      <w:r>
        <w:rPr>
          <w:rFonts w:ascii="Arial" w:hAnsi="Arial" w:cs="Arial"/>
          <w:sz w:val="20"/>
          <w:szCs w:val="20"/>
        </w:rPr>
        <w:t>.</w:t>
      </w:r>
    </w:p>
    <w:p w14:paraId="6F1C4B40" w14:textId="04F50C0C" w:rsidR="00847FC7" w:rsidRDefault="00847FC7">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2B7FD6FA" w14:textId="77777777" w:rsidR="00044CEE" w:rsidRPr="00B670B2" w:rsidRDefault="00044CEE" w:rsidP="00044CEE">
      <w:pPr>
        <w:pStyle w:val="Geenafstand"/>
        <w:numPr>
          <w:ilvl w:val="1"/>
          <w:numId w:val="15"/>
        </w:numPr>
        <w:ind w:left="567"/>
        <w:rPr>
          <w:rFonts w:ascii="Arial" w:hAnsi="Arial" w:cs="Arial"/>
          <w:sz w:val="20"/>
          <w:szCs w:val="20"/>
        </w:rPr>
      </w:pPr>
      <w:r w:rsidRPr="00B670B2">
        <w:rPr>
          <w:rFonts w:ascii="Arial" w:hAnsi="Arial" w:cs="Arial"/>
          <w:sz w:val="20"/>
          <w:szCs w:val="20"/>
        </w:rPr>
        <w:lastRenderedPageBreak/>
        <w:t>Opdrachtgever is gerechtigd deze overeenkomst geheel of gedeeltelijk buiten rechte bij aangetekende brief te ontbinden:</w:t>
      </w:r>
    </w:p>
    <w:p w14:paraId="6267110E" w14:textId="77777777" w:rsidR="00044CEE" w:rsidRPr="00B670B2" w:rsidRDefault="00044CEE" w:rsidP="00044CEE">
      <w:pPr>
        <w:pStyle w:val="Geenafstand"/>
        <w:ind w:left="567"/>
        <w:rPr>
          <w:rFonts w:ascii="Arial" w:hAnsi="Arial" w:cs="Arial"/>
          <w:sz w:val="20"/>
          <w:szCs w:val="20"/>
        </w:rPr>
      </w:pPr>
    </w:p>
    <w:p w14:paraId="270636EE" w14:textId="50086ABB" w:rsidR="00044CEE" w:rsidRDefault="00044CEE" w:rsidP="00C86D6E">
      <w:pPr>
        <w:pStyle w:val="Geenafstand"/>
        <w:numPr>
          <w:ilvl w:val="0"/>
          <w:numId w:val="40"/>
        </w:numPr>
        <w:rPr>
          <w:rFonts w:ascii="Arial" w:hAnsi="Arial" w:cs="Arial"/>
          <w:sz w:val="20"/>
          <w:szCs w:val="20"/>
        </w:rPr>
      </w:pPr>
      <w:r w:rsidRPr="00044CEE">
        <w:rPr>
          <w:rFonts w:ascii="Arial" w:hAnsi="Arial" w:cs="Arial"/>
          <w:sz w:val="20"/>
          <w:szCs w:val="20"/>
        </w:rPr>
        <w:t xml:space="preserve">zonder dat een ingebrekestelling vereist is, indien A) een uitsluitingsgrond zoals die zijn vastgelegd in </w:t>
      </w:r>
      <w:r w:rsidR="008540BF" w:rsidRPr="00C47232">
        <w:rPr>
          <w:rFonts w:ascii="Arial" w:hAnsi="Arial" w:cs="Arial"/>
          <w:sz w:val="20"/>
          <w:szCs w:val="20"/>
        </w:rPr>
        <w:t>de selectieleidraad en</w:t>
      </w:r>
      <w:r w:rsidRPr="00C47232">
        <w:rPr>
          <w:rFonts w:ascii="Arial" w:hAnsi="Arial" w:cs="Arial"/>
          <w:sz w:val="20"/>
          <w:szCs w:val="20"/>
        </w:rPr>
        <w:t xml:space="preserve"> het aanbestedingsdocument op Opdrachtnemer van toepassing is geworden en/of B) indien blijkt</w:t>
      </w:r>
      <w:r w:rsidRPr="00044CEE">
        <w:rPr>
          <w:rFonts w:ascii="Arial" w:hAnsi="Arial" w:cs="Arial"/>
          <w:sz w:val="20"/>
          <w:szCs w:val="20"/>
        </w:rPr>
        <w:t xml:space="preserve"> dat door of vanwege de Opdrachtnemer is getracht personeel van of personen verbonden aan Opdrachtgever door middel van (toegezegde) giften, beloningen of anderszins positief te stemmen ten behoeve van bijvoorbeeld het sluiten van deze overeenkomst en aspecten van nakoming van deze overeenkomst;</w:t>
      </w:r>
    </w:p>
    <w:p w14:paraId="34761111" w14:textId="77777777" w:rsidR="00044CEE" w:rsidRPr="00C86D6E" w:rsidRDefault="00044CEE" w:rsidP="00C86D6E">
      <w:pPr>
        <w:pStyle w:val="Geenafstand"/>
        <w:numPr>
          <w:ilvl w:val="0"/>
          <w:numId w:val="40"/>
        </w:numPr>
        <w:rPr>
          <w:rFonts w:ascii="Arial" w:hAnsi="Arial" w:cs="Arial"/>
          <w:sz w:val="20"/>
          <w:szCs w:val="20"/>
        </w:rPr>
      </w:pPr>
      <w:r w:rsidRPr="00044CEE">
        <w:rPr>
          <w:rFonts w:ascii="Arial" w:hAnsi="Arial" w:cs="Arial"/>
          <w:sz w:val="20"/>
          <w:szCs w:val="20"/>
        </w:rPr>
        <w:t xml:space="preserve">met een ingebrekestelling en een hersteltermijn van twintig werkdagen, indien de </w:t>
      </w:r>
      <w:r w:rsidRPr="00C86D6E">
        <w:rPr>
          <w:rFonts w:ascii="Arial" w:hAnsi="Arial" w:cs="Arial"/>
          <w:sz w:val="20"/>
          <w:szCs w:val="20"/>
        </w:rPr>
        <w:t>Opdrachtnemer niet langer voldoet aan één of meerdere van de verplichtingen voortvloeiende uit onderhavige overeenkomst, de in artikel 1.2 van deze overeenkomst genoemde bescheiden daar uitdrukkelijk onder begrepen.</w:t>
      </w:r>
    </w:p>
    <w:p w14:paraId="2F88AEB8" w14:textId="49AEA4D0" w:rsidR="00C570F9" w:rsidRDefault="00C570F9" w:rsidP="0032354F">
      <w:pPr>
        <w:pStyle w:val="Geenafstand"/>
        <w:ind w:left="567"/>
        <w:rPr>
          <w:rFonts w:ascii="Arial" w:hAnsi="Arial" w:cs="Arial"/>
          <w:sz w:val="20"/>
          <w:szCs w:val="20"/>
        </w:rPr>
      </w:pPr>
    </w:p>
    <w:p w14:paraId="29A38A08" w14:textId="14A5D935" w:rsidR="0032354F" w:rsidRDefault="0032354F" w:rsidP="0032354F">
      <w:pPr>
        <w:pStyle w:val="Geenafstand"/>
        <w:numPr>
          <w:ilvl w:val="1"/>
          <w:numId w:val="15"/>
        </w:numPr>
        <w:ind w:left="567"/>
        <w:rPr>
          <w:rFonts w:ascii="Arial" w:hAnsi="Arial" w:cs="Arial"/>
          <w:sz w:val="20"/>
          <w:szCs w:val="20"/>
        </w:rPr>
      </w:pPr>
      <w:r w:rsidRPr="0032354F">
        <w:rPr>
          <w:rFonts w:ascii="Arial" w:hAnsi="Arial" w:cs="Arial"/>
          <w:sz w:val="20"/>
          <w:szCs w:val="20"/>
        </w:rPr>
        <w:t xml:space="preserve">Wanneer Opdrachtnemer toerekenbaar tekortschiet in de nakoming van haar verplichtingen uit deze overeenkomst jegens Opdrachtgever, is Opdrachtnemer aansprakelijk voor de door Opdrachtgever geleden dan wel te lijden schade die in direct verband staat met het uitvoeren van </w:t>
      </w:r>
      <w:r w:rsidRPr="00EA4461">
        <w:rPr>
          <w:rFonts w:ascii="Arial" w:hAnsi="Arial" w:cs="Arial"/>
          <w:sz w:val="20"/>
          <w:szCs w:val="20"/>
        </w:rPr>
        <w:t>de Overeenkomst</w:t>
      </w:r>
      <w:r w:rsidR="00FF140F" w:rsidRPr="00EA4461">
        <w:rPr>
          <w:rFonts w:ascii="Arial" w:hAnsi="Arial" w:cs="Arial"/>
          <w:sz w:val="20"/>
          <w:szCs w:val="20"/>
        </w:rPr>
        <w:t xml:space="preserve"> door Opdrachtnemer</w:t>
      </w:r>
      <w:r w:rsidRPr="00EA4461">
        <w:rPr>
          <w:rFonts w:ascii="Arial" w:hAnsi="Arial" w:cs="Arial"/>
          <w:sz w:val="20"/>
          <w:szCs w:val="20"/>
        </w:rPr>
        <w:t xml:space="preserve">, met uitsluiting van gederfde omzet en/of bedrijfsstagnatie tenzij gederfde omzet en/of bedrijfsstagnatie is veroorzaakt als gevolg </w:t>
      </w:r>
      <w:r w:rsidR="00EA4461" w:rsidRPr="00EA4461">
        <w:rPr>
          <w:rFonts w:ascii="Arial" w:hAnsi="Arial" w:cs="Arial"/>
          <w:sz w:val="20"/>
          <w:szCs w:val="20"/>
        </w:rPr>
        <w:t>van opzet of grove nalatigheid</w:t>
      </w:r>
      <w:r w:rsidRPr="00EA4461">
        <w:rPr>
          <w:rFonts w:ascii="Arial" w:hAnsi="Arial" w:cs="Arial"/>
          <w:sz w:val="20"/>
          <w:szCs w:val="20"/>
        </w:rPr>
        <w:t>.</w:t>
      </w:r>
      <w:r w:rsidR="008540BF">
        <w:rPr>
          <w:rFonts w:ascii="Arial" w:hAnsi="Arial" w:cs="Arial"/>
          <w:sz w:val="20"/>
          <w:szCs w:val="20"/>
        </w:rPr>
        <w:t xml:space="preserve"> </w:t>
      </w:r>
    </w:p>
    <w:p w14:paraId="01F32FCC" w14:textId="77777777" w:rsidR="00044CEE" w:rsidRDefault="00044CEE" w:rsidP="00C86D6E">
      <w:pPr>
        <w:pStyle w:val="Geenafstand"/>
        <w:ind w:left="567"/>
        <w:rPr>
          <w:rFonts w:ascii="Arial" w:hAnsi="Arial" w:cs="Arial"/>
          <w:sz w:val="20"/>
          <w:szCs w:val="20"/>
        </w:rPr>
      </w:pPr>
    </w:p>
    <w:p w14:paraId="697D653F" w14:textId="77777777" w:rsidR="00044CEE" w:rsidRPr="00E43252" w:rsidRDefault="00044CEE" w:rsidP="00044CEE">
      <w:pPr>
        <w:pStyle w:val="Geenafstand"/>
        <w:numPr>
          <w:ilvl w:val="1"/>
          <w:numId w:val="15"/>
        </w:numPr>
        <w:ind w:left="567"/>
        <w:rPr>
          <w:rFonts w:ascii="Arial" w:hAnsi="Arial" w:cs="Arial"/>
          <w:sz w:val="20"/>
          <w:szCs w:val="20"/>
        </w:rPr>
      </w:pPr>
      <w:r w:rsidRPr="00E43252">
        <w:rPr>
          <w:rFonts w:ascii="Arial" w:hAnsi="Arial" w:cs="Arial"/>
          <w:sz w:val="20"/>
          <w:szCs w:val="20"/>
        </w:rPr>
        <w:t>In alle gevallen waarin deze overeenkomst eindigt in gevolge enige bepaling daarvan of door tussenkomst van de rechter, blijft zij de rechtsverhouding tussen de Opdrachtnemer en Opdrachtgever beheersen, voor zover dit voor de afwikkeling nodig is en uitdrukkelijk voor wat betreft geheimhouding en intellectueel eigendom.</w:t>
      </w:r>
    </w:p>
    <w:p w14:paraId="060BD72D" w14:textId="77777777" w:rsidR="006744E4" w:rsidRPr="005B01BD" w:rsidRDefault="006744E4" w:rsidP="0032354F">
      <w:pPr>
        <w:pStyle w:val="Geenafstand"/>
        <w:rPr>
          <w:rFonts w:ascii="Arial" w:hAnsi="Arial" w:cs="Arial"/>
          <w:sz w:val="20"/>
          <w:szCs w:val="20"/>
        </w:rPr>
      </w:pPr>
    </w:p>
    <w:p w14:paraId="0F4A9119" w14:textId="77777777" w:rsidR="00EC1A79" w:rsidRPr="003F2DD6" w:rsidRDefault="006744E4" w:rsidP="003F2DD6">
      <w:pPr>
        <w:pStyle w:val="Kop1"/>
        <w:numPr>
          <w:ilvl w:val="0"/>
          <w:numId w:val="15"/>
        </w:numPr>
        <w:ind w:left="567"/>
        <w:rPr>
          <w:b/>
          <w:bCs/>
          <w:sz w:val="20"/>
          <w:szCs w:val="20"/>
        </w:rPr>
      </w:pPr>
      <w:r w:rsidRPr="00EC1A79">
        <w:rPr>
          <w:b/>
          <w:sz w:val="20"/>
          <w:szCs w:val="20"/>
        </w:rPr>
        <w:t>Prijzen</w:t>
      </w:r>
    </w:p>
    <w:p w14:paraId="3AAD24F4" w14:textId="77777777" w:rsidR="00EC1A79" w:rsidRDefault="00EC1A79" w:rsidP="007B719A">
      <w:pPr>
        <w:pStyle w:val="Geenafstand"/>
        <w:ind w:left="567"/>
        <w:rPr>
          <w:rFonts w:ascii="Arial" w:hAnsi="Arial" w:cs="Arial"/>
          <w:sz w:val="20"/>
          <w:szCs w:val="20"/>
        </w:rPr>
      </w:pPr>
    </w:p>
    <w:p w14:paraId="1F6F7950" w14:textId="468F7975" w:rsidR="00E231E5" w:rsidRDefault="00E231E5" w:rsidP="00E231E5">
      <w:pPr>
        <w:pStyle w:val="Geenafstand"/>
        <w:numPr>
          <w:ilvl w:val="1"/>
          <w:numId w:val="15"/>
        </w:numPr>
        <w:ind w:left="567"/>
        <w:rPr>
          <w:rFonts w:ascii="Arial" w:hAnsi="Arial" w:cs="Arial"/>
          <w:sz w:val="20"/>
          <w:szCs w:val="20"/>
        </w:rPr>
      </w:pPr>
      <w:r>
        <w:rPr>
          <w:rFonts w:ascii="Arial" w:hAnsi="Arial" w:cs="Arial"/>
          <w:sz w:val="20"/>
          <w:szCs w:val="20"/>
        </w:rPr>
        <w:t xml:space="preserve">De </w:t>
      </w:r>
      <w:r w:rsidR="00C47232" w:rsidRPr="00C47232">
        <w:rPr>
          <w:rFonts w:ascii="Arial" w:hAnsi="Arial" w:cs="Arial"/>
          <w:sz w:val="20"/>
          <w:szCs w:val="20"/>
        </w:rPr>
        <w:t>opslagpercentages</w:t>
      </w:r>
      <w:r w:rsidRPr="00C47232">
        <w:rPr>
          <w:rFonts w:ascii="Arial" w:hAnsi="Arial" w:cs="Arial"/>
          <w:sz w:val="20"/>
          <w:szCs w:val="20"/>
        </w:rPr>
        <w:t xml:space="preserve"> voor de uitvoering van de overeenkomst zijn vastgelegd in het prijzenblad van Opdrachtnemer (Bijlage </w:t>
      </w:r>
      <w:r w:rsidR="007702F5" w:rsidRPr="00C47232">
        <w:rPr>
          <w:rFonts w:ascii="Arial" w:hAnsi="Arial" w:cs="Arial"/>
          <w:sz w:val="20"/>
          <w:szCs w:val="20"/>
        </w:rPr>
        <w:t>4</w:t>
      </w:r>
      <w:r w:rsidRPr="00C47232">
        <w:rPr>
          <w:rFonts w:ascii="Arial" w:hAnsi="Arial" w:cs="Arial"/>
          <w:sz w:val="20"/>
          <w:szCs w:val="20"/>
        </w:rPr>
        <w:t>).</w:t>
      </w:r>
    </w:p>
    <w:p w14:paraId="128DAF48" w14:textId="77777777" w:rsidR="00EC1A79" w:rsidRPr="00E231E5" w:rsidRDefault="00EC1A79" w:rsidP="00E231E5">
      <w:pPr>
        <w:rPr>
          <w:rFonts w:ascii="Arial" w:hAnsi="Arial" w:cs="Arial"/>
          <w:sz w:val="20"/>
          <w:szCs w:val="20"/>
        </w:rPr>
      </w:pPr>
    </w:p>
    <w:p w14:paraId="608A1FFE" w14:textId="77777777" w:rsid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Opdrachtnemer kan en zal geen andere kosten berekenen aan Opdrachtgever dan overeengekomen tenzij met voorafgaande schriftelijke toestemming van Opdrachtgever.</w:t>
      </w:r>
    </w:p>
    <w:p w14:paraId="2DFA2E03" w14:textId="77777777" w:rsidR="003F2DD6" w:rsidRDefault="003F2DD6" w:rsidP="003F2DD6">
      <w:pPr>
        <w:pStyle w:val="Lijstalinea"/>
        <w:rPr>
          <w:rFonts w:ascii="Arial" w:hAnsi="Arial" w:cs="Arial"/>
          <w:sz w:val="20"/>
          <w:szCs w:val="20"/>
        </w:rPr>
      </w:pPr>
    </w:p>
    <w:p w14:paraId="71C401A7" w14:textId="122C15CE" w:rsidR="003F2DD6" w:rsidRPr="003F2DD6" w:rsidRDefault="003F2DD6" w:rsidP="003F2DD6">
      <w:pPr>
        <w:pStyle w:val="Geenafstand"/>
        <w:numPr>
          <w:ilvl w:val="1"/>
          <w:numId w:val="15"/>
        </w:numPr>
        <w:ind w:left="567"/>
        <w:rPr>
          <w:rFonts w:ascii="Arial" w:hAnsi="Arial" w:cs="Arial"/>
          <w:sz w:val="20"/>
          <w:szCs w:val="20"/>
        </w:rPr>
      </w:pPr>
      <w:r w:rsidRPr="003F2DD6">
        <w:rPr>
          <w:rFonts w:ascii="Arial" w:hAnsi="Arial" w:cs="Arial"/>
          <w:sz w:val="20"/>
          <w:szCs w:val="20"/>
        </w:rPr>
        <w:t xml:space="preserve">Overeengekomen prijzen zijn exclusief </w:t>
      </w:r>
      <w:r w:rsidR="00BF0599">
        <w:rPr>
          <w:rFonts w:ascii="Arial" w:hAnsi="Arial" w:cs="Arial"/>
          <w:sz w:val="20"/>
          <w:szCs w:val="20"/>
        </w:rPr>
        <w:t>btw</w:t>
      </w:r>
      <w:r w:rsidR="00BF0599" w:rsidRPr="003F2DD6">
        <w:rPr>
          <w:rFonts w:ascii="Arial" w:hAnsi="Arial" w:cs="Arial"/>
          <w:sz w:val="20"/>
          <w:szCs w:val="20"/>
        </w:rPr>
        <w:t xml:space="preserve"> </w:t>
      </w:r>
      <w:r w:rsidRPr="003F2DD6">
        <w:rPr>
          <w:rFonts w:ascii="Arial" w:hAnsi="Arial" w:cs="Arial"/>
          <w:sz w:val="20"/>
          <w:szCs w:val="20"/>
        </w:rPr>
        <w:t>en inclusief alle andere aan de uitvoering van de overeenkomst verbonden kosten.</w:t>
      </w:r>
    </w:p>
    <w:p w14:paraId="07805856" w14:textId="77777777" w:rsidR="00846E20" w:rsidRDefault="00846E20" w:rsidP="00846E20">
      <w:pPr>
        <w:pStyle w:val="Lijstalinea"/>
        <w:rPr>
          <w:rFonts w:ascii="Arial" w:hAnsi="Arial" w:cs="Arial"/>
          <w:sz w:val="20"/>
          <w:szCs w:val="20"/>
        </w:rPr>
      </w:pPr>
    </w:p>
    <w:p w14:paraId="61C987AC" w14:textId="77777777" w:rsidR="00385177" w:rsidRPr="00846E20" w:rsidRDefault="006744E4" w:rsidP="00846E20">
      <w:pPr>
        <w:pStyle w:val="Geenafstand"/>
        <w:numPr>
          <w:ilvl w:val="1"/>
          <w:numId w:val="15"/>
        </w:numPr>
        <w:ind w:left="567"/>
        <w:rPr>
          <w:rFonts w:ascii="Arial" w:hAnsi="Arial" w:cs="Arial"/>
          <w:sz w:val="20"/>
          <w:szCs w:val="20"/>
        </w:rPr>
      </w:pPr>
      <w:r w:rsidRPr="00846E20">
        <w:rPr>
          <w:rFonts w:ascii="Arial" w:hAnsi="Arial" w:cs="Arial"/>
          <w:sz w:val="20"/>
          <w:szCs w:val="20"/>
        </w:rPr>
        <w:t xml:space="preserve">De facturen dienen </w:t>
      </w:r>
      <w:r w:rsidR="002F4802" w:rsidRPr="00846E20">
        <w:rPr>
          <w:rFonts w:ascii="Arial" w:hAnsi="Arial" w:cs="Arial"/>
          <w:sz w:val="20"/>
          <w:szCs w:val="20"/>
        </w:rPr>
        <w:t>als volgt geadresseerd te zijn:</w:t>
      </w:r>
    </w:p>
    <w:p w14:paraId="0B66C6AD" w14:textId="77777777" w:rsidR="006744E4" w:rsidRPr="005B01BD" w:rsidRDefault="006744E4" w:rsidP="007B719A">
      <w:pPr>
        <w:pStyle w:val="Geenafstand"/>
        <w:ind w:left="567"/>
        <w:rPr>
          <w:rFonts w:ascii="Arial" w:hAnsi="Arial" w:cs="Arial"/>
          <w:sz w:val="20"/>
          <w:szCs w:val="20"/>
        </w:rPr>
      </w:pPr>
    </w:p>
    <w:p w14:paraId="00E091A0" w14:textId="77777777" w:rsidR="006D0CF5" w:rsidRPr="005B01BD" w:rsidRDefault="00ED2A69" w:rsidP="007B719A">
      <w:pPr>
        <w:pStyle w:val="Geenafstand"/>
        <w:ind w:left="567"/>
        <w:rPr>
          <w:rFonts w:ascii="Arial" w:hAnsi="Arial" w:cs="Arial"/>
          <w:sz w:val="20"/>
          <w:szCs w:val="20"/>
        </w:rPr>
      </w:pPr>
      <w:r w:rsidRPr="005B01BD">
        <w:rPr>
          <w:rFonts w:ascii="Arial" w:hAnsi="Arial" w:cs="Arial"/>
          <w:sz w:val="20"/>
          <w:szCs w:val="20"/>
        </w:rPr>
        <w:t xml:space="preserve">Stichting </w:t>
      </w:r>
      <w:proofErr w:type="spellStart"/>
      <w:r w:rsidRPr="005B01BD">
        <w:rPr>
          <w:rFonts w:ascii="Arial" w:hAnsi="Arial" w:cs="Arial"/>
          <w:sz w:val="20"/>
          <w:szCs w:val="20"/>
        </w:rPr>
        <w:t>Fontys</w:t>
      </w:r>
      <w:proofErr w:type="spellEnd"/>
    </w:p>
    <w:p w14:paraId="423F5222"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 xml:space="preserve">Postbus </w:t>
      </w:r>
      <w:r w:rsidR="00CB0136" w:rsidRPr="005B01BD">
        <w:rPr>
          <w:rFonts w:ascii="Arial" w:hAnsi="Arial" w:cs="Arial"/>
          <w:sz w:val="20"/>
          <w:szCs w:val="20"/>
        </w:rPr>
        <w:t>2</w:t>
      </w:r>
    </w:p>
    <w:p w14:paraId="123EC63C" w14:textId="77777777" w:rsidR="006744E4" w:rsidRPr="005B01BD" w:rsidRDefault="006744E4" w:rsidP="007B719A">
      <w:pPr>
        <w:pStyle w:val="Geenafstand"/>
        <w:ind w:left="567"/>
        <w:rPr>
          <w:rFonts w:ascii="Arial" w:hAnsi="Arial" w:cs="Arial"/>
          <w:sz w:val="20"/>
          <w:szCs w:val="20"/>
        </w:rPr>
      </w:pPr>
      <w:r w:rsidRPr="005B01BD">
        <w:rPr>
          <w:rFonts w:ascii="Arial" w:hAnsi="Arial" w:cs="Arial"/>
          <w:sz w:val="20"/>
          <w:szCs w:val="20"/>
        </w:rPr>
        <w:t>5600 A</w:t>
      </w:r>
      <w:r w:rsidR="00CB0136" w:rsidRPr="005B01BD">
        <w:rPr>
          <w:rFonts w:ascii="Arial" w:hAnsi="Arial" w:cs="Arial"/>
          <w:sz w:val="20"/>
          <w:szCs w:val="20"/>
        </w:rPr>
        <w:t>A</w:t>
      </w:r>
      <w:r w:rsidRPr="005B01BD">
        <w:rPr>
          <w:rFonts w:ascii="Arial" w:hAnsi="Arial" w:cs="Arial"/>
          <w:sz w:val="20"/>
          <w:szCs w:val="20"/>
        </w:rPr>
        <w:t xml:space="preserve"> Eindhoven</w:t>
      </w:r>
    </w:p>
    <w:p w14:paraId="0D47AF9C" w14:textId="52436246" w:rsidR="006D0CF5" w:rsidRDefault="006D0CF5" w:rsidP="007B719A">
      <w:pPr>
        <w:pStyle w:val="Geenafstand"/>
        <w:ind w:left="567"/>
        <w:rPr>
          <w:rFonts w:ascii="Arial" w:hAnsi="Arial" w:cs="Arial"/>
          <w:i/>
          <w:color w:val="FF0000"/>
          <w:sz w:val="20"/>
          <w:szCs w:val="20"/>
        </w:rPr>
      </w:pPr>
      <w:r w:rsidRPr="005B01BD">
        <w:rPr>
          <w:rFonts w:ascii="Arial" w:hAnsi="Arial" w:cs="Arial"/>
          <w:i/>
          <w:sz w:val="20"/>
          <w:szCs w:val="20"/>
        </w:rPr>
        <w:t xml:space="preserve">o.v.v. </w:t>
      </w:r>
      <w:r w:rsidR="00841DF4">
        <w:rPr>
          <w:rFonts w:ascii="Arial" w:hAnsi="Arial" w:cs="Arial"/>
          <w:i/>
          <w:sz w:val="20"/>
          <w:szCs w:val="20"/>
        </w:rPr>
        <w:t>BU-</w:t>
      </w:r>
      <w:r w:rsidR="008540BF">
        <w:rPr>
          <w:rFonts w:ascii="Arial" w:hAnsi="Arial" w:cs="Arial"/>
          <w:i/>
          <w:sz w:val="20"/>
          <w:szCs w:val="20"/>
        </w:rPr>
        <w:t>63</w:t>
      </w:r>
      <w:r w:rsidR="00841DF4">
        <w:rPr>
          <w:rFonts w:ascii="Arial" w:hAnsi="Arial" w:cs="Arial"/>
          <w:i/>
          <w:sz w:val="20"/>
          <w:szCs w:val="20"/>
        </w:rPr>
        <w:t xml:space="preserve"> / </w:t>
      </w:r>
      <w:r w:rsidR="00841DF4" w:rsidRPr="00841DF4">
        <w:rPr>
          <w:rFonts w:ascii="Arial" w:hAnsi="Arial" w:cs="Arial"/>
          <w:i/>
          <w:color w:val="FF0000"/>
          <w:sz w:val="20"/>
          <w:szCs w:val="20"/>
          <w:highlight w:val="yellow"/>
        </w:rPr>
        <w:t xml:space="preserve">&lt;&lt;ordernummer&gt;&gt; </w:t>
      </w:r>
    </w:p>
    <w:p w14:paraId="3ED77500" w14:textId="77777777" w:rsidR="00BB17D8" w:rsidRDefault="00BB17D8" w:rsidP="007B719A">
      <w:pPr>
        <w:pStyle w:val="Geenafstand"/>
        <w:ind w:left="567"/>
        <w:rPr>
          <w:rFonts w:ascii="Arial" w:hAnsi="Arial" w:cs="Arial"/>
          <w:sz w:val="20"/>
          <w:szCs w:val="20"/>
        </w:rPr>
      </w:pPr>
    </w:p>
    <w:p w14:paraId="1573690A" w14:textId="77777777" w:rsidR="00847FC7" w:rsidRDefault="00847FC7">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6AB0542B" w14:textId="754FE790" w:rsidR="003F2DD6" w:rsidRDefault="003F2DD6" w:rsidP="003F2DD6">
      <w:pPr>
        <w:pStyle w:val="Geenafstand"/>
        <w:ind w:left="567"/>
        <w:rPr>
          <w:rFonts w:ascii="Arial" w:hAnsi="Arial" w:cs="Arial"/>
          <w:sz w:val="20"/>
          <w:szCs w:val="20"/>
        </w:rPr>
      </w:pPr>
      <w:bookmarkStart w:id="4" w:name="_GoBack"/>
      <w:bookmarkEnd w:id="4"/>
      <w:r>
        <w:rPr>
          <w:rFonts w:ascii="Arial" w:hAnsi="Arial" w:cs="Arial"/>
          <w:sz w:val="20"/>
          <w:szCs w:val="20"/>
        </w:rPr>
        <w:lastRenderedPageBreak/>
        <w:t>De facturen dienen bij voorkeur digitaal naar het volgende e-mailadres worden verzonden:</w:t>
      </w:r>
    </w:p>
    <w:p w14:paraId="0999E74A" w14:textId="77777777" w:rsidR="003F2DD6" w:rsidRDefault="003F2DD6" w:rsidP="003F2DD6">
      <w:pPr>
        <w:pStyle w:val="Geenafstand"/>
        <w:ind w:left="567"/>
        <w:rPr>
          <w:rFonts w:ascii="Arial" w:hAnsi="Arial" w:cs="Arial"/>
          <w:sz w:val="20"/>
          <w:szCs w:val="20"/>
        </w:rPr>
      </w:pPr>
    </w:p>
    <w:p w14:paraId="704ACA69" w14:textId="77777777" w:rsidR="00D30918" w:rsidRDefault="00847FC7" w:rsidP="003F2DD6">
      <w:pPr>
        <w:pStyle w:val="Geenafstand"/>
        <w:ind w:left="567"/>
        <w:rPr>
          <w:rFonts w:ascii="Arial" w:hAnsi="Arial" w:cs="Arial"/>
          <w:sz w:val="20"/>
          <w:szCs w:val="20"/>
        </w:rPr>
      </w:pPr>
      <w:hyperlink r:id="rId14" w:history="1">
        <w:r w:rsidR="00D30918" w:rsidRPr="005B01BD">
          <w:rPr>
            <w:rStyle w:val="Hyperlink"/>
            <w:rFonts w:ascii="Arial" w:hAnsi="Arial" w:cs="Arial"/>
            <w:sz w:val="20"/>
            <w:szCs w:val="20"/>
          </w:rPr>
          <w:t>digitalefacturen@fontys.nl</w:t>
        </w:r>
      </w:hyperlink>
    </w:p>
    <w:p w14:paraId="004417C2" w14:textId="77777777" w:rsidR="003F2DD6" w:rsidRDefault="003F2DD6" w:rsidP="003F2DD6">
      <w:pPr>
        <w:pStyle w:val="Geenafstand"/>
        <w:ind w:left="567"/>
        <w:rPr>
          <w:rFonts w:ascii="Arial" w:hAnsi="Arial" w:cs="Arial"/>
          <w:sz w:val="20"/>
          <w:szCs w:val="20"/>
        </w:rPr>
      </w:pPr>
    </w:p>
    <w:p w14:paraId="4F501975" w14:textId="77777777" w:rsidR="00D30918" w:rsidRPr="005B01BD" w:rsidRDefault="00D30918" w:rsidP="00D30918">
      <w:pPr>
        <w:pStyle w:val="Geenafstand"/>
        <w:ind w:left="567"/>
        <w:rPr>
          <w:rFonts w:ascii="Arial" w:hAnsi="Arial" w:cs="Arial"/>
          <w:sz w:val="20"/>
          <w:szCs w:val="20"/>
        </w:rPr>
      </w:pPr>
      <w:r w:rsidRPr="005B01BD">
        <w:rPr>
          <w:rFonts w:ascii="Arial" w:hAnsi="Arial" w:cs="Arial"/>
          <w:sz w:val="20"/>
          <w:szCs w:val="20"/>
        </w:rPr>
        <w:t xml:space="preserve">of </w:t>
      </w:r>
      <w:r w:rsidR="00207A39">
        <w:rPr>
          <w:rFonts w:ascii="Arial" w:hAnsi="Arial" w:cs="Arial"/>
          <w:sz w:val="20"/>
          <w:szCs w:val="20"/>
        </w:rPr>
        <w:t xml:space="preserve">anders </w:t>
      </w:r>
      <w:r w:rsidRPr="005B01BD">
        <w:rPr>
          <w:rFonts w:ascii="Arial" w:hAnsi="Arial" w:cs="Arial"/>
          <w:sz w:val="20"/>
          <w:szCs w:val="20"/>
        </w:rPr>
        <w:t xml:space="preserve">per </w:t>
      </w:r>
      <w:r w:rsidR="003F2DD6">
        <w:rPr>
          <w:rFonts w:ascii="Arial" w:hAnsi="Arial" w:cs="Arial"/>
          <w:sz w:val="20"/>
          <w:szCs w:val="20"/>
        </w:rPr>
        <w:t>gewone post naar bovenstaand adres</w:t>
      </w:r>
      <w:r w:rsidRPr="005B01BD">
        <w:rPr>
          <w:rFonts w:ascii="Arial" w:hAnsi="Arial" w:cs="Arial"/>
          <w:sz w:val="20"/>
          <w:szCs w:val="20"/>
        </w:rPr>
        <w:t>.</w:t>
      </w:r>
    </w:p>
    <w:p w14:paraId="4EED8F3F" w14:textId="77777777" w:rsidR="00661B05" w:rsidRPr="005B01BD" w:rsidRDefault="00661B05" w:rsidP="00274D81">
      <w:pPr>
        <w:pStyle w:val="Geenafstand"/>
        <w:rPr>
          <w:rFonts w:ascii="Arial" w:hAnsi="Arial" w:cs="Arial"/>
          <w:sz w:val="20"/>
          <w:szCs w:val="20"/>
        </w:rPr>
      </w:pPr>
    </w:p>
    <w:p w14:paraId="0A9D41C7" w14:textId="77777777" w:rsidR="00CB0136"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Opdrachtge</w:t>
      </w:r>
      <w:r w:rsidR="008626EC">
        <w:rPr>
          <w:rFonts w:ascii="Arial" w:hAnsi="Arial" w:cs="Arial"/>
          <w:sz w:val="20"/>
          <w:szCs w:val="20"/>
        </w:rPr>
        <w:t>ver zal</w:t>
      </w:r>
      <w:r w:rsidRPr="005B01BD">
        <w:rPr>
          <w:rFonts w:ascii="Arial" w:hAnsi="Arial" w:cs="Arial"/>
          <w:sz w:val="20"/>
          <w:szCs w:val="20"/>
        </w:rPr>
        <w:t xml:space="preserve"> gefactureerde bedrag</w:t>
      </w:r>
      <w:r w:rsidR="008626EC">
        <w:rPr>
          <w:rFonts w:ascii="Arial" w:hAnsi="Arial" w:cs="Arial"/>
          <w:sz w:val="20"/>
          <w:szCs w:val="20"/>
        </w:rPr>
        <w:t>en</w:t>
      </w:r>
      <w:r w:rsidRPr="005B01BD">
        <w:rPr>
          <w:rFonts w:ascii="Arial" w:hAnsi="Arial" w:cs="Arial"/>
          <w:sz w:val="20"/>
          <w:szCs w:val="20"/>
        </w:rPr>
        <w:t xml:space="preserve"> bij correcte facturering </w:t>
      </w:r>
      <w:r w:rsidR="008626EC">
        <w:rPr>
          <w:rFonts w:ascii="Arial" w:hAnsi="Arial" w:cs="Arial"/>
          <w:sz w:val="20"/>
          <w:szCs w:val="20"/>
        </w:rPr>
        <w:t>binnen</w:t>
      </w:r>
      <w:r w:rsidRPr="005B01BD">
        <w:rPr>
          <w:rFonts w:ascii="Arial" w:hAnsi="Arial" w:cs="Arial"/>
          <w:sz w:val="20"/>
          <w:szCs w:val="20"/>
        </w:rPr>
        <w:t xml:space="preserve"> 30 dagen na ontvangst van de factuur </w:t>
      </w:r>
      <w:r w:rsidR="008626EC">
        <w:rPr>
          <w:rFonts w:ascii="Arial" w:hAnsi="Arial" w:cs="Arial"/>
          <w:sz w:val="20"/>
          <w:szCs w:val="20"/>
        </w:rPr>
        <w:t xml:space="preserve">betalen </w:t>
      </w:r>
      <w:r w:rsidRPr="005B01BD">
        <w:rPr>
          <w:rFonts w:ascii="Arial" w:hAnsi="Arial" w:cs="Arial"/>
          <w:sz w:val="20"/>
          <w:szCs w:val="20"/>
        </w:rPr>
        <w:t>op de door Opdrachtnemer aangegeven bankrekening.</w:t>
      </w:r>
    </w:p>
    <w:p w14:paraId="4DF11342" w14:textId="77777777" w:rsidR="00044FFF" w:rsidRPr="005B01BD" w:rsidRDefault="00044FFF" w:rsidP="00044FFF">
      <w:pPr>
        <w:pStyle w:val="Geenafstand"/>
        <w:ind w:left="567"/>
        <w:rPr>
          <w:rFonts w:ascii="Arial" w:hAnsi="Arial" w:cs="Arial"/>
          <w:sz w:val="20"/>
          <w:szCs w:val="20"/>
        </w:rPr>
      </w:pPr>
    </w:p>
    <w:p w14:paraId="347CAC02" w14:textId="77777777" w:rsidR="006744E4" w:rsidRPr="00EC1A79" w:rsidRDefault="008626EC" w:rsidP="007B719A">
      <w:pPr>
        <w:pStyle w:val="Kop1"/>
        <w:numPr>
          <w:ilvl w:val="0"/>
          <w:numId w:val="15"/>
        </w:numPr>
        <w:ind w:left="567"/>
        <w:rPr>
          <w:b/>
          <w:bCs/>
          <w:sz w:val="20"/>
          <w:szCs w:val="20"/>
        </w:rPr>
      </w:pPr>
      <w:r>
        <w:rPr>
          <w:b/>
          <w:sz w:val="20"/>
          <w:szCs w:val="20"/>
        </w:rPr>
        <w:t>Contacten</w:t>
      </w:r>
    </w:p>
    <w:p w14:paraId="2DDFAB2F" w14:textId="77777777" w:rsidR="00EC1A79" w:rsidRDefault="00EC1A79" w:rsidP="008626EC">
      <w:pPr>
        <w:pStyle w:val="Geenafstand"/>
        <w:rPr>
          <w:rFonts w:ascii="Arial" w:hAnsi="Arial" w:cs="Arial"/>
          <w:sz w:val="20"/>
          <w:szCs w:val="20"/>
        </w:rPr>
      </w:pPr>
    </w:p>
    <w:p w14:paraId="78B6F779" w14:textId="77777777" w:rsidR="006744E4" w:rsidRPr="00EC1A79"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Partijen zullen ieder contactpersonen benoemen met betrekking tot</w:t>
      </w:r>
      <w:r w:rsidR="008626EC">
        <w:rPr>
          <w:rFonts w:ascii="Arial" w:hAnsi="Arial" w:cs="Arial"/>
          <w:sz w:val="20"/>
          <w:szCs w:val="20"/>
        </w:rPr>
        <w:t xml:space="preserve"> de uitvoering van de overeenkomst.</w:t>
      </w:r>
    </w:p>
    <w:p w14:paraId="1E40CF26" w14:textId="77777777" w:rsidR="00EC1A79" w:rsidRDefault="00EC1A79" w:rsidP="007B719A">
      <w:pPr>
        <w:pStyle w:val="Geenafstand"/>
        <w:ind w:left="567"/>
        <w:rPr>
          <w:rFonts w:ascii="Arial" w:hAnsi="Arial" w:cs="Arial"/>
          <w:sz w:val="20"/>
          <w:szCs w:val="20"/>
        </w:rPr>
      </w:pPr>
    </w:p>
    <w:p w14:paraId="3757B7C0" w14:textId="77777777" w:rsidR="008626EC"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zullen elkaar schriftelijk op de hoogte brengen van de ver</w:t>
      </w:r>
      <w:r w:rsidR="008626EC">
        <w:rPr>
          <w:rFonts w:ascii="Arial" w:hAnsi="Arial" w:cs="Arial"/>
          <w:sz w:val="20"/>
          <w:szCs w:val="20"/>
        </w:rPr>
        <w:t>vanging van een contactpersoon.</w:t>
      </w:r>
    </w:p>
    <w:p w14:paraId="3B311D83" w14:textId="77777777" w:rsidR="008626EC" w:rsidRDefault="008626EC" w:rsidP="008626EC">
      <w:pPr>
        <w:pStyle w:val="Lijstalinea"/>
        <w:rPr>
          <w:rFonts w:ascii="Arial" w:hAnsi="Arial" w:cs="Arial"/>
          <w:sz w:val="20"/>
          <w:szCs w:val="20"/>
        </w:rPr>
      </w:pPr>
    </w:p>
    <w:p w14:paraId="6645FF7B" w14:textId="77777777" w:rsidR="00EC1A79" w:rsidRDefault="006744E4" w:rsidP="007B719A">
      <w:pPr>
        <w:pStyle w:val="Geenafstand"/>
        <w:numPr>
          <w:ilvl w:val="1"/>
          <w:numId w:val="15"/>
        </w:numPr>
        <w:ind w:left="567"/>
        <w:rPr>
          <w:rFonts w:ascii="Arial" w:hAnsi="Arial" w:cs="Arial"/>
          <w:sz w:val="20"/>
          <w:szCs w:val="20"/>
        </w:rPr>
      </w:pPr>
      <w:r w:rsidRPr="005B01BD">
        <w:rPr>
          <w:rFonts w:ascii="Arial" w:hAnsi="Arial" w:cs="Arial"/>
          <w:sz w:val="20"/>
          <w:szCs w:val="20"/>
        </w:rPr>
        <w:t>Partijen streven er naar contactpersonen gedurende deze overeenkomst zo</w:t>
      </w:r>
      <w:r w:rsidR="00875CDB" w:rsidRPr="005B01BD">
        <w:rPr>
          <w:rFonts w:ascii="Arial" w:hAnsi="Arial" w:cs="Arial"/>
          <w:sz w:val="20"/>
          <w:szCs w:val="20"/>
        </w:rPr>
        <w:t xml:space="preserve"> </w:t>
      </w:r>
      <w:r w:rsidRPr="005B01BD">
        <w:rPr>
          <w:rFonts w:ascii="Arial" w:hAnsi="Arial" w:cs="Arial"/>
          <w:sz w:val="20"/>
          <w:szCs w:val="20"/>
        </w:rPr>
        <w:t>min mogelijk te vervangen.</w:t>
      </w:r>
    </w:p>
    <w:p w14:paraId="7DFE945D" w14:textId="77777777" w:rsidR="006744E4" w:rsidRPr="005B01BD" w:rsidRDefault="006744E4" w:rsidP="007B719A">
      <w:pPr>
        <w:pStyle w:val="Geenafstand"/>
        <w:ind w:left="567"/>
        <w:rPr>
          <w:rFonts w:ascii="Arial" w:hAnsi="Arial" w:cs="Arial"/>
          <w:sz w:val="20"/>
          <w:szCs w:val="20"/>
        </w:rPr>
      </w:pPr>
    </w:p>
    <w:p w14:paraId="2A8EA827" w14:textId="77777777" w:rsidR="006744E4" w:rsidRPr="00EC1A79" w:rsidRDefault="006744E4" w:rsidP="007B719A">
      <w:pPr>
        <w:pStyle w:val="Kop1"/>
        <w:numPr>
          <w:ilvl w:val="0"/>
          <w:numId w:val="15"/>
        </w:numPr>
        <w:ind w:left="567"/>
        <w:rPr>
          <w:b/>
          <w:bCs/>
          <w:sz w:val="20"/>
          <w:szCs w:val="20"/>
        </w:rPr>
      </w:pPr>
      <w:r w:rsidRPr="00EC1A79">
        <w:rPr>
          <w:b/>
          <w:sz w:val="20"/>
          <w:szCs w:val="20"/>
        </w:rPr>
        <w:t>Slotbepalingen</w:t>
      </w:r>
    </w:p>
    <w:p w14:paraId="3DD59717" w14:textId="77777777" w:rsidR="00EC1A79" w:rsidRDefault="00EC1A79" w:rsidP="008626EC">
      <w:pPr>
        <w:pStyle w:val="Geenafstand"/>
        <w:rPr>
          <w:rFonts w:ascii="Arial" w:hAnsi="Arial" w:cs="Arial"/>
          <w:sz w:val="20"/>
          <w:szCs w:val="20"/>
        </w:rPr>
      </w:pPr>
    </w:p>
    <w:p w14:paraId="46122CAA" w14:textId="77777777" w:rsidR="009655D3" w:rsidRDefault="006744E4" w:rsidP="007B719A">
      <w:pPr>
        <w:pStyle w:val="Geenafstand"/>
        <w:numPr>
          <w:ilvl w:val="1"/>
          <w:numId w:val="15"/>
        </w:numPr>
        <w:ind w:left="567"/>
        <w:rPr>
          <w:rFonts w:ascii="Arial" w:hAnsi="Arial" w:cs="Arial"/>
          <w:sz w:val="20"/>
          <w:szCs w:val="20"/>
        </w:rPr>
      </w:pPr>
      <w:r w:rsidRPr="00EC1A79">
        <w:rPr>
          <w:rFonts w:ascii="Arial" w:hAnsi="Arial" w:cs="Arial"/>
          <w:sz w:val="20"/>
          <w:szCs w:val="20"/>
        </w:rPr>
        <w:t>Op deze overeenkomst is uitsluitend Nederlands recht van toepassing.</w:t>
      </w:r>
    </w:p>
    <w:p w14:paraId="42485165" w14:textId="77777777" w:rsidR="009655D3" w:rsidRDefault="009655D3" w:rsidP="007B719A">
      <w:pPr>
        <w:pStyle w:val="Lijstalinea"/>
        <w:ind w:left="567"/>
        <w:rPr>
          <w:rFonts w:ascii="Arial" w:hAnsi="Arial" w:cs="Arial"/>
          <w:sz w:val="20"/>
          <w:szCs w:val="20"/>
        </w:rPr>
      </w:pPr>
    </w:p>
    <w:p w14:paraId="6B676F26" w14:textId="6280CB45" w:rsidR="009655D3" w:rsidRDefault="00782F75" w:rsidP="007B719A">
      <w:pPr>
        <w:pStyle w:val="Geenafstand"/>
        <w:numPr>
          <w:ilvl w:val="1"/>
          <w:numId w:val="15"/>
        </w:numPr>
        <w:ind w:left="567"/>
        <w:rPr>
          <w:rFonts w:ascii="Arial" w:hAnsi="Arial" w:cs="Arial"/>
          <w:sz w:val="20"/>
          <w:szCs w:val="20"/>
        </w:rPr>
      </w:pPr>
      <w:r>
        <w:rPr>
          <w:rFonts w:ascii="Arial" w:hAnsi="Arial" w:cs="Arial"/>
          <w:sz w:val="20"/>
          <w:szCs w:val="20"/>
        </w:rPr>
        <w:t>Geschillen tussen P</w:t>
      </w:r>
      <w:r w:rsidR="006744E4" w:rsidRPr="009655D3">
        <w:rPr>
          <w:rFonts w:ascii="Arial" w:hAnsi="Arial" w:cs="Arial"/>
          <w:sz w:val="20"/>
          <w:szCs w:val="20"/>
        </w:rPr>
        <w:t>artijen worden uitsluitend berecht door de bevoegde rechter</w:t>
      </w:r>
      <w:r w:rsidR="00B47D2A">
        <w:rPr>
          <w:rFonts w:ascii="Arial" w:hAnsi="Arial" w:cs="Arial"/>
          <w:sz w:val="20"/>
          <w:szCs w:val="20"/>
        </w:rPr>
        <w:t xml:space="preserve"> van het</w:t>
      </w:r>
      <w:r w:rsidR="006744E4" w:rsidRPr="009655D3">
        <w:rPr>
          <w:rFonts w:ascii="Arial" w:hAnsi="Arial" w:cs="Arial"/>
          <w:sz w:val="20"/>
          <w:szCs w:val="20"/>
        </w:rPr>
        <w:t xml:space="preserve"> </w:t>
      </w:r>
      <w:r w:rsidR="00162A80">
        <w:rPr>
          <w:rFonts w:ascii="Arial" w:hAnsi="Arial" w:cs="Arial"/>
          <w:sz w:val="20"/>
          <w:szCs w:val="20"/>
        </w:rPr>
        <w:t xml:space="preserve">arrondissement </w:t>
      </w:r>
      <w:r w:rsidR="00846E20">
        <w:rPr>
          <w:rFonts w:ascii="Arial" w:hAnsi="Arial" w:cs="Arial"/>
          <w:sz w:val="20"/>
          <w:szCs w:val="20"/>
        </w:rPr>
        <w:t>Oost-Brabant.</w:t>
      </w:r>
    </w:p>
    <w:p w14:paraId="7A1FEE60" w14:textId="77777777" w:rsidR="00C570F9" w:rsidRDefault="00C570F9">
      <w:pPr>
        <w:widowControl/>
        <w:autoSpaceDE/>
        <w:autoSpaceDN/>
        <w:adjustRightInd/>
        <w:spacing w:after="200" w:line="276" w:lineRule="auto"/>
        <w:rPr>
          <w:rFonts w:ascii="Arial" w:hAnsi="Arial" w:cs="Arial"/>
          <w:sz w:val="20"/>
          <w:szCs w:val="20"/>
        </w:rPr>
      </w:pPr>
    </w:p>
    <w:p w14:paraId="0CF78F75" w14:textId="77777777" w:rsidR="00EF133C" w:rsidRDefault="00EF133C" w:rsidP="00F856F6">
      <w:pPr>
        <w:pStyle w:val="Geenafstand"/>
        <w:rPr>
          <w:rFonts w:ascii="Arial" w:hAnsi="Arial" w:cs="Arial"/>
          <w:b/>
          <w:sz w:val="20"/>
          <w:szCs w:val="20"/>
        </w:rPr>
      </w:pPr>
    </w:p>
    <w:p w14:paraId="672CC914" w14:textId="77777777" w:rsidR="00EF133C" w:rsidRPr="002668D0" w:rsidRDefault="00EF133C" w:rsidP="00EF133C">
      <w:pPr>
        <w:pStyle w:val="Geenafstand"/>
        <w:rPr>
          <w:rFonts w:ascii="Arial" w:hAnsi="Arial" w:cs="Arial"/>
          <w:b/>
          <w:sz w:val="20"/>
          <w:szCs w:val="20"/>
        </w:rPr>
      </w:pPr>
      <w:r w:rsidRPr="002668D0">
        <w:rPr>
          <w:rFonts w:ascii="Arial" w:hAnsi="Arial" w:cs="Arial"/>
          <w:b/>
          <w:sz w:val="20"/>
          <w:szCs w:val="20"/>
        </w:rPr>
        <w:t xml:space="preserve">Bijlage 1: Nota(‘s) van inlichtingen </w:t>
      </w:r>
    </w:p>
    <w:p w14:paraId="049C4170" w14:textId="4EDC6938" w:rsidR="008540BF" w:rsidRDefault="00EF133C" w:rsidP="00EF133C">
      <w:pPr>
        <w:pStyle w:val="Geenafstand"/>
        <w:rPr>
          <w:rFonts w:ascii="Arial" w:hAnsi="Arial" w:cs="Arial"/>
          <w:b/>
          <w:sz w:val="20"/>
          <w:szCs w:val="20"/>
        </w:rPr>
      </w:pPr>
      <w:r w:rsidRPr="002668D0">
        <w:rPr>
          <w:rFonts w:ascii="Arial" w:hAnsi="Arial" w:cs="Arial"/>
          <w:b/>
          <w:sz w:val="20"/>
          <w:szCs w:val="20"/>
        </w:rPr>
        <w:t xml:space="preserve">Bijlage 2: </w:t>
      </w:r>
      <w:r w:rsidR="008540BF" w:rsidRPr="00C47232">
        <w:rPr>
          <w:rFonts w:ascii="Arial" w:hAnsi="Arial" w:cs="Arial"/>
          <w:b/>
          <w:sz w:val="20"/>
          <w:szCs w:val="20"/>
        </w:rPr>
        <w:t>Selectieleidraad en</w:t>
      </w:r>
      <w:r w:rsidRPr="00C47232">
        <w:rPr>
          <w:rFonts w:ascii="Arial" w:hAnsi="Arial" w:cs="Arial"/>
          <w:b/>
          <w:sz w:val="20"/>
          <w:szCs w:val="20"/>
        </w:rPr>
        <w:t xml:space="preserve"> Aanbestedingsdocument </w:t>
      </w:r>
      <w:r w:rsidR="008540BF" w:rsidRPr="00C47232">
        <w:rPr>
          <w:rFonts w:ascii="Arial" w:hAnsi="Arial" w:cs="Arial"/>
          <w:b/>
          <w:sz w:val="20"/>
          <w:szCs w:val="20"/>
        </w:rPr>
        <w:t>Inhuur IT Expertise</w:t>
      </w:r>
    </w:p>
    <w:p w14:paraId="53E51FFD" w14:textId="6021EF0E" w:rsidR="00EF133C" w:rsidRDefault="008540BF" w:rsidP="00EF133C">
      <w:pPr>
        <w:pStyle w:val="Geenafstand"/>
        <w:rPr>
          <w:rFonts w:ascii="Arial" w:hAnsi="Arial" w:cs="Arial"/>
          <w:b/>
          <w:sz w:val="20"/>
          <w:szCs w:val="20"/>
        </w:rPr>
      </w:pPr>
      <w:r>
        <w:rPr>
          <w:rFonts w:ascii="Arial" w:hAnsi="Arial" w:cs="Arial"/>
          <w:b/>
          <w:sz w:val="20"/>
          <w:szCs w:val="20"/>
        </w:rPr>
        <w:t>B</w:t>
      </w:r>
      <w:r w:rsidR="00EF133C" w:rsidRPr="002668D0">
        <w:rPr>
          <w:rFonts w:ascii="Arial" w:hAnsi="Arial" w:cs="Arial"/>
          <w:b/>
          <w:sz w:val="20"/>
          <w:szCs w:val="20"/>
        </w:rPr>
        <w:t xml:space="preserve">ijlage 3: De Algemene Inkoopvoorwaarden Opdrachtgever </w:t>
      </w:r>
    </w:p>
    <w:p w14:paraId="6BF59212" w14:textId="77777777" w:rsidR="00EF133C" w:rsidRDefault="00EF133C" w:rsidP="00EF133C">
      <w:pPr>
        <w:pStyle w:val="Geenafstand"/>
        <w:rPr>
          <w:rFonts w:ascii="Arial" w:hAnsi="Arial" w:cs="Arial"/>
          <w:b/>
          <w:sz w:val="20"/>
          <w:szCs w:val="20"/>
        </w:rPr>
      </w:pPr>
      <w:r>
        <w:rPr>
          <w:rFonts w:ascii="Arial" w:hAnsi="Arial" w:cs="Arial"/>
          <w:b/>
          <w:sz w:val="20"/>
          <w:szCs w:val="20"/>
        </w:rPr>
        <w:t>Bijlage 4: Inschrijving Opdrachtnemer</w:t>
      </w:r>
    </w:p>
    <w:p w14:paraId="484694D2" w14:textId="77777777" w:rsidR="00556F41" w:rsidRDefault="00556F41">
      <w:pPr>
        <w:widowControl/>
        <w:autoSpaceDE/>
        <w:autoSpaceDN/>
        <w:adjustRightInd/>
        <w:spacing w:after="200" w:line="276" w:lineRule="auto"/>
        <w:contextualSpacing w:val="0"/>
        <w:rPr>
          <w:rFonts w:ascii="Arial" w:hAnsi="Arial" w:cs="Arial"/>
          <w:sz w:val="20"/>
          <w:szCs w:val="20"/>
        </w:rPr>
      </w:pPr>
      <w:r>
        <w:rPr>
          <w:rFonts w:ascii="Arial" w:hAnsi="Arial" w:cs="Arial"/>
          <w:sz w:val="20"/>
          <w:szCs w:val="20"/>
        </w:rPr>
        <w:br w:type="page"/>
      </w:r>
    </w:p>
    <w:p w14:paraId="56C82244" w14:textId="77777777" w:rsidR="006744E4" w:rsidRPr="005B01BD" w:rsidRDefault="006744E4" w:rsidP="005B01BD">
      <w:pPr>
        <w:pStyle w:val="Geenafstand"/>
        <w:rPr>
          <w:rFonts w:ascii="Arial" w:hAnsi="Arial" w:cs="Arial"/>
          <w:sz w:val="20"/>
          <w:szCs w:val="20"/>
        </w:rPr>
      </w:pPr>
      <w:r w:rsidRPr="005B01BD">
        <w:rPr>
          <w:rFonts w:ascii="Arial" w:hAnsi="Arial" w:cs="Arial"/>
          <w:sz w:val="20"/>
          <w:szCs w:val="20"/>
        </w:rPr>
        <w:lastRenderedPageBreak/>
        <w:t>Aldus opgemaakt in tweevoud en getekend:</w:t>
      </w:r>
    </w:p>
    <w:p w14:paraId="56D76CB5" w14:textId="77777777" w:rsidR="006744E4" w:rsidRPr="005B01BD" w:rsidRDefault="006744E4" w:rsidP="005B01BD">
      <w:pPr>
        <w:pStyle w:val="Geenafstand"/>
        <w:rPr>
          <w:rFonts w:ascii="Arial" w:hAnsi="Arial" w:cs="Arial"/>
          <w:sz w:val="20"/>
          <w:szCs w:val="20"/>
        </w:rPr>
      </w:pPr>
    </w:p>
    <w:p w14:paraId="21724C13" w14:textId="77777777" w:rsidR="00F43E48" w:rsidRPr="005B01BD" w:rsidRDefault="009655D3" w:rsidP="005B01BD">
      <w:pPr>
        <w:pStyle w:val="Geenafstand"/>
        <w:rPr>
          <w:rFonts w:ascii="Arial" w:hAnsi="Arial" w:cs="Arial"/>
          <w:sz w:val="20"/>
          <w:szCs w:val="20"/>
        </w:rPr>
      </w:pPr>
      <w:r>
        <w:rPr>
          <w:rFonts w:ascii="Arial" w:hAnsi="Arial" w:cs="Arial"/>
          <w:sz w:val="20"/>
          <w:szCs w:val="20"/>
        </w:rPr>
        <w:t>Plaats:</w:t>
      </w:r>
      <w:r w:rsidR="00641F89">
        <w:rPr>
          <w:rFonts w:ascii="Arial" w:hAnsi="Arial" w:cs="Arial"/>
          <w:sz w:val="20"/>
          <w:szCs w:val="20"/>
        </w:rPr>
        <w:t xml:space="preserve"> ……………………</w:t>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641F89">
        <w:rPr>
          <w:rFonts w:ascii="Arial" w:hAnsi="Arial" w:cs="Arial"/>
          <w:sz w:val="20"/>
          <w:szCs w:val="20"/>
        </w:rPr>
        <w:tab/>
      </w:r>
      <w:r w:rsidR="00F43E48" w:rsidRPr="005B01BD">
        <w:rPr>
          <w:rFonts w:ascii="Arial" w:hAnsi="Arial" w:cs="Arial"/>
          <w:sz w:val="20"/>
          <w:szCs w:val="20"/>
        </w:rPr>
        <w:t>Plaats:</w:t>
      </w:r>
      <w:r w:rsidR="00641F89">
        <w:rPr>
          <w:rFonts w:ascii="Arial" w:hAnsi="Arial" w:cs="Arial"/>
          <w:sz w:val="20"/>
          <w:szCs w:val="20"/>
        </w:rPr>
        <w:t xml:space="preserve"> ……………………</w:t>
      </w:r>
      <w:r w:rsidR="00F43E48" w:rsidRPr="005B01BD">
        <w:rPr>
          <w:rFonts w:ascii="Arial" w:hAnsi="Arial" w:cs="Arial"/>
          <w:sz w:val="20"/>
          <w:szCs w:val="20"/>
        </w:rPr>
        <w:tab/>
      </w:r>
    </w:p>
    <w:p w14:paraId="38DD3318" w14:textId="77777777" w:rsidR="00F43E48" w:rsidRPr="005B01BD" w:rsidRDefault="00F43E48" w:rsidP="005B01BD">
      <w:pPr>
        <w:pStyle w:val="Geenafstand"/>
        <w:rPr>
          <w:rFonts w:ascii="Arial" w:hAnsi="Arial" w:cs="Arial"/>
          <w:sz w:val="20"/>
          <w:szCs w:val="20"/>
        </w:rPr>
      </w:pPr>
    </w:p>
    <w:p w14:paraId="18FDF06B"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d.d. ……………………….</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d.d. ……………………….</w:t>
      </w:r>
    </w:p>
    <w:p w14:paraId="60FD0466" w14:textId="77777777" w:rsidR="00F43E48" w:rsidRPr="005B01BD" w:rsidRDefault="00F43E48" w:rsidP="005B01BD">
      <w:pPr>
        <w:pStyle w:val="Geenafstand"/>
        <w:rPr>
          <w:rFonts w:ascii="Arial" w:hAnsi="Arial" w:cs="Arial"/>
          <w:sz w:val="20"/>
          <w:szCs w:val="20"/>
        </w:rPr>
      </w:pPr>
    </w:p>
    <w:p w14:paraId="659E9A7D" w14:textId="77777777" w:rsidR="00F43E48" w:rsidRPr="005B01BD" w:rsidRDefault="00F43E48" w:rsidP="005B01BD">
      <w:pPr>
        <w:pStyle w:val="Geenafstand"/>
        <w:rPr>
          <w:rFonts w:ascii="Arial" w:hAnsi="Arial" w:cs="Arial"/>
          <w:sz w:val="20"/>
          <w:szCs w:val="20"/>
        </w:rPr>
      </w:pPr>
      <w:r w:rsidRPr="005B01BD">
        <w:rPr>
          <w:rFonts w:ascii="Arial" w:hAnsi="Arial" w:cs="Arial"/>
          <w:sz w:val="20"/>
          <w:szCs w:val="20"/>
        </w:rPr>
        <w:t>Voor akkoord,</w:t>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47E53" w:rsidRPr="005B01BD">
        <w:rPr>
          <w:rFonts w:ascii="Arial" w:hAnsi="Arial" w:cs="Arial"/>
          <w:sz w:val="20"/>
          <w:szCs w:val="20"/>
        </w:rPr>
        <w:t>Voor akkoord,</w:t>
      </w:r>
      <w:r w:rsidRPr="005B01BD">
        <w:rPr>
          <w:rFonts w:ascii="Arial" w:hAnsi="Arial" w:cs="Arial"/>
          <w:sz w:val="20"/>
          <w:szCs w:val="20"/>
        </w:rPr>
        <w:tab/>
        <w:t xml:space="preserve"> </w:t>
      </w:r>
    </w:p>
    <w:p w14:paraId="10999AA9" w14:textId="77777777" w:rsidR="00F43E48" w:rsidRPr="005B01BD" w:rsidRDefault="00F43E48" w:rsidP="005B01BD">
      <w:pPr>
        <w:pStyle w:val="Geenafstand"/>
        <w:rPr>
          <w:rFonts w:ascii="Arial" w:hAnsi="Arial" w:cs="Arial"/>
          <w:sz w:val="20"/>
          <w:szCs w:val="20"/>
        </w:rPr>
      </w:pPr>
    </w:p>
    <w:p w14:paraId="6FCEF26D" w14:textId="77777777" w:rsidR="00F43E48" w:rsidRDefault="00F43E48" w:rsidP="005B01BD">
      <w:pPr>
        <w:pStyle w:val="Geenafstand"/>
        <w:rPr>
          <w:rFonts w:ascii="Arial" w:hAnsi="Arial" w:cs="Arial"/>
          <w:sz w:val="20"/>
          <w:szCs w:val="20"/>
        </w:rPr>
      </w:pPr>
    </w:p>
    <w:p w14:paraId="71371FCE" w14:textId="77777777" w:rsidR="00641F89" w:rsidRPr="005B01BD" w:rsidRDefault="00641F89" w:rsidP="005B01BD">
      <w:pPr>
        <w:pStyle w:val="Geenafstand"/>
        <w:rPr>
          <w:rFonts w:ascii="Arial" w:hAnsi="Arial" w:cs="Arial"/>
          <w:sz w:val="20"/>
          <w:szCs w:val="20"/>
        </w:rPr>
      </w:pPr>
    </w:p>
    <w:p w14:paraId="6ACC045D" w14:textId="77777777" w:rsidR="00F43E48" w:rsidRPr="005B01BD" w:rsidRDefault="00F43E48" w:rsidP="005B01BD">
      <w:pPr>
        <w:pStyle w:val="Geenafstand"/>
        <w:rPr>
          <w:rFonts w:ascii="Arial" w:hAnsi="Arial" w:cs="Arial"/>
          <w:sz w:val="20"/>
          <w:szCs w:val="20"/>
        </w:rPr>
      </w:pPr>
    </w:p>
    <w:p w14:paraId="2FD05E98"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67C9BBF7" w14:textId="77777777" w:rsidR="00947E53" w:rsidRPr="005B01BD" w:rsidRDefault="00947E53" w:rsidP="005B01BD">
      <w:pPr>
        <w:pStyle w:val="Geenafstand"/>
        <w:rPr>
          <w:rFonts w:ascii="Arial" w:hAnsi="Arial" w:cs="Arial"/>
          <w:sz w:val="20"/>
          <w:szCs w:val="20"/>
        </w:rPr>
      </w:pPr>
    </w:p>
    <w:p w14:paraId="28B32D24" w14:textId="15494C43" w:rsidR="00B163C9" w:rsidRPr="005B01BD" w:rsidRDefault="00947E53" w:rsidP="00B163C9">
      <w:pPr>
        <w:pStyle w:val="Geenafstand"/>
        <w:rPr>
          <w:rFonts w:ascii="Arial" w:hAnsi="Arial" w:cs="Arial"/>
          <w:sz w:val="20"/>
          <w:szCs w:val="20"/>
        </w:rPr>
      </w:pPr>
      <w:r w:rsidRPr="005B01BD">
        <w:rPr>
          <w:rFonts w:ascii="Arial" w:hAnsi="Arial" w:cs="Arial"/>
          <w:sz w:val="20"/>
          <w:szCs w:val="20"/>
          <w:highlight w:val="yellow"/>
        </w:rPr>
        <w:t>&lt;&lt;naam&gt;&gt;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163C9" w:rsidRPr="00641F89">
        <w:rPr>
          <w:rFonts w:ascii="Arial" w:hAnsi="Arial" w:cs="Arial"/>
          <w:sz w:val="20"/>
          <w:szCs w:val="20"/>
        </w:rPr>
        <w:t>Ir. J. Houterman</w:t>
      </w:r>
    </w:p>
    <w:p w14:paraId="413CEF43" w14:textId="7E12AD66" w:rsidR="00947E53" w:rsidRPr="005B01BD" w:rsidRDefault="00947E53" w:rsidP="005B01BD">
      <w:pPr>
        <w:pStyle w:val="Geenafstand"/>
        <w:rPr>
          <w:rFonts w:ascii="Arial" w:hAnsi="Arial" w:cs="Arial"/>
          <w:sz w:val="20"/>
          <w:szCs w:val="20"/>
        </w:rPr>
      </w:pPr>
    </w:p>
    <w:p w14:paraId="59B3B2D5" w14:textId="45491F11" w:rsidR="006744E4" w:rsidRPr="005B01BD" w:rsidRDefault="00947E53" w:rsidP="005B01BD">
      <w:pPr>
        <w:pStyle w:val="Geenafstand"/>
        <w:rPr>
          <w:rFonts w:ascii="Arial" w:hAnsi="Arial" w:cs="Arial"/>
          <w:sz w:val="20"/>
          <w:szCs w:val="20"/>
        </w:rPr>
      </w:pPr>
      <w:r w:rsidRPr="005B01BD">
        <w:rPr>
          <w:rFonts w:ascii="Arial" w:hAnsi="Arial" w:cs="Arial"/>
          <w:sz w:val="20"/>
          <w:szCs w:val="20"/>
          <w:highlight w:val="yellow"/>
        </w:rPr>
        <w:t>&lt;&lt;functie&gt;&gt;</w:t>
      </w: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BF0599">
        <w:rPr>
          <w:rFonts w:ascii="Arial" w:hAnsi="Arial" w:cs="Arial"/>
          <w:sz w:val="20"/>
          <w:szCs w:val="20"/>
        </w:rPr>
        <w:t>V</w:t>
      </w:r>
      <w:r w:rsidRPr="005B01BD">
        <w:rPr>
          <w:rFonts w:ascii="Arial" w:hAnsi="Arial" w:cs="Arial"/>
          <w:sz w:val="20"/>
          <w:szCs w:val="20"/>
        </w:rPr>
        <w:t>oorzitter College van Bestuur</w:t>
      </w:r>
    </w:p>
    <w:p w14:paraId="5DE078E2" w14:textId="77777777" w:rsidR="008C74A6" w:rsidRDefault="008C74A6" w:rsidP="005B01BD">
      <w:pPr>
        <w:pStyle w:val="Geenafstand"/>
        <w:rPr>
          <w:rFonts w:ascii="Arial" w:hAnsi="Arial" w:cs="Arial"/>
          <w:sz w:val="20"/>
          <w:szCs w:val="20"/>
        </w:rPr>
      </w:pPr>
    </w:p>
    <w:p w14:paraId="078A5856" w14:textId="77777777" w:rsidR="00641F89" w:rsidRPr="005B01BD" w:rsidRDefault="00641F89" w:rsidP="005B01BD">
      <w:pPr>
        <w:pStyle w:val="Geenafstand"/>
        <w:rPr>
          <w:rFonts w:ascii="Arial" w:hAnsi="Arial" w:cs="Arial"/>
          <w:sz w:val="20"/>
          <w:szCs w:val="20"/>
        </w:rPr>
      </w:pPr>
    </w:p>
    <w:p w14:paraId="616B93BD"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Plaats:</w:t>
      </w:r>
      <w:r w:rsidR="00641F89">
        <w:rPr>
          <w:rFonts w:ascii="Arial" w:hAnsi="Arial" w:cs="Arial"/>
          <w:sz w:val="20"/>
          <w:szCs w:val="20"/>
        </w:rPr>
        <w:t xml:space="preserve"> ……………………</w:t>
      </w:r>
      <w:r w:rsidRPr="005B01BD">
        <w:rPr>
          <w:rFonts w:ascii="Arial" w:hAnsi="Arial" w:cs="Arial"/>
          <w:sz w:val="20"/>
          <w:szCs w:val="20"/>
        </w:rPr>
        <w:tab/>
      </w:r>
    </w:p>
    <w:p w14:paraId="770F91D9" w14:textId="77777777" w:rsidR="00947E53" w:rsidRDefault="00947E53" w:rsidP="005B01BD">
      <w:pPr>
        <w:pStyle w:val="Geenafstand"/>
        <w:rPr>
          <w:rFonts w:ascii="Arial" w:hAnsi="Arial" w:cs="Arial"/>
          <w:b/>
          <w:sz w:val="20"/>
          <w:szCs w:val="20"/>
        </w:rPr>
      </w:pPr>
    </w:p>
    <w:p w14:paraId="2B5B2A05"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d.d. ……………………….</w:t>
      </w:r>
    </w:p>
    <w:p w14:paraId="6367C2C7" w14:textId="77777777" w:rsidR="00947E53" w:rsidRPr="005B01BD" w:rsidRDefault="00947E53" w:rsidP="005B01BD">
      <w:pPr>
        <w:pStyle w:val="Geenafstand"/>
        <w:rPr>
          <w:rFonts w:ascii="Arial" w:hAnsi="Arial" w:cs="Arial"/>
          <w:sz w:val="20"/>
          <w:szCs w:val="20"/>
        </w:rPr>
      </w:pPr>
    </w:p>
    <w:p w14:paraId="1EA838A4"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3691B815" w14:textId="77777777" w:rsidR="006744E4" w:rsidRPr="005B01BD" w:rsidRDefault="006744E4" w:rsidP="005B01BD">
      <w:pPr>
        <w:pStyle w:val="Geenafstand"/>
        <w:rPr>
          <w:rFonts w:ascii="Arial" w:hAnsi="Arial" w:cs="Arial"/>
          <w:sz w:val="20"/>
          <w:szCs w:val="20"/>
        </w:rPr>
      </w:pPr>
    </w:p>
    <w:p w14:paraId="0F4FC291" w14:textId="77777777" w:rsidR="00947E53" w:rsidRDefault="00947E53" w:rsidP="005B01BD">
      <w:pPr>
        <w:pStyle w:val="Geenafstand"/>
        <w:rPr>
          <w:rFonts w:ascii="Arial" w:hAnsi="Arial" w:cs="Arial"/>
          <w:sz w:val="20"/>
          <w:szCs w:val="20"/>
        </w:rPr>
      </w:pPr>
    </w:p>
    <w:p w14:paraId="01E7EC5A" w14:textId="77777777" w:rsidR="00641F89" w:rsidRPr="005B01BD" w:rsidRDefault="00641F89" w:rsidP="005B01BD">
      <w:pPr>
        <w:pStyle w:val="Geenafstand"/>
        <w:rPr>
          <w:rFonts w:ascii="Arial" w:hAnsi="Arial" w:cs="Arial"/>
          <w:sz w:val="20"/>
          <w:szCs w:val="20"/>
        </w:rPr>
      </w:pPr>
    </w:p>
    <w:p w14:paraId="3962EA99" w14:textId="77777777" w:rsidR="00947E53" w:rsidRPr="005B01BD" w:rsidRDefault="00947E53" w:rsidP="005B01BD">
      <w:pPr>
        <w:pStyle w:val="Geenafstand"/>
        <w:rPr>
          <w:rFonts w:ascii="Arial" w:hAnsi="Arial" w:cs="Arial"/>
          <w:sz w:val="20"/>
          <w:szCs w:val="20"/>
        </w:rPr>
      </w:pPr>
    </w:p>
    <w:p w14:paraId="22CEC860" w14:textId="77777777" w:rsidR="00947E53" w:rsidRPr="005B01BD"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009655D3">
        <w:rPr>
          <w:rFonts w:ascii="Arial" w:hAnsi="Arial" w:cs="Arial"/>
          <w:sz w:val="20"/>
          <w:szCs w:val="20"/>
        </w:rPr>
        <w:tab/>
      </w:r>
      <w:r w:rsidRPr="005B01BD">
        <w:rPr>
          <w:rFonts w:ascii="Arial" w:hAnsi="Arial" w:cs="Arial"/>
          <w:sz w:val="20"/>
          <w:szCs w:val="20"/>
        </w:rPr>
        <w:t>…...……………………….</w:t>
      </w:r>
    </w:p>
    <w:p w14:paraId="71E9DEB8" w14:textId="77777777" w:rsidR="00947E53" w:rsidRPr="005B01BD" w:rsidRDefault="00947E53" w:rsidP="005B01BD">
      <w:pPr>
        <w:pStyle w:val="Geenafstand"/>
        <w:rPr>
          <w:rFonts w:ascii="Arial" w:hAnsi="Arial" w:cs="Arial"/>
          <w:sz w:val="20"/>
          <w:szCs w:val="20"/>
        </w:rPr>
      </w:pPr>
    </w:p>
    <w:p w14:paraId="34121C80" w14:textId="77777777" w:rsidR="006744E4" w:rsidRPr="005B01BD" w:rsidRDefault="008C74A6" w:rsidP="005B01BD">
      <w:pPr>
        <w:pStyle w:val="Geenafstand"/>
        <w:rPr>
          <w:rFonts w:ascii="Arial" w:hAnsi="Arial" w:cs="Arial"/>
          <w:sz w:val="20"/>
          <w:szCs w:val="20"/>
        </w:rPr>
      </w:pPr>
      <w:r w:rsidRPr="005B01BD">
        <w:rPr>
          <w:rFonts w:ascii="Arial" w:hAnsi="Arial" w:cs="Arial"/>
          <w:sz w:val="20"/>
          <w:szCs w:val="20"/>
        </w:rPr>
        <w:tab/>
      </w:r>
      <w:r w:rsidR="00947E53" w:rsidRPr="005B01BD">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9655D3">
        <w:rPr>
          <w:rFonts w:ascii="Arial" w:hAnsi="Arial" w:cs="Arial"/>
          <w:sz w:val="20"/>
          <w:szCs w:val="20"/>
        </w:rPr>
        <w:tab/>
      </w:r>
      <w:r w:rsidR="00661B05" w:rsidRPr="00641F89">
        <w:rPr>
          <w:rFonts w:ascii="Arial" w:hAnsi="Arial" w:cs="Arial"/>
          <w:sz w:val="20"/>
          <w:szCs w:val="20"/>
        </w:rPr>
        <w:t>J</w:t>
      </w:r>
      <w:r w:rsidR="00F74312" w:rsidRPr="00641F89">
        <w:rPr>
          <w:rFonts w:ascii="Arial" w:hAnsi="Arial" w:cs="Arial"/>
          <w:sz w:val="20"/>
          <w:szCs w:val="20"/>
        </w:rPr>
        <w:t xml:space="preserve">. </w:t>
      </w:r>
      <w:proofErr w:type="spellStart"/>
      <w:r w:rsidR="00F74312" w:rsidRPr="00641F89">
        <w:rPr>
          <w:rFonts w:ascii="Arial" w:hAnsi="Arial" w:cs="Arial"/>
          <w:sz w:val="20"/>
          <w:szCs w:val="20"/>
        </w:rPr>
        <w:t>Nederlof</w:t>
      </w:r>
      <w:proofErr w:type="spellEnd"/>
      <w:r w:rsidR="00F74312" w:rsidRPr="00641F89">
        <w:rPr>
          <w:rFonts w:ascii="Arial" w:hAnsi="Arial" w:cs="Arial"/>
          <w:sz w:val="20"/>
          <w:szCs w:val="20"/>
        </w:rPr>
        <w:t xml:space="preserve"> RC</w:t>
      </w:r>
      <w:r w:rsidR="00641F89" w:rsidRPr="00641F89">
        <w:rPr>
          <w:rFonts w:ascii="Arial" w:hAnsi="Arial" w:cs="Arial"/>
          <w:sz w:val="20"/>
          <w:szCs w:val="20"/>
        </w:rPr>
        <w:t xml:space="preserve"> </w:t>
      </w:r>
    </w:p>
    <w:p w14:paraId="35DC2475" w14:textId="77777777" w:rsidR="00947E53" w:rsidRDefault="00947E53"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0060334C">
        <w:rPr>
          <w:rFonts w:ascii="Arial" w:hAnsi="Arial" w:cs="Arial"/>
          <w:sz w:val="20"/>
          <w:szCs w:val="20"/>
        </w:rPr>
        <w:tab/>
      </w:r>
      <w:r w:rsidRPr="005B01BD">
        <w:rPr>
          <w:rFonts w:ascii="Arial" w:hAnsi="Arial" w:cs="Arial"/>
          <w:sz w:val="20"/>
          <w:szCs w:val="20"/>
        </w:rPr>
        <w:t>Lid College van Bestuur</w:t>
      </w:r>
    </w:p>
    <w:p w14:paraId="596F5AB1" w14:textId="77777777" w:rsidR="00641F89" w:rsidRDefault="00641F89" w:rsidP="005B01BD">
      <w:pPr>
        <w:pStyle w:val="Geenafstand"/>
        <w:rPr>
          <w:rFonts w:ascii="Arial" w:hAnsi="Arial" w:cs="Arial"/>
          <w:sz w:val="20"/>
          <w:szCs w:val="20"/>
        </w:rPr>
      </w:pPr>
    </w:p>
    <w:p w14:paraId="1FF72F5D" w14:textId="77777777" w:rsidR="00641F89" w:rsidRDefault="00641F89" w:rsidP="005B01BD">
      <w:pPr>
        <w:pStyle w:val="Geenafstand"/>
        <w:rPr>
          <w:rFonts w:ascii="Arial" w:hAnsi="Arial" w:cs="Arial"/>
          <w:sz w:val="20"/>
          <w:szCs w:val="20"/>
        </w:rPr>
      </w:pPr>
    </w:p>
    <w:p w14:paraId="68E0CE50" w14:textId="77777777" w:rsidR="00641F89" w:rsidRPr="005B01BD" w:rsidRDefault="00641F89" w:rsidP="00641F89">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Plaats:</w:t>
      </w:r>
      <w:r>
        <w:rPr>
          <w:rFonts w:ascii="Arial" w:hAnsi="Arial" w:cs="Arial"/>
          <w:sz w:val="20"/>
          <w:szCs w:val="20"/>
        </w:rPr>
        <w:t xml:space="preserve"> ……………………</w:t>
      </w:r>
      <w:r w:rsidRPr="005B01BD">
        <w:rPr>
          <w:rFonts w:ascii="Arial" w:hAnsi="Arial" w:cs="Arial"/>
          <w:sz w:val="20"/>
          <w:szCs w:val="20"/>
        </w:rPr>
        <w:tab/>
      </w:r>
    </w:p>
    <w:p w14:paraId="1357B080" w14:textId="77777777" w:rsidR="00641F89" w:rsidRDefault="00641F89" w:rsidP="00641F89">
      <w:pPr>
        <w:pStyle w:val="Geenafstand"/>
        <w:rPr>
          <w:rFonts w:ascii="Arial" w:hAnsi="Arial" w:cs="Arial"/>
          <w:b/>
          <w:sz w:val="20"/>
          <w:szCs w:val="20"/>
        </w:rPr>
      </w:pPr>
    </w:p>
    <w:p w14:paraId="261AE562"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d.d. ……………………….</w:t>
      </w:r>
    </w:p>
    <w:p w14:paraId="70DEB3FE" w14:textId="77777777" w:rsidR="00641F89" w:rsidRPr="005B01BD" w:rsidRDefault="00641F89" w:rsidP="00641F89">
      <w:pPr>
        <w:pStyle w:val="Geenafstand"/>
        <w:rPr>
          <w:rFonts w:ascii="Arial" w:hAnsi="Arial" w:cs="Arial"/>
          <w:sz w:val="20"/>
          <w:szCs w:val="20"/>
        </w:rPr>
      </w:pPr>
    </w:p>
    <w:p w14:paraId="2AAC1DD9"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Voor akkoord,</w:t>
      </w:r>
      <w:r w:rsidRPr="005B01BD">
        <w:rPr>
          <w:rFonts w:ascii="Arial" w:hAnsi="Arial" w:cs="Arial"/>
          <w:sz w:val="20"/>
          <w:szCs w:val="20"/>
        </w:rPr>
        <w:tab/>
        <w:t xml:space="preserve"> </w:t>
      </w:r>
    </w:p>
    <w:p w14:paraId="2801CA00" w14:textId="77777777" w:rsidR="00641F89" w:rsidRPr="005B01BD" w:rsidRDefault="00641F89" w:rsidP="00641F89">
      <w:pPr>
        <w:pStyle w:val="Geenafstand"/>
        <w:rPr>
          <w:rFonts w:ascii="Arial" w:hAnsi="Arial" w:cs="Arial"/>
          <w:sz w:val="20"/>
          <w:szCs w:val="20"/>
        </w:rPr>
      </w:pPr>
    </w:p>
    <w:p w14:paraId="67AF365E" w14:textId="77777777" w:rsidR="00641F89" w:rsidRDefault="00641F89" w:rsidP="00641F89">
      <w:pPr>
        <w:pStyle w:val="Geenafstand"/>
        <w:rPr>
          <w:rFonts w:ascii="Arial" w:hAnsi="Arial" w:cs="Arial"/>
          <w:sz w:val="20"/>
          <w:szCs w:val="20"/>
        </w:rPr>
      </w:pPr>
    </w:p>
    <w:p w14:paraId="47C5A238" w14:textId="77777777" w:rsidR="00641F89" w:rsidRPr="005B01BD" w:rsidRDefault="00641F89" w:rsidP="00641F89">
      <w:pPr>
        <w:pStyle w:val="Geenafstand"/>
        <w:rPr>
          <w:rFonts w:ascii="Arial" w:hAnsi="Arial" w:cs="Arial"/>
          <w:sz w:val="20"/>
          <w:szCs w:val="20"/>
        </w:rPr>
      </w:pPr>
    </w:p>
    <w:p w14:paraId="03ED11AB" w14:textId="77777777" w:rsidR="00641F89" w:rsidRPr="005B01BD" w:rsidRDefault="00641F89" w:rsidP="00641F89">
      <w:pPr>
        <w:pStyle w:val="Geenafstand"/>
        <w:rPr>
          <w:rFonts w:ascii="Arial" w:hAnsi="Arial" w:cs="Arial"/>
          <w:sz w:val="20"/>
          <w:szCs w:val="20"/>
        </w:rPr>
      </w:pPr>
    </w:p>
    <w:p w14:paraId="38CB8000" w14:textId="77777777"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sidRPr="005B01BD">
        <w:rPr>
          <w:rFonts w:ascii="Arial" w:hAnsi="Arial" w:cs="Arial"/>
          <w:sz w:val="20"/>
          <w:szCs w:val="20"/>
        </w:rPr>
        <w:t>…...……………………….</w:t>
      </w:r>
    </w:p>
    <w:p w14:paraId="71FA4049" w14:textId="77777777" w:rsidR="00641F89" w:rsidRPr="005B01BD" w:rsidRDefault="00641F89" w:rsidP="00641F89">
      <w:pPr>
        <w:pStyle w:val="Geenafstand"/>
        <w:rPr>
          <w:rFonts w:ascii="Arial" w:hAnsi="Arial" w:cs="Arial"/>
          <w:sz w:val="20"/>
          <w:szCs w:val="20"/>
        </w:rPr>
      </w:pPr>
    </w:p>
    <w:p w14:paraId="28812AE1" w14:textId="7DF96270" w:rsidR="00641F89" w:rsidRPr="005B01BD" w:rsidRDefault="00641F89" w:rsidP="00641F89">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B87D51" w:rsidRPr="00B87D51">
        <w:rPr>
          <w:rFonts w:ascii="Arial" w:hAnsi="Arial" w:cs="Arial"/>
          <w:sz w:val="20"/>
          <w:szCs w:val="20"/>
        </w:rPr>
        <w:t>Prof. ir. E.S.M. Nelissen</w:t>
      </w:r>
    </w:p>
    <w:p w14:paraId="61D1FF86" w14:textId="01232E30" w:rsidR="00641F89" w:rsidRDefault="00641F89" w:rsidP="005B01BD">
      <w:pPr>
        <w:pStyle w:val="Geenafstand"/>
        <w:rPr>
          <w:rFonts w:ascii="Arial" w:hAnsi="Arial" w:cs="Arial"/>
          <w:sz w:val="20"/>
          <w:szCs w:val="20"/>
        </w:rPr>
      </w:pPr>
      <w:r w:rsidRPr="005B01BD">
        <w:rPr>
          <w:rFonts w:ascii="Arial" w:hAnsi="Arial" w:cs="Arial"/>
          <w:sz w:val="20"/>
          <w:szCs w:val="20"/>
        </w:rPr>
        <w:tab/>
      </w:r>
      <w:r w:rsidRPr="005B01BD">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5B01BD">
        <w:rPr>
          <w:rFonts w:ascii="Arial" w:hAnsi="Arial" w:cs="Arial"/>
          <w:sz w:val="20"/>
          <w:szCs w:val="20"/>
        </w:rPr>
        <w:t>Lid College van Bestuur</w:t>
      </w:r>
    </w:p>
    <w:p w14:paraId="5044B14A" w14:textId="77777777" w:rsidR="00641F89" w:rsidRDefault="00641F89" w:rsidP="005B01BD">
      <w:pPr>
        <w:pStyle w:val="Geenafstand"/>
        <w:rPr>
          <w:rFonts w:ascii="Arial" w:hAnsi="Arial" w:cs="Arial"/>
          <w:sz w:val="20"/>
          <w:szCs w:val="20"/>
        </w:rPr>
      </w:pPr>
    </w:p>
    <w:p w14:paraId="76523627" w14:textId="77777777" w:rsidR="00641F89" w:rsidRDefault="00641F89" w:rsidP="005B01BD">
      <w:pPr>
        <w:pStyle w:val="Geenafstand"/>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sectPr w:rsidR="00641F89" w:rsidSect="00977AB1">
      <w:footerReference w:type="default" r:id="rId15"/>
      <w:pgSz w:w="11910" w:h="16840"/>
      <w:pgMar w:top="3402" w:right="1260" w:bottom="2268" w:left="1260" w:header="711" w:footer="1593"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56C25" w14:textId="77777777" w:rsidR="00163063" w:rsidRDefault="00163063">
      <w:r>
        <w:separator/>
      </w:r>
    </w:p>
  </w:endnote>
  <w:endnote w:type="continuationSeparator" w:id="0">
    <w:p w14:paraId="14D30B96" w14:textId="77777777" w:rsidR="00163063" w:rsidRDefault="00163063">
      <w:r>
        <w:continuationSeparator/>
      </w:r>
    </w:p>
  </w:endnote>
  <w:endnote w:type="continuationNotice" w:id="1">
    <w:p w14:paraId="11316CF6" w14:textId="77777777" w:rsidR="00163063" w:rsidRDefault="00163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7695046"/>
      <w:docPartObj>
        <w:docPartGallery w:val="Page Numbers (Bottom of Page)"/>
        <w:docPartUnique/>
      </w:docPartObj>
    </w:sdtPr>
    <w:sdtEndPr/>
    <w:sdtContent>
      <w:sdt>
        <w:sdtPr>
          <w:id w:val="-1705238520"/>
          <w:docPartObj>
            <w:docPartGallery w:val="Page Numbers (Top of Page)"/>
            <w:docPartUnique/>
          </w:docPartObj>
        </w:sdtPr>
        <w:sdtEndPr/>
        <w:sdtContent>
          <w:p w14:paraId="451D27AD" w14:textId="7CCAC480" w:rsidR="00163063" w:rsidRDefault="00163063">
            <w:pPr>
              <w:pStyle w:val="Voettekst"/>
            </w:pPr>
            <w:r>
              <w:rPr>
                <w:noProof/>
              </w:rPr>
              <mc:AlternateContent>
                <mc:Choice Requires="wps">
                  <w:drawing>
                    <wp:anchor distT="0" distB="0" distL="114300" distR="114300" simplePos="0" relativeHeight="251658243" behindDoc="1" locked="0" layoutInCell="0" allowOverlap="1" wp14:anchorId="1E498EED" wp14:editId="06FCEE05">
                      <wp:simplePos x="0" y="0"/>
                      <wp:positionH relativeFrom="page">
                        <wp:posOffset>800100</wp:posOffset>
                      </wp:positionH>
                      <wp:positionV relativeFrom="page">
                        <wp:posOffset>9420943</wp:posOffset>
                      </wp:positionV>
                      <wp:extent cx="5797550" cy="12700"/>
                      <wp:effectExtent l="0" t="0" r="0" b="0"/>
                      <wp:wrapNone/>
                      <wp:docPr id="1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7550" cy="12700"/>
                              </a:xfrm>
                              <a:custGeom>
                                <a:avLst/>
                                <a:gdLst>
                                  <a:gd name="T0" fmla="*/ 0 w 9130"/>
                                  <a:gd name="T1" fmla="*/ 0 h 20"/>
                                  <a:gd name="T2" fmla="*/ 9129 w 9130"/>
                                  <a:gd name="T3" fmla="*/ 0 h 20"/>
                                </a:gdLst>
                                <a:ahLst/>
                                <a:cxnLst>
                                  <a:cxn ang="0">
                                    <a:pos x="T0" y="T1"/>
                                  </a:cxn>
                                  <a:cxn ang="0">
                                    <a:pos x="T2" y="T3"/>
                                  </a:cxn>
                                </a:cxnLst>
                                <a:rect l="0" t="0" r="r" b="b"/>
                                <a:pathLst>
                                  <a:path w="9130" h="20">
                                    <a:moveTo>
                                      <a:pt x="0" y="0"/>
                                    </a:moveTo>
                                    <a:lnTo>
                                      <a:pt x="9129" y="0"/>
                                    </a:lnTo>
                                  </a:path>
                                </a:pathLst>
                              </a:custGeom>
                              <a:noFill/>
                              <a:ln w="1955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186D61B" id="Freeform 2"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63pt,741.8pt,519.45pt,741.8pt" coordsize="913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" o:allowincell="f" filled="f" strokeweight=".54325mm">
                      <v:path arrowok="t" o:connecttype="custom" o:connectlocs="0,0;5796915,0" o:connectangles="0,0"/>
                      <w10:wrap anchorx="page" anchory="page"/>
                    </v:polyline>
                  </w:pict>
                </mc:Fallback>
              </mc:AlternateContent>
            </w:r>
            <w:r>
              <w:rPr>
                <w:noProof/>
              </w:rPr>
              <mc:AlternateContent>
                <mc:Choice Requires="wps">
                  <w:drawing>
                    <wp:anchor distT="0" distB="0" distL="114300" distR="114300" simplePos="0" relativeHeight="251658242" behindDoc="1" locked="0" layoutInCell="0" allowOverlap="1" wp14:anchorId="3043FA14" wp14:editId="3ADD96F3">
                      <wp:simplePos x="0" y="0"/>
                      <wp:positionH relativeFrom="page">
                        <wp:posOffset>4680336</wp:posOffset>
                      </wp:positionH>
                      <wp:positionV relativeFrom="page">
                        <wp:posOffset>9564066</wp:posOffset>
                      </wp:positionV>
                      <wp:extent cx="1976755" cy="200025"/>
                      <wp:effectExtent l="0" t="0" r="4445"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755"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43FA14" id="_x0000_t202" coordsize="21600,21600" o:spt="202" path="m,l,21600r21600,l21600,xe">
                      <v:stroke joinstyle="miter"/>
                      <v:path gradientshapeok="t" o:connecttype="rect"/>
                    </v:shapetype>
                    <v:shape id="Text Box 3" o:spid="_x0000_s1027" type="#_x0000_t202" style="position:absolute;margin-left:368.55pt;margin-top:753.1pt;width:155.65pt;height:15.7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" o:allowincell="f" filled="f" stroked="f">
                      <v:textbox inset="0,0,0,0">
                        <w:txbxContent>
                          <w:p w14:paraId="1AA7BBB7" w14:textId="06039B63"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w:t>
                            </w:r>
                            <w:r w:rsidRPr="002F29B8">
                              <w:rPr>
                                <w:rFonts w:ascii="Arial" w:hAnsi="Arial" w:cs="Arial"/>
                                <w:spacing w:val="1"/>
                                <w:sz w:val="18"/>
                                <w:szCs w:val="18"/>
                              </w:rPr>
                              <w:t xml:space="preserve"> </w:t>
                            </w:r>
                            <w:r w:rsidRPr="002F29B8">
                              <w:rPr>
                                <w:rFonts w:ascii="Arial" w:hAnsi="Arial" w:cs="Arial"/>
                                <w:spacing w:val="-1"/>
                                <w:sz w:val="18"/>
                                <w:szCs w:val="18"/>
                              </w:rPr>
                              <w:t>Opdrachtgever………</w:t>
                            </w:r>
                            <w:r>
                              <w:rPr>
                                <w:rFonts w:ascii="Arial" w:hAnsi="Arial" w:cs="Arial"/>
                                <w:spacing w:val="-1"/>
                                <w:sz w:val="18"/>
                                <w:szCs w:val="18"/>
                              </w:rPr>
                              <w:t>.</w:t>
                            </w:r>
                            <w:r w:rsidRPr="002F29B8">
                              <w:rPr>
                                <w:rFonts w:ascii="Arial" w:hAnsi="Arial" w:cs="Arial"/>
                                <w:spacing w:val="-1"/>
                                <w:sz w:val="18"/>
                                <w:szCs w:val="18"/>
                              </w:rPr>
                              <w:t>…………</w:t>
                            </w:r>
                          </w:p>
                        </w:txbxContent>
                      </v:textbox>
                      <w10:wrap anchorx="page" anchory="page"/>
                    </v:shape>
                  </w:pict>
                </mc:Fallback>
              </mc:AlternateContent>
            </w:r>
            <w:r w:rsidRPr="00BE2BDB">
              <w:rPr>
                <w:rFonts w:ascii="Arial" w:hAnsi="Arial" w:cs="Arial"/>
                <w:sz w:val="16"/>
                <w:szCs w:val="16"/>
              </w:rPr>
              <w:t xml:space="preserve">Pagina </w:t>
            </w:r>
            <w:r w:rsidRPr="00BE2BDB">
              <w:rPr>
                <w:rFonts w:ascii="Arial" w:hAnsi="Arial" w:cs="Arial"/>
                <w:b/>
                <w:bCs/>
                <w:sz w:val="16"/>
                <w:szCs w:val="16"/>
              </w:rPr>
              <w:fldChar w:fldCharType="begin"/>
            </w:r>
            <w:r w:rsidRPr="00BE2BDB">
              <w:rPr>
                <w:rFonts w:ascii="Arial" w:hAnsi="Arial" w:cs="Arial"/>
                <w:b/>
                <w:bCs/>
                <w:sz w:val="16"/>
                <w:szCs w:val="16"/>
              </w:rPr>
              <w:instrText>PAGE</w:instrText>
            </w:r>
            <w:r w:rsidRPr="00BE2BDB">
              <w:rPr>
                <w:rFonts w:ascii="Arial" w:hAnsi="Arial" w:cs="Arial"/>
                <w:b/>
                <w:bCs/>
                <w:sz w:val="16"/>
                <w:szCs w:val="16"/>
              </w:rPr>
              <w:fldChar w:fldCharType="separate"/>
            </w:r>
            <w:r w:rsidR="00847FC7">
              <w:rPr>
                <w:rFonts w:ascii="Arial" w:hAnsi="Arial" w:cs="Arial"/>
                <w:b/>
                <w:bCs/>
                <w:noProof/>
                <w:sz w:val="16"/>
                <w:szCs w:val="16"/>
              </w:rPr>
              <w:t>7</w:t>
            </w:r>
            <w:r w:rsidRPr="00BE2BDB">
              <w:rPr>
                <w:rFonts w:ascii="Arial" w:hAnsi="Arial" w:cs="Arial"/>
                <w:b/>
                <w:bCs/>
                <w:sz w:val="16"/>
                <w:szCs w:val="16"/>
              </w:rPr>
              <w:fldChar w:fldCharType="end"/>
            </w:r>
            <w:r w:rsidRPr="00BE2BDB">
              <w:rPr>
                <w:rFonts w:ascii="Arial" w:hAnsi="Arial" w:cs="Arial"/>
                <w:sz w:val="16"/>
                <w:szCs w:val="16"/>
              </w:rPr>
              <w:t xml:space="preserve"> van </w:t>
            </w:r>
            <w:r w:rsidRPr="00BE2BDB">
              <w:rPr>
                <w:rFonts w:ascii="Arial" w:hAnsi="Arial" w:cs="Arial"/>
                <w:b/>
                <w:bCs/>
                <w:sz w:val="16"/>
                <w:szCs w:val="16"/>
              </w:rPr>
              <w:fldChar w:fldCharType="begin"/>
            </w:r>
            <w:r w:rsidRPr="00BE2BDB">
              <w:rPr>
                <w:rFonts w:ascii="Arial" w:hAnsi="Arial" w:cs="Arial"/>
                <w:b/>
                <w:bCs/>
                <w:sz w:val="16"/>
                <w:szCs w:val="16"/>
              </w:rPr>
              <w:instrText>NUMPAGES</w:instrText>
            </w:r>
            <w:r w:rsidRPr="00BE2BDB">
              <w:rPr>
                <w:rFonts w:ascii="Arial" w:hAnsi="Arial" w:cs="Arial"/>
                <w:b/>
                <w:bCs/>
                <w:sz w:val="16"/>
                <w:szCs w:val="16"/>
              </w:rPr>
              <w:fldChar w:fldCharType="separate"/>
            </w:r>
            <w:r w:rsidR="00847FC7">
              <w:rPr>
                <w:rFonts w:ascii="Arial" w:hAnsi="Arial" w:cs="Arial"/>
                <w:b/>
                <w:bCs/>
                <w:noProof/>
                <w:sz w:val="16"/>
                <w:szCs w:val="16"/>
              </w:rPr>
              <w:t>7</w:t>
            </w:r>
            <w:r w:rsidRPr="00BE2BDB">
              <w:rPr>
                <w:rFonts w:ascii="Arial" w:hAnsi="Arial" w:cs="Arial"/>
                <w:b/>
                <w:bCs/>
                <w:sz w:val="16"/>
                <w:szCs w:val="16"/>
              </w:rPr>
              <w:fldChar w:fldCharType="end"/>
            </w:r>
          </w:p>
        </w:sdtContent>
      </w:sdt>
    </w:sdtContent>
  </w:sdt>
  <w:p w14:paraId="0A87F74F" w14:textId="77777777" w:rsidR="00163063" w:rsidRPr="00977AB1" w:rsidRDefault="00163063" w:rsidP="00977AB1">
    <w:pPr>
      <w:kinsoku w:val="0"/>
      <w:overflowPunct w:val="0"/>
      <w:spacing w:line="14" w:lineRule="auto"/>
      <w:rPr>
        <w:sz w:val="20"/>
      </w:rPr>
    </w:pPr>
    <w:r>
      <w:rPr>
        <w:noProof/>
      </w:rPr>
      <mc:AlternateContent>
        <mc:Choice Requires="wps">
          <w:drawing>
            <wp:anchor distT="0" distB="0" distL="114300" distR="114300" simplePos="0" relativeHeight="251658241" behindDoc="1" locked="0" layoutInCell="0" allowOverlap="1" wp14:anchorId="61F4BF44" wp14:editId="055A8F7D">
              <wp:simplePos x="0" y="0"/>
              <wp:positionH relativeFrom="page">
                <wp:posOffset>4680255</wp:posOffset>
              </wp:positionH>
              <wp:positionV relativeFrom="page">
                <wp:posOffset>9833610</wp:posOffset>
              </wp:positionV>
              <wp:extent cx="2124710" cy="209550"/>
              <wp:effectExtent l="0" t="0" r="8890"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7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4BF44" id="Text Box 5" o:spid="_x0000_s1028" type="#_x0000_t202" style="position:absolute;margin-left:368.5pt;margin-top:774.3pt;width:167.3pt;height:16.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" o:allowincell="f" filled="f" stroked="f">
              <v:textbox inset="0,0,0,0">
                <w:txbxContent>
                  <w:p w14:paraId="36A3AD38" w14:textId="77777777" w:rsidR="00163063" w:rsidRPr="002F29B8" w:rsidRDefault="00163063" w:rsidP="00BE2BDB">
                    <w:pPr>
                      <w:kinsoku w:val="0"/>
                      <w:overflowPunct w:val="0"/>
                      <w:spacing w:line="206" w:lineRule="exact"/>
                      <w:ind w:left="20"/>
                      <w:rPr>
                        <w:rFonts w:ascii="Arial" w:hAnsi="Arial" w:cs="Arial"/>
                        <w:spacing w:val="-1"/>
                        <w:sz w:val="18"/>
                        <w:szCs w:val="18"/>
                      </w:rPr>
                    </w:pPr>
                    <w:r w:rsidRPr="002F29B8">
                      <w:rPr>
                        <w:rFonts w:ascii="Arial" w:hAnsi="Arial" w:cs="Arial"/>
                        <w:spacing w:val="-1"/>
                        <w:sz w:val="18"/>
                        <w:szCs w:val="18"/>
                      </w:rPr>
                      <w:t>Paraaf Opdrachtnemer…………………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77C57D" w14:textId="77777777" w:rsidR="00163063" w:rsidRDefault="00163063">
      <w:r>
        <w:separator/>
      </w:r>
    </w:p>
  </w:footnote>
  <w:footnote w:type="continuationSeparator" w:id="0">
    <w:p w14:paraId="03BD2DD2" w14:textId="77777777" w:rsidR="00163063" w:rsidRDefault="00163063">
      <w:r>
        <w:continuationSeparator/>
      </w:r>
    </w:p>
  </w:footnote>
  <w:footnote w:type="continuationNotice" w:id="1">
    <w:p w14:paraId="35D4BF51" w14:textId="77777777" w:rsidR="00163063" w:rsidRDefault="0016306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93F20" w14:textId="77777777" w:rsidR="00163063" w:rsidRDefault="00163063">
    <w:pPr>
      <w:pStyle w:val="Koptekst"/>
    </w:pPr>
    <w:r>
      <w:rPr>
        <w:noProof/>
      </w:rPr>
      <w:drawing>
        <wp:anchor distT="0" distB="0" distL="114300" distR="114300" simplePos="0" relativeHeight="251658240" behindDoc="0" locked="0" layoutInCell="1" allowOverlap="1" wp14:anchorId="2B11F33F" wp14:editId="6AAD880F">
          <wp:simplePos x="0" y="0"/>
          <wp:positionH relativeFrom="column">
            <wp:posOffset>-142875</wp:posOffset>
          </wp:positionH>
          <wp:positionV relativeFrom="paragraph">
            <wp:posOffset>313690</wp:posOffset>
          </wp:positionV>
          <wp:extent cx="1190625" cy="895427"/>
          <wp:effectExtent l="0" t="0" r="0" b="0"/>
          <wp:wrapSquare wrapText="bothSides"/>
          <wp:docPr id="10" name="Afbeelding 10" descr="C:\Users\875003\Desktop\Fon525_0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875003\Desktop\Fon525_000.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90625" cy="89542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156" w:hanging="135"/>
      </w:pPr>
      <w:rPr>
        <w:rFonts w:ascii="Arial" w:hAnsi="Arial"/>
        <w:b w:val="0"/>
        <w:sz w:val="22"/>
      </w:rPr>
    </w:lvl>
    <w:lvl w:ilvl="1">
      <w:numFmt w:val="bullet"/>
      <w:lvlText w:val="•"/>
      <w:lvlJc w:val="left"/>
      <w:pPr>
        <w:ind w:left="1079" w:hanging="135"/>
      </w:pPr>
    </w:lvl>
    <w:lvl w:ilvl="2">
      <w:numFmt w:val="bullet"/>
      <w:lvlText w:val="•"/>
      <w:lvlJc w:val="left"/>
      <w:pPr>
        <w:ind w:left="2002" w:hanging="135"/>
      </w:pPr>
    </w:lvl>
    <w:lvl w:ilvl="3">
      <w:numFmt w:val="bullet"/>
      <w:lvlText w:val="•"/>
      <w:lvlJc w:val="left"/>
      <w:pPr>
        <w:ind w:left="2925" w:hanging="135"/>
      </w:pPr>
    </w:lvl>
    <w:lvl w:ilvl="4">
      <w:numFmt w:val="bullet"/>
      <w:lvlText w:val="•"/>
      <w:lvlJc w:val="left"/>
      <w:pPr>
        <w:ind w:left="3848" w:hanging="135"/>
      </w:pPr>
    </w:lvl>
    <w:lvl w:ilvl="5">
      <w:numFmt w:val="bullet"/>
      <w:lvlText w:val="•"/>
      <w:lvlJc w:val="left"/>
      <w:pPr>
        <w:ind w:left="4771" w:hanging="135"/>
      </w:pPr>
    </w:lvl>
    <w:lvl w:ilvl="6">
      <w:numFmt w:val="bullet"/>
      <w:lvlText w:val="•"/>
      <w:lvlJc w:val="left"/>
      <w:pPr>
        <w:ind w:left="5694" w:hanging="135"/>
      </w:pPr>
    </w:lvl>
    <w:lvl w:ilvl="7">
      <w:numFmt w:val="bullet"/>
      <w:lvlText w:val="•"/>
      <w:lvlJc w:val="left"/>
      <w:pPr>
        <w:ind w:left="6617" w:hanging="135"/>
      </w:pPr>
    </w:lvl>
    <w:lvl w:ilvl="8">
      <w:numFmt w:val="bullet"/>
      <w:lvlText w:val="•"/>
      <w:lvlJc w:val="left"/>
      <w:pPr>
        <w:ind w:left="7540" w:hanging="135"/>
      </w:pPr>
    </w:lvl>
  </w:abstractNum>
  <w:abstractNum w:abstractNumId="1" w15:restartNumberingAfterBreak="0">
    <w:nsid w:val="00000403"/>
    <w:multiLevelType w:val="multilevel"/>
    <w:tmpl w:val="00000886"/>
    <w:lvl w:ilvl="0">
      <w:start w:val="1"/>
      <w:numFmt w:val="decimal"/>
      <w:lvlText w:val="%1."/>
      <w:lvlJc w:val="left"/>
      <w:pPr>
        <w:ind w:left="405" w:hanging="250"/>
      </w:pPr>
      <w:rPr>
        <w:rFonts w:ascii="Arial" w:hAnsi="Arial" w:cs="Arial"/>
        <w:b/>
        <w:bCs/>
        <w:spacing w:val="-1"/>
        <w:sz w:val="22"/>
        <w:szCs w:val="22"/>
      </w:rPr>
    </w:lvl>
    <w:lvl w:ilvl="1">
      <w:start w:val="1"/>
      <w:numFmt w:val="decimal"/>
      <w:lvlText w:val="%1.%2."/>
      <w:lvlJc w:val="left"/>
      <w:pPr>
        <w:ind w:left="156" w:hanging="430"/>
      </w:pPr>
      <w:rPr>
        <w:rFonts w:ascii="Arial" w:hAnsi="Arial" w:cs="Arial"/>
        <w:b w:val="0"/>
        <w:bCs w:val="0"/>
        <w:spacing w:val="-1"/>
        <w:sz w:val="22"/>
        <w:szCs w:val="22"/>
      </w:rPr>
    </w:lvl>
    <w:lvl w:ilvl="2">
      <w:numFmt w:val="bullet"/>
      <w:lvlText w:val="-"/>
      <w:lvlJc w:val="left"/>
      <w:pPr>
        <w:ind w:left="1001" w:hanging="137"/>
      </w:pPr>
      <w:rPr>
        <w:rFonts w:ascii="Arial" w:hAnsi="Arial"/>
        <w:b w:val="0"/>
        <w:sz w:val="22"/>
      </w:rPr>
    </w:lvl>
    <w:lvl w:ilvl="3">
      <w:numFmt w:val="bullet"/>
      <w:lvlText w:val="•"/>
      <w:lvlJc w:val="left"/>
      <w:pPr>
        <w:ind w:left="156" w:hanging="137"/>
      </w:pPr>
    </w:lvl>
    <w:lvl w:ilvl="4">
      <w:numFmt w:val="bullet"/>
      <w:lvlText w:val="•"/>
      <w:lvlJc w:val="left"/>
      <w:pPr>
        <w:ind w:left="156" w:hanging="137"/>
      </w:pPr>
    </w:lvl>
    <w:lvl w:ilvl="5">
      <w:numFmt w:val="bullet"/>
      <w:lvlText w:val="•"/>
      <w:lvlJc w:val="left"/>
      <w:pPr>
        <w:ind w:left="156" w:hanging="137"/>
      </w:pPr>
    </w:lvl>
    <w:lvl w:ilvl="6">
      <w:numFmt w:val="bullet"/>
      <w:lvlText w:val="•"/>
      <w:lvlJc w:val="left"/>
      <w:pPr>
        <w:ind w:left="405" w:hanging="137"/>
      </w:pPr>
    </w:lvl>
    <w:lvl w:ilvl="7">
      <w:numFmt w:val="bullet"/>
      <w:lvlText w:val="•"/>
      <w:lvlJc w:val="left"/>
      <w:pPr>
        <w:ind w:left="1001" w:hanging="137"/>
      </w:pPr>
    </w:lvl>
    <w:lvl w:ilvl="8">
      <w:numFmt w:val="bullet"/>
      <w:lvlText w:val="•"/>
      <w:lvlJc w:val="left"/>
      <w:pPr>
        <w:ind w:left="3796" w:hanging="137"/>
      </w:pPr>
    </w:lvl>
  </w:abstractNum>
  <w:abstractNum w:abstractNumId="2" w15:restartNumberingAfterBreak="0">
    <w:nsid w:val="00000404"/>
    <w:multiLevelType w:val="multilevel"/>
    <w:tmpl w:val="00000887"/>
    <w:lvl w:ilvl="0">
      <w:start w:val="1"/>
      <w:numFmt w:val="lowerLetter"/>
      <w:lvlText w:val="%1."/>
      <w:lvlJc w:val="left"/>
      <w:pPr>
        <w:ind w:left="401" w:hanging="245"/>
      </w:pPr>
      <w:rPr>
        <w:rFonts w:ascii="Arial" w:hAnsi="Arial" w:cs="Arial"/>
        <w:b w:val="0"/>
        <w:bCs w:val="0"/>
        <w:spacing w:val="-1"/>
        <w:sz w:val="22"/>
        <w:szCs w:val="22"/>
      </w:rPr>
    </w:lvl>
    <w:lvl w:ilvl="1">
      <w:numFmt w:val="bullet"/>
      <w:lvlText w:val="•"/>
      <w:lvlJc w:val="left"/>
      <w:pPr>
        <w:ind w:left="1324" w:hanging="245"/>
      </w:pPr>
    </w:lvl>
    <w:lvl w:ilvl="2">
      <w:numFmt w:val="bullet"/>
      <w:lvlText w:val="•"/>
      <w:lvlJc w:val="left"/>
      <w:pPr>
        <w:ind w:left="2247" w:hanging="245"/>
      </w:pPr>
    </w:lvl>
    <w:lvl w:ilvl="3">
      <w:numFmt w:val="bullet"/>
      <w:lvlText w:val="•"/>
      <w:lvlJc w:val="left"/>
      <w:pPr>
        <w:ind w:left="3170" w:hanging="245"/>
      </w:pPr>
    </w:lvl>
    <w:lvl w:ilvl="4">
      <w:numFmt w:val="bullet"/>
      <w:lvlText w:val="•"/>
      <w:lvlJc w:val="left"/>
      <w:pPr>
        <w:ind w:left="4093" w:hanging="245"/>
      </w:pPr>
    </w:lvl>
    <w:lvl w:ilvl="5">
      <w:numFmt w:val="bullet"/>
      <w:lvlText w:val="•"/>
      <w:lvlJc w:val="left"/>
      <w:pPr>
        <w:ind w:left="5016" w:hanging="245"/>
      </w:pPr>
    </w:lvl>
    <w:lvl w:ilvl="6">
      <w:numFmt w:val="bullet"/>
      <w:lvlText w:val="•"/>
      <w:lvlJc w:val="left"/>
      <w:pPr>
        <w:ind w:left="5939" w:hanging="245"/>
      </w:pPr>
    </w:lvl>
    <w:lvl w:ilvl="7">
      <w:numFmt w:val="bullet"/>
      <w:lvlText w:val="•"/>
      <w:lvlJc w:val="left"/>
      <w:pPr>
        <w:ind w:left="6862" w:hanging="245"/>
      </w:pPr>
    </w:lvl>
    <w:lvl w:ilvl="8">
      <w:numFmt w:val="bullet"/>
      <w:lvlText w:val="•"/>
      <w:lvlJc w:val="left"/>
      <w:pPr>
        <w:ind w:left="7785" w:hanging="245"/>
      </w:pPr>
    </w:lvl>
  </w:abstractNum>
  <w:abstractNum w:abstractNumId="3" w15:restartNumberingAfterBreak="0">
    <w:nsid w:val="00000405"/>
    <w:multiLevelType w:val="multilevel"/>
    <w:tmpl w:val="00000888"/>
    <w:lvl w:ilvl="0">
      <w:start w:val="1"/>
      <w:numFmt w:val="lowerLetter"/>
      <w:lvlText w:val="%1."/>
      <w:lvlJc w:val="left"/>
      <w:pPr>
        <w:ind w:left="404" w:hanging="248"/>
      </w:pPr>
      <w:rPr>
        <w:rFonts w:ascii="Arial" w:hAnsi="Arial" w:cs="Arial"/>
        <w:b w:val="0"/>
        <w:bCs w:val="0"/>
        <w:spacing w:val="-1"/>
        <w:sz w:val="22"/>
        <w:szCs w:val="22"/>
      </w:rPr>
    </w:lvl>
    <w:lvl w:ilvl="1">
      <w:numFmt w:val="bullet"/>
      <w:lvlText w:val="•"/>
      <w:lvlJc w:val="left"/>
      <w:pPr>
        <w:ind w:left="1327" w:hanging="248"/>
      </w:pPr>
    </w:lvl>
    <w:lvl w:ilvl="2">
      <w:numFmt w:val="bullet"/>
      <w:lvlText w:val="•"/>
      <w:lvlJc w:val="left"/>
      <w:pPr>
        <w:ind w:left="2250" w:hanging="248"/>
      </w:pPr>
    </w:lvl>
    <w:lvl w:ilvl="3">
      <w:numFmt w:val="bullet"/>
      <w:lvlText w:val="•"/>
      <w:lvlJc w:val="left"/>
      <w:pPr>
        <w:ind w:left="3173" w:hanging="248"/>
      </w:pPr>
    </w:lvl>
    <w:lvl w:ilvl="4">
      <w:numFmt w:val="bullet"/>
      <w:lvlText w:val="•"/>
      <w:lvlJc w:val="left"/>
      <w:pPr>
        <w:ind w:left="4096" w:hanging="248"/>
      </w:pPr>
    </w:lvl>
    <w:lvl w:ilvl="5">
      <w:numFmt w:val="bullet"/>
      <w:lvlText w:val="•"/>
      <w:lvlJc w:val="left"/>
      <w:pPr>
        <w:ind w:left="5019" w:hanging="248"/>
      </w:pPr>
    </w:lvl>
    <w:lvl w:ilvl="6">
      <w:numFmt w:val="bullet"/>
      <w:lvlText w:val="•"/>
      <w:lvlJc w:val="left"/>
      <w:pPr>
        <w:ind w:left="5942" w:hanging="248"/>
      </w:pPr>
    </w:lvl>
    <w:lvl w:ilvl="7">
      <w:numFmt w:val="bullet"/>
      <w:lvlText w:val="•"/>
      <w:lvlJc w:val="left"/>
      <w:pPr>
        <w:ind w:left="6865" w:hanging="248"/>
      </w:pPr>
    </w:lvl>
    <w:lvl w:ilvl="8">
      <w:numFmt w:val="bullet"/>
      <w:lvlText w:val="•"/>
      <w:lvlJc w:val="left"/>
      <w:pPr>
        <w:ind w:left="7788" w:hanging="248"/>
      </w:pPr>
    </w:lvl>
  </w:abstractNum>
  <w:abstractNum w:abstractNumId="4" w15:restartNumberingAfterBreak="0">
    <w:nsid w:val="062310C2"/>
    <w:multiLevelType w:val="hybridMultilevel"/>
    <w:tmpl w:val="E0EC4D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65C1EEC"/>
    <w:multiLevelType w:val="hybridMultilevel"/>
    <w:tmpl w:val="04163B7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6A3406E"/>
    <w:multiLevelType w:val="multilevel"/>
    <w:tmpl w:val="9F227B0C"/>
    <w:lvl w:ilvl="0">
      <w:start w:val="1"/>
      <w:numFmt w:val="decimal"/>
      <w:lvlText w:val="%1."/>
      <w:lvlJc w:val="left"/>
      <w:pPr>
        <w:ind w:left="36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09024A3A"/>
    <w:multiLevelType w:val="hybridMultilevel"/>
    <w:tmpl w:val="9FD8A92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0B1E221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0BA570D6"/>
    <w:multiLevelType w:val="hybridMultilevel"/>
    <w:tmpl w:val="B056460C"/>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10" w15:restartNumberingAfterBreak="0">
    <w:nsid w:val="0CCD41DA"/>
    <w:multiLevelType w:val="hybridMultilevel"/>
    <w:tmpl w:val="15B077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0CF677AF"/>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FD35545"/>
    <w:multiLevelType w:val="multilevel"/>
    <w:tmpl w:val="33489B2A"/>
    <w:lvl w:ilvl="0">
      <w:start w:val="1"/>
      <w:numFmt w:val="bullet"/>
      <w:lvlText w:val=""/>
      <w:lvlJc w:val="left"/>
      <w:pPr>
        <w:ind w:left="72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13" w15:restartNumberingAfterBreak="0">
    <w:nsid w:val="15062B88"/>
    <w:multiLevelType w:val="hybridMultilevel"/>
    <w:tmpl w:val="071E49F4"/>
    <w:lvl w:ilvl="0" w:tplc="8092EDEE">
      <w:start w:val="1"/>
      <w:numFmt w:val="lowerLetter"/>
      <w:lvlText w:val="%1."/>
      <w:lvlJc w:val="left"/>
      <w:pPr>
        <w:ind w:left="927" w:hanging="360"/>
      </w:pPr>
      <w:rPr>
        <w:rFonts w:ascii="Arial" w:eastAsia="Arial" w:hAnsi="Arial" w:hint="default"/>
        <w:spacing w:val="-1"/>
        <w:sz w:val="20"/>
        <w:szCs w:val="22"/>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4" w15:restartNumberingAfterBreak="0">
    <w:nsid w:val="1CAF1572"/>
    <w:multiLevelType w:val="hybridMultilevel"/>
    <w:tmpl w:val="C7B4C06E"/>
    <w:lvl w:ilvl="0" w:tplc="04130001">
      <w:start w:val="1"/>
      <w:numFmt w:val="bullet"/>
      <w:lvlText w:val=""/>
      <w:lvlJc w:val="left"/>
      <w:pPr>
        <w:ind w:left="927" w:hanging="360"/>
      </w:pPr>
      <w:rPr>
        <w:rFonts w:ascii="Symbol" w:hAnsi="Symbo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15" w15:restartNumberingAfterBreak="0">
    <w:nsid w:val="221C349C"/>
    <w:multiLevelType w:val="hybridMultilevel"/>
    <w:tmpl w:val="E5E8B286"/>
    <w:lvl w:ilvl="0" w:tplc="4AEA81FC">
      <w:start w:val="1"/>
      <w:numFmt w:val="lowerLetter"/>
      <w:lvlText w:val="%1."/>
      <w:lvlJc w:val="left"/>
      <w:pPr>
        <w:ind w:left="155" w:hanging="248"/>
      </w:pPr>
      <w:rPr>
        <w:rFonts w:ascii="Arial" w:eastAsia="Arial" w:hAnsi="Arial" w:hint="default"/>
        <w:spacing w:val="-1"/>
        <w:sz w:val="22"/>
        <w:szCs w:val="22"/>
      </w:rPr>
    </w:lvl>
    <w:lvl w:ilvl="1" w:tplc="115AF28E">
      <w:start w:val="1"/>
      <w:numFmt w:val="bullet"/>
      <w:lvlText w:val="•"/>
      <w:lvlJc w:val="left"/>
      <w:pPr>
        <w:ind w:left="1091" w:hanging="248"/>
      </w:pPr>
      <w:rPr>
        <w:rFonts w:hint="default"/>
      </w:rPr>
    </w:lvl>
    <w:lvl w:ilvl="2" w:tplc="B928CC9E">
      <w:start w:val="1"/>
      <w:numFmt w:val="bullet"/>
      <w:lvlText w:val="•"/>
      <w:lvlJc w:val="left"/>
      <w:pPr>
        <w:ind w:left="2026" w:hanging="248"/>
      </w:pPr>
      <w:rPr>
        <w:rFonts w:hint="default"/>
      </w:rPr>
    </w:lvl>
    <w:lvl w:ilvl="3" w:tplc="6F4AEBBA">
      <w:start w:val="1"/>
      <w:numFmt w:val="bullet"/>
      <w:lvlText w:val="•"/>
      <w:lvlJc w:val="left"/>
      <w:pPr>
        <w:ind w:left="2962" w:hanging="248"/>
      </w:pPr>
      <w:rPr>
        <w:rFonts w:hint="default"/>
      </w:rPr>
    </w:lvl>
    <w:lvl w:ilvl="4" w:tplc="E90ACB8A">
      <w:start w:val="1"/>
      <w:numFmt w:val="bullet"/>
      <w:lvlText w:val="•"/>
      <w:lvlJc w:val="left"/>
      <w:pPr>
        <w:ind w:left="3897" w:hanging="248"/>
      </w:pPr>
      <w:rPr>
        <w:rFonts w:hint="default"/>
      </w:rPr>
    </w:lvl>
    <w:lvl w:ilvl="5" w:tplc="EFFC5226">
      <w:start w:val="1"/>
      <w:numFmt w:val="bullet"/>
      <w:lvlText w:val="•"/>
      <w:lvlJc w:val="left"/>
      <w:pPr>
        <w:ind w:left="4833" w:hanging="248"/>
      </w:pPr>
      <w:rPr>
        <w:rFonts w:hint="default"/>
      </w:rPr>
    </w:lvl>
    <w:lvl w:ilvl="6" w:tplc="D304F7DC">
      <w:start w:val="1"/>
      <w:numFmt w:val="bullet"/>
      <w:lvlText w:val="•"/>
      <w:lvlJc w:val="left"/>
      <w:pPr>
        <w:ind w:left="5769" w:hanging="248"/>
      </w:pPr>
      <w:rPr>
        <w:rFonts w:hint="default"/>
      </w:rPr>
    </w:lvl>
    <w:lvl w:ilvl="7" w:tplc="572CCDB0">
      <w:start w:val="1"/>
      <w:numFmt w:val="bullet"/>
      <w:lvlText w:val="•"/>
      <w:lvlJc w:val="left"/>
      <w:pPr>
        <w:ind w:left="6704" w:hanging="248"/>
      </w:pPr>
      <w:rPr>
        <w:rFonts w:hint="default"/>
      </w:rPr>
    </w:lvl>
    <w:lvl w:ilvl="8" w:tplc="98846646">
      <w:start w:val="1"/>
      <w:numFmt w:val="bullet"/>
      <w:lvlText w:val="•"/>
      <w:lvlJc w:val="left"/>
      <w:pPr>
        <w:ind w:left="7640" w:hanging="248"/>
      </w:pPr>
      <w:rPr>
        <w:rFonts w:hint="default"/>
      </w:rPr>
    </w:lvl>
  </w:abstractNum>
  <w:abstractNum w:abstractNumId="16" w15:restartNumberingAfterBreak="0">
    <w:nsid w:val="273F6250"/>
    <w:multiLevelType w:val="hybridMultilevel"/>
    <w:tmpl w:val="B632241C"/>
    <w:lvl w:ilvl="0" w:tplc="04130019">
      <w:start w:val="1"/>
      <w:numFmt w:val="lowerLetter"/>
      <w:lvlText w:val="%1."/>
      <w:lvlJc w:val="left"/>
      <w:pPr>
        <w:ind w:left="927" w:hanging="360"/>
      </w:p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7" w15:restartNumberingAfterBreak="0">
    <w:nsid w:val="2B923B2E"/>
    <w:multiLevelType w:val="multilevel"/>
    <w:tmpl w:val="2744A7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BC5566A"/>
    <w:multiLevelType w:val="multilevel"/>
    <w:tmpl w:val="C2166DDE"/>
    <w:lvl w:ilvl="0">
      <w:start w:val="1"/>
      <w:numFmt w:val="decimal"/>
      <w:lvlText w:val="%1."/>
      <w:lvlJc w:val="left"/>
      <w:pPr>
        <w:ind w:left="405" w:hanging="250"/>
      </w:pPr>
      <w:rPr>
        <w:rFonts w:ascii="Arial" w:eastAsia="Arial" w:hAnsi="Arial" w:hint="default"/>
        <w:b/>
        <w:bCs/>
        <w:spacing w:val="-1"/>
        <w:sz w:val="22"/>
        <w:szCs w:val="22"/>
      </w:rPr>
    </w:lvl>
    <w:lvl w:ilvl="1">
      <w:start w:val="1"/>
      <w:numFmt w:val="decimal"/>
      <w:lvlText w:val="%1.%2."/>
      <w:lvlJc w:val="left"/>
      <w:pPr>
        <w:ind w:left="156" w:hanging="430"/>
      </w:pPr>
      <w:rPr>
        <w:rFonts w:ascii="Arial" w:eastAsia="Arial" w:hAnsi="Arial" w:hint="default"/>
        <w:spacing w:val="-1"/>
        <w:sz w:val="22"/>
        <w:szCs w:val="22"/>
      </w:rPr>
    </w:lvl>
    <w:lvl w:ilvl="2">
      <w:start w:val="1"/>
      <w:numFmt w:val="bullet"/>
      <w:lvlText w:val="-"/>
      <w:lvlJc w:val="left"/>
      <w:pPr>
        <w:ind w:left="1000" w:hanging="137"/>
      </w:pPr>
      <w:rPr>
        <w:rFonts w:ascii="Arial" w:eastAsia="Arial" w:hAnsi="Arial" w:hint="default"/>
        <w:sz w:val="22"/>
        <w:szCs w:val="22"/>
      </w:rPr>
    </w:lvl>
    <w:lvl w:ilvl="3">
      <w:start w:val="1"/>
      <w:numFmt w:val="bullet"/>
      <w:lvlText w:val="•"/>
      <w:lvlJc w:val="left"/>
      <w:pPr>
        <w:ind w:left="156" w:hanging="137"/>
      </w:pPr>
      <w:rPr>
        <w:rFonts w:hint="default"/>
      </w:rPr>
    </w:lvl>
    <w:lvl w:ilvl="4">
      <w:start w:val="1"/>
      <w:numFmt w:val="bullet"/>
      <w:lvlText w:val="•"/>
      <w:lvlJc w:val="left"/>
      <w:pPr>
        <w:ind w:left="156" w:hanging="137"/>
      </w:pPr>
      <w:rPr>
        <w:rFonts w:hint="default"/>
      </w:rPr>
    </w:lvl>
    <w:lvl w:ilvl="5">
      <w:start w:val="1"/>
      <w:numFmt w:val="bullet"/>
      <w:lvlText w:val="•"/>
      <w:lvlJc w:val="left"/>
      <w:pPr>
        <w:ind w:left="156" w:hanging="137"/>
      </w:pPr>
      <w:rPr>
        <w:rFonts w:hint="default"/>
      </w:rPr>
    </w:lvl>
    <w:lvl w:ilvl="6">
      <w:start w:val="1"/>
      <w:numFmt w:val="bullet"/>
      <w:lvlText w:val="•"/>
      <w:lvlJc w:val="left"/>
      <w:pPr>
        <w:ind w:left="156" w:hanging="137"/>
      </w:pPr>
      <w:rPr>
        <w:rFonts w:hint="default"/>
      </w:rPr>
    </w:lvl>
    <w:lvl w:ilvl="7">
      <w:start w:val="1"/>
      <w:numFmt w:val="bullet"/>
      <w:lvlText w:val="•"/>
      <w:lvlJc w:val="left"/>
      <w:pPr>
        <w:ind w:left="405" w:hanging="137"/>
      </w:pPr>
      <w:rPr>
        <w:rFonts w:hint="default"/>
      </w:rPr>
    </w:lvl>
    <w:lvl w:ilvl="8">
      <w:start w:val="1"/>
      <w:numFmt w:val="bullet"/>
      <w:lvlText w:val="•"/>
      <w:lvlJc w:val="left"/>
      <w:pPr>
        <w:ind w:left="1000" w:hanging="137"/>
      </w:pPr>
      <w:rPr>
        <w:rFonts w:hint="default"/>
      </w:rPr>
    </w:lvl>
  </w:abstractNum>
  <w:abstractNum w:abstractNumId="19" w15:restartNumberingAfterBreak="0">
    <w:nsid w:val="2D9F6921"/>
    <w:multiLevelType w:val="hybridMultilevel"/>
    <w:tmpl w:val="ADAE68EA"/>
    <w:lvl w:ilvl="0" w:tplc="3DA2F45A">
      <w:start w:val="1"/>
      <w:numFmt w:val="decimal"/>
      <w:lvlText w:val="%1."/>
      <w:lvlJc w:val="left"/>
      <w:pPr>
        <w:ind w:left="3485" w:hanging="360"/>
      </w:pPr>
      <w:rPr>
        <w:rFonts w:hint="default"/>
        <w:b w:val="0"/>
      </w:rPr>
    </w:lvl>
    <w:lvl w:ilvl="1" w:tplc="04130019" w:tentative="1">
      <w:start w:val="1"/>
      <w:numFmt w:val="lowerLetter"/>
      <w:lvlText w:val="%2."/>
      <w:lvlJc w:val="left"/>
      <w:pPr>
        <w:ind w:left="4205" w:hanging="360"/>
      </w:pPr>
    </w:lvl>
    <w:lvl w:ilvl="2" w:tplc="0413001B" w:tentative="1">
      <w:start w:val="1"/>
      <w:numFmt w:val="lowerRoman"/>
      <w:lvlText w:val="%3."/>
      <w:lvlJc w:val="right"/>
      <w:pPr>
        <w:ind w:left="4925" w:hanging="180"/>
      </w:pPr>
    </w:lvl>
    <w:lvl w:ilvl="3" w:tplc="0413000F" w:tentative="1">
      <w:start w:val="1"/>
      <w:numFmt w:val="decimal"/>
      <w:lvlText w:val="%4."/>
      <w:lvlJc w:val="left"/>
      <w:pPr>
        <w:ind w:left="5645" w:hanging="360"/>
      </w:pPr>
    </w:lvl>
    <w:lvl w:ilvl="4" w:tplc="04130019" w:tentative="1">
      <w:start w:val="1"/>
      <w:numFmt w:val="lowerLetter"/>
      <w:lvlText w:val="%5."/>
      <w:lvlJc w:val="left"/>
      <w:pPr>
        <w:ind w:left="6365" w:hanging="360"/>
      </w:pPr>
    </w:lvl>
    <w:lvl w:ilvl="5" w:tplc="0413001B" w:tentative="1">
      <w:start w:val="1"/>
      <w:numFmt w:val="lowerRoman"/>
      <w:lvlText w:val="%6."/>
      <w:lvlJc w:val="right"/>
      <w:pPr>
        <w:ind w:left="7085" w:hanging="180"/>
      </w:pPr>
    </w:lvl>
    <w:lvl w:ilvl="6" w:tplc="0413000F" w:tentative="1">
      <w:start w:val="1"/>
      <w:numFmt w:val="decimal"/>
      <w:lvlText w:val="%7."/>
      <w:lvlJc w:val="left"/>
      <w:pPr>
        <w:ind w:left="7805" w:hanging="360"/>
      </w:pPr>
    </w:lvl>
    <w:lvl w:ilvl="7" w:tplc="04130019" w:tentative="1">
      <w:start w:val="1"/>
      <w:numFmt w:val="lowerLetter"/>
      <w:lvlText w:val="%8."/>
      <w:lvlJc w:val="left"/>
      <w:pPr>
        <w:ind w:left="8525" w:hanging="360"/>
      </w:pPr>
    </w:lvl>
    <w:lvl w:ilvl="8" w:tplc="0413001B" w:tentative="1">
      <w:start w:val="1"/>
      <w:numFmt w:val="lowerRoman"/>
      <w:lvlText w:val="%9."/>
      <w:lvlJc w:val="right"/>
      <w:pPr>
        <w:ind w:left="9245" w:hanging="180"/>
      </w:pPr>
    </w:lvl>
  </w:abstractNum>
  <w:abstractNum w:abstractNumId="20" w15:restartNumberingAfterBreak="0">
    <w:nsid w:val="2F283DD3"/>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2E35C35"/>
    <w:multiLevelType w:val="hybridMultilevel"/>
    <w:tmpl w:val="1C507A7E"/>
    <w:lvl w:ilvl="0" w:tplc="04130001">
      <w:start w:val="1"/>
      <w:numFmt w:val="bullet"/>
      <w:lvlText w:val=""/>
      <w:lvlJc w:val="left"/>
      <w:pPr>
        <w:ind w:left="876" w:hanging="360"/>
      </w:pPr>
      <w:rPr>
        <w:rFonts w:ascii="Symbol" w:hAnsi="Symbol" w:hint="default"/>
      </w:rPr>
    </w:lvl>
    <w:lvl w:ilvl="1" w:tplc="04130003" w:tentative="1">
      <w:start w:val="1"/>
      <w:numFmt w:val="bullet"/>
      <w:lvlText w:val="o"/>
      <w:lvlJc w:val="left"/>
      <w:pPr>
        <w:ind w:left="1596" w:hanging="360"/>
      </w:pPr>
      <w:rPr>
        <w:rFonts w:ascii="Courier New" w:hAnsi="Courier New" w:cs="Courier New" w:hint="default"/>
      </w:rPr>
    </w:lvl>
    <w:lvl w:ilvl="2" w:tplc="04130005" w:tentative="1">
      <w:start w:val="1"/>
      <w:numFmt w:val="bullet"/>
      <w:lvlText w:val=""/>
      <w:lvlJc w:val="left"/>
      <w:pPr>
        <w:ind w:left="2316" w:hanging="360"/>
      </w:pPr>
      <w:rPr>
        <w:rFonts w:ascii="Wingdings" w:hAnsi="Wingdings" w:hint="default"/>
      </w:rPr>
    </w:lvl>
    <w:lvl w:ilvl="3" w:tplc="04130001" w:tentative="1">
      <w:start w:val="1"/>
      <w:numFmt w:val="bullet"/>
      <w:lvlText w:val=""/>
      <w:lvlJc w:val="left"/>
      <w:pPr>
        <w:ind w:left="3036" w:hanging="360"/>
      </w:pPr>
      <w:rPr>
        <w:rFonts w:ascii="Symbol" w:hAnsi="Symbol" w:hint="default"/>
      </w:rPr>
    </w:lvl>
    <w:lvl w:ilvl="4" w:tplc="04130003" w:tentative="1">
      <w:start w:val="1"/>
      <w:numFmt w:val="bullet"/>
      <w:lvlText w:val="o"/>
      <w:lvlJc w:val="left"/>
      <w:pPr>
        <w:ind w:left="3756" w:hanging="360"/>
      </w:pPr>
      <w:rPr>
        <w:rFonts w:ascii="Courier New" w:hAnsi="Courier New" w:cs="Courier New" w:hint="default"/>
      </w:rPr>
    </w:lvl>
    <w:lvl w:ilvl="5" w:tplc="04130005" w:tentative="1">
      <w:start w:val="1"/>
      <w:numFmt w:val="bullet"/>
      <w:lvlText w:val=""/>
      <w:lvlJc w:val="left"/>
      <w:pPr>
        <w:ind w:left="4476" w:hanging="360"/>
      </w:pPr>
      <w:rPr>
        <w:rFonts w:ascii="Wingdings" w:hAnsi="Wingdings" w:hint="default"/>
      </w:rPr>
    </w:lvl>
    <w:lvl w:ilvl="6" w:tplc="04130001" w:tentative="1">
      <w:start w:val="1"/>
      <w:numFmt w:val="bullet"/>
      <w:lvlText w:val=""/>
      <w:lvlJc w:val="left"/>
      <w:pPr>
        <w:ind w:left="5196" w:hanging="360"/>
      </w:pPr>
      <w:rPr>
        <w:rFonts w:ascii="Symbol" w:hAnsi="Symbol" w:hint="default"/>
      </w:rPr>
    </w:lvl>
    <w:lvl w:ilvl="7" w:tplc="04130003" w:tentative="1">
      <w:start w:val="1"/>
      <w:numFmt w:val="bullet"/>
      <w:lvlText w:val="o"/>
      <w:lvlJc w:val="left"/>
      <w:pPr>
        <w:ind w:left="5916" w:hanging="360"/>
      </w:pPr>
      <w:rPr>
        <w:rFonts w:ascii="Courier New" w:hAnsi="Courier New" w:cs="Courier New" w:hint="default"/>
      </w:rPr>
    </w:lvl>
    <w:lvl w:ilvl="8" w:tplc="04130005" w:tentative="1">
      <w:start w:val="1"/>
      <w:numFmt w:val="bullet"/>
      <w:lvlText w:val=""/>
      <w:lvlJc w:val="left"/>
      <w:pPr>
        <w:ind w:left="6636" w:hanging="360"/>
      </w:pPr>
      <w:rPr>
        <w:rFonts w:ascii="Wingdings" w:hAnsi="Wingdings" w:hint="default"/>
      </w:rPr>
    </w:lvl>
  </w:abstractNum>
  <w:abstractNum w:abstractNumId="22" w15:restartNumberingAfterBreak="0">
    <w:nsid w:val="391633F5"/>
    <w:multiLevelType w:val="hybridMultilevel"/>
    <w:tmpl w:val="9D5EA6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9B760A7"/>
    <w:multiLevelType w:val="hybridMultilevel"/>
    <w:tmpl w:val="75CA2D5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3E74103"/>
    <w:multiLevelType w:val="multilevel"/>
    <w:tmpl w:val="6E30AC54"/>
    <w:lvl w:ilvl="0">
      <w:start w:val="10"/>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48AA541A"/>
    <w:multiLevelType w:val="hybridMultilevel"/>
    <w:tmpl w:val="7624DCB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A1B2103"/>
    <w:multiLevelType w:val="multilevel"/>
    <w:tmpl w:val="89A05A14"/>
    <w:lvl w:ilvl="0">
      <w:start w:val="1"/>
      <w:numFmt w:val="upperRoman"/>
      <w:pStyle w:val="Eersterij"/>
      <w:lvlText w:val="%1."/>
      <w:lvlJc w:val="left"/>
      <w:pPr>
        <w:ind w:left="360" w:hanging="360"/>
      </w:pPr>
      <w:rPr>
        <w:rFonts w:hint="default"/>
        <w:b/>
      </w:rPr>
    </w:lvl>
    <w:lvl w:ilvl="1">
      <w:start w:val="1"/>
      <w:numFmt w:val="lowerLetter"/>
      <w:pStyle w:val="Tweederij"/>
      <w:lvlText w:val="%1.%2."/>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4D5F70DD"/>
    <w:multiLevelType w:val="hybridMultilevel"/>
    <w:tmpl w:val="5D029834"/>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4F2B57F0"/>
    <w:multiLevelType w:val="hybridMultilevel"/>
    <w:tmpl w:val="D79ADB32"/>
    <w:lvl w:ilvl="0" w:tplc="9C90B018">
      <w:start w:val="1"/>
      <w:numFmt w:val="bullet"/>
      <w:lvlText w:val="-"/>
      <w:lvlJc w:val="left"/>
      <w:pPr>
        <w:ind w:left="236" w:hanging="135"/>
      </w:pPr>
      <w:rPr>
        <w:rFonts w:ascii="Arial" w:eastAsia="Arial" w:hAnsi="Arial" w:hint="default"/>
        <w:sz w:val="22"/>
        <w:szCs w:val="22"/>
      </w:rPr>
    </w:lvl>
    <w:lvl w:ilvl="1" w:tplc="F3AEFBBA">
      <w:start w:val="1"/>
      <w:numFmt w:val="bullet"/>
      <w:lvlText w:val="-"/>
      <w:lvlJc w:val="left"/>
      <w:pPr>
        <w:ind w:left="237" w:hanging="135"/>
      </w:pPr>
      <w:rPr>
        <w:rFonts w:ascii="Arial" w:eastAsia="Arial" w:hAnsi="Arial" w:hint="default"/>
        <w:sz w:val="22"/>
        <w:szCs w:val="22"/>
      </w:rPr>
    </w:lvl>
    <w:lvl w:ilvl="2" w:tplc="C9EE6496">
      <w:start w:val="1"/>
      <w:numFmt w:val="bullet"/>
      <w:lvlText w:val="•"/>
      <w:lvlJc w:val="left"/>
      <w:pPr>
        <w:ind w:left="1267" w:hanging="135"/>
      </w:pPr>
      <w:rPr>
        <w:rFonts w:hint="default"/>
      </w:rPr>
    </w:lvl>
    <w:lvl w:ilvl="3" w:tplc="3A9037C6">
      <w:start w:val="1"/>
      <w:numFmt w:val="bullet"/>
      <w:lvlText w:val="•"/>
      <w:lvlJc w:val="left"/>
      <w:pPr>
        <w:ind w:left="2298" w:hanging="135"/>
      </w:pPr>
      <w:rPr>
        <w:rFonts w:hint="default"/>
      </w:rPr>
    </w:lvl>
    <w:lvl w:ilvl="4" w:tplc="171AC494">
      <w:start w:val="1"/>
      <w:numFmt w:val="bullet"/>
      <w:lvlText w:val="•"/>
      <w:lvlJc w:val="left"/>
      <w:pPr>
        <w:ind w:left="3328" w:hanging="135"/>
      </w:pPr>
      <w:rPr>
        <w:rFonts w:hint="default"/>
      </w:rPr>
    </w:lvl>
    <w:lvl w:ilvl="5" w:tplc="1728C9CA">
      <w:start w:val="1"/>
      <w:numFmt w:val="bullet"/>
      <w:lvlText w:val="•"/>
      <w:lvlJc w:val="left"/>
      <w:pPr>
        <w:ind w:left="4359" w:hanging="135"/>
      </w:pPr>
      <w:rPr>
        <w:rFonts w:hint="default"/>
      </w:rPr>
    </w:lvl>
    <w:lvl w:ilvl="6" w:tplc="F67474D0">
      <w:start w:val="1"/>
      <w:numFmt w:val="bullet"/>
      <w:lvlText w:val="•"/>
      <w:lvlJc w:val="left"/>
      <w:pPr>
        <w:ind w:left="5389" w:hanging="135"/>
      </w:pPr>
      <w:rPr>
        <w:rFonts w:hint="default"/>
      </w:rPr>
    </w:lvl>
    <w:lvl w:ilvl="7" w:tplc="C7BCFC28">
      <w:start w:val="1"/>
      <w:numFmt w:val="bullet"/>
      <w:lvlText w:val="•"/>
      <w:lvlJc w:val="left"/>
      <w:pPr>
        <w:ind w:left="6419" w:hanging="135"/>
      </w:pPr>
      <w:rPr>
        <w:rFonts w:hint="default"/>
      </w:rPr>
    </w:lvl>
    <w:lvl w:ilvl="8" w:tplc="281AC258">
      <w:start w:val="1"/>
      <w:numFmt w:val="bullet"/>
      <w:lvlText w:val="•"/>
      <w:lvlJc w:val="left"/>
      <w:pPr>
        <w:ind w:left="7450" w:hanging="135"/>
      </w:pPr>
      <w:rPr>
        <w:rFonts w:hint="default"/>
      </w:rPr>
    </w:lvl>
  </w:abstractNum>
  <w:abstractNum w:abstractNumId="29" w15:restartNumberingAfterBreak="0">
    <w:nsid w:val="51F854A6"/>
    <w:multiLevelType w:val="multilevel"/>
    <w:tmpl w:val="33489B2A"/>
    <w:lvl w:ilvl="0">
      <w:start w:val="1"/>
      <w:numFmt w:val="bullet"/>
      <w:lvlText w:val=""/>
      <w:lvlJc w:val="left"/>
      <w:pPr>
        <w:ind w:left="2160" w:hanging="360"/>
      </w:pPr>
      <w:rPr>
        <w:rFonts w:ascii="Symbol" w:hAnsi="Symbol" w:hint="default"/>
      </w:rPr>
    </w:lvl>
    <w:lvl w:ilvl="1">
      <w:start w:val="1"/>
      <w:numFmt w:val="bullet"/>
      <w:lvlText w:val=""/>
      <w:lvlJc w:val="left"/>
      <w:pPr>
        <w:ind w:left="2520" w:hanging="360"/>
      </w:pPr>
      <w:rPr>
        <w:rFonts w:ascii="Wingdings" w:hAnsi="Wingdings"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320" w:hanging="360"/>
      </w:pPr>
      <w:rPr>
        <w:rFonts w:ascii="Wingdings" w:hAnsi="Wingdings" w:hint="default"/>
      </w:rPr>
    </w:lvl>
    <w:lvl w:ilvl="7">
      <w:start w:val="1"/>
      <w:numFmt w:val="bullet"/>
      <w:lvlText w:val=""/>
      <w:lvlJc w:val="left"/>
      <w:pPr>
        <w:ind w:left="4680" w:hanging="360"/>
      </w:pPr>
      <w:rPr>
        <w:rFonts w:ascii="Symbol" w:hAnsi="Symbol" w:hint="default"/>
      </w:rPr>
    </w:lvl>
    <w:lvl w:ilvl="8">
      <w:start w:val="1"/>
      <w:numFmt w:val="bullet"/>
      <w:lvlText w:val=""/>
      <w:lvlJc w:val="left"/>
      <w:pPr>
        <w:ind w:left="5040" w:hanging="360"/>
      </w:pPr>
      <w:rPr>
        <w:rFonts w:ascii="Symbol" w:hAnsi="Symbol" w:hint="default"/>
      </w:rPr>
    </w:lvl>
  </w:abstractNum>
  <w:abstractNum w:abstractNumId="30" w15:restartNumberingAfterBreak="0">
    <w:nsid w:val="5371632B"/>
    <w:multiLevelType w:val="hybridMultilevel"/>
    <w:tmpl w:val="F8264B98"/>
    <w:lvl w:ilvl="0" w:tplc="0413000F">
      <w:start w:val="1"/>
      <w:numFmt w:val="decimal"/>
      <w:lvlText w:val="%1."/>
      <w:lvlJc w:val="left"/>
      <w:pPr>
        <w:ind w:left="720" w:hanging="36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414193"/>
    <w:multiLevelType w:val="hybridMultilevel"/>
    <w:tmpl w:val="B798BD1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5B1039BC"/>
    <w:multiLevelType w:val="hybridMultilevel"/>
    <w:tmpl w:val="3C026DE2"/>
    <w:lvl w:ilvl="0" w:tplc="0413000F">
      <w:start w:val="1"/>
      <w:numFmt w:val="decimal"/>
      <w:lvlText w:val="%1."/>
      <w:lvlJc w:val="lef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3" w15:restartNumberingAfterBreak="0">
    <w:nsid w:val="5B6920B5"/>
    <w:multiLevelType w:val="hybridMultilevel"/>
    <w:tmpl w:val="12C2FF56"/>
    <w:lvl w:ilvl="0" w:tplc="0413001B">
      <w:start w:val="1"/>
      <w:numFmt w:val="lowerRoman"/>
      <w:lvlText w:val="%1."/>
      <w:lvlJc w:val="righ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13F0A73"/>
    <w:multiLevelType w:val="multilevel"/>
    <w:tmpl w:val="0AB05090"/>
    <w:lvl w:ilvl="0">
      <w:start w:val="1"/>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43B6DE3"/>
    <w:multiLevelType w:val="hybridMultilevel"/>
    <w:tmpl w:val="E1A4F70C"/>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ED4F86"/>
    <w:multiLevelType w:val="hybridMultilevel"/>
    <w:tmpl w:val="F9BAECE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6317786"/>
    <w:multiLevelType w:val="hybridMultilevel"/>
    <w:tmpl w:val="2A0C78AA"/>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661340D"/>
    <w:multiLevelType w:val="hybridMultilevel"/>
    <w:tmpl w:val="0F0A49C0"/>
    <w:lvl w:ilvl="0" w:tplc="CDE2E928">
      <w:start w:val="1"/>
      <w:numFmt w:val="lowerLetter"/>
      <w:lvlText w:val="%1."/>
      <w:lvlJc w:val="left"/>
      <w:pPr>
        <w:ind w:left="157" w:hanging="245"/>
      </w:pPr>
      <w:rPr>
        <w:rFonts w:ascii="Arial" w:eastAsia="Arial" w:hAnsi="Arial" w:hint="default"/>
        <w:spacing w:val="-1"/>
        <w:sz w:val="22"/>
        <w:szCs w:val="22"/>
      </w:rPr>
    </w:lvl>
    <w:lvl w:ilvl="1" w:tplc="5E62480E">
      <w:start w:val="1"/>
      <w:numFmt w:val="bullet"/>
      <w:lvlText w:val="•"/>
      <w:lvlJc w:val="left"/>
      <w:pPr>
        <w:ind w:left="1092" w:hanging="245"/>
      </w:pPr>
      <w:rPr>
        <w:rFonts w:hint="default"/>
      </w:rPr>
    </w:lvl>
    <w:lvl w:ilvl="2" w:tplc="9556A380">
      <w:start w:val="1"/>
      <w:numFmt w:val="bullet"/>
      <w:lvlText w:val="•"/>
      <w:lvlJc w:val="left"/>
      <w:pPr>
        <w:ind w:left="2028" w:hanging="245"/>
      </w:pPr>
      <w:rPr>
        <w:rFonts w:hint="default"/>
      </w:rPr>
    </w:lvl>
    <w:lvl w:ilvl="3" w:tplc="E8CC81B2">
      <w:start w:val="1"/>
      <w:numFmt w:val="bullet"/>
      <w:lvlText w:val="•"/>
      <w:lvlJc w:val="left"/>
      <w:pPr>
        <w:ind w:left="2963" w:hanging="245"/>
      </w:pPr>
      <w:rPr>
        <w:rFonts w:hint="default"/>
      </w:rPr>
    </w:lvl>
    <w:lvl w:ilvl="4" w:tplc="EFBA3390">
      <w:start w:val="1"/>
      <w:numFmt w:val="bullet"/>
      <w:lvlText w:val="•"/>
      <w:lvlJc w:val="left"/>
      <w:pPr>
        <w:ind w:left="3898" w:hanging="245"/>
      </w:pPr>
      <w:rPr>
        <w:rFonts w:hint="default"/>
      </w:rPr>
    </w:lvl>
    <w:lvl w:ilvl="5" w:tplc="8E3C2824">
      <w:start w:val="1"/>
      <w:numFmt w:val="bullet"/>
      <w:lvlText w:val="•"/>
      <w:lvlJc w:val="left"/>
      <w:pPr>
        <w:ind w:left="4834" w:hanging="245"/>
      </w:pPr>
      <w:rPr>
        <w:rFonts w:hint="default"/>
      </w:rPr>
    </w:lvl>
    <w:lvl w:ilvl="6" w:tplc="790A0108">
      <w:start w:val="1"/>
      <w:numFmt w:val="bullet"/>
      <w:lvlText w:val="•"/>
      <w:lvlJc w:val="left"/>
      <w:pPr>
        <w:ind w:left="5769" w:hanging="245"/>
      </w:pPr>
      <w:rPr>
        <w:rFonts w:hint="default"/>
      </w:rPr>
    </w:lvl>
    <w:lvl w:ilvl="7" w:tplc="D7E06814">
      <w:start w:val="1"/>
      <w:numFmt w:val="bullet"/>
      <w:lvlText w:val="•"/>
      <w:lvlJc w:val="left"/>
      <w:pPr>
        <w:ind w:left="6705" w:hanging="245"/>
      </w:pPr>
      <w:rPr>
        <w:rFonts w:hint="default"/>
      </w:rPr>
    </w:lvl>
    <w:lvl w:ilvl="8" w:tplc="5DBA215E">
      <w:start w:val="1"/>
      <w:numFmt w:val="bullet"/>
      <w:lvlText w:val="•"/>
      <w:lvlJc w:val="left"/>
      <w:pPr>
        <w:ind w:left="7640" w:hanging="245"/>
      </w:pPr>
      <w:rPr>
        <w:rFonts w:hint="default"/>
      </w:rPr>
    </w:lvl>
  </w:abstractNum>
  <w:abstractNum w:abstractNumId="39" w15:restartNumberingAfterBreak="0">
    <w:nsid w:val="7D3811D9"/>
    <w:multiLevelType w:val="multilevel"/>
    <w:tmpl w:val="77A8F238"/>
    <w:lvl w:ilvl="0">
      <w:start w:val="1"/>
      <w:numFmt w:val="upperRoman"/>
      <w:lvlText w:val="%1."/>
      <w:lvlJc w:val="right"/>
      <w:pPr>
        <w:ind w:left="72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15"/>
  </w:num>
  <w:num w:numId="6">
    <w:abstractNumId w:val="38"/>
  </w:num>
  <w:num w:numId="7">
    <w:abstractNumId w:val="18"/>
  </w:num>
  <w:num w:numId="8">
    <w:abstractNumId w:val="28"/>
  </w:num>
  <w:num w:numId="9">
    <w:abstractNumId w:val="4"/>
  </w:num>
  <w:num w:numId="10">
    <w:abstractNumId w:val="9"/>
  </w:num>
  <w:num w:numId="11">
    <w:abstractNumId w:val="21"/>
  </w:num>
  <w:num w:numId="12">
    <w:abstractNumId w:val="10"/>
  </w:num>
  <w:num w:numId="13">
    <w:abstractNumId w:val="30"/>
  </w:num>
  <w:num w:numId="14">
    <w:abstractNumId w:val="19"/>
  </w:num>
  <w:num w:numId="15">
    <w:abstractNumId w:val="6"/>
  </w:num>
  <w:num w:numId="16">
    <w:abstractNumId w:val="29"/>
  </w:num>
  <w:num w:numId="17">
    <w:abstractNumId w:val="24"/>
  </w:num>
  <w:num w:numId="18">
    <w:abstractNumId w:val="34"/>
  </w:num>
  <w:num w:numId="19">
    <w:abstractNumId w:val="17"/>
  </w:num>
  <w:num w:numId="20">
    <w:abstractNumId w:val="31"/>
  </w:num>
  <w:num w:numId="21">
    <w:abstractNumId w:val="25"/>
  </w:num>
  <w:num w:numId="22">
    <w:abstractNumId w:val="7"/>
  </w:num>
  <w:num w:numId="23">
    <w:abstractNumId w:val="12"/>
  </w:num>
  <w:num w:numId="24">
    <w:abstractNumId w:val="22"/>
  </w:num>
  <w:num w:numId="25">
    <w:abstractNumId w:val="16"/>
  </w:num>
  <w:num w:numId="26">
    <w:abstractNumId w:val="23"/>
  </w:num>
  <w:num w:numId="27">
    <w:abstractNumId w:val="14"/>
  </w:num>
  <w:num w:numId="28">
    <w:abstractNumId w:val="5"/>
  </w:num>
  <w:num w:numId="29">
    <w:abstractNumId w:val="20"/>
  </w:num>
  <w:num w:numId="30">
    <w:abstractNumId w:val="36"/>
  </w:num>
  <w:num w:numId="31">
    <w:abstractNumId w:val="35"/>
  </w:num>
  <w:num w:numId="32">
    <w:abstractNumId w:val="33"/>
  </w:num>
  <w:num w:numId="33">
    <w:abstractNumId w:val="11"/>
  </w:num>
  <w:num w:numId="34">
    <w:abstractNumId w:val="27"/>
  </w:num>
  <w:num w:numId="35">
    <w:abstractNumId w:val="26"/>
  </w:num>
  <w:num w:numId="36">
    <w:abstractNumId w:val="37"/>
  </w:num>
  <w:num w:numId="37">
    <w:abstractNumId w:val="8"/>
  </w:num>
  <w:num w:numId="38">
    <w:abstractNumId w:val="39"/>
  </w:num>
  <w:num w:numId="39">
    <w:abstractNumId w:val="32"/>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hideSpellingErrors/>
  <w:hideGrammaticalErrors/>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34817"/>
  </w:hdrShapeDefaults>
  <w:footnotePr>
    <w:footnote w:id="-1"/>
    <w:footnote w:id="0"/>
    <w:footnote w:id="1"/>
  </w:footnotePr>
  <w:endnotePr>
    <w:endnote w:id="-1"/>
    <w:endnote w:id="0"/>
    <w:endnote w:id="1"/>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F40"/>
    <w:rsid w:val="00000D25"/>
    <w:rsid w:val="00002D59"/>
    <w:rsid w:val="000037DC"/>
    <w:rsid w:val="00004C49"/>
    <w:rsid w:val="00017A87"/>
    <w:rsid w:val="00044CEE"/>
    <w:rsid w:val="00044FFF"/>
    <w:rsid w:val="0004557D"/>
    <w:rsid w:val="00055E84"/>
    <w:rsid w:val="0006252D"/>
    <w:rsid w:val="00080B12"/>
    <w:rsid w:val="000B1150"/>
    <w:rsid w:val="000B6CF5"/>
    <w:rsid w:val="000D437B"/>
    <w:rsid w:val="000F269F"/>
    <w:rsid w:val="000F4387"/>
    <w:rsid w:val="0010795A"/>
    <w:rsid w:val="00107F03"/>
    <w:rsid w:val="00113488"/>
    <w:rsid w:val="00115BD2"/>
    <w:rsid w:val="0011634D"/>
    <w:rsid w:val="00144E56"/>
    <w:rsid w:val="00146070"/>
    <w:rsid w:val="00154D55"/>
    <w:rsid w:val="00162A80"/>
    <w:rsid w:val="00163063"/>
    <w:rsid w:val="00180B2C"/>
    <w:rsid w:val="00186D37"/>
    <w:rsid w:val="00192C6A"/>
    <w:rsid w:val="00194FD0"/>
    <w:rsid w:val="0019600B"/>
    <w:rsid w:val="001A652C"/>
    <w:rsid w:val="001C39CC"/>
    <w:rsid w:val="001C428A"/>
    <w:rsid w:val="001D2928"/>
    <w:rsid w:val="001D7623"/>
    <w:rsid w:val="001E66F0"/>
    <w:rsid w:val="001F1292"/>
    <w:rsid w:val="001F30FB"/>
    <w:rsid w:val="00207A39"/>
    <w:rsid w:val="002153BF"/>
    <w:rsid w:val="002215E1"/>
    <w:rsid w:val="00235F40"/>
    <w:rsid w:val="002668D0"/>
    <w:rsid w:val="00266AEB"/>
    <w:rsid w:val="00271B2C"/>
    <w:rsid w:val="00274D81"/>
    <w:rsid w:val="00282068"/>
    <w:rsid w:val="00282936"/>
    <w:rsid w:val="00287400"/>
    <w:rsid w:val="002A5A23"/>
    <w:rsid w:val="002A6109"/>
    <w:rsid w:val="002B1B9A"/>
    <w:rsid w:val="002C0DE6"/>
    <w:rsid w:val="002D7C92"/>
    <w:rsid w:val="002F0F38"/>
    <w:rsid w:val="002F29B8"/>
    <w:rsid w:val="002F4802"/>
    <w:rsid w:val="00316140"/>
    <w:rsid w:val="0032354F"/>
    <w:rsid w:val="00325D5D"/>
    <w:rsid w:val="003311B1"/>
    <w:rsid w:val="00336A5D"/>
    <w:rsid w:val="00352A44"/>
    <w:rsid w:val="00357C0D"/>
    <w:rsid w:val="00385177"/>
    <w:rsid w:val="00394A9D"/>
    <w:rsid w:val="003B7A26"/>
    <w:rsid w:val="003C02A0"/>
    <w:rsid w:val="003D5250"/>
    <w:rsid w:val="003D614F"/>
    <w:rsid w:val="003D7739"/>
    <w:rsid w:val="003E2F42"/>
    <w:rsid w:val="003E498C"/>
    <w:rsid w:val="003E4FB2"/>
    <w:rsid w:val="003E6C33"/>
    <w:rsid w:val="003E74CE"/>
    <w:rsid w:val="003F2DD6"/>
    <w:rsid w:val="003F4928"/>
    <w:rsid w:val="00400970"/>
    <w:rsid w:val="00401851"/>
    <w:rsid w:val="00404FEE"/>
    <w:rsid w:val="00443FC2"/>
    <w:rsid w:val="004473B9"/>
    <w:rsid w:val="004508DB"/>
    <w:rsid w:val="004800FD"/>
    <w:rsid w:val="004A0D2A"/>
    <w:rsid w:val="004A3797"/>
    <w:rsid w:val="004C3830"/>
    <w:rsid w:val="004C7177"/>
    <w:rsid w:val="004D37C8"/>
    <w:rsid w:val="004E0C12"/>
    <w:rsid w:val="004E70E6"/>
    <w:rsid w:val="00550D67"/>
    <w:rsid w:val="00556F41"/>
    <w:rsid w:val="00573E09"/>
    <w:rsid w:val="00580B81"/>
    <w:rsid w:val="005813B7"/>
    <w:rsid w:val="005841FB"/>
    <w:rsid w:val="005919C8"/>
    <w:rsid w:val="00594465"/>
    <w:rsid w:val="0059675F"/>
    <w:rsid w:val="005A193B"/>
    <w:rsid w:val="005A490E"/>
    <w:rsid w:val="005B01BD"/>
    <w:rsid w:val="005B4A67"/>
    <w:rsid w:val="005C0DA0"/>
    <w:rsid w:val="005D601D"/>
    <w:rsid w:val="005E799F"/>
    <w:rsid w:val="005F0104"/>
    <w:rsid w:val="005F6706"/>
    <w:rsid w:val="0060333D"/>
    <w:rsid w:val="0060334C"/>
    <w:rsid w:val="0063192C"/>
    <w:rsid w:val="00631936"/>
    <w:rsid w:val="006350D8"/>
    <w:rsid w:val="00635919"/>
    <w:rsid w:val="00641F89"/>
    <w:rsid w:val="00646612"/>
    <w:rsid w:val="00661B05"/>
    <w:rsid w:val="00663415"/>
    <w:rsid w:val="00664A62"/>
    <w:rsid w:val="006744E4"/>
    <w:rsid w:val="00690AC6"/>
    <w:rsid w:val="006D0CF5"/>
    <w:rsid w:val="006D46DD"/>
    <w:rsid w:val="006F4327"/>
    <w:rsid w:val="006F5D78"/>
    <w:rsid w:val="00702FD9"/>
    <w:rsid w:val="007103F6"/>
    <w:rsid w:val="007166C5"/>
    <w:rsid w:val="007357C2"/>
    <w:rsid w:val="007702F5"/>
    <w:rsid w:val="007725DB"/>
    <w:rsid w:val="00773E69"/>
    <w:rsid w:val="00782F75"/>
    <w:rsid w:val="0079190A"/>
    <w:rsid w:val="00792D86"/>
    <w:rsid w:val="007B719A"/>
    <w:rsid w:val="007C4C06"/>
    <w:rsid w:val="007D1D35"/>
    <w:rsid w:val="007D2E9A"/>
    <w:rsid w:val="007D7394"/>
    <w:rsid w:val="007D7AE5"/>
    <w:rsid w:val="007E0A6D"/>
    <w:rsid w:val="007F7BBC"/>
    <w:rsid w:val="00813F16"/>
    <w:rsid w:val="0082338B"/>
    <w:rsid w:val="00831F25"/>
    <w:rsid w:val="00841DF4"/>
    <w:rsid w:val="00846E20"/>
    <w:rsid w:val="00847FC7"/>
    <w:rsid w:val="008540BF"/>
    <w:rsid w:val="00855F73"/>
    <w:rsid w:val="00856C12"/>
    <w:rsid w:val="00862051"/>
    <w:rsid w:val="008626EC"/>
    <w:rsid w:val="00872E82"/>
    <w:rsid w:val="00875CDB"/>
    <w:rsid w:val="00877FCA"/>
    <w:rsid w:val="00881CFB"/>
    <w:rsid w:val="00895650"/>
    <w:rsid w:val="008A11DE"/>
    <w:rsid w:val="008B57E6"/>
    <w:rsid w:val="008C1463"/>
    <w:rsid w:val="008C74A6"/>
    <w:rsid w:val="008E66EA"/>
    <w:rsid w:val="008F5558"/>
    <w:rsid w:val="008F5E23"/>
    <w:rsid w:val="00916FC7"/>
    <w:rsid w:val="00923E93"/>
    <w:rsid w:val="009378C5"/>
    <w:rsid w:val="00940205"/>
    <w:rsid w:val="00947E53"/>
    <w:rsid w:val="00955043"/>
    <w:rsid w:val="00961576"/>
    <w:rsid w:val="009631AD"/>
    <w:rsid w:val="009655D3"/>
    <w:rsid w:val="00977AB1"/>
    <w:rsid w:val="00990923"/>
    <w:rsid w:val="009935EC"/>
    <w:rsid w:val="00995527"/>
    <w:rsid w:val="009A6C12"/>
    <w:rsid w:val="009E1C7E"/>
    <w:rsid w:val="009E3A04"/>
    <w:rsid w:val="009E6B6D"/>
    <w:rsid w:val="00A01429"/>
    <w:rsid w:val="00A0636D"/>
    <w:rsid w:val="00A24B47"/>
    <w:rsid w:val="00A3702D"/>
    <w:rsid w:val="00A456F4"/>
    <w:rsid w:val="00A6356D"/>
    <w:rsid w:val="00AA230D"/>
    <w:rsid w:val="00AB27F8"/>
    <w:rsid w:val="00AD40CB"/>
    <w:rsid w:val="00AE4ABE"/>
    <w:rsid w:val="00B1311C"/>
    <w:rsid w:val="00B13E9D"/>
    <w:rsid w:val="00B163C9"/>
    <w:rsid w:val="00B21F89"/>
    <w:rsid w:val="00B22D5B"/>
    <w:rsid w:val="00B31DA4"/>
    <w:rsid w:val="00B35155"/>
    <w:rsid w:val="00B4171D"/>
    <w:rsid w:val="00B4604D"/>
    <w:rsid w:val="00B47D2A"/>
    <w:rsid w:val="00B62032"/>
    <w:rsid w:val="00B71AFD"/>
    <w:rsid w:val="00B87D51"/>
    <w:rsid w:val="00B954A7"/>
    <w:rsid w:val="00BB17D8"/>
    <w:rsid w:val="00BB6523"/>
    <w:rsid w:val="00BC29CE"/>
    <w:rsid w:val="00BC4704"/>
    <w:rsid w:val="00BC539E"/>
    <w:rsid w:val="00BC5990"/>
    <w:rsid w:val="00BD0DED"/>
    <w:rsid w:val="00BE2BDB"/>
    <w:rsid w:val="00BE3131"/>
    <w:rsid w:val="00BE6173"/>
    <w:rsid w:val="00BF0599"/>
    <w:rsid w:val="00BF1FC3"/>
    <w:rsid w:val="00BF3B4C"/>
    <w:rsid w:val="00BF697C"/>
    <w:rsid w:val="00C065DF"/>
    <w:rsid w:val="00C243C0"/>
    <w:rsid w:val="00C41CE5"/>
    <w:rsid w:val="00C4488E"/>
    <w:rsid w:val="00C47232"/>
    <w:rsid w:val="00C570F9"/>
    <w:rsid w:val="00C579B1"/>
    <w:rsid w:val="00C73990"/>
    <w:rsid w:val="00C83547"/>
    <w:rsid w:val="00C86D6E"/>
    <w:rsid w:val="00C8725D"/>
    <w:rsid w:val="00CA34AC"/>
    <w:rsid w:val="00CA5D2F"/>
    <w:rsid w:val="00CB0136"/>
    <w:rsid w:val="00CB0F55"/>
    <w:rsid w:val="00CD1477"/>
    <w:rsid w:val="00CD3E24"/>
    <w:rsid w:val="00CE01CC"/>
    <w:rsid w:val="00CF297C"/>
    <w:rsid w:val="00D02199"/>
    <w:rsid w:val="00D11F3C"/>
    <w:rsid w:val="00D275AD"/>
    <w:rsid w:val="00D3017D"/>
    <w:rsid w:val="00D30918"/>
    <w:rsid w:val="00D4689C"/>
    <w:rsid w:val="00D47A58"/>
    <w:rsid w:val="00D5422F"/>
    <w:rsid w:val="00D54677"/>
    <w:rsid w:val="00D63D5B"/>
    <w:rsid w:val="00D70B83"/>
    <w:rsid w:val="00D75A12"/>
    <w:rsid w:val="00D91D7D"/>
    <w:rsid w:val="00D93416"/>
    <w:rsid w:val="00DC6656"/>
    <w:rsid w:val="00E07303"/>
    <w:rsid w:val="00E12DAB"/>
    <w:rsid w:val="00E1356B"/>
    <w:rsid w:val="00E231E5"/>
    <w:rsid w:val="00E27FF1"/>
    <w:rsid w:val="00E3553D"/>
    <w:rsid w:val="00E42D16"/>
    <w:rsid w:val="00E43252"/>
    <w:rsid w:val="00E43917"/>
    <w:rsid w:val="00E83F69"/>
    <w:rsid w:val="00E96917"/>
    <w:rsid w:val="00EA4461"/>
    <w:rsid w:val="00EC1A79"/>
    <w:rsid w:val="00EC5E90"/>
    <w:rsid w:val="00ED1E21"/>
    <w:rsid w:val="00ED2A69"/>
    <w:rsid w:val="00ED5B28"/>
    <w:rsid w:val="00EE2899"/>
    <w:rsid w:val="00EE77AF"/>
    <w:rsid w:val="00EF133C"/>
    <w:rsid w:val="00F023B1"/>
    <w:rsid w:val="00F055C5"/>
    <w:rsid w:val="00F06661"/>
    <w:rsid w:val="00F10FBA"/>
    <w:rsid w:val="00F324A8"/>
    <w:rsid w:val="00F40FD2"/>
    <w:rsid w:val="00F43E48"/>
    <w:rsid w:val="00F53C1F"/>
    <w:rsid w:val="00F60D70"/>
    <w:rsid w:val="00F61F6B"/>
    <w:rsid w:val="00F70454"/>
    <w:rsid w:val="00F74312"/>
    <w:rsid w:val="00F8232F"/>
    <w:rsid w:val="00F856F6"/>
    <w:rsid w:val="00F8642E"/>
    <w:rsid w:val="00FA39B2"/>
    <w:rsid w:val="00FA4CB8"/>
    <w:rsid w:val="00FB2973"/>
    <w:rsid w:val="00FD0F9B"/>
    <w:rsid w:val="00FD6DC0"/>
    <w:rsid w:val="00FE1CB3"/>
    <w:rsid w:val="00FE489F"/>
    <w:rsid w:val="00FF14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1DBE0231"/>
  <w14:defaultImageDpi w14:val="0"/>
  <w15:docId w15:val="{B6E52005-96B2-4317-87D6-56C1A6C5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uiPriority w:val="1"/>
    <w:qFormat/>
    <w:rsid w:val="00394A9D"/>
    <w:pPr>
      <w:widowControl w:val="0"/>
      <w:autoSpaceDE w:val="0"/>
      <w:autoSpaceDN w:val="0"/>
      <w:adjustRightInd w:val="0"/>
      <w:spacing w:after="0" w:line="240" w:lineRule="auto"/>
      <w:contextualSpacing/>
    </w:pPr>
    <w:rPr>
      <w:rFonts w:ascii="Times New Roman" w:hAnsi="Times New Roman"/>
      <w:sz w:val="24"/>
      <w:szCs w:val="24"/>
    </w:rPr>
  </w:style>
  <w:style w:type="paragraph" w:styleId="Kop1">
    <w:name w:val="heading 1"/>
    <w:basedOn w:val="Standaard"/>
    <w:next w:val="Standaard"/>
    <w:link w:val="Kop1Char"/>
    <w:uiPriority w:val="1"/>
    <w:qFormat/>
    <w:rsid w:val="003F4928"/>
    <w:pPr>
      <w:ind w:left="3125"/>
      <w:outlineLvl w:val="0"/>
    </w:pPr>
    <w:rPr>
      <w:rFonts w:ascii="Arial" w:hAnsi="Arial" w:cs="Arial"/>
      <w:sz w:val="32"/>
      <w:szCs w:val="32"/>
    </w:rPr>
  </w:style>
  <w:style w:type="paragraph" w:styleId="Kop2">
    <w:name w:val="heading 2"/>
    <w:basedOn w:val="Standaard"/>
    <w:next w:val="Standaard"/>
    <w:link w:val="Kop2Char"/>
    <w:uiPriority w:val="1"/>
    <w:qFormat/>
    <w:rsid w:val="003F4928"/>
    <w:pPr>
      <w:ind w:left="403" w:hanging="247"/>
      <w:outlineLvl w:val="1"/>
    </w:pPr>
    <w:rPr>
      <w:rFonts w:ascii="Arial" w:hAnsi="Arial" w:cs="Arial"/>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locked/>
    <w:rPr>
      <w:rFonts w:ascii="Arial" w:hAnsi="Arial" w:cs="Arial"/>
      <w:sz w:val="32"/>
      <w:szCs w:val="32"/>
    </w:rPr>
  </w:style>
  <w:style w:type="character" w:customStyle="1" w:styleId="Kop2Char">
    <w:name w:val="Kop 2 Char"/>
    <w:basedOn w:val="Standaardalinea-lettertype"/>
    <w:link w:val="Kop2"/>
    <w:uiPriority w:val="1"/>
    <w:locked/>
    <w:rPr>
      <w:rFonts w:ascii="Arial" w:hAnsi="Arial" w:cs="Arial"/>
      <w:b/>
      <w:bCs/>
    </w:rPr>
  </w:style>
  <w:style w:type="paragraph" w:styleId="Plattetekst">
    <w:name w:val="Body Text"/>
    <w:basedOn w:val="Standaard"/>
    <w:link w:val="PlattetekstChar"/>
    <w:uiPriority w:val="1"/>
    <w:qFormat/>
    <w:rsid w:val="003F4928"/>
    <w:pPr>
      <w:ind w:left="156"/>
    </w:pPr>
    <w:rPr>
      <w:rFonts w:ascii="Arial" w:hAnsi="Arial" w:cs="Arial"/>
      <w:sz w:val="22"/>
      <w:szCs w:val="22"/>
    </w:rPr>
  </w:style>
  <w:style w:type="character" w:customStyle="1" w:styleId="PlattetekstChar">
    <w:name w:val="Platte tekst Char"/>
    <w:basedOn w:val="Standaardalinea-lettertype"/>
    <w:link w:val="Plattetekst"/>
    <w:uiPriority w:val="1"/>
    <w:locked/>
    <w:rPr>
      <w:rFonts w:ascii="Arial" w:hAnsi="Arial" w:cs="Arial"/>
    </w:rPr>
  </w:style>
  <w:style w:type="paragraph" w:styleId="Lijstalinea">
    <w:name w:val="List Paragraph"/>
    <w:basedOn w:val="Standaard"/>
    <w:uiPriority w:val="1"/>
    <w:qFormat/>
    <w:rsid w:val="003F4928"/>
  </w:style>
  <w:style w:type="paragraph" w:customStyle="1" w:styleId="TableParagraph">
    <w:name w:val="Table Paragraph"/>
    <w:basedOn w:val="Standaard"/>
    <w:uiPriority w:val="1"/>
    <w:qFormat/>
    <w:rsid w:val="003F4928"/>
  </w:style>
  <w:style w:type="character" w:styleId="Hyperlink">
    <w:name w:val="Hyperlink"/>
    <w:basedOn w:val="Standaardalinea-lettertype"/>
    <w:uiPriority w:val="99"/>
    <w:unhideWhenUsed/>
    <w:rsid w:val="00385177"/>
    <w:rPr>
      <w:rFonts w:cs="Times New Roman"/>
      <w:color w:val="0000FF" w:themeColor="hyperlink"/>
      <w:u w:val="single"/>
    </w:rPr>
  </w:style>
  <w:style w:type="paragraph" w:styleId="Ballontekst">
    <w:name w:val="Balloon Text"/>
    <w:basedOn w:val="Standaard"/>
    <w:link w:val="BallontekstChar"/>
    <w:uiPriority w:val="99"/>
    <w:semiHidden/>
    <w:unhideWhenUsed/>
    <w:rsid w:val="00E27FF1"/>
    <w:rPr>
      <w:rFonts w:ascii="Tahoma" w:hAnsi="Tahoma" w:cs="Tahoma"/>
      <w:sz w:val="16"/>
      <w:szCs w:val="16"/>
    </w:rPr>
  </w:style>
  <w:style w:type="character" w:customStyle="1" w:styleId="BallontekstChar">
    <w:name w:val="Ballontekst Char"/>
    <w:basedOn w:val="Standaardalinea-lettertype"/>
    <w:link w:val="Ballontekst"/>
    <w:uiPriority w:val="99"/>
    <w:semiHidden/>
    <w:rsid w:val="00E27FF1"/>
    <w:rPr>
      <w:rFonts w:ascii="Tahoma" w:hAnsi="Tahoma" w:cs="Tahoma"/>
      <w:sz w:val="16"/>
      <w:szCs w:val="16"/>
    </w:rPr>
  </w:style>
  <w:style w:type="table" w:customStyle="1" w:styleId="NormalTable0">
    <w:name w:val="Normal Table0"/>
    <w:uiPriority w:val="2"/>
    <w:semiHidden/>
    <w:unhideWhenUsed/>
    <w:qFormat/>
    <w:rsid w:val="003F4928"/>
    <w:pPr>
      <w:widowControl w:val="0"/>
      <w:spacing w:after="0" w:line="240" w:lineRule="auto"/>
    </w:pPr>
    <w:rPr>
      <w:rFonts w:eastAsiaTheme="minorHAnsi" w:cstheme="minorBidi"/>
      <w:lang w:val="en-US" w:eastAsia="en-US"/>
    </w:rPr>
    <w:tblPr>
      <w:tblInd w:w="0" w:type="dxa"/>
      <w:tblCellMar>
        <w:top w:w="0" w:type="dxa"/>
        <w:left w:w="0" w:type="dxa"/>
        <w:bottom w:w="0" w:type="dxa"/>
        <w:right w:w="0" w:type="dxa"/>
      </w:tblCellMar>
    </w:tblPr>
  </w:style>
  <w:style w:type="paragraph" w:styleId="Koptekst">
    <w:name w:val="header"/>
    <w:basedOn w:val="Standaard"/>
    <w:link w:val="KoptekstChar"/>
    <w:uiPriority w:val="99"/>
    <w:unhideWhenUsed/>
    <w:rsid w:val="003F4928"/>
    <w:pPr>
      <w:tabs>
        <w:tab w:val="center" w:pos="4536"/>
        <w:tab w:val="right" w:pos="9072"/>
      </w:tabs>
    </w:pPr>
  </w:style>
  <w:style w:type="character" w:customStyle="1" w:styleId="KoptekstChar">
    <w:name w:val="Koptekst Char"/>
    <w:basedOn w:val="Standaardalinea-lettertype"/>
    <w:link w:val="Koptekst"/>
    <w:uiPriority w:val="99"/>
    <w:rsid w:val="003F4928"/>
    <w:rPr>
      <w:rFonts w:ascii="Times New Roman" w:hAnsi="Times New Roman"/>
      <w:sz w:val="24"/>
      <w:szCs w:val="24"/>
    </w:rPr>
  </w:style>
  <w:style w:type="paragraph" w:styleId="Voettekst">
    <w:name w:val="footer"/>
    <w:basedOn w:val="Standaard"/>
    <w:link w:val="VoettekstChar"/>
    <w:uiPriority w:val="99"/>
    <w:unhideWhenUsed/>
    <w:rsid w:val="003F4928"/>
    <w:pPr>
      <w:tabs>
        <w:tab w:val="center" w:pos="4536"/>
        <w:tab w:val="right" w:pos="9072"/>
      </w:tabs>
    </w:pPr>
  </w:style>
  <w:style w:type="character" w:customStyle="1" w:styleId="VoettekstChar">
    <w:name w:val="Voettekst Char"/>
    <w:basedOn w:val="Standaardalinea-lettertype"/>
    <w:link w:val="Voettekst"/>
    <w:uiPriority w:val="99"/>
    <w:rsid w:val="003F4928"/>
    <w:rPr>
      <w:rFonts w:ascii="Times New Roman" w:hAnsi="Times New Roman"/>
      <w:sz w:val="24"/>
      <w:szCs w:val="24"/>
    </w:rPr>
  </w:style>
  <w:style w:type="paragraph" w:styleId="Revisie">
    <w:name w:val="Revision"/>
    <w:hidden/>
    <w:uiPriority w:val="99"/>
    <w:semiHidden/>
    <w:rsid w:val="003F4928"/>
    <w:pPr>
      <w:spacing w:after="0" w:line="240" w:lineRule="auto"/>
    </w:pPr>
    <w:rPr>
      <w:rFonts w:ascii="Times New Roman" w:hAnsi="Times New Roman"/>
      <w:sz w:val="24"/>
      <w:szCs w:val="24"/>
    </w:rPr>
  </w:style>
  <w:style w:type="paragraph" w:styleId="Geenafstand">
    <w:name w:val="No Spacing"/>
    <w:uiPriority w:val="1"/>
    <w:qFormat/>
    <w:rsid w:val="00813F16"/>
    <w:pPr>
      <w:widowControl w:val="0"/>
      <w:autoSpaceDE w:val="0"/>
      <w:autoSpaceDN w:val="0"/>
      <w:adjustRightInd w:val="0"/>
      <w:spacing w:after="0" w:line="240" w:lineRule="auto"/>
    </w:pPr>
    <w:rPr>
      <w:rFonts w:ascii="Times New Roman" w:hAnsi="Times New Roman"/>
      <w:sz w:val="24"/>
      <w:szCs w:val="24"/>
    </w:rPr>
  </w:style>
  <w:style w:type="character" w:styleId="Verwijzingopmerking">
    <w:name w:val="annotation reference"/>
    <w:basedOn w:val="Standaardalinea-lettertype"/>
    <w:uiPriority w:val="99"/>
    <w:semiHidden/>
    <w:unhideWhenUsed/>
    <w:rsid w:val="008E66EA"/>
    <w:rPr>
      <w:sz w:val="16"/>
      <w:szCs w:val="16"/>
    </w:rPr>
  </w:style>
  <w:style w:type="paragraph" w:styleId="Tekstopmerking">
    <w:name w:val="annotation text"/>
    <w:basedOn w:val="Standaard"/>
    <w:link w:val="TekstopmerkingChar"/>
    <w:uiPriority w:val="99"/>
    <w:semiHidden/>
    <w:unhideWhenUsed/>
    <w:rsid w:val="008E66EA"/>
    <w:rPr>
      <w:sz w:val="20"/>
      <w:szCs w:val="20"/>
    </w:rPr>
  </w:style>
  <w:style w:type="character" w:customStyle="1" w:styleId="TekstopmerkingChar">
    <w:name w:val="Tekst opmerking Char"/>
    <w:basedOn w:val="Standaardalinea-lettertype"/>
    <w:link w:val="Tekstopmerking"/>
    <w:uiPriority w:val="99"/>
    <w:semiHidden/>
    <w:rsid w:val="008E66EA"/>
    <w:rPr>
      <w:rFonts w:ascii="Times New Roman" w:hAnsi="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8E66EA"/>
    <w:rPr>
      <w:b/>
      <w:bCs/>
    </w:rPr>
  </w:style>
  <w:style w:type="character" w:customStyle="1" w:styleId="OnderwerpvanopmerkingChar">
    <w:name w:val="Onderwerp van opmerking Char"/>
    <w:basedOn w:val="TekstopmerkingChar"/>
    <w:link w:val="Onderwerpvanopmerking"/>
    <w:uiPriority w:val="99"/>
    <w:semiHidden/>
    <w:rsid w:val="008E66EA"/>
    <w:rPr>
      <w:rFonts w:ascii="Times New Roman" w:hAnsi="Times New Roman"/>
      <w:b/>
      <w:bCs/>
      <w:sz w:val="20"/>
      <w:szCs w:val="20"/>
    </w:rPr>
  </w:style>
  <w:style w:type="paragraph" w:customStyle="1" w:styleId="Eersterij">
    <w:name w:val="Eerste rij"/>
    <w:basedOn w:val="Geenafstand"/>
    <w:uiPriority w:val="1"/>
    <w:qFormat/>
    <w:rsid w:val="007F7BBC"/>
    <w:pPr>
      <w:numPr>
        <w:numId w:val="35"/>
      </w:numPr>
      <w:spacing w:before="240" w:after="100" w:afterAutospacing="1"/>
      <w:ind w:left="567" w:hanging="567"/>
      <w:contextualSpacing/>
    </w:pPr>
    <w:rPr>
      <w:rFonts w:ascii="Arial" w:hAnsi="Arial" w:cs="Arial"/>
      <w:b/>
      <w:sz w:val="20"/>
      <w:szCs w:val="20"/>
    </w:rPr>
  </w:style>
  <w:style w:type="paragraph" w:customStyle="1" w:styleId="Tweederij">
    <w:name w:val="Tweede rij"/>
    <w:basedOn w:val="Geenafstand"/>
    <w:uiPriority w:val="1"/>
    <w:qFormat/>
    <w:rsid w:val="00443FC2"/>
    <w:pPr>
      <w:numPr>
        <w:ilvl w:val="1"/>
        <w:numId w:val="35"/>
      </w:numPr>
      <w:spacing w:before="100" w:beforeAutospacing="1" w:after="100" w:afterAutospacing="1"/>
      <w:ind w:left="567" w:hanging="567"/>
      <w:contextualSpacing/>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gitalefacturen@fontys.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F5703EBE8084EB85DD52FC4F31961" ma:contentTypeVersion="2" ma:contentTypeDescription="Een nieuw document maken." ma:contentTypeScope="" ma:versionID="0458844af0e9105f2fd6149179f71834">
  <xsd:schema xmlns:xsd="http://www.w3.org/2001/XMLSchema" xmlns:xs="http://www.w3.org/2001/XMLSchema" xmlns:p="http://schemas.microsoft.com/office/2006/metadata/properties" xmlns:ns1="http://schemas.microsoft.com/sharepoint/v3" xmlns:ns2="92419e7c-2bde-4b51-a4fe-7746d049f306" targetNamespace="http://schemas.microsoft.com/office/2006/metadata/properties" ma:root="true" ma:fieldsID="6609835007e92d3c5d91f6f9013eae76" ns1:_="" ns2:_="">
    <xsd:import namespace="http://schemas.microsoft.com/sharepoint/v3"/>
    <xsd:import namespace="92419e7c-2bde-4b51-a4fe-7746d049f306"/>
    <xsd:element name="properties">
      <xsd:complexType>
        <xsd:sequence>
          <xsd:element name="documentManagement">
            <xsd:complexType>
              <xsd:all>
                <xsd:element ref="ns1:PublishingStartDate" minOccurs="0"/>
                <xsd:element ref="ns1:PublishingExpirationDate" minOccurs="0"/>
                <xsd:element ref="ns2:Documentsoor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Begindatum van de planning" ma:description="Geplande begindatum is een sitekolom die door de publicatiefunctie gemaakt wordt. Het wordt gebruikt om een specifieke datum en tijd op te geven waarop de pagina voor het eerst verschijnt voor sitebezoekers." ma:hidden="true" ma:internalName="PublishingStartDate">
      <xsd:simpleType>
        <xsd:restriction base="dms:Unknown"/>
      </xsd:simpleType>
    </xsd:element>
    <xsd:element name="PublishingExpirationDate" ma:index="9" nillable="true" ma:displayName="Einddatum van de planning" ma:description="Geplande einddatum is een sitekolom die door de publicatiefunctie gemaakt wordt. Het wordt gebruikt om een specifieke datum en tijd op te geven waarop de pagina niet langer verschijnt voor sitebezoeke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419e7c-2bde-4b51-a4fe-7746d049f306" elementFormDefault="qualified">
    <xsd:import namespace="http://schemas.microsoft.com/office/2006/documentManagement/types"/>
    <xsd:import namespace="http://schemas.microsoft.com/office/infopath/2007/PartnerControls"/>
    <xsd:element name="Documentsoort" ma:index="10" nillable="true" ma:displayName="Documentsoort" ma:format="Dropdown" ma:internalName="Documentsoort">
      <xsd:simpleType>
        <xsd:union memberTypes="dms:Text">
          <xsd:simpleType>
            <xsd:restriction base="dms:Choice">
              <xsd:enumeration value="Hulpmiddel"/>
              <xsd:enumeration value="Format"/>
              <xsd:enumeration value="Under Construction"/>
              <xsd:enumeration value="1. Interne situatie"/>
              <xsd:enumeration value="2. De markt"/>
              <xsd:enumeration value="3. Uitgangspuntendocument"/>
              <xsd:enumeration value="4. Aanbesteding"/>
              <xsd:enumeration value="5. Beoordeling"/>
              <xsd:enumeration value="6. Selectie en gunning"/>
              <xsd:enumeration value="7. Afronding traject"/>
              <xsd:enumeration value="8. Beleid"/>
              <xsd:enumeration value="9. Handleiding en procedure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soort xmlns="92419e7c-2bde-4b51-a4fe-7746d049f306">4. Aanbesteding</Documentsoor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DDF05-E69C-46B4-848F-B63BB9F19776}">
  <ds:schemaRefs>
    <ds:schemaRef ds:uri="http://schemas.microsoft.com/sharepoint/v3/contenttype/forms"/>
  </ds:schemaRefs>
</ds:datastoreItem>
</file>

<file path=customXml/itemProps2.xml><?xml version="1.0" encoding="utf-8"?>
<ds:datastoreItem xmlns:ds="http://schemas.openxmlformats.org/officeDocument/2006/customXml" ds:itemID="{4A266C08-E61A-4217-8769-F1819AC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419e7c-2bde-4b51-a4fe-7746d049f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473109-6308-41BB-90A3-C979F0E8094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2419e7c-2bde-4b51-a4fe-7746d049f306"/>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F7B0FA6E-FF51-40F6-9B13-AB2AD19B4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1428</Words>
  <Characters>9369</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Bijlage_Concept overeenkomst Leveringen en Diensten 27-05-2020</vt:lpstr>
    </vt:vector>
  </TitlesOfParts>
  <Company>Fontys Hogescholen</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Bijlage_Concept overeenkomst Leveringen en Diensten 27-05-2020</dc:title>
  <dc:creator>Keulen,Hub H.J.I.M.</dc:creator>
  <cp:lastModifiedBy>Nelissen,Janny J.P.M.</cp:lastModifiedBy>
  <cp:revision>12</cp:revision>
  <cp:lastPrinted>2016-04-04T11:44:00Z</cp:lastPrinted>
  <dcterms:created xsi:type="dcterms:W3CDTF">2021-05-21T11:11:00Z</dcterms:created>
  <dcterms:modified xsi:type="dcterms:W3CDTF">2021-06-03T08:14:00Z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LastSaved">
    <vt:filetime>2015-12-28T00:00:00Z</vt:filetime>
  </property>
  <property fmtid="{D5CDD505-2E9C-101B-9397-08002B2CF9AE}" pid="4" name="ContentTypeId">
    <vt:lpwstr>0x010100BC7F5703EBE8084EB85DD52FC4F31961</vt:lpwstr>
  </property>
</Properties>
</file>