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4D9E0" w14:textId="77777777" w:rsidR="00235F40" w:rsidRPr="00F40FD2" w:rsidRDefault="00282936" w:rsidP="00F40FD2">
      <w:pPr>
        <w:pStyle w:val="Geenafstand"/>
        <w:jc w:val="center"/>
        <w:rPr>
          <w:rFonts w:ascii="Arial" w:hAnsi="Arial" w:cs="Arial"/>
          <w:sz w:val="32"/>
          <w:szCs w:val="32"/>
        </w:rPr>
      </w:pPr>
      <w:r w:rsidRPr="00F40FD2">
        <w:rPr>
          <w:rFonts w:ascii="Arial" w:hAnsi="Arial" w:cs="Arial"/>
          <w:noProof/>
          <w:sz w:val="32"/>
          <w:szCs w:val="32"/>
        </w:rPr>
        <mc:AlternateContent>
          <mc:Choice Requires="wps">
            <w:drawing>
              <wp:anchor distT="0" distB="0" distL="114300" distR="114300" simplePos="0" relativeHeight="251658240" behindDoc="1" locked="0" layoutInCell="0" allowOverlap="1" wp14:anchorId="4AF460F1" wp14:editId="1C37D140">
                <wp:simplePos x="0" y="0"/>
                <wp:positionH relativeFrom="page">
                  <wp:posOffset>0</wp:posOffset>
                </wp:positionH>
                <wp:positionV relativeFrom="page">
                  <wp:posOffset>0</wp:posOffset>
                </wp:positionV>
                <wp:extent cx="7556500" cy="1069340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F6494" w14:textId="77777777" w:rsidR="00163063" w:rsidRDefault="00163063">
                            <w:pPr>
                              <w:widowControl/>
                              <w:autoSpaceDE/>
                              <w:autoSpaceDN/>
                              <w:adjustRightInd/>
                              <w:spacing w:line="16840" w:lineRule="atLeast"/>
                            </w:pPr>
                            <w:r>
                              <w:rPr>
                                <w:noProof/>
                              </w:rPr>
                              <w:drawing>
                                <wp:inline distT="0" distB="0" distL="0" distR="0" wp14:anchorId="7380AB16" wp14:editId="2A305132">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p>
                          <w:p w14:paraId="61028E7B" w14:textId="77777777" w:rsidR="00163063" w:rsidRDefault="0016306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460F1" id="Rectangle 2" o:spid="_x0000_s1026" style="position:absolute;left:0;text-align:left;margin-left:0;margin-top:0;width:595pt;height: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" o:allowincell="f" filled="f" stroked="f">
                <v:textbox inset="0,0,0,0">
                  <w:txbxContent>
                    <w:p w14:paraId="7E3F6494" w14:textId="77777777" w:rsidR="00163063" w:rsidRDefault="00163063">
                      <w:pPr>
                        <w:widowControl/>
                        <w:autoSpaceDE/>
                        <w:autoSpaceDN/>
                        <w:adjustRightInd/>
                        <w:spacing w:line="16840" w:lineRule="atLeast"/>
                      </w:pPr>
                      <w:r>
                        <w:rPr>
                          <w:noProof/>
                        </w:rPr>
                        <w:drawing>
                          <wp:inline distT="0" distB="0" distL="0" distR="0" wp14:anchorId="7380AB16" wp14:editId="2A305132">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p>
                    <w:p w14:paraId="61028E7B" w14:textId="77777777" w:rsidR="00163063" w:rsidRDefault="00163063"/>
                  </w:txbxContent>
                </v:textbox>
                <w10:wrap anchorx="page" anchory="page"/>
              </v:rect>
            </w:pict>
          </mc:Fallback>
        </mc:AlternateContent>
      </w:r>
      <w:bookmarkStart w:id="0" w:name="Overeenkomst"/>
      <w:bookmarkEnd w:id="0"/>
      <w:r w:rsidR="006744E4" w:rsidRPr="00F40FD2">
        <w:rPr>
          <w:rFonts w:ascii="Arial" w:hAnsi="Arial" w:cs="Arial"/>
          <w:sz w:val="32"/>
          <w:szCs w:val="32"/>
        </w:rPr>
        <w:t>Overeenkomst</w:t>
      </w:r>
    </w:p>
    <w:p w14:paraId="0EF7569F" w14:textId="77777777" w:rsidR="00813F16" w:rsidRPr="00F40FD2" w:rsidRDefault="00813F16" w:rsidP="00F40FD2">
      <w:pPr>
        <w:pStyle w:val="Geenafstand"/>
        <w:jc w:val="center"/>
        <w:rPr>
          <w:rFonts w:ascii="Arial" w:hAnsi="Arial" w:cs="Arial"/>
          <w:sz w:val="32"/>
          <w:szCs w:val="32"/>
        </w:rPr>
      </w:pPr>
    </w:p>
    <w:p w14:paraId="3BC01562" w14:textId="77777777" w:rsidR="001D5FB5" w:rsidRPr="005673D0" w:rsidRDefault="001D5FB5" w:rsidP="00F40FD2">
      <w:pPr>
        <w:pStyle w:val="Geenafstand"/>
        <w:jc w:val="center"/>
        <w:rPr>
          <w:rFonts w:ascii="Arial" w:hAnsi="Arial" w:cs="Arial"/>
          <w:sz w:val="32"/>
          <w:szCs w:val="32"/>
        </w:rPr>
      </w:pPr>
      <w:bookmarkStart w:id="1" w:name="Onderhoud_en_reparatie_Brandblusmiddelen"/>
      <w:bookmarkEnd w:id="1"/>
      <w:r w:rsidRPr="005673D0">
        <w:rPr>
          <w:rFonts w:ascii="Arial" w:hAnsi="Arial" w:cs="Arial"/>
          <w:sz w:val="32"/>
          <w:szCs w:val="32"/>
        </w:rPr>
        <w:t>Inhuur IT Expertise</w:t>
      </w:r>
    </w:p>
    <w:p w14:paraId="68A5405D" w14:textId="6DD3E9B5" w:rsidR="00813F16" w:rsidRPr="001D5FB5" w:rsidRDefault="001D5FB5" w:rsidP="00F40FD2">
      <w:pPr>
        <w:pStyle w:val="Geenafstand"/>
        <w:jc w:val="center"/>
        <w:rPr>
          <w:rFonts w:ascii="Arial" w:hAnsi="Arial" w:cs="Arial"/>
        </w:rPr>
      </w:pPr>
      <w:r w:rsidRPr="005673D0">
        <w:rPr>
          <w:rFonts w:ascii="Arial" w:hAnsi="Arial" w:cs="Arial"/>
        </w:rPr>
        <w:t xml:space="preserve">Perceel 2 Informatiebeveiliging &amp; Privacy </w:t>
      </w:r>
      <w:bookmarkStart w:id="2" w:name="tussen"/>
      <w:bookmarkEnd w:id="2"/>
    </w:p>
    <w:p w14:paraId="0F5B5063" w14:textId="77777777" w:rsidR="001D5FB5" w:rsidRPr="00F40FD2" w:rsidRDefault="001D5FB5" w:rsidP="00F40FD2">
      <w:pPr>
        <w:pStyle w:val="Geenafstand"/>
        <w:jc w:val="center"/>
        <w:rPr>
          <w:rFonts w:ascii="Arial" w:hAnsi="Arial" w:cs="Arial"/>
          <w:sz w:val="32"/>
          <w:szCs w:val="32"/>
        </w:rPr>
      </w:pPr>
    </w:p>
    <w:p w14:paraId="26A3214E" w14:textId="77777777" w:rsidR="00813F16" w:rsidRPr="00F40FD2" w:rsidRDefault="00702FD9" w:rsidP="00F40FD2">
      <w:pPr>
        <w:pStyle w:val="Geenafstand"/>
        <w:jc w:val="center"/>
        <w:rPr>
          <w:rFonts w:ascii="Arial" w:hAnsi="Arial" w:cs="Arial"/>
          <w:sz w:val="32"/>
          <w:szCs w:val="32"/>
        </w:rPr>
      </w:pPr>
      <w:r>
        <w:rPr>
          <w:rFonts w:ascii="Arial" w:hAnsi="Arial" w:cs="Arial"/>
          <w:sz w:val="32"/>
          <w:szCs w:val="32"/>
        </w:rPr>
        <w:t>t</w:t>
      </w:r>
      <w:r w:rsidR="006744E4" w:rsidRPr="00F40FD2">
        <w:rPr>
          <w:rFonts w:ascii="Arial" w:hAnsi="Arial" w:cs="Arial"/>
          <w:sz w:val="32"/>
          <w:szCs w:val="32"/>
        </w:rPr>
        <w:t>ussen</w:t>
      </w:r>
    </w:p>
    <w:p w14:paraId="5B4167EE" w14:textId="77777777" w:rsidR="0060333D" w:rsidRPr="00F40FD2" w:rsidRDefault="0060333D" w:rsidP="00F40FD2">
      <w:pPr>
        <w:pStyle w:val="Geenafstand"/>
        <w:jc w:val="center"/>
        <w:rPr>
          <w:rFonts w:ascii="Arial" w:hAnsi="Arial" w:cs="Arial"/>
          <w:sz w:val="32"/>
          <w:szCs w:val="32"/>
        </w:rPr>
      </w:pPr>
    </w:p>
    <w:p w14:paraId="773CF0F2" w14:textId="77777777" w:rsidR="006744E4" w:rsidRPr="00F40FD2" w:rsidRDefault="006744E4" w:rsidP="00F40FD2">
      <w:pPr>
        <w:pStyle w:val="Geenafstand"/>
        <w:jc w:val="center"/>
        <w:rPr>
          <w:rFonts w:ascii="Arial" w:hAnsi="Arial" w:cs="Arial"/>
          <w:sz w:val="32"/>
          <w:szCs w:val="32"/>
        </w:rPr>
      </w:pPr>
      <w:bookmarkStart w:id="3" w:name="Stichting_Fontys"/>
      <w:bookmarkEnd w:id="3"/>
      <w:r w:rsidRPr="00F40FD2">
        <w:rPr>
          <w:rFonts w:ascii="Arial" w:hAnsi="Arial" w:cs="Arial"/>
          <w:sz w:val="32"/>
          <w:szCs w:val="32"/>
        </w:rPr>
        <w:t xml:space="preserve">Stichting </w:t>
      </w:r>
      <w:proofErr w:type="spellStart"/>
      <w:r w:rsidRPr="00F40FD2">
        <w:rPr>
          <w:rFonts w:ascii="Arial" w:hAnsi="Arial" w:cs="Arial"/>
          <w:sz w:val="32"/>
          <w:szCs w:val="32"/>
        </w:rPr>
        <w:t>Fontys</w:t>
      </w:r>
      <w:proofErr w:type="spellEnd"/>
    </w:p>
    <w:p w14:paraId="77F46BCC" w14:textId="77777777" w:rsidR="00813F16" w:rsidRPr="00F40FD2" w:rsidRDefault="00813F16" w:rsidP="00F40FD2">
      <w:pPr>
        <w:pStyle w:val="Geenafstand"/>
        <w:jc w:val="center"/>
        <w:rPr>
          <w:rFonts w:ascii="Arial" w:hAnsi="Arial" w:cs="Arial"/>
          <w:sz w:val="32"/>
          <w:szCs w:val="32"/>
        </w:rPr>
      </w:pPr>
    </w:p>
    <w:p w14:paraId="76D862EC" w14:textId="77777777" w:rsidR="006744E4" w:rsidRPr="00F40FD2" w:rsidRDefault="006744E4" w:rsidP="00F40FD2">
      <w:pPr>
        <w:pStyle w:val="Geenafstand"/>
        <w:jc w:val="center"/>
        <w:rPr>
          <w:rFonts w:ascii="Arial" w:hAnsi="Arial" w:cs="Arial"/>
          <w:sz w:val="32"/>
          <w:szCs w:val="32"/>
        </w:rPr>
      </w:pPr>
      <w:r w:rsidRPr="00F40FD2">
        <w:rPr>
          <w:rFonts w:ascii="Arial" w:hAnsi="Arial" w:cs="Arial"/>
          <w:sz w:val="32"/>
          <w:szCs w:val="32"/>
        </w:rPr>
        <w:t>&amp;</w:t>
      </w:r>
    </w:p>
    <w:p w14:paraId="6657F4A3" w14:textId="77777777" w:rsidR="00813F16" w:rsidRPr="00F40FD2" w:rsidRDefault="00813F16" w:rsidP="00F40FD2">
      <w:pPr>
        <w:pStyle w:val="Geenafstand"/>
        <w:jc w:val="center"/>
        <w:rPr>
          <w:rFonts w:ascii="Arial" w:hAnsi="Arial" w:cs="Arial"/>
          <w:sz w:val="32"/>
          <w:szCs w:val="32"/>
        </w:rPr>
      </w:pPr>
    </w:p>
    <w:p w14:paraId="575109A0" w14:textId="77777777" w:rsidR="006744E4" w:rsidRDefault="004800FD" w:rsidP="00F40FD2">
      <w:pPr>
        <w:pStyle w:val="Geenafstand"/>
        <w:jc w:val="center"/>
        <w:rPr>
          <w:rFonts w:ascii="Arial" w:hAnsi="Arial" w:cs="Arial"/>
          <w:sz w:val="32"/>
          <w:szCs w:val="32"/>
        </w:rPr>
      </w:pPr>
      <w:r w:rsidRPr="00F40FD2">
        <w:rPr>
          <w:rFonts w:ascii="Arial" w:hAnsi="Arial" w:cs="Arial"/>
          <w:sz w:val="32"/>
          <w:szCs w:val="32"/>
          <w:highlight w:val="yellow"/>
        </w:rPr>
        <w:t>&lt;&lt;naam opdrachtnemer&gt;&gt;</w:t>
      </w:r>
    </w:p>
    <w:p w14:paraId="5AEB14FE" w14:textId="77777777" w:rsidR="004E0C12" w:rsidRDefault="004E0C12" w:rsidP="00F40FD2">
      <w:pPr>
        <w:pStyle w:val="Geenafstand"/>
        <w:jc w:val="center"/>
        <w:rPr>
          <w:rFonts w:ascii="Arial" w:hAnsi="Arial" w:cs="Arial"/>
          <w:sz w:val="32"/>
          <w:szCs w:val="32"/>
        </w:rPr>
      </w:pPr>
    </w:p>
    <w:p w14:paraId="07913443" w14:textId="77777777" w:rsidR="004E0C12" w:rsidRDefault="004E0C12" w:rsidP="00F40FD2">
      <w:pPr>
        <w:pStyle w:val="Geenafstand"/>
        <w:jc w:val="center"/>
        <w:rPr>
          <w:rFonts w:ascii="Arial" w:hAnsi="Arial" w:cs="Arial"/>
          <w:sz w:val="32"/>
          <w:szCs w:val="32"/>
        </w:rPr>
      </w:pPr>
    </w:p>
    <w:p w14:paraId="688E959A" w14:textId="77777777" w:rsidR="004E0C12" w:rsidRDefault="004E0C12" w:rsidP="00F40FD2">
      <w:pPr>
        <w:pStyle w:val="Geenafstand"/>
        <w:jc w:val="center"/>
        <w:rPr>
          <w:rFonts w:ascii="Arial" w:hAnsi="Arial" w:cs="Arial"/>
          <w:sz w:val="32"/>
          <w:szCs w:val="32"/>
        </w:rPr>
      </w:pPr>
    </w:p>
    <w:p w14:paraId="410E15AE" w14:textId="77777777" w:rsidR="004E0C12" w:rsidRDefault="004E0C12" w:rsidP="00F40FD2">
      <w:pPr>
        <w:pStyle w:val="Geenafstand"/>
        <w:jc w:val="center"/>
        <w:rPr>
          <w:rFonts w:ascii="Arial" w:hAnsi="Arial" w:cs="Arial"/>
          <w:sz w:val="32"/>
          <w:szCs w:val="32"/>
        </w:rPr>
      </w:pPr>
    </w:p>
    <w:p w14:paraId="54627ACB" w14:textId="77777777" w:rsidR="004E0C12" w:rsidRDefault="004E0C12" w:rsidP="00F40FD2">
      <w:pPr>
        <w:pStyle w:val="Geenafstand"/>
        <w:jc w:val="center"/>
        <w:rPr>
          <w:rFonts w:ascii="Arial" w:hAnsi="Arial" w:cs="Arial"/>
          <w:sz w:val="32"/>
          <w:szCs w:val="32"/>
        </w:rPr>
      </w:pPr>
    </w:p>
    <w:p w14:paraId="610D9BA1" w14:textId="77777777" w:rsidR="004E0C12" w:rsidRDefault="004E0C12" w:rsidP="00F40FD2">
      <w:pPr>
        <w:pStyle w:val="Geenafstand"/>
        <w:jc w:val="center"/>
        <w:rPr>
          <w:rFonts w:ascii="Arial" w:hAnsi="Arial" w:cs="Arial"/>
          <w:sz w:val="32"/>
          <w:szCs w:val="32"/>
        </w:rPr>
      </w:pPr>
    </w:p>
    <w:p w14:paraId="6218602E" w14:textId="77777777" w:rsidR="004E0C12" w:rsidRDefault="004E0C12" w:rsidP="00F40FD2">
      <w:pPr>
        <w:pStyle w:val="Geenafstand"/>
        <w:jc w:val="center"/>
        <w:rPr>
          <w:rFonts w:ascii="Arial" w:hAnsi="Arial" w:cs="Arial"/>
          <w:sz w:val="32"/>
          <w:szCs w:val="32"/>
        </w:rPr>
      </w:pPr>
    </w:p>
    <w:p w14:paraId="5C2EA5BE" w14:textId="77777777" w:rsidR="004E0C12" w:rsidRDefault="004E0C12" w:rsidP="004E0C12">
      <w:pPr>
        <w:pStyle w:val="Geenafstand"/>
        <w:rPr>
          <w:rFonts w:ascii="Arial" w:hAnsi="Arial" w:cs="Arial"/>
          <w:sz w:val="16"/>
          <w:szCs w:val="16"/>
        </w:rPr>
      </w:pPr>
    </w:p>
    <w:p w14:paraId="04994C7C" w14:textId="77777777" w:rsidR="004E0C12" w:rsidRDefault="004E0C12" w:rsidP="004E0C12">
      <w:pPr>
        <w:pStyle w:val="Geenafstand"/>
        <w:rPr>
          <w:rFonts w:ascii="Arial" w:hAnsi="Arial" w:cs="Arial"/>
          <w:sz w:val="16"/>
          <w:szCs w:val="16"/>
        </w:rPr>
      </w:pPr>
    </w:p>
    <w:p w14:paraId="0817D817" w14:textId="77777777" w:rsidR="004E0C12" w:rsidRDefault="004E0C12" w:rsidP="004E0C12">
      <w:pPr>
        <w:pStyle w:val="Geenafstand"/>
        <w:rPr>
          <w:rFonts w:ascii="Arial" w:hAnsi="Arial" w:cs="Arial"/>
          <w:sz w:val="16"/>
          <w:szCs w:val="16"/>
        </w:rPr>
      </w:pPr>
    </w:p>
    <w:p w14:paraId="15C98FD3" w14:textId="77777777" w:rsidR="004E0C12" w:rsidRDefault="004E0C12" w:rsidP="004E0C12">
      <w:pPr>
        <w:pStyle w:val="Geenafstand"/>
        <w:rPr>
          <w:rFonts w:ascii="Arial" w:hAnsi="Arial" w:cs="Arial"/>
          <w:sz w:val="16"/>
          <w:szCs w:val="16"/>
        </w:rPr>
      </w:pPr>
    </w:p>
    <w:p w14:paraId="709F3E3B" w14:textId="77777777" w:rsidR="004E0C12" w:rsidRDefault="004E0C12" w:rsidP="004E0C12">
      <w:pPr>
        <w:pStyle w:val="Geenafstand"/>
        <w:rPr>
          <w:rFonts w:ascii="Arial" w:hAnsi="Arial" w:cs="Arial"/>
          <w:sz w:val="16"/>
          <w:szCs w:val="16"/>
        </w:rPr>
      </w:pPr>
    </w:p>
    <w:p w14:paraId="2823608F" w14:textId="77777777" w:rsidR="004E0C12" w:rsidRDefault="004E0C12" w:rsidP="004E0C12">
      <w:pPr>
        <w:pStyle w:val="Geenafstand"/>
        <w:rPr>
          <w:rFonts w:ascii="Arial" w:hAnsi="Arial" w:cs="Arial"/>
          <w:sz w:val="16"/>
          <w:szCs w:val="16"/>
        </w:rPr>
      </w:pPr>
    </w:p>
    <w:p w14:paraId="703C22FD" w14:textId="77777777" w:rsidR="004E0C12" w:rsidRDefault="004E0C12" w:rsidP="004E0C12">
      <w:pPr>
        <w:pStyle w:val="Geenafstand"/>
        <w:rPr>
          <w:rFonts w:ascii="Arial" w:hAnsi="Arial" w:cs="Arial"/>
          <w:sz w:val="16"/>
          <w:szCs w:val="16"/>
        </w:rPr>
      </w:pPr>
    </w:p>
    <w:p w14:paraId="4E174A55" w14:textId="77777777" w:rsidR="004E0C12" w:rsidRDefault="004E0C12" w:rsidP="004E0C12">
      <w:pPr>
        <w:pStyle w:val="Geenafstand"/>
        <w:rPr>
          <w:rFonts w:ascii="Arial" w:hAnsi="Arial" w:cs="Arial"/>
          <w:sz w:val="16"/>
          <w:szCs w:val="16"/>
        </w:rPr>
      </w:pPr>
    </w:p>
    <w:p w14:paraId="6E8B739F" w14:textId="77777777" w:rsidR="004E0C12" w:rsidRDefault="004E0C12" w:rsidP="004E0C12">
      <w:pPr>
        <w:pStyle w:val="Geenafstand"/>
        <w:rPr>
          <w:rFonts w:ascii="Arial" w:hAnsi="Arial" w:cs="Arial"/>
          <w:sz w:val="16"/>
          <w:szCs w:val="16"/>
        </w:rPr>
      </w:pPr>
    </w:p>
    <w:p w14:paraId="76DF854F" w14:textId="77777777" w:rsidR="004E0C12" w:rsidRDefault="004E0C12" w:rsidP="004E0C12">
      <w:pPr>
        <w:pStyle w:val="Geenafstand"/>
        <w:rPr>
          <w:rFonts w:ascii="Arial" w:hAnsi="Arial" w:cs="Arial"/>
          <w:sz w:val="16"/>
          <w:szCs w:val="16"/>
        </w:rPr>
      </w:pPr>
    </w:p>
    <w:p w14:paraId="780A0CED" w14:textId="77777777" w:rsidR="004E0C12" w:rsidRDefault="004E0C12" w:rsidP="004E0C12">
      <w:pPr>
        <w:pStyle w:val="Geenafstand"/>
        <w:rPr>
          <w:rFonts w:ascii="Arial" w:hAnsi="Arial" w:cs="Arial"/>
          <w:sz w:val="16"/>
          <w:szCs w:val="16"/>
        </w:rPr>
      </w:pPr>
    </w:p>
    <w:p w14:paraId="349EC939" w14:textId="77777777" w:rsidR="004E0C12" w:rsidRDefault="004E0C12" w:rsidP="004E0C12">
      <w:pPr>
        <w:pStyle w:val="Geenafstand"/>
        <w:rPr>
          <w:rFonts w:ascii="Arial" w:hAnsi="Arial" w:cs="Arial"/>
          <w:sz w:val="16"/>
          <w:szCs w:val="16"/>
        </w:rPr>
      </w:pPr>
    </w:p>
    <w:p w14:paraId="4A9A638D" w14:textId="77777777" w:rsidR="004E0C12" w:rsidRDefault="004E0C12" w:rsidP="004E0C12">
      <w:pPr>
        <w:pStyle w:val="Geenafstand"/>
        <w:rPr>
          <w:rFonts w:ascii="Arial" w:hAnsi="Arial" w:cs="Arial"/>
          <w:sz w:val="16"/>
          <w:szCs w:val="16"/>
        </w:rPr>
      </w:pPr>
    </w:p>
    <w:p w14:paraId="1FE9FBE1" w14:textId="77777777" w:rsidR="004E0C12" w:rsidRDefault="004E0C12" w:rsidP="004E0C12">
      <w:pPr>
        <w:pStyle w:val="Geenafstand"/>
        <w:rPr>
          <w:rFonts w:ascii="Arial" w:hAnsi="Arial" w:cs="Arial"/>
          <w:sz w:val="16"/>
          <w:szCs w:val="16"/>
        </w:rPr>
      </w:pPr>
    </w:p>
    <w:p w14:paraId="6E70B08A" w14:textId="77777777" w:rsidR="004E0C12" w:rsidRDefault="004E0C12" w:rsidP="004E0C12">
      <w:pPr>
        <w:pStyle w:val="Geenafstand"/>
        <w:rPr>
          <w:rFonts w:ascii="Arial" w:hAnsi="Arial" w:cs="Arial"/>
          <w:sz w:val="16"/>
          <w:szCs w:val="16"/>
        </w:rPr>
      </w:pPr>
    </w:p>
    <w:p w14:paraId="74319B1C" w14:textId="77777777" w:rsidR="004E0C12" w:rsidRDefault="004E0C12" w:rsidP="004E0C12">
      <w:pPr>
        <w:pStyle w:val="Geenafstand"/>
        <w:rPr>
          <w:rFonts w:ascii="Arial" w:hAnsi="Arial" w:cs="Arial"/>
          <w:sz w:val="16"/>
          <w:szCs w:val="16"/>
        </w:rPr>
      </w:pPr>
    </w:p>
    <w:p w14:paraId="2E18807A" w14:textId="77777777" w:rsidR="004E0C12" w:rsidRDefault="004E0C12" w:rsidP="004E0C12">
      <w:pPr>
        <w:pStyle w:val="Geenafstand"/>
        <w:rPr>
          <w:rFonts w:ascii="Arial" w:hAnsi="Arial" w:cs="Arial"/>
          <w:sz w:val="16"/>
          <w:szCs w:val="16"/>
        </w:rPr>
      </w:pPr>
    </w:p>
    <w:p w14:paraId="7D05932C" w14:textId="77777777" w:rsidR="004E0C12" w:rsidRDefault="004E0C12" w:rsidP="004E0C12">
      <w:pPr>
        <w:pStyle w:val="Geenafstand"/>
        <w:rPr>
          <w:rFonts w:ascii="Arial" w:hAnsi="Arial" w:cs="Arial"/>
          <w:sz w:val="16"/>
          <w:szCs w:val="16"/>
        </w:rPr>
      </w:pPr>
    </w:p>
    <w:p w14:paraId="59EBEA6E" w14:textId="77777777" w:rsidR="004E0C12" w:rsidRDefault="004E0C12" w:rsidP="004E0C12">
      <w:pPr>
        <w:pStyle w:val="Geenafstand"/>
        <w:rPr>
          <w:rFonts w:ascii="Arial" w:hAnsi="Arial" w:cs="Arial"/>
          <w:sz w:val="16"/>
          <w:szCs w:val="16"/>
        </w:rPr>
      </w:pPr>
    </w:p>
    <w:p w14:paraId="2E2B8597" w14:textId="77777777" w:rsidR="006744E4" w:rsidRPr="00F40FD2" w:rsidRDefault="006744E4" w:rsidP="00F40FD2">
      <w:pPr>
        <w:pStyle w:val="Geenafstand"/>
        <w:jc w:val="center"/>
        <w:rPr>
          <w:rFonts w:ascii="Arial" w:hAnsi="Arial" w:cs="Arial"/>
          <w:sz w:val="32"/>
          <w:szCs w:val="32"/>
        </w:rPr>
        <w:sectPr w:rsidR="006744E4" w:rsidRPr="00F40FD2" w:rsidSect="007725DB">
          <w:headerReference w:type="default" r:id="rId13"/>
          <w:type w:val="continuous"/>
          <w:pgSz w:w="11910" w:h="16840"/>
          <w:pgMar w:top="3402" w:right="1680" w:bottom="2268" w:left="1680" w:header="708" w:footer="708" w:gutter="0"/>
          <w:cols w:space="708"/>
          <w:noEndnote/>
        </w:sectPr>
      </w:pPr>
    </w:p>
    <w:p w14:paraId="56B0C327" w14:textId="77777777" w:rsidR="006744E4" w:rsidRPr="005B01BD" w:rsidRDefault="006744E4" w:rsidP="005B01BD">
      <w:pPr>
        <w:pStyle w:val="Geenafstand"/>
        <w:rPr>
          <w:rFonts w:ascii="Arial" w:hAnsi="Arial" w:cs="Arial"/>
          <w:sz w:val="20"/>
          <w:szCs w:val="20"/>
        </w:rPr>
      </w:pPr>
      <w:r w:rsidRPr="005B01BD">
        <w:rPr>
          <w:rFonts w:ascii="Arial" w:hAnsi="Arial" w:cs="Arial"/>
          <w:sz w:val="20"/>
          <w:szCs w:val="20"/>
        </w:rPr>
        <w:lastRenderedPageBreak/>
        <w:t>Ondergetekenden:</w:t>
      </w:r>
    </w:p>
    <w:p w14:paraId="563B8C14" w14:textId="77777777" w:rsidR="006744E4" w:rsidRPr="005B01BD" w:rsidRDefault="006744E4" w:rsidP="005B01BD">
      <w:pPr>
        <w:pStyle w:val="Geenafstand"/>
        <w:rPr>
          <w:rFonts w:ascii="Arial" w:hAnsi="Arial" w:cs="Arial"/>
          <w:sz w:val="20"/>
          <w:szCs w:val="20"/>
        </w:rPr>
      </w:pPr>
    </w:p>
    <w:p w14:paraId="4579BE19" w14:textId="401DB363" w:rsidR="006744E4" w:rsidRPr="005B01BD" w:rsidRDefault="006744E4" w:rsidP="005B01BD">
      <w:pPr>
        <w:pStyle w:val="Geenafstand"/>
        <w:rPr>
          <w:rFonts w:ascii="Arial" w:hAnsi="Arial" w:cs="Arial"/>
          <w:sz w:val="20"/>
          <w:szCs w:val="20"/>
        </w:rPr>
      </w:pPr>
      <w:r w:rsidRPr="005B01BD">
        <w:rPr>
          <w:rFonts w:ascii="Arial" w:hAnsi="Arial" w:cs="Arial"/>
          <w:sz w:val="20"/>
          <w:szCs w:val="20"/>
        </w:rPr>
        <w:t xml:space="preserve">Stichting </w:t>
      </w:r>
      <w:proofErr w:type="spellStart"/>
      <w:r w:rsidRPr="005B01BD">
        <w:rPr>
          <w:rFonts w:ascii="Arial" w:hAnsi="Arial" w:cs="Arial"/>
          <w:sz w:val="20"/>
          <w:szCs w:val="20"/>
        </w:rPr>
        <w:t>Fontys</w:t>
      </w:r>
      <w:proofErr w:type="spellEnd"/>
      <w:r w:rsidRPr="005B01BD">
        <w:rPr>
          <w:rFonts w:ascii="Arial" w:hAnsi="Arial" w:cs="Arial"/>
          <w:sz w:val="20"/>
          <w:szCs w:val="20"/>
        </w:rPr>
        <w:t xml:space="preserve">, gevestigd te Eindhoven, </w:t>
      </w:r>
      <w:r w:rsidRPr="005B4A67">
        <w:rPr>
          <w:rFonts w:ascii="Arial" w:hAnsi="Arial" w:cs="Arial"/>
          <w:sz w:val="20"/>
          <w:szCs w:val="20"/>
        </w:rPr>
        <w:t xml:space="preserve">Rachelsmolen 1, rechtsgeldig vertegenwoordigd door </w:t>
      </w:r>
      <w:r w:rsidR="00641F89">
        <w:rPr>
          <w:rFonts w:ascii="Arial" w:hAnsi="Arial" w:cs="Arial"/>
          <w:sz w:val="20"/>
          <w:szCs w:val="20"/>
        </w:rPr>
        <w:t xml:space="preserve">het College van Bestuur: </w:t>
      </w:r>
      <w:r w:rsidR="00B954A7">
        <w:rPr>
          <w:rFonts w:ascii="Arial" w:hAnsi="Arial" w:cs="Arial"/>
          <w:sz w:val="20"/>
          <w:szCs w:val="20"/>
        </w:rPr>
        <w:t>i</w:t>
      </w:r>
      <w:r w:rsidR="00B954A7" w:rsidRPr="00641F89">
        <w:rPr>
          <w:rFonts w:ascii="Arial" w:hAnsi="Arial" w:cs="Arial"/>
          <w:sz w:val="20"/>
          <w:szCs w:val="20"/>
        </w:rPr>
        <w:t>r. J. Houterman</w:t>
      </w:r>
      <w:r w:rsidR="00B954A7" w:rsidRPr="005B4A67">
        <w:rPr>
          <w:rFonts w:ascii="Arial" w:hAnsi="Arial" w:cs="Arial"/>
          <w:sz w:val="20"/>
          <w:szCs w:val="20"/>
        </w:rPr>
        <w:t xml:space="preserve"> </w:t>
      </w:r>
      <w:r w:rsidRPr="005B4A67">
        <w:rPr>
          <w:rFonts w:ascii="Arial" w:hAnsi="Arial" w:cs="Arial"/>
          <w:sz w:val="20"/>
          <w:szCs w:val="20"/>
        </w:rPr>
        <w:t>(voo</w:t>
      </w:r>
      <w:r w:rsidR="00641F89">
        <w:rPr>
          <w:rFonts w:ascii="Arial" w:hAnsi="Arial" w:cs="Arial"/>
          <w:sz w:val="20"/>
          <w:szCs w:val="20"/>
        </w:rPr>
        <w:t>rzitter</w:t>
      </w:r>
      <w:r w:rsidR="00641F89" w:rsidRPr="00641F89">
        <w:rPr>
          <w:rFonts w:ascii="Arial" w:hAnsi="Arial" w:cs="Arial"/>
          <w:sz w:val="20"/>
          <w:szCs w:val="20"/>
        </w:rPr>
        <w:t xml:space="preserve">), </w:t>
      </w:r>
      <w:r w:rsidR="00BE6173" w:rsidRPr="00641F89">
        <w:rPr>
          <w:rFonts w:ascii="Arial" w:hAnsi="Arial" w:cs="Arial"/>
          <w:sz w:val="20"/>
          <w:szCs w:val="20"/>
        </w:rPr>
        <w:t xml:space="preserve">J. </w:t>
      </w:r>
      <w:proofErr w:type="spellStart"/>
      <w:r w:rsidR="00BE6173" w:rsidRPr="00641F89">
        <w:rPr>
          <w:rFonts w:ascii="Arial" w:hAnsi="Arial" w:cs="Arial"/>
          <w:sz w:val="20"/>
          <w:szCs w:val="20"/>
        </w:rPr>
        <w:t>Nederlof</w:t>
      </w:r>
      <w:proofErr w:type="spellEnd"/>
      <w:r w:rsidR="00641F89" w:rsidRPr="00641F89">
        <w:rPr>
          <w:rFonts w:ascii="Arial" w:hAnsi="Arial" w:cs="Arial"/>
          <w:sz w:val="20"/>
          <w:szCs w:val="20"/>
        </w:rPr>
        <w:t xml:space="preserve"> RC (lid) en </w:t>
      </w:r>
      <w:r w:rsidR="00FA39B2" w:rsidRPr="00FA39B2">
        <w:rPr>
          <w:rFonts w:ascii="Arial" w:hAnsi="Arial" w:cs="Arial"/>
          <w:sz w:val="20"/>
          <w:szCs w:val="20"/>
        </w:rPr>
        <w:t xml:space="preserve">Prof. ir. E.S.M. Nelissen </w:t>
      </w:r>
      <w:r w:rsidR="00641F89" w:rsidRPr="00641F89">
        <w:rPr>
          <w:rFonts w:ascii="Arial" w:hAnsi="Arial" w:cs="Arial"/>
          <w:sz w:val="20"/>
          <w:szCs w:val="20"/>
        </w:rPr>
        <w:t>(lid)</w:t>
      </w:r>
      <w:r w:rsidR="003E6C33" w:rsidRPr="00641F89">
        <w:rPr>
          <w:rFonts w:ascii="Arial" w:hAnsi="Arial" w:cs="Arial"/>
          <w:sz w:val="20"/>
          <w:szCs w:val="20"/>
        </w:rPr>
        <w:t>, hierna te noemen: ‘</w:t>
      </w:r>
      <w:r w:rsidRPr="00641F89">
        <w:rPr>
          <w:rFonts w:ascii="Arial" w:hAnsi="Arial" w:cs="Arial"/>
          <w:sz w:val="20"/>
          <w:szCs w:val="20"/>
        </w:rPr>
        <w:t>Opdrachtgever</w:t>
      </w:r>
      <w:r w:rsidR="003E6C33" w:rsidRPr="00641F89">
        <w:rPr>
          <w:rFonts w:ascii="Arial" w:hAnsi="Arial" w:cs="Arial"/>
          <w:sz w:val="20"/>
          <w:szCs w:val="20"/>
        </w:rPr>
        <w:t>’</w:t>
      </w:r>
    </w:p>
    <w:p w14:paraId="6A7E8EF6" w14:textId="77777777" w:rsidR="006744E4" w:rsidRPr="005B01BD" w:rsidRDefault="006744E4" w:rsidP="005B01BD">
      <w:pPr>
        <w:pStyle w:val="Geenafstand"/>
        <w:rPr>
          <w:rFonts w:ascii="Arial" w:hAnsi="Arial" w:cs="Arial"/>
          <w:sz w:val="20"/>
          <w:szCs w:val="20"/>
        </w:rPr>
      </w:pPr>
    </w:p>
    <w:p w14:paraId="143F50F5" w14:textId="77777777" w:rsidR="006744E4" w:rsidRPr="005B01BD" w:rsidRDefault="006744E4" w:rsidP="005B01BD">
      <w:pPr>
        <w:pStyle w:val="Geenafstand"/>
        <w:rPr>
          <w:rFonts w:ascii="Arial" w:hAnsi="Arial" w:cs="Arial"/>
          <w:sz w:val="20"/>
          <w:szCs w:val="20"/>
        </w:rPr>
      </w:pPr>
    </w:p>
    <w:p w14:paraId="5C117575" w14:textId="77777777" w:rsidR="006744E4" w:rsidRPr="005B01BD" w:rsidRDefault="006744E4" w:rsidP="005B01BD">
      <w:pPr>
        <w:pStyle w:val="Geenafstand"/>
        <w:rPr>
          <w:rFonts w:ascii="Arial" w:hAnsi="Arial" w:cs="Arial"/>
          <w:sz w:val="20"/>
          <w:szCs w:val="20"/>
        </w:rPr>
      </w:pPr>
    </w:p>
    <w:p w14:paraId="24D3FB06" w14:textId="77777777" w:rsidR="006744E4" w:rsidRPr="005B01BD" w:rsidRDefault="00E27FF1" w:rsidP="005B01BD">
      <w:pPr>
        <w:pStyle w:val="Geenafstand"/>
        <w:rPr>
          <w:rFonts w:ascii="Arial" w:hAnsi="Arial" w:cs="Arial"/>
          <w:sz w:val="20"/>
          <w:szCs w:val="20"/>
        </w:rPr>
      </w:pPr>
      <w:r w:rsidRPr="005B01BD">
        <w:rPr>
          <w:rFonts w:ascii="Arial" w:hAnsi="Arial" w:cs="Arial"/>
          <w:sz w:val="20"/>
          <w:szCs w:val="20"/>
        </w:rPr>
        <w:t>e</w:t>
      </w:r>
      <w:r w:rsidR="006744E4" w:rsidRPr="005B01BD">
        <w:rPr>
          <w:rFonts w:ascii="Arial" w:hAnsi="Arial" w:cs="Arial"/>
          <w:sz w:val="20"/>
          <w:szCs w:val="20"/>
        </w:rPr>
        <w:t>n</w:t>
      </w:r>
    </w:p>
    <w:p w14:paraId="7351CFC5" w14:textId="77777777" w:rsidR="00E27FF1" w:rsidRDefault="00E27FF1" w:rsidP="005B01BD">
      <w:pPr>
        <w:pStyle w:val="Geenafstand"/>
        <w:rPr>
          <w:rFonts w:ascii="Arial" w:hAnsi="Arial" w:cs="Arial"/>
          <w:sz w:val="20"/>
          <w:szCs w:val="20"/>
        </w:rPr>
      </w:pPr>
    </w:p>
    <w:p w14:paraId="249CBA6B" w14:textId="77777777" w:rsidR="00BE6173" w:rsidRPr="005B01BD" w:rsidRDefault="00BE6173" w:rsidP="005B01BD">
      <w:pPr>
        <w:pStyle w:val="Geenafstand"/>
        <w:rPr>
          <w:rFonts w:ascii="Arial" w:hAnsi="Arial" w:cs="Arial"/>
          <w:sz w:val="20"/>
          <w:szCs w:val="20"/>
        </w:rPr>
      </w:pPr>
    </w:p>
    <w:p w14:paraId="2BA86C78" w14:textId="77777777" w:rsidR="00B35155" w:rsidRPr="005B01BD" w:rsidRDefault="00B35155" w:rsidP="005B01BD">
      <w:pPr>
        <w:pStyle w:val="Geenafstand"/>
        <w:rPr>
          <w:rFonts w:ascii="Arial" w:hAnsi="Arial" w:cs="Arial"/>
          <w:sz w:val="20"/>
          <w:szCs w:val="20"/>
        </w:rPr>
      </w:pPr>
    </w:p>
    <w:p w14:paraId="77560A03" w14:textId="77777777" w:rsidR="00E27FF1" w:rsidRPr="005B01BD" w:rsidRDefault="004800FD" w:rsidP="005B01BD">
      <w:pPr>
        <w:pStyle w:val="Geenafstand"/>
        <w:rPr>
          <w:rFonts w:ascii="Arial" w:hAnsi="Arial" w:cs="Arial"/>
          <w:sz w:val="20"/>
          <w:szCs w:val="20"/>
        </w:rPr>
      </w:pPr>
      <w:r w:rsidRPr="005B01BD">
        <w:rPr>
          <w:rFonts w:ascii="Arial" w:hAnsi="Arial" w:cs="Arial"/>
          <w:sz w:val="20"/>
          <w:szCs w:val="20"/>
          <w:highlight w:val="yellow"/>
        </w:rPr>
        <w:t>&lt;&lt;naam opdrachtnemer&gt;&gt;</w:t>
      </w:r>
      <w:r w:rsidR="003E6C33">
        <w:rPr>
          <w:rFonts w:ascii="Arial" w:hAnsi="Arial" w:cs="Arial"/>
          <w:sz w:val="20"/>
          <w:szCs w:val="20"/>
        </w:rPr>
        <w:t>, gevestigd</w:t>
      </w:r>
      <w:r w:rsidR="00E27FF1" w:rsidRPr="005B01BD">
        <w:rPr>
          <w:rFonts w:ascii="Arial" w:hAnsi="Arial" w:cs="Arial"/>
          <w:sz w:val="20"/>
          <w:szCs w:val="20"/>
        </w:rPr>
        <w:t xml:space="preserve"> te </w:t>
      </w:r>
      <w:r w:rsidRPr="005B01BD">
        <w:rPr>
          <w:rFonts w:ascii="Arial" w:hAnsi="Arial" w:cs="Arial"/>
          <w:sz w:val="20"/>
          <w:szCs w:val="20"/>
          <w:highlight w:val="yellow"/>
        </w:rPr>
        <w:t>&lt;&lt;plaatsnaam&gt;&gt;</w:t>
      </w:r>
      <w:r w:rsidR="00E27FF1" w:rsidRPr="005B01BD">
        <w:rPr>
          <w:rFonts w:ascii="Arial" w:hAnsi="Arial" w:cs="Arial"/>
          <w:sz w:val="20"/>
          <w:szCs w:val="20"/>
        </w:rPr>
        <w:t xml:space="preserve">, rechtsgeldig vertegenwoordigd door </w:t>
      </w:r>
      <w:r w:rsidRPr="005B01BD">
        <w:rPr>
          <w:rFonts w:ascii="Arial" w:hAnsi="Arial" w:cs="Arial"/>
          <w:sz w:val="20"/>
          <w:szCs w:val="20"/>
          <w:highlight w:val="yellow"/>
        </w:rPr>
        <w:t>&lt;&lt;naam&gt;&gt;</w:t>
      </w:r>
      <w:r w:rsidRPr="005B01BD">
        <w:rPr>
          <w:rFonts w:ascii="Arial" w:hAnsi="Arial" w:cs="Arial"/>
          <w:sz w:val="20"/>
          <w:szCs w:val="20"/>
        </w:rPr>
        <w:t xml:space="preserve">, </w:t>
      </w:r>
      <w:r w:rsidRPr="005B01BD">
        <w:rPr>
          <w:rFonts w:ascii="Arial" w:hAnsi="Arial" w:cs="Arial"/>
          <w:sz w:val="20"/>
          <w:szCs w:val="20"/>
          <w:highlight w:val="yellow"/>
        </w:rPr>
        <w:t>&lt;&lt;functie&gt;&gt;</w:t>
      </w:r>
      <w:r w:rsidR="00BF3B4C" w:rsidRPr="005B01BD">
        <w:rPr>
          <w:rFonts w:ascii="Arial" w:hAnsi="Arial" w:cs="Arial"/>
          <w:sz w:val="20"/>
          <w:szCs w:val="20"/>
        </w:rPr>
        <w:t>,</w:t>
      </w:r>
      <w:r w:rsidR="003E6C33">
        <w:rPr>
          <w:rFonts w:ascii="Arial" w:hAnsi="Arial" w:cs="Arial"/>
          <w:sz w:val="20"/>
          <w:szCs w:val="20"/>
        </w:rPr>
        <w:t xml:space="preserve"> hierna te noemen: ‘Opdrachtnemer’</w:t>
      </w:r>
    </w:p>
    <w:p w14:paraId="3ACB0DCD" w14:textId="77777777" w:rsidR="006744E4" w:rsidRDefault="006744E4" w:rsidP="005B01BD">
      <w:pPr>
        <w:pStyle w:val="Geenafstand"/>
        <w:rPr>
          <w:rFonts w:ascii="Arial" w:hAnsi="Arial" w:cs="Arial"/>
          <w:sz w:val="20"/>
          <w:szCs w:val="20"/>
        </w:rPr>
      </w:pPr>
    </w:p>
    <w:p w14:paraId="1ADD3CEE" w14:textId="77777777" w:rsidR="00BE6173" w:rsidRPr="005B01BD" w:rsidRDefault="00BE6173" w:rsidP="005B01BD">
      <w:pPr>
        <w:pStyle w:val="Geenafstand"/>
        <w:rPr>
          <w:rFonts w:ascii="Arial" w:hAnsi="Arial" w:cs="Arial"/>
          <w:sz w:val="20"/>
          <w:szCs w:val="20"/>
        </w:rPr>
      </w:pPr>
    </w:p>
    <w:p w14:paraId="34772691" w14:textId="77777777" w:rsidR="006744E4" w:rsidRPr="005B01BD" w:rsidRDefault="003E6C33" w:rsidP="005B01BD">
      <w:pPr>
        <w:pStyle w:val="Geenafstand"/>
        <w:rPr>
          <w:rFonts w:ascii="Arial" w:hAnsi="Arial" w:cs="Arial"/>
          <w:sz w:val="20"/>
          <w:szCs w:val="20"/>
        </w:rPr>
      </w:pPr>
      <w:r>
        <w:rPr>
          <w:rFonts w:ascii="Arial" w:hAnsi="Arial" w:cs="Arial"/>
          <w:sz w:val="20"/>
          <w:szCs w:val="20"/>
        </w:rPr>
        <w:t>gezamenlijk te noemen ‘Partijen’</w:t>
      </w:r>
      <w:r w:rsidR="00BE6173">
        <w:rPr>
          <w:rFonts w:ascii="Arial" w:hAnsi="Arial" w:cs="Arial"/>
          <w:sz w:val="20"/>
          <w:szCs w:val="20"/>
        </w:rPr>
        <w:t>,</w:t>
      </w:r>
    </w:p>
    <w:p w14:paraId="5A0F53AE" w14:textId="77777777" w:rsidR="006744E4" w:rsidRDefault="006744E4" w:rsidP="005B01BD">
      <w:pPr>
        <w:pStyle w:val="Geenafstand"/>
        <w:rPr>
          <w:rFonts w:ascii="Arial" w:hAnsi="Arial" w:cs="Arial"/>
          <w:sz w:val="20"/>
          <w:szCs w:val="20"/>
        </w:rPr>
      </w:pPr>
    </w:p>
    <w:p w14:paraId="190A0D3C" w14:textId="77777777" w:rsidR="00BE6173" w:rsidRPr="005B01BD" w:rsidRDefault="00BE6173" w:rsidP="005B01BD">
      <w:pPr>
        <w:pStyle w:val="Geenafstand"/>
        <w:rPr>
          <w:rFonts w:ascii="Arial" w:hAnsi="Arial" w:cs="Arial"/>
          <w:sz w:val="20"/>
          <w:szCs w:val="20"/>
        </w:rPr>
      </w:pPr>
    </w:p>
    <w:p w14:paraId="31AA742A" w14:textId="77777777" w:rsidR="006744E4" w:rsidRPr="005B01BD" w:rsidRDefault="00BF3B4C" w:rsidP="005B01BD">
      <w:pPr>
        <w:pStyle w:val="Geenafstand"/>
        <w:rPr>
          <w:rFonts w:ascii="Arial" w:hAnsi="Arial" w:cs="Arial"/>
          <w:sz w:val="20"/>
          <w:szCs w:val="20"/>
        </w:rPr>
      </w:pPr>
      <w:r w:rsidRPr="005B01BD">
        <w:rPr>
          <w:rFonts w:ascii="Arial" w:hAnsi="Arial" w:cs="Arial"/>
          <w:sz w:val="20"/>
          <w:szCs w:val="20"/>
        </w:rPr>
        <w:t>i</w:t>
      </w:r>
      <w:r w:rsidR="00B4171D">
        <w:rPr>
          <w:rFonts w:ascii="Arial" w:hAnsi="Arial" w:cs="Arial"/>
          <w:sz w:val="20"/>
          <w:szCs w:val="20"/>
        </w:rPr>
        <w:t>n overweging</w:t>
      </w:r>
      <w:r w:rsidR="006744E4" w:rsidRPr="005B01BD">
        <w:rPr>
          <w:rFonts w:ascii="Arial" w:hAnsi="Arial" w:cs="Arial"/>
          <w:sz w:val="20"/>
          <w:szCs w:val="20"/>
        </w:rPr>
        <w:t xml:space="preserve"> nemende dat:</w:t>
      </w:r>
    </w:p>
    <w:p w14:paraId="73374007" w14:textId="77777777" w:rsidR="006744E4" w:rsidRPr="005B01BD" w:rsidRDefault="006744E4" w:rsidP="005B01BD">
      <w:pPr>
        <w:pStyle w:val="Geenafstand"/>
        <w:rPr>
          <w:rFonts w:ascii="Arial" w:hAnsi="Arial" w:cs="Arial"/>
          <w:sz w:val="20"/>
          <w:szCs w:val="20"/>
        </w:rPr>
      </w:pPr>
    </w:p>
    <w:p w14:paraId="29A04567" w14:textId="77777777" w:rsidR="006744E4" w:rsidRPr="005B01BD" w:rsidRDefault="006744E4" w:rsidP="005B01BD">
      <w:pPr>
        <w:pStyle w:val="Geenafstand"/>
        <w:rPr>
          <w:rFonts w:ascii="Arial" w:hAnsi="Arial" w:cs="Arial"/>
          <w:sz w:val="20"/>
          <w:szCs w:val="20"/>
        </w:rPr>
      </w:pPr>
    </w:p>
    <w:p w14:paraId="049359D0" w14:textId="360566C2" w:rsidR="006744E4" w:rsidRPr="005673D0" w:rsidRDefault="006744E4" w:rsidP="006F5D78">
      <w:pPr>
        <w:pStyle w:val="Geenafstand"/>
        <w:numPr>
          <w:ilvl w:val="0"/>
          <w:numId w:val="12"/>
        </w:numPr>
        <w:rPr>
          <w:rFonts w:ascii="Arial" w:hAnsi="Arial" w:cs="Arial"/>
          <w:sz w:val="20"/>
          <w:szCs w:val="20"/>
        </w:rPr>
      </w:pPr>
      <w:r w:rsidRPr="005B01BD">
        <w:rPr>
          <w:rFonts w:ascii="Arial" w:hAnsi="Arial" w:cs="Arial"/>
          <w:sz w:val="20"/>
          <w:szCs w:val="20"/>
        </w:rPr>
        <w:t xml:space="preserve">Opdrachtgever behoefte heeft aan </w:t>
      </w:r>
      <w:r w:rsidR="001D5FB5" w:rsidRPr="005673D0">
        <w:rPr>
          <w:rFonts w:ascii="Arial" w:hAnsi="Arial" w:cs="Arial"/>
          <w:sz w:val="20"/>
          <w:szCs w:val="20"/>
        </w:rPr>
        <w:t>een (1)</w:t>
      </w:r>
      <w:r w:rsidR="00CF297C" w:rsidRPr="005673D0">
        <w:rPr>
          <w:rFonts w:ascii="Arial" w:hAnsi="Arial" w:cs="Arial"/>
          <w:sz w:val="20"/>
          <w:szCs w:val="20"/>
        </w:rPr>
        <w:t xml:space="preserve"> </w:t>
      </w:r>
      <w:r w:rsidRPr="005673D0">
        <w:rPr>
          <w:rFonts w:ascii="Arial" w:hAnsi="Arial" w:cs="Arial"/>
          <w:sz w:val="20"/>
          <w:szCs w:val="20"/>
        </w:rPr>
        <w:t xml:space="preserve">leverancier </w:t>
      </w:r>
      <w:r w:rsidR="004800FD" w:rsidRPr="005673D0">
        <w:rPr>
          <w:rFonts w:ascii="Arial" w:hAnsi="Arial" w:cs="Arial"/>
          <w:sz w:val="20"/>
          <w:szCs w:val="20"/>
        </w:rPr>
        <w:t xml:space="preserve">voor </w:t>
      </w:r>
      <w:r w:rsidR="001D5FB5" w:rsidRPr="005673D0">
        <w:rPr>
          <w:rFonts w:ascii="Arial" w:hAnsi="Arial" w:cs="Arial"/>
          <w:sz w:val="20"/>
          <w:szCs w:val="20"/>
        </w:rPr>
        <w:t>Inhuur IT Expertise perceel 2</w:t>
      </w:r>
      <w:r w:rsidR="004800FD" w:rsidRPr="005673D0">
        <w:rPr>
          <w:rFonts w:ascii="Arial" w:hAnsi="Arial" w:cs="Arial"/>
          <w:sz w:val="20"/>
          <w:szCs w:val="20"/>
        </w:rPr>
        <w:t>;</w:t>
      </w:r>
    </w:p>
    <w:p w14:paraId="23E9286D" w14:textId="4C589C9A" w:rsidR="00E27FF1" w:rsidRPr="005B01BD" w:rsidRDefault="00E27FF1" w:rsidP="006F5D78">
      <w:pPr>
        <w:pStyle w:val="Geenafstand"/>
        <w:numPr>
          <w:ilvl w:val="0"/>
          <w:numId w:val="12"/>
        </w:numPr>
        <w:rPr>
          <w:rFonts w:ascii="Arial" w:hAnsi="Arial" w:cs="Arial"/>
          <w:sz w:val="20"/>
          <w:szCs w:val="20"/>
        </w:rPr>
      </w:pPr>
      <w:r w:rsidRPr="005673D0">
        <w:rPr>
          <w:rFonts w:ascii="Arial" w:hAnsi="Arial" w:cs="Arial"/>
          <w:sz w:val="20"/>
          <w:szCs w:val="20"/>
        </w:rPr>
        <w:t xml:space="preserve">Opdrachtgever in dat kader een </w:t>
      </w:r>
      <w:r w:rsidR="001D5FB5" w:rsidRPr="005673D0">
        <w:rPr>
          <w:rFonts w:ascii="Arial" w:hAnsi="Arial" w:cs="Arial"/>
          <w:sz w:val="20"/>
          <w:szCs w:val="20"/>
        </w:rPr>
        <w:t xml:space="preserve">Niet-openbare </w:t>
      </w:r>
      <w:r w:rsidRPr="005673D0">
        <w:rPr>
          <w:rFonts w:ascii="Arial" w:hAnsi="Arial" w:cs="Arial"/>
          <w:sz w:val="20"/>
          <w:szCs w:val="20"/>
        </w:rPr>
        <w:t>Europese</w:t>
      </w:r>
      <w:r w:rsidR="00BE6173" w:rsidRPr="005673D0">
        <w:rPr>
          <w:rFonts w:ascii="Arial" w:hAnsi="Arial" w:cs="Arial"/>
          <w:sz w:val="20"/>
          <w:szCs w:val="20"/>
        </w:rPr>
        <w:t xml:space="preserve"> </w:t>
      </w:r>
      <w:r w:rsidR="00FE489F" w:rsidRPr="005673D0">
        <w:rPr>
          <w:rFonts w:ascii="Arial" w:hAnsi="Arial" w:cs="Arial"/>
          <w:sz w:val="20"/>
          <w:szCs w:val="20"/>
        </w:rPr>
        <w:t>a</w:t>
      </w:r>
      <w:r w:rsidRPr="005673D0">
        <w:rPr>
          <w:rFonts w:ascii="Arial" w:hAnsi="Arial" w:cs="Arial"/>
          <w:sz w:val="20"/>
          <w:szCs w:val="20"/>
        </w:rPr>
        <w:t>anbesteding</w:t>
      </w:r>
      <w:r w:rsidRPr="005B01BD">
        <w:rPr>
          <w:rFonts w:ascii="Arial" w:hAnsi="Arial" w:cs="Arial"/>
          <w:sz w:val="20"/>
          <w:szCs w:val="20"/>
        </w:rPr>
        <w:t xml:space="preserve"> heeft </w:t>
      </w:r>
      <w:r w:rsidR="00B4171D">
        <w:rPr>
          <w:rFonts w:ascii="Arial" w:hAnsi="Arial" w:cs="Arial"/>
          <w:sz w:val="20"/>
          <w:szCs w:val="20"/>
        </w:rPr>
        <w:t>uitgeschreven</w:t>
      </w:r>
      <w:r w:rsidRPr="005B01BD">
        <w:rPr>
          <w:rFonts w:ascii="Arial" w:hAnsi="Arial" w:cs="Arial"/>
          <w:sz w:val="20"/>
          <w:szCs w:val="20"/>
        </w:rPr>
        <w:t xml:space="preserve"> onder n</w:t>
      </w:r>
      <w:r w:rsidR="00D11F3C">
        <w:rPr>
          <w:rFonts w:ascii="Arial" w:hAnsi="Arial" w:cs="Arial"/>
          <w:sz w:val="20"/>
          <w:szCs w:val="20"/>
        </w:rPr>
        <w:t>umme</w:t>
      </w:r>
      <w:r w:rsidR="006350D8">
        <w:rPr>
          <w:rFonts w:ascii="Arial" w:hAnsi="Arial" w:cs="Arial"/>
          <w:sz w:val="20"/>
          <w:szCs w:val="20"/>
        </w:rPr>
        <w:t xml:space="preserve">r </w:t>
      </w:r>
      <w:r w:rsidR="001D5FB5">
        <w:rPr>
          <w:rFonts w:ascii="Arial" w:hAnsi="Arial" w:cs="Arial"/>
          <w:sz w:val="20"/>
          <w:szCs w:val="20"/>
        </w:rPr>
        <w:t>315641</w:t>
      </w:r>
      <w:r w:rsidR="00BF3B4C" w:rsidRPr="005B01BD">
        <w:rPr>
          <w:rFonts w:ascii="Arial" w:hAnsi="Arial" w:cs="Arial"/>
          <w:sz w:val="20"/>
          <w:szCs w:val="20"/>
        </w:rPr>
        <w:t xml:space="preserve"> </w:t>
      </w:r>
      <w:r w:rsidR="007D7394">
        <w:rPr>
          <w:rFonts w:ascii="Arial" w:hAnsi="Arial" w:cs="Arial"/>
          <w:sz w:val="20"/>
          <w:szCs w:val="20"/>
        </w:rPr>
        <w:t>op</w:t>
      </w:r>
      <w:r w:rsidRPr="005B01BD">
        <w:rPr>
          <w:rFonts w:ascii="Arial" w:hAnsi="Arial" w:cs="Arial"/>
          <w:sz w:val="20"/>
          <w:szCs w:val="20"/>
        </w:rPr>
        <w:t xml:space="preserve"> </w:t>
      </w:r>
      <w:r w:rsidR="004800FD" w:rsidRPr="005B01BD">
        <w:rPr>
          <w:rFonts w:ascii="Arial" w:hAnsi="Arial" w:cs="Arial"/>
          <w:sz w:val="20"/>
          <w:szCs w:val="20"/>
          <w:highlight w:val="yellow"/>
        </w:rPr>
        <w:t>&lt;&lt;datum&gt;&gt;</w:t>
      </w:r>
      <w:r w:rsidR="00BF3B4C" w:rsidRPr="005B01BD">
        <w:rPr>
          <w:rFonts w:ascii="Arial" w:hAnsi="Arial" w:cs="Arial"/>
          <w:sz w:val="20"/>
          <w:szCs w:val="20"/>
        </w:rPr>
        <w:t>;</w:t>
      </w:r>
    </w:p>
    <w:p w14:paraId="42C0A95A" w14:textId="77777777" w:rsidR="00E27FF1" w:rsidRPr="005B01BD" w:rsidRDefault="00E27FF1" w:rsidP="006F5D78">
      <w:pPr>
        <w:pStyle w:val="Geenafstand"/>
        <w:numPr>
          <w:ilvl w:val="0"/>
          <w:numId w:val="12"/>
        </w:numPr>
        <w:rPr>
          <w:rFonts w:ascii="Arial" w:hAnsi="Arial" w:cs="Arial"/>
          <w:sz w:val="20"/>
          <w:szCs w:val="20"/>
        </w:rPr>
      </w:pPr>
      <w:r w:rsidRPr="005B01BD">
        <w:rPr>
          <w:rFonts w:ascii="Arial" w:hAnsi="Arial" w:cs="Arial"/>
          <w:sz w:val="20"/>
          <w:szCs w:val="20"/>
        </w:rPr>
        <w:t xml:space="preserve">Opdrachtnemer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een</w:t>
      </w:r>
      <w:r w:rsidR="00FE489F">
        <w:rPr>
          <w:rFonts w:ascii="Arial" w:hAnsi="Arial" w:cs="Arial"/>
          <w:sz w:val="20"/>
          <w:szCs w:val="20"/>
        </w:rPr>
        <w:t xml:space="preserve"> inschrijving </w:t>
      </w:r>
      <w:r w:rsidRPr="005B01BD">
        <w:rPr>
          <w:rFonts w:ascii="Arial" w:hAnsi="Arial" w:cs="Arial"/>
          <w:sz w:val="20"/>
          <w:szCs w:val="20"/>
        </w:rPr>
        <w:t>heeft gedaan;</w:t>
      </w:r>
    </w:p>
    <w:p w14:paraId="742DADAB" w14:textId="581B29EF" w:rsidR="00D11F3C" w:rsidRDefault="006744E4" w:rsidP="00D11F3C">
      <w:pPr>
        <w:pStyle w:val="Geenafstand"/>
        <w:numPr>
          <w:ilvl w:val="0"/>
          <w:numId w:val="12"/>
        </w:numPr>
        <w:rPr>
          <w:rFonts w:ascii="Arial" w:hAnsi="Arial" w:cs="Arial"/>
          <w:sz w:val="20"/>
          <w:szCs w:val="20"/>
        </w:rPr>
      </w:pPr>
      <w:r w:rsidRPr="005B01BD">
        <w:rPr>
          <w:rFonts w:ascii="Arial" w:hAnsi="Arial" w:cs="Arial"/>
          <w:sz w:val="20"/>
          <w:szCs w:val="20"/>
        </w:rPr>
        <w:t xml:space="preserve">Opdrachtgever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 xml:space="preserve">is overgegaan tot gunning van </w:t>
      </w:r>
      <w:r w:rsidR="00FE489F">
        <w:rPr>
          <w:rFonts w:ascii="Arial" w:hAnsi="Arial" w:cs="Arial"/>
          <w:sz w:val="20"/>
          <w:szCs w:val="20"/>
        </w:rPr>
        <w:t>de aanbestede opdracht</w:t>
      </w:r>
      <w:r w:rsidRPr="005B01BD">
        <w:rPr>
          <w:rFonts w:ascii="Arial" w:hAnsi="Arial" w:cs="Arial"/>
          <w:sz w:val="20"/>
          <w:szCs w:val="20"/>
        </w:rPr>
        <w:t xml:space="preserve"> aan</w:t>
      </w:r>
      <w:r w:rsidR="009E6B6D" w:rsidRPr="005B01BD">
        <w:rPr>
          <w:rFonts w:ascii="Arial" w:hAnsi="Arial" w:cs="Arial"/>
          <w:sz w:val="20"/>
          <w:szCs w:val="20"/>
        </w:rPr>
        <w:t xml:space="preserve"> </w:t>
      </w:r>
      <w:r w:rsidRPr="005B01BD">
        <w:rPr>
          <w:rFonts w:ascii="Arial" w:hAnsi="Arial" w:cs="Arial"/>
          <w:sz w:val="20"/>
          <w:szCs w:val="20"/>
        </w:rPr>
        <w:t>Opdrachtnemer;</w:t>
      </w:r>
    </w:p>
    <w:p w14:paraId="176C805F" w14:textId="77777777" w:rsidR="00D11F3C" w:rsidRPr="00D11F3C" w:rsidRDefault="00D11F3C" w:rsidP="00D11F3C">
      <w:pPr>
        <w:pStyle w:val="Geenafstand"/>
        <w:numPr>
          <w:ilvl w:val="0"/>
          <w:numId w:val="12"/>
        </w:numPr>
        <w:rPr>
          <w:rFonts w:ascii="Arial" w:hAnsi="Arial" w:cs="Arial"/>
          <w:sz w:val="20"/>
          <w:szCs w:val="20"/>
        </w:rPr>
      </w:pPr>
      <w:r w:rsidRPr="00D11F3C">
        <w:rPr>
          <w:rFonts w:ascii="Arial" w:hAnsi="Arial" w:cs="Arial"/>
          <w:sz w:val="20"/>
          <w:szCs w:val="20"/>
        </w:rPr>
        <w:t xml:space="preserve">Opdrachtgever en Opdrachtnemer de afspraken omtrent de uitvoering van de aanbestede opdracht in een overeenkomst wensen vast </w:t>
      </w:r>
      <w:r w:rsidR="006350D8">
        <w:rPr>
          <w:rFonts w:ascii="Arial" w:hAnsi="Arial" w:cs="Arial"/>
          <w:sz w:val="20"/>
          <w:szCs w:val="20"/>
        </w:rPr>
        <w:t>te leggen,</w:t>
      </w:r>
    </w:p>
    <w:p w14:paraId="38856ABE" w14:textId="77777777" w:rsidR="006744E4" w:rsidRPr="005B01BD" w:rsidRDefault="006744E4" w:rsidP="005B01BD">
      <w:pPr>
        <w:pStyle w:val="Geenafstand"/>
        <w:rPr>
          <w:rFonts w:ascii="Arial" w:hAnsi="Arial" w:cs="Arial"/>
          <w:sz w:val="20"/>
          <w:szCs w:val="20"/>
        </w:rPr>
      </w:pPr>
    </w:p>
    <w:p w14:paraId="715CD7A2" w14:textId="77777777" w:rsidR="009E3A04" w:rsidRPr="005B01BD" w:rsidRDefault="006744E4" w:rsidP="005B01BD">
      <w:pPr>
        <w:pStyle w:val="Geenafstand"/>
        <w:rPr>
          <w:rFonts w:ascii="Arial" w:hAnsi="Arial" w:cs="Arial"/>
          <w:sz w:val="20"/>
          <w:szCs w:val="20"/>
        </w:rPr>
      </w:pPr>
      <w:r w:rsidRPr="005B01BD">
        <w:rPr>
          <w:rFonts w:ascii="Arial" w:hAnsi="Arial" w:cs="Arial"/>
          <w:sz w:val="20"/>
          <w:szCs w:val="20"/>
        </w:rPr>
        <w:t>komen het volgende overeen:</w:t>
      </w:r>
    </w:p>
    <w:p w14:paraId="11C94F2D" w14:textId="77777777" w:rsidR="006744E4" w:rsidRPr="005B01BD" w:rsidRDefault="009E3A04" w:rsidP="005B01BD">
      <w:pPr>
        <w:pStyle w:val="Geenafstand"/>
        <w:rPr>
          <w:rFonts w:ascii="Arial" w:hAnsi="Arial" w:cs="Arial"/>
          <w:sz w:val="20"/>
          <w:szCs w:val="20"/>
        </w:rPr>
      </w:pPr>
      <w:r w:rsidRPr="005B01BD">
        <w:rPr>
          <w:rFonts w:ascii="Arial" w:hAnsi="Arial" w:cs="Arial"/>
          <w:sz w:val="20"/>
          <w:szCs w:val="20"/>
        </w:rPr>
        <w:br w:type="page"/>
      </w:r>
    </w:p>
    <w:p w14:paraId="72EF256C" w14:textId="77777777" w:rsidR="006744E4" w:rsidRPr="006F5D78" w:rsidRDefault="006744E4" w:rsidP="007B719A">
      <w:pPr>
        <w:pStyle w:val="Kop1"/>
        <w:numPr>
          <w:ilvl w:val="0"/>
          <w:numId w:val="15"/>
        </w:numPr>
        <w:ind w:left="567"/>
        <w:rPr>
          <w:b/>
          <w:bCs/>
          <w:sz w:val="20"/>
          <w:szCs w:val="20"/>
        </w:rPr>
      </w:pPr>
      <w:r w:rsidRPr="006F5D78">
        <w:rPr>
          <w:b/>
          <w:sz w:val="20"/>
          <w:szCs w:val="20"/>
        </w:rPr>
        <w:lastRenderedPageBreak/>
        <w:t>Algemeen</w:t>
      </w:r>
    </w:p>
    <w:p w14:paraId="5B7B834A" w14:textId="77777777" w:rsidR="006744E4" w:rsidRPr="005B01BD" w:rsidRDefault="006744E4" w:rsidP="007B719A">
      <w:pPr>
        <w:pStyle w:val="Geenafstand"/>
        <w:ind w:left="567"/>
        <w:rPr>
          <w:rFonts w:ascii="Arial" w:hAnsi="Arial" w:cs="Arial"/>
          <w:sz w:val="20"/>
          <w:szCs w:val="20"/>
        </w:rPr>
      </w:pPr>
    </w:p>
    <w:p w14:paraId="2C688CD2" w14:textId="6A844FDB" w:rsidR="006744E4" w:rsidRPr="005B01BD" w:rsidRDefault="00D11F3C" w:rsidP="007B719A">
      <w:pPr>
        <w:pStyle w:val="Geenafstand"/>
        <w:numPr>
          <w:ilvl w:val="1"/>
          <w:numId w:val="15"/>
        </w:numPr>
        <w:ind w:left="567"/>
        <w:rPr>
          <w:rFonts w:ascii="Arial" w:hAnsi="Arial" w:cs="Arial"/>
          <w:sz w:val="20"/>
          <w:szCs w:val="20"/>
        </w:rPr>
      </w:pPr>
      <w:r>
        <w:rPr>
          <w:rFonts w:ascii="Arial" w:hAnsi="Arial" w:cs="Arial"/>
          <w:sz w:val="20"/>
          <w:szCs w:val="20"/>
        </w:rPr>
        <w:t>De volgende bescheiden, met datum zoals opgenomen in de hierboven opgenomen overwegingen</w:t>
      </w:r>
      <w:r w:rsidR="00EE77AF">
        <w:rPr>
          <w:rFonts w:ascii="Arial" w:hAnsi="Arial" w:cs="Arial"/>
          <w:sz w:val="20"/>
          <w:szCs w:val="20"/>
        </w:rPr>
        <w:t>,</w:t>
      </w:r>
      <w:r>
        <w:rPr>
          <w:rFonts w:ascii="Arial" w:hAnsi="Arial" w:cs="Arial"/>
          <w:sz w:val="20"/>
          <w:szCs w:val="20"/>
        </w:rPr>
        <w:t xml:space="preserve"> maken deel uit van deze overeenkomst.</w:t>
      </w:r>
    </w:p>
    <w:p w14:paraId="41EF0D16" w14:textId="1D5FFC18" w:rsidR="002153BF" w:rsidRPr="001D5FB5" w:rsidRDefault="006744E4" w:rsidP="00C065DF">
      <w:pPr>
        <w:pStyle w:val="Geenafstand"/>
        <w:numPr>
          <w:ilvl w:val="0"/>
          <w:numId w:val="29"/>
        </w:numPr>
        <w:ind w:left="993" w:hanging="426"/>
        <w:rPr>
          <w:rFonts w:ascii="Arial" w:hAnsi="Arial" w:cs="Arial"/>
          <w:sz w:val="20"/>
          <w:szCs w:val="20"/>
        </w:rPr>
      </w:pPr>
      <w:r w:rsidRPr="001D5FB5">
        <w:rPr>
          <w:rFonts w:ascii="Arial" w:hAnsi="Arial" w:cs="Arial"/>
          <w:sz w:val="20"/>
          <w:szCs w:val="20"/>
        </w:rPr>
        <w:t>Onderhavige overeenkomst</w:t>
      </w:r>
      <w:r w:rsidR="00862051" w:rsidRPr="001D5FB5">
        <w:rPr>
          <w:rFonts w:ascii="Arial" w:hAnsi="Arial" w:cs="Arial"/>
          <w:sz w:val="20"/>
          <w:szCs w:val="20"/>
        </w:rPr>
        <w:t xml:space="preserve"> inclusief </w:t>
      </w:r>
      <w:r w:rsidR="00F856F6" w:rsidRPr="001D5FB5">
        <w:rPr>
          <w:rFonts w:ascii="Arial" w:hAnsi="Arial" w:cs="Arial"/>
          <w:sz w:val="20"/>
          <w:szCs w:val="20"/>
        </w:rPr>
        <w:t>Verwerkersovereenkomst, bijlage a</w:t>
      </w:r>
      <w:r w:rsidR="00194FD0" w:rsidRPr="001D5FB5">
        <w:rPr>
          <w:rFonts w:ascii="Arial" w:hAnsi="Arial" w:cs="Arial"/>
          <w:sz w:val="20"/>
          <w:szCs w:val="20"/>
        </w:rPr>
        <w:t>)</w:t>
      </w:r>
      <w:r w:rsidR="00F856F6" w:rsidRPr="001D5FB5">
        <w:rPr>
          <w:rFonts w:ascii="Arial" w:hAnsi="Arial" w:cs="Arial"/>
          <w:sz w:val="20"/>
          <w:szCs w:val="20"/>
        </w:rPr>
        <w:t xml:space="preserve">; </w:t>
      </w:r>
    </w:p>
    <w:p w14:paraId="0AD5D2B2" w14:textId="77777777" w:rsidR="00862051" w:rsidRDefault="00862051" w:rsidP="00C065DF">
      <w:pPr>
        <w:pStyle w:val="Geenafstand"/>
        <w:numPr>
          <w:ilvl w:val="0"/>
          <w:numId w:val="29"/>
        </w:numPr>
        <w:ind w:left="993" w:hanging="426"/>
        <w:rPr>
          <w:rFonts w:ascii="Arial" w:hAnsi="Arial" w:cs="Arial"/>
          <w:sz w:val="20"/>
          <w:szCs w:val="20"/>
        </w:rPr>
      </w:pPr>
      <w:r>
        <w:rPr>
          <w:rFonts w:ascii="Arial" w:hAnsi="Arial" w:cs="Arial"/>
          <w:sz w:val="20"/>
          <w:szCs w:val="20"/>
        </w:rPr>
        <w:t>Nota(‘s) van inlichtingen</w:t>
      </w:r>
      <w:r w:rsidR="004508DB">
        <w:rPr>
          <w:rFonts w:ascii="Arial" w:hAnsi="Arial" w:cs="Arial"/>
          <w:sz w:val="20"/>
          <w:szCs w:val="20"/>
        </w:rPr>
        <w:t>, bijlage 1</w:t>
      </w:r>
      <w:r>
        <w:rPr>
          <w:rFonts w:ascii="Arial" w:hAnsi="Arial" w:cs="Arial"/>
          <w:sz w:val="20"/>
          <w:szCs w:val="20"/>
        </w:rPr>
        <w:t>;</w:t>
      </w:r>
    </w:p>
    <w:p w14:paraId="4800B800" w14:textId="77278319" w:rsidR="006744E4" w:rsidRPr="001D5FB5" w:rsidRDefault="00A0636D" w:rsidP="00C065DF">
      <w:pPr>
        <w:pStyle w:val="Geenafstand"/>
        <w:numPr>
          <w:ilvl w:val="0"/>
          <w:numId w:val="29"/>
        </w:numPr>
        <w:ind w:left="993" w:hanging="426"/>
        <w:rPr>
          <w:rFonts w:ascii="Arial" w:hAnsi="Arial" w:cs="Arial"/>
          <w:sz w:val="20"/>
          <w:szCs w:val="20"/>
        </w:rPr>
      </w:pPr>
      <w:r w:rsidRPr="001D5FB5">
        <w:rPr>
          <w:rFonts w:ascii="Arial" w:hAnsi="Arial" w:cs="Arial"/>
          <w:sz w:val="20"/>
          <w:szCs w:val="20"/>
        </w:rPr>
        <w:t>Selectieleidraad en</w:t>
      </w:r>
      <w:r w:rsidR="00862051" w:rsidRPr="001D5FB5">
        <w:rPr>
          <w:rFonts w:ascii="Arial" w:hAnsi="Arial" w:cs="Arial"/>
          <w:sz w:val="20"/>
          <w:szCs w:val="20"/>
        </w:rPr>
        <w:t xml:space="preserve"> </w:t>
      </w:r>
      <w:r w:rsidRPr="001D5FB5">
        <w:rPr>
          <w:rFonts w:ascii="Arial" w:hAnsi="Arial" w:cs="Arial"/>
          <w:sz w:val="20"/>
          <w:szCs w:val="20"/>
        </w:rPr>
        <w:t>Aanbestedingsdocument</w:t>
      </w:r>
      <w:r w:rsidR="00862051" w:rsidRPr="001D5FB5">
        <w:rPr>
          <w:rFonts w:ascii="Arial" w:hAnsi="Arial" w:cs="Arial"/>
          <w:sz w:val="20"/>
          <w:szCs w:val="20"/>
        </w:rPr>
        <w:t xml:space="preserve"> </w:t>
      </w:r>
      <w:r w:rsidR="001D5FB5" w:rsidRPr="001D5FB5">
        <w:rPr>
          <w:rFonts w:ascii="Arial" w:hAnsi="Arial" w:cs="Arial"/>
          <w:sz w:val="20"/>
          <w:szCs w:val="20"/>
        </w:rPr>
        <w:t>Inhuur IT Expertise</w:t>
      </w:r>
      <w:r w:rsidR="005E799F" w:rsidRPr="001D5FB5">
        <w:rPr>
          <w:rFonts w:ascii="Arial" w:hAnsi="Arial" w:cs="Arial"/>
          <w:sz w:val="20"/>
          <w:szCs w:val="20"/>
        </w:rPr>
        <w:t xml:space="preserve">, </w:t>
      </w:r>
      <w:r w:rsidR="004508DB" w:rsidRPr="001D5FB5">
        <w:rPr>
          <w:rFonts w:ascii="Arial" w:hAnsi="Arial" w:cs="Arial"/>
          <w:sz w:val="20"/>
          <w:szCs w:val="20"/>
        </w:rPr>
        <w:t>bijlage 2</w:t>
      </w:r>
      <w:r w:rsidR="00862051" w:rsidRPr="001D5FB5">
        <w:rPr>
          <w:rFonts w:ascii="Arial" w:hAnsi="Arial" w:cs="Arial"/>
          <w:sz w:val="20"/>
          <w:szCs w:val="20"/>
        </w:rPr>
        <w:t xml:space="preserve"> </w:t>
      </w:r>
      <w:r w:rsidR="006744E4" w:rsidRPr="001D5FB5">
        <w:rPr>
          <w:rFonts w:ascii="Arial" w:hAnsi="Arial" w:cs="Arial"/>
          <w:sz w:val="20"/>
          <w:szCs w:val="20"/>
        </w:rPr>
        <w:t>;</w:t>
      </w:r>
    </w:p>
    <w:p w14:paraId="5E9FC0D3" w14:textId="77777777" w:rsidR="00E83F69" w:rsidRPr="001D5FB5" w:rsidRDefault="008626EC" w:rsidP="00C065DF">
      <w:pPr>
        <w:pStyle w:val="Geenafstand"/>
        <w:numPr>
          <w:ilvl w:val="0"/>
          <w:numId w:val="29"/>
        </w:numPr>
        <w:ind w:left="993" w:hanging="426"/>
        <w:rPr>
          <w:rFonts w:ascii="Arial" w:hAnsi="Arial" w:cs="Arial"/>
          <w:sz w:val="20"/>
          <w:szCs w:val="20"/>
        </w:rPr>
      </w:pPr>
      <w:r w:rsidRPr="001D5FB5">
        <w:rPr>
          <w:rFonts w:ascii="Arial" w:hAnsi="Arial" w:cs="Arial"/>
          <w:sz w:val="20"/>
          <w:szCs w:val="20"/>
        </w:rPr>
        <w:t>Algemene Inkoopvoorwaarden</w:t>
      </w:r>
      <w:r w:rsidR="00862051" w:rsidRPr="001D5FB5">
        <w:rPr>
          <w:rFonts w:ascii="Arial" w:hAnsi="Arial" w:cs="Arial"/>
          <w:sz w:val="20"/>
          <w:szCs w:val="20"/>
        </w:rPr>
        <w:t xml:space="preserve"> </w:t>
      </w:r>
      <w:r w:rsidR="005E799F" w:rsidRPr="001D5FB5">
        <w:rPr>
          <w:rFonts w:ascii="Arial" w:hAnsi="Arial" w:cs="Arial"/>
          <w:sz w:val="20"/>
          <w:szCs w:val="20"/>
        </w:rPr>
        <w:t>Opdrachtgever, b</w:t>
      </w:r>
      <w:r w:rsidR="00862051" w:rsidRPr="001D5FB5">
        <w:rPr>
          <w:rFonts w:ascii="Arial" w:hAnsi="Arial" w:cs="Arial"/>
          <w:sz w:val="20"/>
          <w:szCs w:val="20"/>
        </w:rPr>
        <w:t>ijlage</w:t>
      </w:r>
      <w:r w:rsidR="004508DB" w:rsidRPr="001D5FB5">
        <w:rPr>
          <w:rFonts w:ascii="Arial" w:hAnsi="Arial" w:cs="Arial"/>
          <w:sz w:val="20"/>
          <w:szCs w:val="20"/>
        </w:rPr>
        <w:t xml:space="preserve"> 3</w:t>
      </w:r>
      <w:r w:rsidR="006744E4" w:rsidRPr="001D5FB5">
        <w:rPr>
          <w:rFonts w:ascii="Arial" w:hAnsi="Arial" w:cs="Arial"/>
          <w:sz w:val="20"/>
          <w:szCs w:val="20"/>
        </w:rPr>
        <w:t>;</w:t>
      </w:r>
    </w:p>
    <w:p w14:paraId="31B53CEA" w14:textId="32CD391A" w:rsidR="00357C0D" w:rsidRPr="001D5FB5" w:rsidRDefault="00357C0D" w:rsidP="00C065DF">
      <w:pPr>
        <w:pStyle w:val="Geenafstand"/>
        <w:numPr>
          <w:ilvl w:val="0"/>
          <w:numId w:val="29"/>
        </w:numPr>
        <w:ind w:left="993" w:hanging="426"/>
        <w:rPr>
          <w:rFonts w:ascii="Arial" w:hAnsi="Arial" w:cs="Arial"/>
          <w:sz w:val="20"/>
          <w:szCs w:val="20"/>
        </w:rPr>
      </w:pPr>
      <w:r w:rsidRPr="001D5FB5">
        <w:rPr>
          <w:rFonts w:ascii="Arial" w:hAnsi="Arial" w:cs="Arial"/>
          <w:sz w:val="20"/>
          <w:szCs w:val="20"/>
        </w:rPr>
        <w:t xml:space="preserve">Inschrijving Opdrachtnemer, </w:t>
      </w:r>
      <w:r w:rsidR="00CB0F55" w:rsidRPr="001D5FB5">
        <w:rPr>
          <w:rFonts w:ascii="Arial" w:hAnsi="Arial" w:cs="Arial"/>
          <w:sz w:val="20"/>
          <w:szCs w:val="20"/>
        </w:rPr>
        <w:t>bijlage 4</w:t>
      </w:r>
      <w:r w:rsidRPr="001D5FB5">
        <w:rPr>
          <w:rFonts w:ascii="Arial" w:hAnsi="Arial" w:cs="Arial"/>
          <w:sz w:val="20"/>
          <w:szCs w:val="20"/>
        </w:rPr>
        <w:t xml:space="preserve">. </w:t>
      </w:r>
    </w:p>
    <w:p w14:paraId="2E0F555B" w14:textId="77777777" w:rsidR="00CB0F55" w:rsidRPr="00357C0D" w:rsidRDefault="00CB0F55" w:rsidP="00CB0F55">
      <w:pPr>
        <w:pStyle w:val="Geenafstand"/>
        <w:ind w:left="567"/>
        <w:rPr>
          <w:rFonts w:ascii="Arial" w:hAnsi="Arial" w:cs="Arial"/>
          <w:sz w:val="20"/>
          <w:szCs w:val="20"/>
        </w:rPr>
      </w:pPr>
    </w:p>
    <w:p w14:paraId="44D3C256" w14:textId="77777777" w:rsidR="006F5D78" w:rsidRDefault="006744E4" w:rsidP="007B719A">
      <w:pPr>
        <w:pStyle w:val="Geenafstand"/>
        <w:numPr>
          <w:ilvl w:val="1"/>
          <w:numId w:val="15"/>
        </w:numPr>
        <w:ind w:left="567"/>
        <w:rPr>
          <w:rFonts w:ascii="Arial" w:hAnsi="Arial" w:cs="Arial"/>
          <w:sz w:val="20"/>
          <w:szCs w:val="20"/>
        </w:rPr>
      </w:pPr>
      <w:r w:rsidRPr="006F5D78">
        <w:rPr>
          <w:rFonts w:ascii="Arial" w:hAnsi="Arial" w:cs="Arial"/>
          <w:sz w:val="20"/>
          <w:szCs w:val="20"/>
        </w:rPr>
        <w:t>Algemene leverings- en betalingsvoorwaarden van Opdrachtnemer, dan wel andere algemene of bijzondere voorwaarden zijn uitdrukkelijk niet van toepassing.</w:t>
      </w:r>
    </w:p>
    <w:p w14:paraId="0AD33523" w14:textId="77777777" w:rsidR="006F5D78" w:rsidRDefault="006F5D78" w:rsidP="007B719A">
      <w:pPr>
        <w:pStyle w:val="Geenafstand"/>
        <w:ind w:left="567"/>
        <w:rPr>
          <w:rFonts w:ascii="Arial" w:hAnsi="Arial" w:cs="Arial"/>
          <w:sz w:val="20"/>
          <w:szCs w:val="20"/>
        </w:rPr>
      </w:pPr>
    </w:p>
    <w:p w14:paraId="63AA35A9" w14:textId="77777777" w:rsidR="006F5D78" w:rsidRDefault="006744E4" w:rsidP="007B719A">
      <w:pPr>
        <w:pStyle w:val="Geenafstand"/>
        <w:numPr>
          <w:ilvl w:val="1"/>
          <w:numId w:val="15"/>
        </w:numPr>
        <w:ind w:left="567"/>
        <w:rPr>
          <w:rFonts w:ascii="Arial" w:hAnsi="Arial" w:cs="Arial"/>
          <w:sz w:val="20"/>
          <w:szCs w:val="20"/>
        </w:rPr>
      </w:pPr>
      <w:r w:rsidRPr="006F5D78">
        <w:rPr>
          <w:rFonts w:ascii="Arial" w:hAnsi="Arial" w:cs="Arial"/>
          <w:sz w:val="20"/>
          <w:szCs w:val="20"/>
        </w:rPr>
        <w:t>In geval van tegenstrijdigheden tussen de overeenkomst en de daarbij behorende</w:t>
      </w:r>
      <w:r w:rsidR="004800FD" w:rsidRPr="006F5D78">
        <w:rPr>
          <w:rFonts w:ascii="Arial" w:hAnsi="Arial" w:cs="Arial"/>
          <w:sz w:val="20"/>
          <w:szCs w:val="20"/>
        </w:rPr>
        <w:t xml:space="preserve"> </w:t>
      </w:r>
      <w:r w:rsidRPr="006F5D78">
        <w:rPr>
          <w:rFonts w:ascii="Arial" w:hAnsi="Arial" w:cs="Arial"/>
          <w:sz w:val="20"/>
          <w:szCs w:val="20"/>
        </w:rPr>
        <w:t>bijlagen geldt de i</w:t>
      </w:r>
      <w:r w:rsidR="00ED1E21">
        <w:rPr>
          <w:rFonts w:ascii="Arial" w:hAnsi="Arial" w:cs="Arial"/>
          <w:sz w:val="20"/>
          <w:szCs w:val="20"/>
        </w:rPr>
        <w:t>n artikel 1.1 vermelde rangorde, waarbij sub a als hoogste in deze rangorde geldt.</w:t>
      </w:r>
    </w:p>
    <w:p w14:paraId="13D98C35" w14:textId="77777777" w:rsidR="006F5D78" w:rsidRDefault="006F5D78" w:rsidP="007B719A">
      <w:pPr>
        <w:pStyle w:val="Geenafstand"/>
        <w:ind w:left="567"/>
        <w:rPr>
          <w:rFonts w:ascii="Arial" w:hAnsi="Arial" w:cs="Arial"/>
          <w:sz w:val="20"/>
          <w:szCs w:val="20"/>
        </w:rPr>
      </w:pPr>
    </w:p>
    <w:p w14:paraId="1BE491BE" w14:textId="77777777" w:rsidR="008C1463" w:rsidRDefault="00E83F69" w:rsidP="008C1463">
      <w:pPr>
        <w:pStyle w:val="Geenafstand"/>
        <w:numPr>
          <w:ilvl w:val="1"/>
          <w:numId w:val="15"/>
        </w:numPr>
        <w:ind w:left="567"/>
        <w:rPr>
          <w:rFonts w:ascii="Arial" w:hAnsi="Arial" w:cs="Arial"/>
          <w:sz w:val="20"/>
          <w:szCs w:val="20"/>
        </w:rPr>
      </w:pPr>
      <w:r w:rsidRPr="006F5D78">
        <w:rPr>
          <w:rFonts w:ascii="Arial" w:hAnsi="Arial" w:cs="Arial"/>
          <w:sz w:val="20"/>
          <w:szCs w:val="20"/>
        </w:rPr>
        <w:t xml:space="preserve">Opdrachtnemer maakt voor haar dienstverlening </w:t>
      </w:r>
      <w:r w:rsidR="00BB6523" w:rsidRPr="006F5D78">
        <w:rPr>
          <w:rFonts w:ascii="Arial" w:hAnsi="Arial" w:cs="Arial"/>
          <w:sz w:val="20"/>
          <w:szCs w:val="20"/>
          <w:highlight w:val="yellow"/>
        </w:rPr>
        <w:t xml:space="preserve">&lt;&lt;keuze maken: </w:t>
      </w:r>
      <w:r w:rsidR="004800FD" w:rsidRPr="006F5D78">
        <w:rPr>
          <w:rFonts w:ascii="Arial" w:hAnsi="Arial" w:cs="Arial"/>
          <w:sz w:val="20"/>
          <w:szCs w:val="20"/>
          <w:highlight w:val="yellow"/>
        </w:rPr>
        <w:t>wel/</w:t>
      </w:r>
      <w:r w:rsidRPr="006F5D78">
        <w:rPr>
          <w:rFonts w:ascii="Arial" w:hAnsi="Arial" w:cs="Arial"/>
          <w:sz w:val="20"/>
          <w:szCs w:val="20"/>
          <w:highlight w:val="yellow"/>
        </w:rPr>
        <w:t>geen</w:t>
      </w:r>
      <w:r w:rsidR="00BB6523" w:rsidRPr="006F5D78">
        <w:rPr>
          <w:rFonts w:ascii="Arial" w:hAnsi="Arial" w:cs="Arial"/>
          <w:sz w:val="20"/>
          <w:szCs w:val="20"/>
          <w:highlight w:val="yellow"/>
        </w:rPr>
        <w:t>&gt;&gt;</w:t>
      </w:r>
      <w:r w:rsidR="00E43917" w:rsidRPr="006F5D78">
        <w:rPr>
          <w:rFonts w:ascii="Arial" w:hAnsi="Arial" w:cs="Arial"/>
          <w:sz w:val="20"/>
          <w:szCs w:val="20"/>
        </w:rPr>
        <w:t xml:space="preserve"> gebruik van </w:t>
      </w:r>
      <w:r w:rsidRPr="006F5D78">
        <w:rPr>
          <w:rFonts w:ascii="Arial" w:hAnsi="Arial" w:cs="Arial"/>
          <w:sz w:val="20"/>
          <w:szCs w:val="20"/>
        </w:rPr>
        <w:t>onderaannemers.</w:t>
      </w:r>
    </w:p>
    <w:p w14:paraId="2AB7DA40" w14:textId="77777777" w:rsidR="008C1463" w:rsidRDefault="008C1463" w:rsidP="008C1463">
      <w:pPr>
        <w:pStyle w:val="Lijstalinea"/>
        <w:rPr>
          <w:rFonts w:ascii="Arial" w:hAnsi="Arial" w:cs="Arial"/>
          <w:sz w:val="20"/>
          <w:szCs w:val="20"/>
        </w:rPr>
      </w:pPr>
    </w:p>
    <w:p w14:paraId="6A3C93E0" w14:textId="77777777" w:rsidR="008C1463" w:rsidRP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In geval een afzonderlijke bepaling van deze overeenkomst bij rechterlijke uitspraak of anderszins nietig wordt verklaard, beïnvloedt deze nietigheid de geldigheid der overige bepalingen niet.</w:t>
      </w:r>
    </w:p>
    <w:p w14:paraId="3101F548" w14:textId="77777777" w:rsidR="008C1463" w:rsidRDefault="008C1463" w:rsidP="008C1463">
      <w:pPr>
        <w:pStyle w:val="Lijstalinea"/>
        <w:rPr>
          <w:rFonts w:ascii="Arial" w:hAnsi="Arial" w:cs="Arial"/>
          <w:sz w:val="20"/>
          <w:szCs w:val="20"/>
        </w:rPr>
      </w:pPr>
    </w:p>
    <w:p w14:paraId="332B9D21" w14:textId="77777777" w:rsid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Veranderingen of aanvullingen op de bepalingen in deze overeenkomst zijn slechts van kracht tussen 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2B37C9E4" w14:textId="77777777" w:rsidR="008C1463" w:rsidRDefault="008C1463" w:rsidP="008C1463">
      <w:pPr>
        <w:pStyle w:val="Lijstalinea"/>
        <w:rPr>
          <w:rFonts w:ascii="Arial" w:hAnsi="Arial" w:cs="Arial"/>
          <w:sz w:val="20"/>
          <w:szCs w:val="20"/>
        </w:rPr>
      </w:pPr>
    </w:p>
    <w:p w14:paraId="45C04623" w14:textId="77777777" w:rsidR="006744E4" w:rsidRPr="00EC1A79" w:rsidRDefault="006744E4" w:rsidP="007B719A">
      <w:pPr>
        <w:pStyle w:val="Kop1"/>
        <w:numPr>
          <w:ilvl w:val="0"/>
          <w:numId w:val="15"/>
        </w:numPr>
        <w:ind w:left="567"/>
        <w:rPr>
          <w:b/>
          <w:bCs/>
          <w:sz w:val="20"/>
          <w:szCs w:val="20"/>
        </w:rPr>
      </w:pPr>
      <w:r w:rsidRPr="00EC1A79">
        <w:rPr>
          <w:b/>
          <w:sz w:val="20"/>
          <w:szCs w:val="20"/>
        </w:rPr>
        <w:t>Onderwerp van de overeenkomst</w:t>
      </w:r>
    </w:p>
    <w:p w14:paraId="7C4F87E6" w14:textId="77777777" w:rsidR="006744E4" w:rsidRPr="005B01BD" w:rsidRDefault="006744E4" w:rsidP="007B719A">
      <w:pPr>
        <w:pStyle w:val="Geenafstand"/>
        <w:ind w:left="567"/>
        <w:rPr>
          <w:rFonts w:ascii="Arial" w:hAnsi="Arial" w:cs="Arial"/>
          <w:sz w:val="20"/>
          <w:szCs w:val="20"/>
        </w:rPr>
      </w:pPr>
    </w:p>
    <w:p w14:paraId="121D84EF" w14:textId="0946ADBD" w:rsid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 xml:space="preserve">Opdrachtnemer verbindt zich, overeenkomstig de bepalingen van deze overeenkomst, tot de levering van </w:t>
      </w:r>
      <w:r w:rsidR="001D5FB5">
        <w:rPr>
          <w:rFonts w:ascii="Arial" w:hAnsi="Arial" w:cs="Arial"/>
          <w:sz w:val="20"/>
          <w:szCs w:val="20"/>
        </w:rPr>
        <w:t>Inhuur IT Expertise</w:t>
      </w:r>
      <w:r w:rsidRPr="008C1463">
        <w:rPr>
          <w:rFonts w:ascii="Arial" w:hAnsi="Arial" w:cs="Arial"/>
          <w:sz w:val="20"/>
          <w:szCs w:val="20"/>
        </w:rPr>
        <w:t xml:space="preserve"> conform alle wettelijke daarvoor geldende eisen alsmede de voorwaarden van deze overeenkomst.</w:t>
      </w:r>
    </w:p>
    <w:p w14:paraId="11817A67" w14:textId="77777777" w:rsidR="008C1463" w:rsidRDefault="008C1463" w:rsidP="008C1463">
      <w:pPr>
        <w:pStyle w:val="Geenafstand"/>
        <w:ind w:left="567"/>
        <w:rPr>
          <w:rFonts w:ascii="Arial" w:hAnsi="Arial" w:cs="Arial"/>
          <w:sz w:val="20"/>
          <w:szCs w:val="20"/>
        </w:rPr>
      </w:pPr>
    </w:p>
    <w:p w14:paraId="2F417006" w14:textId="77777777" w:rsidR="008C1463" w:rsidRP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7C736F44" w14:textId="77777777" w:rsidR="00EC1A79" w:rsidRDefault="00EC1A79" w:rsidP="007B719A">
      <w:pPr>
        <w:pStyle w:val="Lijstalinea"/>
        <w:ind w:left="567"/>
        <w:rPr>
          <w:rFonts w:ascii="Arial" w:hAnsi="Arial" w:cs="Arial"/>
          <w:sz w:val="20"/>
          <w:szCs w:val="20"/>
        </w:rPr>
      </w:pPr>
    </w:p>
    <w:p w14:paraId="738082C7" w14:textId="4FC5B702" w:rsidR="006744E4"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Partijen informeren elkaar over de ontwikkelingen die binnen hun organ</w:t>
      </w:r>
      <w:r w:rsidR="00D47A58">
        <w:rPr>
          <w:rFonts w:ascii="Arial" w:hAnsi="Arial" w:cs="Arial"/>
          <w:sz w:val="20"/>
          <w:szCs w:val="20"/>
        </w:rPr>
        <w:t>isatie gaande zijn en relevant zijn</w:t>
      </w:r>
      <w:r w:rsidRPr="00EC1A79">
        <w:rPr>
          <w:rFonts w:ascii="Arial" w:hAnsi="Arial" w:cs="Arial"/>
          <w:sz w:val="20"/>
          <w:szCs w:val="20"/>
        </w:rPr>
        <w:t xml:space="preserve"> voor de </w:t>
      </w:r>
      <w:r w:rsidR="00D47A58">
        <w:rPr>
          <w:rFonts w:ascii="Arial" w:hAnsi="Arial" w:cs="Arial"/>
          <w:sz w:val="20"/>
          <w:szCs w:val="20"/>
        </w:rPr>
        <w:t>uitvoering van deze</w:t>
      </w:r>
      <w:r w:rsidRPr="00EC1A79">
        <w:rPr>
          <w:rFonts w:ascii="Arial" w:hAnsi="Arial" w:cs="Arial"/>
          <w:sz w:val="20"/>
          <w:szCs w:val="20"/>
        </w:rPr>
        <w:t xml:space="preserve"> overeenkomst.</w:t>
      </w:r>
    </w:p>
    <w:p w14:paraId="6F0ABA37" w14:textId="77777777" w:rsidR="005673D0" w:rsidRPr="00EC1A79" w:rsidRDefault="005673D0" w:rsidP="005673D0">
      <w:pPr>
        <w:pStyle w:val="Geenafstand"/>
        <w:ind w:left="567"/>
        <w:rPr>
          <w:rFonts w:ascii="Arial" w:hAnsi="Arial" w:cs="Arial"/>
          <w:sz w:val="20"/>
          <w:szCs w:val="20"/>
        </w:rPr>
      </w:pPr>
    </w:p>
    <w:p w14:paraId="631631BE" w14:textId="77777777" w:rsidR="006744E4" w:rsidRDefault="006744E4" w:rsidP="007B719A">
      <w:pPr>
        <w:pStyle w:val="Kop1"/>
        <w:numPr>
          <w:ilvl w:val="0"/>
          <w:numId w:val="15"/>
        </w:numPr>
        <w:ind w:left="567"/>
        <w:rPr>
          <w:b/>
          <w:sz w:val="20"/>
          <w:szCs w:val="20"/>
        </w:rPr>
      </w:pPr>
      <w:r w:rsidRPr="00EC1A79">
        <w:rPr>
          <w:b/>
          <w:sz w:val="20"/>
          <w:szCs w:val="20"/>
        </w:rPr>
        <w:t>Duur van de overeenkomst</w:t>
      </w:r>
    </w:p>
    <w:p w14:paraId="657F3BF5" w14:textId="77777777" w:rsidR="007C4C06" w:rsidRPr="00C570F9" w:rsidRDefault="007C4C06" w:rsidP="00C570F9"/>
    <w:p w14:paraId="5F4BF0B3" w14:textId="77777777" w:rsidR="001D5FB5"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Deze overeenkomst treedt in werking op </w:t>
      </w:r>
      <w:r w:rsidR="001D5FB5">
        <w:rPr>
          <w:rFonts w:ascii="Arial" w:hAnsi="Arial" w:cs="Arial"/>
          <w:sz w:val="20"/>
          <w:szCs w:val="20"/>
        </w:rPr>
        <w:t>23 november 2021</w:t>
      </w:r>
      <w:r w:rsidRPr="00C570F9">
        <w:rPr>
          <w:rFonts w:ascii="Arial" w:hAnsi="Arial" w:cs="Arial"/>
          <w:sz w:val="20"/>
          <w:szCs w:val="20"/>
        </w:rPr>
        <w:t xml:space="preserve">, wordt aangegaan voor de duur van </w:t>
      </w:r>
    </w:p>
    <w:p w14:paraId="5D2C2275" w14:textId="218ECAA1" w:rsidR="00C570F9" w:rsidRPr="00C570F9" w:rsidRDefault="001D5FB5" w:rsidP="001D5FB5">
      <w:pPr>
        <w:pStyle w:val="Geenafstand"/>
        <w:ind w:left="567"/>
        <w:rPr>
          <w:rFonts w:ascii="Arial" w:hAnsi="Arial" w:cs="Arial"/>
          <w:sz w:val="20"/>
          <w:szCs w:val="20"/>
        </w:rPr>
      </w:pPr>
      <w:r>
        <w:rPr>
          <w:rFonts w:ascii="Arial" w:hAnsi="Arial" w:cs="Arial"/>
          <w:sz w:val="20"/>
          <w:szCs w:val="20"/>
        </w:rPr>
        <w:t>4 jaar</w:t>
      </w:r>
      <w:r w:rsidR="00C570F9" w:rsidRPr="00C570F9">
        <w:rPr>
          <w:rFonts w:ascii="Arial" w:hAnsi="Arial" w:cs="Arial"/>
          <w:sz w:val="20"/>
          <w:szCs w:val="20"/>
        </w:rPr>
        <w:t xml:space="preserve"> en eindigt van rechtswege op </w:t>
      </w:r>
      <w:r>
        <w:rPr>
          <w:rFonts w:ascii="Arial" w:hAnsi="Arial" w:cs="Arial"/>
          <w:sz w:val="20"/>
          <w:szCs w:val="20"/>
        </w:rPr>
        <w:t>22 november 2025.</w:t>
      </w:r>
      <w:r w:rsidR="00C570F9" w:rsidRPr="00C570F9">
        <w:rPr>
          <w:rFonts w:ascii="Arial" w:hAnsi="Arial" w:cs="Arial"/>
          <w:sz w:val="20"/>
          <w:szCs w:val="20"/>
        </w:rPr>
        <w:t xml:space="preserve"> Opdrachtgever kan hierna de overeenkomst </w:t>
      </w:r>
      <w:r w:rsidRPr="001D5FB5">
        <w:rPr>
          <w:rFonts w:ascii="Arial" w:hAnsi="Arial" w:cs="Arial"/>
          <w:sz w:val="20"/>
          <w:szCs w:val="20"/>
        </w:rPr>
        <w:t>4</w:t>
      </w:r>
      <w:r w:rsidR="00C570F9" w:rsidRPr="001D5FB5">
        <w:rPr>
          <w:rFonts w:ascii="Arial" w:hAnsi="Arial" w:cs="Arial"/>
          <w:sz w:val="20"/>
          <w:szCs w:val="20"/>
        </w:rPr>
        <w:t xml:space="preserve"> maal voor een periode van </w:t>
      </w:r>
      <w:r w:rsidRPr="001D5FB5">
        <w:rPr>
          <w:rFonts w:ascii="Arial" w:hAnsi="Arial" w:cs="Arial"/>
          <w:sz w:val="20"/>
          <w:szCs w:val="20"/>
        </w:rPr>
        <w:t>1 jaar</w:t>
      </w:r>
      <w:r w:rsidR="00C570F9" w:rsidRPr="00C570F9">
        <w:rPr>
          <w:rFonts w:ascii="Arial" w:hAnsi="Arial" w:cs="Arial"/>
          <w:sz w:val="20"/>
          <w:szCs w:val="20"/>
        </w:rPr>
        <w:t xml:space="preserve"> maanden verlengen.</w:t>
      </w:r>
    </w:p>
    <w:p w14:paraId="0132D765" w14:textId="77777777" w:rsidR="00C570F9" w:rsidRDefault="00C570F9" w:rsidP="00C570F9">
      <w:pPr>
        <w:pStyle w:val="Geenafstand"/>
        <w:ind w:left="567"/>
        <w:rPr>
          <w:rFonts w:ascii="Arial" w:hAnsi="Arial" w:cs="Arial"/>
          <w:sz w:val="20"/>
          <w:szCs w:val="20"/>
        </w:rPr>
      </w:pPr>
    </w:p>
    <w:p w14:paraId="167DFEF5" w14:textId="77224B1F" w:rsidR="00C570F9" w:rsidRDefault="007C4C06" w:rsidP="00C570F9">
      <w:pPr>
        <w:pStyle w:val="Geenafstand"/>
        <w:numPr>
          <w:ilvl w:val="1"/>
          <w:numId w:val="15"/>
        </w:numPr>
        <w:ind w:left="567"/>
        <w:rPr>
          <w:rFonts w:ascii="Arial" w:hAnsi="Arial" w:cs="Arial"/>
          <w:sz w:val="20"/>
          <w:szCs w:val="20"/>
        </w:rPr>
      </w:pPr>
      <w:r w:rsidRPr="007C4C06">
        <w:rPr>
          <w:rFonts w:ascii="Arial" w:hAnsi="Arial" w:cs="Arial"/>
          <w:sz w:val="20"/>
          <w:szCs w:val="20"/>
        </w:rPr>
        <w:t>De uitoefening van een</w:t>
      </w:r>
      <w:r w:rsidR="00BC539E" w:rsidRPr="007C4C06">
        <w:rPr>
          <w:rFonts w:ascii="Arial" w:hAnsi="Arial" w:cs="Arial"/>
          <w:sz w:val="20"/>
          <w:szCs w:val="20"/>
        </w:rPr>
        <w:t xml:space="preserve"> optie </w:t>
      </w:r>
      <w:r w:rsidRPr="007C4C06">
        <w:rPr>
          <w:rFonts w:ascii="Arial" w:hAnsi="Arial" w:cs="Arial"/>
          <w:sz w:val="20"/>
          <w:szCs w:val="20"/>
        </w:rPr>
        <w:t xml:space="preserve">tot verlenging zal uiterlijk </w:t>
      </w:r>
      <w:r w:rsidR="001D5FB5" w:rsidRPr="001D5FB5">
        <w:rPr>
          <w:rFonts w:ascii="Arial" w:hAnsi="Arial" w:cs="Arial"/>
          <w:sz w:val="20"/>
          <w:szCs w:val="20"/>
        </w:rPr>
        <w:t>9</w:t>
      </w:r>
      <w:r w:rsidR="00BC539E" w:rsidRPr="001D5FB5">
        <w:rPr>
          <w:rFonts w:ascii="Arial" w:hAnsi="Arial" w:cs="Arial"/>
          <w:sz w:val="20"/>
          <w:szCs w:val="20"/>
        </w:rPr>
        <w:t xml:space="preserve"> maanden</w:t>
      </w:r>
      <w:r w:rsidR="00BC539E" w:rsidRPr="007C4C06">
        <w:rPr>
          <w:rFonts w:ascii="Arial" w:hAnsi="Arial" w:cs="Arial"/>
          <w:sz w:val="20"/>
          <w:szCs w:val="20"/>
        </w:rPr>
        <w:t xml:space="preserve"> </w:t>
      </w:r>
      <w:r w:rsidRPr="007C4C06">
        <w:rPr>
          <w:rFonts w:ascii="Arial" w:hAnsi="Arial" w:cs="Arial"/>
          <w:sz w:val="20"/>
          <w:szCs w:val="20"/>
        </w:rPr>
        <w:t xml:space="preserve">voor aflopen van de initiële contracttermijn dan wel verlengingstermijn schriftelijk door Partijen worden overeengekomen. </w:t>
      </w:r>
    </w:p>
    <w:p w14:paraId="7AAAB87F" w14:textId="457BA6A0" w:rsidR="00C570F9" w:rsidRDefault="00C570F9" w:rsidP="00C570F9">
      <w:pPr>
        <w:pStyle w:val="Geenafstand"/>
        <w:ind w:left="567"/>
        <w:rPr>
          <w:rFonts w:ascii="Arial" w:hAnsi="Arial" w:cs="Arial"/>
          <w:sz w:val="20"/>
          <w:szCs w:val="20"/>
        </w:rPr>
      </w:pPr>
    </w:p>
    <w:p w14:paraId="0274CE06" w14:textId="77777777" w:rsidR="00C570F9" w:rsidRPr="00C570F9" w:rsidRDefault="00C570F9" w:rsidP="00C570F9">
      <w:pPr>
        <w:pStyle w:val="Geenafstand"/>
        <w:numPr>
          <w:ilvl w:val="0"/>
          <w:numId w:val="15"/>
        </w:numPr>
        <w:ind w:left="567" w:hanging="425"/>
        <w:rPr>
          <w:rFonts w:ascii="Arial" w:hAnsi="Arial" w:cs="Arial"/>
          <w:b/>
          <w:sz w:val="20"/>
          <w:szCs w:val="20"/>
        </w:rPr>
      </w:pPr>
      <w:r w:rsidRPr="00C570F9">
        <w:rPr>
          <w:rFonts w:ascii="Arial" w:hAnsi="Arial" w:cs="Arial"/>
          <w:b/>
          <w:sz w:val="20"/>
          <w:szCs w:val="20"/>
        </w:rPr>
        <w:t>Ketenaansprakelijkheid</w:t>
      </w:r>
    </w:p>
    <w:p w14:paraId="56106B02" w14:textId="77777777" w:rsidR="00C570F9" w:rsidRDefault="00C570F9" w:rsidP="00C570F9">
      <w:pPr>
        <w:pStyle w:val="Geenafstand"/>
        <w:ind w:left="567"/>
        <w:rPr>
          <w:rFonts w:ascii="Arial" w:hAnsi="Arial" w:cs="Arial"/>
          <w:sz w:val="20"/>
          <w:szCs w:val="20"/>
        </w:rPr>
      </w:pPr>
    </w:p>
    <w:p w14:paraId="4EE619B9" w14:textId="77777777" w:rsidR="00C570F9"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Opdrachtnemer verklaart door ondertekening van deze overeenkomst te voldoen aan wet- en regelgeving verband houdende met de Wet Aanpak Schijnconstructies, Wet Arbeid Vreemdelingen en (civielrechtelijke) ketenaansprakelijkheid en vrijwaart Opdrachtgever voor aanspraken en vorderingen van een ieder, waaronder de Ontvanger, uit hoofde van schending van deze (en aanverwante) regelgeving. Voor zover Opdrachtgever ondanks het bepaalde in dit artikel wordt aangesproken tot betaling van loonheffingen, loon, omzetbelasting en/of boetes dient Opdrachtnemer het gehele door Opdrachtgever voldane bedrag, vermeerderd met wettelijke rente aan Opdrachtgever te voldoen. Opdrachtgever is gerechtigd het betreffende bedrag in mindering te brengen op hetgeen zij (nog) aan Opdrachtnemer verschuldigd is </w:t>
      </w:r>
      <w:r>
        <w:rPr>
          <w:rFonts w:ascii="Arial" w:hAnsi="Arial" w:cs="Arial"/>
          <w:sz w:val="20"/>
          <w:szCs w:val="20"/>
        </w:rPr>
        <w:t>uit hoofde van de overeenkomst.</w:t>
      </w:r>
    </w:p>
    <w:p w14:paraId="6C75B18F" w14:textId="77777777" w:rsidR="00C570F9" w:rsidRDefault="00C570F9" w:rsidP="00C570F9">
      <w:pPr>
        <w:pStyle w:val="Geenafstand"/>
        <w:ind w:left="567"/>
        <w:rPr>
          <w:rFonts w:ascii="Arial" w:hAnsi="Arial" w:cs="Arial"/>
          <w:sz w:val="20"/>
          <w:szCs w:val="20"/>
        </w:rPr>
      </w:pPr>
    </w:p>
    <w:p w14:paraId="7A29B59B" w14:textId="2854C01D" w:rsidR="00C570F9"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Opdrachtnemer controleert en licht voorafgaand aan uitbesteding van een opdracht aan derden deze derde(n)/contractspartij(en)/onderaannemer(s) door, overlegt gegevens van deze partij(en) uit het Handelsregister aan Opdrachtgever en stelt aan die partij(en) van tevoren eisen ten aanzien van de afdracht van sociale (verzekerings-)premies en de naleving door de derde(n) van bedrijfstak-cao’s of ondernemings-cao dan wel algemene regels van arbeidswetgeving, waaronder Wet minimumloon, Arbeidstijdenwet, Arbeidsomstandighedenwet, Wet arbeid en zorg en Burgerlijk Wetboek. Opdrachtnemer verplicht derde(n)/contractspartij(en)/onderaannemer(s) en partijen verder in de keten tot het opnemen van contractuele bepalingen die onderbetaling verbieden en verder tot het meewerken aan controles, audits en loonvalidatie en het opnemen van de mogelijkheid tot ontbinding van de overeenkomst in geval wet- en regelgeving ter zake geschonden wordt. Opdrachtnemer ziet er op toe dat voor de opdracht aan een derde ten behoeve van de uitvoering van onderhavige overeenkomst slechts personen worden ingezet die in het bezit zijn van de vereiste documenten en vergunningen en in het bijzonder, maar niet uitsluitend, de vereiste tewerkstellingsvergunningen op grond van de Wet Arbeid Vreemdelingen en zich kunnen identificeren middels een geldig identiteitsbewijs.  </w:t>
      </w:r>
    </w:p>
    <w:p w14:paraId="2D28E27D" w14:textId="77777777" w:rsidR="00C570F9" w:rsidRDefault="00C570F9" w:rsidP="00C570F9">
      <w:pPr>
        <w:pStyle w:val="Geenafstand"/>
        <w:ind w:left="567"/>
        <w:rPr>
          <w:rFonts w:ascii="Arial" w:hAnsi="Arial" w:cs="Arial"/>
          <w:sz w:val="20"/>
          <w:szCs w:val="20"/>
        </w:rPr>
      </w:pPr>
    </w:p>
    <w:p w14:paraId="4E274353" w14:textId="77777777" w:rsidR="006744E4" w:rsidRPr="00EC1A79" w:rsidRDefault="006744E4" w:rsidP="007B719A">
      <w:pPr>
        <w:pStyle w:val="Kop1"/>
        <w:numPr>
          <w:ilvl w:val="0"/>
          <w:numId w:val="15"/>
        </w:numPr>
        <w:ind w:left="567"/>
        <w:rPr>
          <w:b/>
          <w:bCs/>
          <w:sz w:val="20"/>
          <w:szCs w:val="20"/>
        </w:rPr>
      </w:pPr>
      <w:r w:rsidRPr="00EC1A79">
        <w:rPr>
          <w:b/>
          <w:sz w:val="20"/>
          <w:szCs w:val="20"/>
        </w:rPr>
        <w:t>Beëindiging</w:t>
      </w:r>
    </w:p>
    <w:p w14:paraId="534EAC9B" w14:textId="77777777" w:rsidR="006744E4" w:rsidRPr="005B01BD" w:rsidRDefault="006744E4" w:rsidP="007B719A">
      <w:pPr>
        <w:pStyle w:val="Geenafstand"/>
        <w:ind w:left="567"/>
        <w:rPr>
          <w:rFonts w:ascii="Arial" w:hAnsi="Arial" w:cs="Arial"/>
          <w:sz w:val="20"/>
          <w:szCs w:val="20"/>
        </w:rPr>
      </w:pPr>
    </w:p>
    <w:p w14:paraId="0C408DE7" w14:textId="77777777" w:rsidR="00EC1A79"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2390975C" w14:textId="77777777" w:rsidR="00594465" w:rsidRDefault="00594465" w:rsidP="00594465">
      <w:pPr>
        <w:pStyle w:val="Geenafstand"/>
        <w:ind w:left="567"/>
        <w:rPr>
          <w:rFonts w:ascii="Arial" w:hAnsi="Arial" w:cs="Arial"/>
          <w:sz w:val="20"/>
          <w:szCs w:val="20"/>
        </w:rPr>
      </w:pPr>
    </w:p>
    <w:p w14:paraId="7D0B5FFD"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Opdrachtnemer in staat van faillissement is verklaard of door hem surseance van betaling is aangevraagd;</w:t>
      </w:r>
    </w:p>
    <w:p w14:paraId="386E5643"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De onderneming van de Opdrachtnemer wordt geliquideerd;</w:t>
      </w:r>
    </w:p>
    <w:p w14:paraId="7BF00ACC"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Beslag op een aanmerkelijk deel van het vermogen van Opdrachtnemer wordt gelegd;</w:t>
      </w:r>
    </w:p>
    <w:p w14:paraId="42DB38BC" w14:textId="77777777" w:rsidR="006744E4" w:rsidRPr="00663415" w:rsidRDefault="00663415" w:rsidP="00663415">
      <w:pPr>
        <w:pStyle w:val="Geenafstand"/>
        <w:numPr>
          <w:ilvl w:val="0"/>
          <w:numId w:val="25"/>
        </w:numPr>
        <w:rPr>
          <w:rFonts w:ascii="Arial" w:hAnsi="Arial" w:cs="Arial"/>
          <w:sz w:val="20"/>
          <w:szCs w:val="20"/>
        </w:rPr>
      </w:pPr>
      <w:r>
        <w:rPr>
          <w:rFonts w:ascii="Arial" w:hAnsi="Arial" w:cs="Arial"/>
          <w:sz w:val="20"/>
          <w:szCs w:val="20"/>
        </w:rPr>
        <w:t>D</w:t>
      </w:r>
      <w:r w:rsidRPr="00663415">
        <w:rPr>
          <w:rFonts w:ascii="Arial" w:hAnsi="Arial" w:cs="Arial"/>
          <w:sz w:val="20"/>
          <w:szCs w:val="20"/>
        </w:rPr>
        <w:t>erden, niet zijnde groep- of dochtermaatschappijen als bedoeld</w:t>
      </w:r>
      <w:r>
        <w:rPr>
          <w:rFonts w:ascii="Arial" w:hAnsi="Arial" w:cs="Arial"/>
          <w:sz w:val="20"/>
          <w:szCs w:val="20"/>
        </w:rPr>
        <w:t xml:space="preserve"> </w:t>
      </w:r>
      <w:r w:rsidRPr="00663415">
        <w:rPr>
          <w:rFonts w:ascii="Arial" w:hAnsi="Arial" w:cs="Arial"/>
          <w:sz w:val="20"/>
          <w:szCs w:val="20"/>
        </w:rPr>
        <w:t>in respectievelijk de artikelen 2:24b en 2:24a van het</w:t>
      </w:r>
      <w:r>
        <w:rPr>
          <w:rFonts w:ascii="Arial" w:hAnsi="Arial" w:cs="Arial"/>
          <w:sz w:val="20"/>
          <w:szCs w:val="20"/>
        </w:rPr>
        <w:t xml:space="preserve"> </w:t>
      </w:r>
      <w:r w:rsidRPr="00663415">
        <w:rPr>
          <w:rFonts w:ascii="Arial" w:hAnsi="Arial" w:cs="Arial"/>
          <w:sz w:val="20"/>
          <w:szCs w:val="20"/>
        </w:rPr>
        <w:t>Burgerlijk Wetboek, direct of indirect zeggenschap verkrijgen over de activiteiten van de Opdrachtnemer</w:t>
      </w:r>
      <w:r>
        <w:rPr>
          <w:rFonts w:ascii="Arial" w:hAnsi="Arial" w:cs="Arial"/>
          <w:sz w:val="20"/>
          <w:szCs w:val="20"/>
        </w:rPr>
        <w:t xml:space="preserve"> (C</w:t>
      </w:r>
      <w:r w:rsidRPr="00663415">
        <w:rPr>
          <w:rFonts w:ascii="Arial" w:hAnsi="Arial" w:cs="Arial"/>
          <w:sz w:val="20"/>
          <w:szCs w:val="20"/>
        </w:rPr>
        <w:t>hange of</w:t>
      </w:r>
      <w:r>
        <w:rPr>
          <w:rFonts w:ascii="Arial" w:hAnsi="Arial" w:cs="Arial"/>
          <w:sz w:val="20"/>
          <w:szCs w:val="20"/>
        </w:rPr>
        <w:t xml:space="preserve"> C</w:t>
      </w:r>
      <w:r w:rsidRPr="00663415">
        <w:rPr>
          <w:rFonts w:ascii="Arial" w:hAnsi="Arial" w:cs="Arial"/>
          <w:sz w:val="20"/>
          <w:szCs w:val="20"/>
        </w:rPr>
        <w:t>ontrol)</w:t>
      </w:r>
      <w:r>
        <w:rPr>
          <w:rFonts w:ascii="Arial" w:hAnsi="Arial" w:cs="Arial"/>
          <w:sz w:val="20"/>
          <w:szCs w:val="20"/>
        </w:rPr>
        <w:t>.</w:t>
      </w:r>
    </w:p>
    <w:p w14:paraId="6F1C4B40" w14:textId="26A16BD5" w:rsidR="005673D0" w:rsidRDefault="005673D0">
      <w:pPr>
        <w:widowControl/>
        <w:autoSpaceDE/>
        <w:autoSpaceDN/>
        <w:adjustRightInd/>
        <w:spacing w:after="200" w:line="276" w:lineRule="auto"/>
        <w:contextualSpacing w:val="0"/>
        <w:rPr>
          <w:rFonts w:ascii="Arial" w:hAnsi="Arial" w:cs="Arial"/>
          <w:sz w:val="20"/>
          <w:szCs w:val="20"/>
        </w:rPr>
      </w:pPr>
      <w:r>
        <w:rPr>
          <w:rFonts w:ascii="Arial" w:hAnsi="Arial" w:cs="Arial"/>
          <w:sz w:val="20"/>
          <w:szCs w:val="20"/>
        </w:rPr>
        <w:br w:type="page"/>
      </w:r>
    </w:p>
    <w:p w14:paraId="2B7FD6FA" w14:textId="77777777" w:rsidR="00044CEE" w:rsidRPr="00B670B2" w:rsidRDefault="00044CEE" w:rsidP="00044CEE">
      <w:pPr>
        <w:pStyle w:val="Geenafstand"/>
        <w:numPr>
          <w:ilvl w:val="1"/>
          <w:numId w:val="15"/>
        </w:numPr>
        <w:ind w:left="567"/>
        <w:rPr>
          <w:rFonts w:ascii="Arial" w:hAnsi="Arial" w:cs="Arial"/>
          <w:sz w:val="20"/>
          <w:szCs w:val="20"/>
        </w:rPr>
      </w:pPr>
      <w:r w:rsidRPr="00B670B2">
        <w:rPr>
          <w:rFonts w:ascii="Arial" w:hAnsi="Arial" w:cs="Arial"/>
          <w:sz w:val="20"/>
          <w:szCs w:val="20"/>
        </w:rPr>
        <w:lastRenderedPageBreak/>
        <w:t>Opdrachtgever is gerechtigd deze overeenkomst geheel of gedeeltelijk buiten rechte bij aangetekende brief te ontbinden:</w:t>
      </w:r>
    </w:p>
    <w:p w14:paraId="6267110E" w14:textId="77777777" w:rsidR="00044CEE" w:rsidRPr="00B670B2" w:rsidRDefault="00044CEE" w:rsidP="00044CEE">
      <w:pPr>
        <w:pStyle w:val="Geenafstand"/>
        <w:ind w:left="567"/>
        <w:rPr>
          <w:rFonts w:ascii="Arial" w:hAnsi="Arial" w:cs="Arial"/>
          <w:sz w:val="20"/>
          <w:szCs w:val="20"/>
        </w:rPr>
      </w:pPr>
    </w:p>
    <w:p w14:paraId="270636EE" w14:textId="3BBDADF3" w:rsidR="00044CEE" w:rsidRDefault="00044CEE" w:rsidP="00C86D6E">
      <w:pPr>
        <w:pStyle w:val="Geenafstand"/>
        <w:numPr>
          <w:ilvl w:val="0"/>
          <w:numId w:val="40"/>
        </w:numPr>
        <w:rPr>
          <w:rFonts w:ascii="Arial" w:hAnsi="Arial" w:cs="Arial"/>
          <w:sz w:val="20"/>
          <w:szCs w:val="20"/>
        </w:rPr>
      </w:pPr>
      <w:r w:rsidRPr="00044CEE">
        <w:rPr>
          <w:rFonts w:ascii="Arial" w:hAnsi="Arial" w:cs="Arial"/>
          <w:sz w:val="20"/>
          <w:szCs w:val="20"/>
        </w:rPr>
        <w:t xml:space="preserve">zonder dat een ingebrekestelling vereist is, indien A) een uitsluitingsgrond zoals die zijn </w:t>
      </w:r>
      <w:r w:rsidRPr="001D5FB5">
        <w:rPr>
          <w:rFonts w:ascii="Arial" w:hAnsi="Arial" w:cs="Arial"/>
          <w:sz w:val="20"/>
          <w:szCs w:val="20"/>
        </w:rPr>
        <w:t xml:space="preserve">vastgelegd in </w:t>
      </w:r>
      <w:r w:rsidR="001D5FB5" w:rsidRPr="001D5FB5">
        <w:rPr>
          <w:rFonts w:ascii="Arial" w:hAnsi="Arial" w:cs="Arial"/>
          <w:sz w:val="20"/>
          <w:szCs w:val="20"/>
        </w:rPr>
        <w:t>de selectieleidraad</w:t>
      </w:r>
      <w:r>
        <w:rPr>
          <w:rFonts w:ascii="Arial" w:hAnsi="Arial" w:cs="Arial"/>
          <w:sz w:val="20"/>
          <w:szCs w:val="20"/>
        </w:rPr>
        <w:t xml:space="preserve"> het aanbestedingsdocument </w:t>
      </w:r>
      <w:r w:rsidRPr="00044CEE">
        <w:rPr>
          <w:rFonts w:ascii="Arial" w:hAnsi="Arial" w:cs="Arial"/>
          <w:sz w:val="20"/>
          <w:szCs w:val="20"/>
        </w:rPr>
        <w:t>op Opdrachtnemer van toepassing is geworden en/of B) indien blijkt dat door of vanwege de Opdrachtnemer is getracht personeel van of personen verbonden aan Opdrachtgever door middel van (toegezegde) giften, beloningen of anderszins positief te stemmen ten behoeve van bijvoorbeeld het sluiten van deze overeenkomst en aspecten van nakoming van deze overeenkomst;</w:t>
      </w:r>
    </w:p>
    <w:p w14:paraId="34761111" w14:textId="77777777" w:rsidR="00044CEE" w:rsidRPr="00C86D6E" w:rsidRDefault="00044CEE" w:rsidP="00C86D6E">
      <w:pPr>
        <w:pStyle w:val="Geenafstand"/>
        <w:numPr>
          <w:ilvl w:val="0"/>
          <w:numId w:val="40"/>
        </w:numPr>
        <w:rPr>
          <w:rFonts w:ascii="Arial" w:hAnsi="Arial" w:cs="Arial"/>
          <w:sz w:val="20"/>
          <w:szCs w:val="20"/>
        </w:rPr>
      </w:pPr>
      <w:r w:rsidRPr="00044CEE">
        <w:rPr>
          <w:rFonts w:ascii="Arial" w:hAnsi="Arial" w:cs="Arial"/>
          <w:sz w:val="20"/>
          <w:szCs w:val="20"/>
        </w:rPr>
        <w:t xml:space="preserve">met een ingebrekestelling en een hersteltermijn van twintig werkdagen, indien de </w:t>
      </w:r>
      <w:r w:rsidRPr="00C86D6E">
        <w:rPr>
          <w:rFonts w:ascii="Arial" w:hAnsi="Arial" w:cs="Arial"/>
          <w:sz w:val="20"/>
          <w:szCs w:val="20"/>
        </w:rPr>
        <w:t>Opdrachtnemer niet langer voldoet aan één of meerdere van de verplichtingen voortvloeiende uit onderhavige overeenkomst, de in artikel 1.2 van deze overeenkomst genoemde bescheiden daar uitdrukkelijk onder begrepen.</w:t>
      </w:r>
    </w:p>
    <w:p w14:paraId="2F88AEB8" w14:textId="49AEA4D0" w:rsidR="00C570F9" w:rsidRDefault="00C570F9" w:rsidP="0032354F">
      <w:pPr>
        <w:pStyle w:val="Geenafstand"/>
        <w:ind w:left="567"/>
        <w:rPr>
          <w:rFonts w:ascii="Arial" w:hAnsi="Arial" w:cs="Arial"/>
          <w:sz w:val="20"/>
          <w:szCs w:val="20"/>
        </w:rPr>
      </w:pPr>
    </w:p>
    <w:p w14:paraId="29A38A08" w14:textId="6226A80B" w:rsidR="0032354F" w:rsidRDefault="0032354F" w:rsidP="0032354F">
      <w:pPr>
        <w:pStyle w:val="Geenafstand"/>
        <w:numPr>
          <w:ilvl w:val="1"/>
          <w:numId w:val="15"/>
        </w:numPr>
        <w:ind w:left="567"/>
        <w:rPr>
          <w:rFonts w:ascii="Arial" w:hAnsi="Arial" w:cs="Arial"/>
          <w:sz w:val="20"/>
          <w:szCs w:val="20"/>
        </w:rPr>
      </w:pPr>
      <w:r w:rsidRPr="0032354F">
        <w:rPr>
          <w:rFonts w:ascii="Arial" w:hAnsi="Arial" w:cs="Arial"/>
          <w:sz w:val="20"/>
          <w:szCs w:val="20"/>
        </w:rPr>
        <w:t xml:space="preserve">Wanneer Opdrachtnemer toerekenbaar tekortschiet in de nakoming van haar verplichtingen uit deze overeenkomst jegens Opdrachtgever, is Opdrachtnemer aansprakelijk voor de door Opdrachtgever geleden dan wel te lijden schade die in direct verband staat met het uitvoeren van </w:t>
      </w:r>
      <w:r w:rsidRPr="005673D0">
        <w:rPr>
          <w:rFonts w:ascii="Arial" w:hAnsi="Arial" w:cs="Arial"/>
          <w:sz w:val="20"/>
          <w:szCs w:val="20"/>
        </w:rPr>
        <w:t>de Overeenkomst</w:t>
      </w:r>
      <w:r w:rsidR="00FF140F" w:rsidRPr="005673D0">
        <w:rPr>
          <w:rFonts w:ascii="Arial" w:hAnsi="Arial" w:cs="Arial"/>
          <w:sz w:val="20"/>
          <w:szCs w:val="20"/>
        </w:rPr>
        <w:t xml:space="preserve"> door Opdrachtnemer</w:t>
      </w:r>
      <w:r w:rsidRPr="005673D0">
        <w:rPr>
          <w:rFonts w:ascii="Arial" w:hAnsi="Arial" w:cs="Arial"/>
          <w:sz w:val="20"/>
          <w:szCs w:val="20"/>
        </w:rPr>
        <w:t xml:space="preserve">, met uitsluiting van gederfde omzet en/of bedrijfsstagnatie tenzij gederfde omzet en/of bedrijfsstagnatie is veroorzaakt als gevolg </w:t>
      </w:r>
      <w:r w:rsidR="005673D0" w:rsidRPr="005673D0">
        <w:rPr>
          <w:rFonts w:ascii="Arial" w:hAnsi="Arial" w:cs="Arial"/>
          <w:sz w:val="20"/>
          <w:szCs w:val="20"/>
        </w:rPr>
        <w:t>van opzet of grove nalatigheid</w:t>
      </w:r>
      <w:r w:rsidRPr="005673D0">
        <w:rPr>
          <w:rFonts w:ascii="Arial" w:hAnsi="Arial" w:cs="Arial"/>
          <w:sz w:val="20"/>
          <w:szCs w:val="20"/>
        </w:rPr>
        <w:t>.</w:t>
      </w:r>
      <w:r w:rsidR="001D5FB5" w:rsidRPr="005673D0">
        <w:rPr>
          <w:rFonts w:ascii="Arial" w:hAnsi="Arial" w:cs="Arial"/>
          <w:i/>
          <w:sz w:val="20"/>
          <w:szCs w:val="20"/>
        </w:rPr>
        <w:t xml:space="preserve"> </w:t>
      </w:r>
      <w:r w:rsidR="005673D0">
        <w:rPr>
          <w:rFonts w:ascii="Arial" w:hAnsi="Arial" w:cs="Arial"/>
          <w:i/>
          <w:sz w:val="20"/>
          <w:szCs w:val="20"/>
        </w:rPr>
        <w:t xml:space="preserve"> </w:t>
      </w:r>
    </w:p>
    <w:p w14:paraId="01F32FCC" w14:textId="77777777" w:rsidR="00044CEE" w:rsidRDefault="00044CEE" w:rsidP="00C86D6E">
      <w:pPr>
        <w:pStyle w:val="Geenafstand"/>
        <w:ind w:left="567"/>
        <w:rPr>
          <w:rFonts w:ascii="Arial" w:hAnsi="Arial" w:cs="Arial"/>
          <w:sz w:val="20"/>
          <w:szCs w:val="20"/>
        </w:rPr>
      </w:pPr>
    </w:p>
    <w:p w14:paraId="697D653F" w14:textId="77777777" w:rsidR="00044CEE" w:rsidRPr="00E43252" w:rsidRDefault="00044CEE" w:rsidP="00044CEE">
      <w:pPr>
        <w:pStyle w:val="Geenafstand"/>
        <w:numPr>
          <w:ilvl w:val="1"/>
          <w:numId w:val="15"/>
        </w:numPr>
        <w:ind w:left="567"/>
        <w:rPr>
          <w:rFonts w:ascii="Arial" w:hAnsi="Arial" w:cs="Arial"/>
          <w:sz w:val="20"/>
          <w:szCs w:val="20"/>
        </w:rPr>
      </w:pPr>
      <w:r w:rsidRPr="00E43252">
        <w:rPr>
          <w:rFonts w:ascii="Arial" w:hAnsi="Arial" w:cs="Arial"/>
          <w:sz w:val="20"/>
          <w:szCs w:val="20"/>
        </w:rPr>
        <w:t>In alle gevallen waarin deze overeenkomst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060BD72D" w14:textId="77777777" w:rsidR="006744E4" w:rsidRPr="005B01BD" w:rsidRDefault="006744E4" w:rsidP="0032354F">
      <w:pPr>
        <w:pStyle w:val="Geenafstand"/>
        <w:rPr>
          <w:rFonts w:ascii="Arial" w:hAnsi="Arial" w:cs="Arial"/>
          <w:sz w:val="20"/>
          <w:szCs w:val="20"/>
        </w:rPr>
      </w:pPr>
    </w:p>
    <w:p w14:paraId="0F4A9119" w14:textId="77777777" w:rsidR="00EC1A79" w:rsidRPr="003F2DD6" w:rsidRDefault="006744E4" w:rsidP="003F2DD6">
      <w:pPr>
        <w:pStyle w:val="Kop1"/>
        <w:numPr>
          <w:ilvl w:val="0"/>
          <w:numId w:val="15"/>
        </w:numPr>
        <w:ind w:left="567"/>
        <w:rPr>
          <w:b/>
          <w:bCs/>
          <w:sz w:val="20"/>
          <w:szCs w:val="20"/>
        </w:rPr>
      </w:pPr>
      <w:r w:rsidRPr="00EC1A79">
        <w:rPr>
          <w:b/>
          <w:sz w:val="20"/>
          <w:szCs w:val="20"/>
        </w:rPr>
        <w:t>Prijzen</w:t>
      </w:r>
    </w:p>
    <w:p w14:paraId="3AAD24F4" w14:textId="77777777" w:rsidR="00EC1A79" w:rsidRDefault="00EC1A79" w:rsidP="007B719A">
      <w:pPr>
        <w:pStyle w:val="Geenafstand"/>
        <w:ind w:left="567"/>
        <w:rPr>
          <w:rFonts w:ascii="Arial" w:hAnsi="Arial" w:cs="Arial"/>
          <w:sz w:val="20"/>
          <w:szCs w:val="20"/>
        </w:rPr>
      </w:pPr>
    </w:p>
    <w:p w14:paraId="1F6F7950" w14:textId="07103003" w:rsidR="00E231E5" w:rsidRDefault="00E231E5" w:rsidP="00E231E5">
      <w:pPr>
        <w:pStyle w:val="Geenafstand"/>
        <w:numPr>
          <w:ilvl w:val="1"/>
          <w:numId w:val="15"/>
        </w:numPr>
        <w:ind w:left="567"/>
        <w:rPr>
          <w:rFonts w:ascii="Arial" w:hAnsi="Arial" w:cs="Arial"/>
          <w:sz w:val="20"/>
          <w:szCs w:val="20"/>
        </w:rPr>
      </w:pPr>
      <w:r>
        <w:rPr>
          <w:rFonts w:ascii="Arial" w:hAnsi="Arial" w:cs="Arial"/>
          <w:sz w:val="20"/>
          <w:szCs w:val="20"/>
        </w:rPr>
        <w:t xml:space="preserve">De </w:t>
      </w:r>
      <w:r w:rsidR="001D5FB5" w:rsidRPr="001D5FB5">
        <w:rPr>
          <w:rFonts w:ascii="Arial" w:hAnsi="Arial" w:cs="Arial"/>
          <w:sz w:val="20"/>
          <w:szCs w:val="20"/>
        </w:rPr>
        <w:t>opslagpercentages</w:t>
      </w:r>
      <w:r w:rsidRPr="001D5FB5">
        <w:rPr>
          <w:rFonts w:ascii="Arial" w:hAnsi="Arial" w:cs="Arial"/>
          <w:sz w:val="20"/>
          <w:szCs w:val="20"/>
        </w:rPr>
        <w:t xml:space="preserve"> voor de uitvoering van de overeenkomst </w:t>
      </w:r>
      <w:r w:rsidR="001D5FB5" w:rsidRPr="001D5FB5">
        <w:rPr>
          <w:rFonts w:ascii="Arial" w:hAnsi="Arial" w:cs="Arial"/>
          <w:sz w:val="20"/>
          <w:szCs w:val="20"/>
        </w:rPr>
        <w:t>zijn</w:t>
      </w:r>
      <w:r w:rsidRPr="001D5FB5">
        <w:rPr>
          <w:rFonts w:ascii="Arial" w:hAnsi="Arial" w:cs="Arial"/>
          <w:sz w:val="20"/>
          <w:szCs w:val="20"/>
        </w:rPr>
        <w:t xml:space="preserve"> vastgelegd in het prijzenblad van Opdrachtnemer (Bijlage </w:t>
      </w:r>
      <w:r w:rsidR="007702F5" w:rsidRPr="001D5FB5">
        <w:rPr>
          <w:rFonts w:ascii="Arial" w:hAnsi="Arial" w:cs="Arial"/>
          <w:sz w:val="20"/>
          <w:szCs w:val="20"/>
        </w:rPr>
        <w:t>4</w:t>
      </w:r>
      <w:r w:rsidRPr="001D5FB5">
        <w:rPr>
          <w:rFonts w:ascii="Arial" w:hAnsi="Arial" w:cs="Arial"/>
          <w:sz w:val="20"/>
          <w:szCs w:val="20"/>
        </w:rPr>
        <w:t>).</w:t>
      </w:r>
    </w:p>
    <w:p w14:paraId="128DAF48" w14:textId="77777777" w:rsidR="00EC1A79" w:rsidRPr="00E231E5" w:rsidRDefault="00EC1A79" w:rsidP="00E231E5">
      <w:pPr>
        <w:rPr>
          <w:rFonts w:ascii="Arial" w:hAnsi="Arial" w:cs="Arial"/>
          <w:sz w:val="20"/>
          <w:szCs w:val="20"/>
        </w:rPr>
      </w:pPr>
    </w:p>
    <w:p w14:paraId="608A1FFE" w14:textId="77777777" w:rsidR="003F2DD6" w:rsidRDefault="003F2DD6" w:rsidP="003F2DD6">
      <w:pPr>
        <w:pStyle w:val="Geenafstand"/>
        <w:numPr>
          <w:ilvl w:val="1"/>
          <w:numId w:val="15"/>
        </w:numPr>
        <w:ind w:left="567"/>
        <w:rPr>
          <w:rFonts w:ascii="Arial" w:hAnsi="Arial" w:cs="Arial"/>
          <w:sz w:val="20"/>
          <w:szCs w:val="20"/>
        </w:rPr>
      </w:pPr>
      <w:r w:rsidRPr="003F2DD6">
        <w:rPr>
          <w:rFonts w:ascii="Arial" w:hAnsi="Arial" w:cs="Arial"/>
          <w:sz w:val="20"/>
          <w:szCs w:val="20"/>
        </w:rPr>
        <w:t>Opdrachtnemer kan en zal geen andere kosten berekenen aan Opdrachtgever dan overeengekomen tenzij met voorafgaande schriftelijke toestemming van Opdrachtgever.</w:t>
      </w:r>
    </w:p>
    <w:p w14:paraId="2DFA2E03" w14:textId="77777777" w:rsidR="003F2DD6" w:rsidRDefault="003F2DD6" w:rsidP="003F2DD6">
      <w:pPr>
        <w:pStyle w:val="Lijstalinea"/>
        <w:rPr>
          <w:rFonts w:ascii="Arial" w:hAnsi="Arial" w:cs="Arial"/>
          <w:sz w:val="20"/>
          <w:szCs w:val="20"/>
        </w:rPr>
      </w:pPr>
    </w:p>
    <w:p w14:paraId="71C401A7" w14:textId="73B7C999" w:rsidR="003F2DD6" w:rsidRDefault="003F2DD6" w:rsidP="003F2DD6">
      <w:pPr>
        <w:pStyle w:val="Geenafstand"/>
        <w:numPr>
          <w:ilvl w:val="1"/>
          <w:numId w:val="15"/>
        </w:numPr>
        <w:ind w:left="567"/>
        <w:rPr>
          <w:rFonts w:ascii="Arial" w:hAnsi="Arial" w:cs="Arial"/>
          <w:sz w:val="20"/>
          <w:szCs w:val="20"/>
        </w:rPr>
      </w:pPr>
      <w:r w:rsidRPr="003F2DD6">
        <w:rPr>
          <w:rFonts w:ascii="Arial" w:hAnsi="Arial" w:cs="Arial"/>
          <w:sz w:val="20"/>
          <w:szCs w:val="20"/>
        </w:rPr>
        <w:t xml:space="preserve">Overeengekomen prijzen zijn exclusief </w:t>
      </w:r>
      <w:r w:rsidR="00BF0599">
        <w:rPr>
          <w:rFonts w:ascii="Arial" w:hAnsi="Arial" w:cs="Arial"/>
          <w:sz w:val="20"/>
          <w:szCs w:val="20"/>
        </w:rPr>
        <w:t>btw</w:t>
      </w:r>
      <w:r w:rsidR="00BF0599" w:rsidRPr="003F2DD6">
        <w:rPr>
          <w:rFonts w:ascii="Arial" w:hAnsi="Arial" w:cs="Arial"/>
          <w:sz w:val="20"/>
          <w:szCs w:val="20"/>
        </w:rPr>
        <w:t xml:space="preserve"> </w:t>
      </w:r>
      <w:r w:rsidRPr="003F2DD6">
        <w:rPr>
          <w:rFonts w:ascii="Arial" w:hAnsi="Arial" w:cs="Arial"/>
          <w:sz w:val="20"/>
          <w:szCs w:val="20"/>
        </w:rPr>
        <w:t>en inclusief alle andere aan de uitvoering van de overeenkomst verbonden kosten.</w:t>
      </w:r>
    </w:p>
    <w:p w14:paraId="6CBDF21C" w14:textId="77777777" w:rsidR="005673D0" w:rsidRPr="003F2DD6" w:rsidRDefault="005673D0" w:rsidP="005673D0">
      <w:pPr>
        <w:pStyle w:val="Geenafstand"/>
        <w:ind w:left="567"/>
        <w:rPr>
          <w:rFonts w:ascii="Arial" w:hAnsi="Arial" w:cs="Arial"/>
          <w:sz w:val="20"/>
          <w:szCs w:val="20"/>
        </w:rPr>
      </w:pPr>
    </w:p>
    <w:p w14:paraId="61C987AC" w14:textId="77777777" w:rsidR="00385177" w:rsidRPr="00846E20" w:rsidRDefault="006744E4" w:rsidP="00846E20">
      <w:pPr>
        <w:pStyle w:val="Geenafstand"/>
        <w:numPr>
          <w:ilvl w:val="1"/>
          <w:numId w:val="15"/>
        </w:numPr>
        <w:ind w:left="567"/>
        <w:rPr>
          <w:rFonts w:ascii="Arial" w:hAnsi="Arial" w:cs="Arial"/>
          <w:sz w:val="20"/>
          <w:szCs w:val="20"/>
        </w:rPr>
      </w:pPr>
      <w:r w:rsidRPr="00846E20">
        <w:rPr>
          <w:rFonts w:ascii="Arial" w:hAnsi="Arial" w:cs="Arial"/>
          <w:sz w:val="20"/>
          <w:szCs w:val="20"/>
        </w:rPr>
        <w:t xml:space="preserve">De facturen dienen </w:t>
      </w:r>
      <w:r w:rsidR="002F4802" w:rsidRPr="00846E20">
        <w:rPr>
          <w:rFonts w:ascii="Arial" w:hAnsi="Arial" w:cs="Arial"/>
          <w:sz w:val="20"/>
          <w:szCs w:val="20"/>
        </w:rPr>
        <w:t>als volgt geadresseerd te zijn:</w:t>
      </w:r>
    </w:p>
    <w:p w14:paraId="0B66C6AD" w14:textId="77777777" w:rsidR="006744E4" w:rsidRPr="005B01BD" w:rsidRDefault="006744E4" w:rsidP="007B719A">
      <w:pPr>
        <w:pStyle w:val="Geenafstand"/>
        <w:ind w:left="567"/>
        <w:rPr>
          <w:rFonts w:ascii="Arial" w:hAnsi="Arial" w:cs="Arial"/>
          <w:sz w:val="20"/>
          <w:szCs w:val="20"/>
        </w:rPr>
      </w:pPr>
    </w:p>
    <w:p w14:paraId="00E091A0" w14:textId="77777777" w:rsidR="006D0CF5" w:rsidRPr="005B01BD" w:rsidRDefault="00ED2A69" w:rsidP="007B719A">
      <w:pPr>
        <w:pStyle w:val="Geenafstand"/>
        <w:ind w:left="567"/>
        <w:rPr>
          <w:rFonts w:ascii="Arial" w:hAnsi="Arial" w:cs="Arial"/>
          <w:sz w:val="20"/>
          <w:szCs w:val="20"/>
        </w:rPr>
      </w:pPr>
      <w:r w:rsidRPr="005B01BD">
        <w:rPr>
          <w:rFonts w:ascii="Arial" w:hAnsi="Arial" w:cs="Arial"/>
          <w:sz w:val="20"/>
          <w:szCs w:val="20"/>
        </w:rPr>
        <w:t xml:space="preserve">Stichting </w:t>
      </w:r>
      <w:proofErr w:type="spellStart"/>
      <w:r w:rsidRPr="005B01BD">
        <w:rPr>
          <w:rFonts w:ascii="Arial" w:hAnsi="Arial" w:cs="Arial"/>
          <w:sz w:val="20"/>
          <w:szCs w:val="20"/>
        </w:rPr>
        <w:t>Fontys</w:t>
      </w:r>
      <w:proofErr w:type="spellEnd"/>
    </w:p>
    <w:p w14:paraId="423F5222"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 xml:space="preserve">Postbus </w:t>
      </w:r>
      <w:r w:rsidR="00CB0136" w:rsidRPr="005B01BD">
        <w:rPr>
          <w:rFonts w:ascii="Arial" w:hAnsi="Arial" w:cs="Arial"/>
          <w:sz w:val="20"/>
          <w:szCs w:val="20"/>
        </w:rPr>
        <w:t>2</w:t>
      </w:r>
    </w:p>
    <w:p w14:paraId="123EC63C"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5600 A</w:t>
      </w:r>
      <w:r w:rsidR="00CB0136" w:rsidRPr="005B01BD">
        <w:rPr>
          <w:rFonts w:ascii="Arial" w:hAnsi="Arial" w:cs="Arial"/>
          <w:sz w:val="20"/>
          <w:szCs w:val="20"/>
        </w:rPr>
        <w:t>A</w:t>
      </w:r>
      <w:r w:rsidRPr="005B01BD">
        <w:rPr>
          <w:rFonts w:ascii="Arial" w:hAnsi="Arial" w:cs="Arial"/>
          <w:sz w:val="20"/>
          <w:szCs w:val="20"/>
        </w:rPr>
        <w:t xml:space="preserve"> Eindhoven</w:t>
      </w:r>
    </w:p>
    <w:p w14:paraId="0D47AF9C" w14:textId="5FFF7201" w:rsidR="006D0CF5" w:rsidRDefault="006D0CF5" w:rsidP="007B719A">
      <w:pPr>
        <w:pStyle w:val="Geenafstand"/>
        <w:ind w:left="567"/>
        <w:rPr>
          <w:rFonts w:ascii="Arial" w:hAnsi="Arial" w:cs="Arial"/>
          <w:i/>
          <w:color w:val="FF0000"/>
          <w:sz w:val="20"/>
          <w:szCs w:val="20"/>
        </w:rPr>
      </w:pPr>
      <w:r w:rsidRPr="005B01BD">
        <w:rPr>
          <w:rFonts w:ascii="Arial" w:hAnsi="Arial" w:cs="Arial"/>
          <w:i/>
          <w:sz w:val="20"/>
          <w:szCs w:val="20"/>
        </w:rPr>
        <w:t xml:space="preserve">o.v.v. </w:t>
      </w:r>
      <w:r w:rsidR="00841DF4">
        <w:rPr>
          <w:rFonts w:ascii="Arial" w:hAnsi="Arial" w:cs="Arial"/>
          <w:i/>
          <w:sz w:val="20"/>
          <w:szCs w:val="20"/>
        </w:rPr>
        <w:t>BU-</w:t>
      </w:r>
      <w:r w:rsidR="001D5FB5">
        <w:rPr>
          <w:rFonts w:ascii="Arial" w:hAnsi="Arial" w:cs="Arial"/>
          <w:i/>
          <w:sz w:val="20"/>
          <w:szCs w:val="20"/>
        </w:rPr>
        <w:t>63</w:t>
      </w:r>
      <w:r w:rsidR="00841DF4">
        <w:rPr>
          <w:rFonts w:ascii="Arial" w:hAnsi="Arial" w:cs="Arial"/>
          <w:i/>
          <w:sz w:val="20"/>
          <w:szCs w:val="20"/>
        </w:rPr>
        <w:t xml:space="preserve"> / </w:t>
      </w:r>
      <w:r w:rsidR="00841DF4" w:rsidRPr="00841DF4">
        <w:rPr>
          <w:rFonts w:ascii="Arial" w:hAnsi="Arial" w:cs="Arial"/>
          <w:i/>
          <w:color w:val="FF0000"/>
          <w:sz w:val="20"/>
          <w:szCs w:val="20"/>
          <w:highlight w:val="yellow"/>
        </w:rPr>
        <w:t xml:space="preserve">&lt;&lt;ordernummer&gt;&gt; </w:t>
      </w:r>
    </w:p>
    <w:p w14:paraId="3ED77500" w14:textId="77777777" w:rsidR="00BB17D8" w:rsidRDefault="00BB17D8" w:rsidP="007B719A">
      <w:pPr>
        <w:pStyle w:val="Geenafstand"/>
        <w:ind w:left="567"/>
        <w:rPr>
          <w:rFonts w:ascii="Arial" w:hAnsi="Arial" w:cs="Arial"/>
          <w:sz w:val="20"/>
          <w:szCs w:val="20"/>
        </w:rPr>
      </w:pPr>
    </w:p>
    <w:p w14:paraId="16D449AC" w14:textId="77777777" w:rsidR="005673D0" w:rsidRDefault="005673D0">
      <w:pPr>
        <w:widowControl/>
        <w:autoSpaceDE/>
        <w:autoSpaceDN/>
        <w:adjustRightInd/>
        <w:spacing w:after="200" w:line="276" w:lineRule="auto"/>
        <w:contextualSpacing w:val="0"/>
        <w:rPr>
          <w:rFonts w:ascii="Arial" w:hAnsi="Arial" w:cs="Arial"/>
          <w:sz w:val="20"/>
          <w:szCs w:val="20"/>
        </w:rPr>
      </w:pPr>
      <w:r>
        <w:rPr>
          <w:rFonts w:ascii="Arial" w:hAnsi="Arial" w:cs="Arial"/>
          <w:sz w:val="20"/>
          <w:szCs w:val="20"/>
        </w:rPr>
        <w:br w:type="page"/>
      </w:r>
    </w:p>
    <w:p w14:paraId="6AB0542B" w14:textId="7577FA8F" w:rsidR="003F2DD6" w:rsidRDefault="003F2DD6" w:rsidP="003F2DD6">
      <w:pPr>
        <w:pStyle w:val="Geenafstand"/>
        <w:ind w:left="567"/>
        <w:rPr>
          <w:rFonts w:ascii="Arial" w:hAnsi="Arial" w:cs="Arial"/>
          <w:sz w:val="20"/>
          <w:szCs w:val="20"/>
        </w:rPr>
      </w:pPr>
      <w:r>
        <w:rPr>
          <w:rFonts w:ascii="Arial" w:hAnsi="Arial" w:cs="Arial"/>
          <w:sz w:val="20"/>
          <w:szCs w:val="20"/>
        </w:rPr>
        <w:lastRenderedPageBreak/>
        <w:t>De facturen dienen bij voorkeur digitaal naar het volgende e-mailadres worden verzonden:</w:t>
      </w:r>
    </w:p>
    <w:p w14:paraId="0999E74A" w14:textId="77777777" w:rsidR="003F2DD6" w:rsidRDefault="003F2DD6" w:rsidP="003F2DD6">
      <w:pPr>
        <w:pStyle w:val="Geenafstand"/>
        <w:ind w:left="567"/>
        <w:rPr>
          <w:rFonts w:ascii="Arial" w:hAnsi="Arial" w:cs="Arial"/>
          <w:sz w:val="20"/>
          <w:szCs w:val="20"/>
        </w:rPr>
      </w:pPr>
    </w:p>
    <w:p w14:paraId="704ACA69" w14:textId="77777777" w:rsidR="00D30918" w:rsidRDefault="005673D0" w:rsidP="003F2DD6">
      <w:pPr>
        <w:pStyle w:val="Geenafstand"/>
        <w:ind w:left="567"/>
        <w:rPr>
          <w:rFonts w:ascii="Arial" w:hAnsi="Arial" w:cs="Arial"/>
          <w:sz w:val="20"/>
          <w:szCs w:val="20"/>
        </w:rPr>
      </w:pPr>
      <w:hyperlink r:id="rId14" w:history="1">
        <w:r w:rsidR="00D30918" w:rsidRPr="005B01BD">
          <w:rPr>
            <w:rStyle w:val="Hyperlink"/>
            <w:rFonts w:ascii="Arial" w:hAnsi="Arial" w:cs="Arial"/>
            <w:sz w:val="20"/>
            <w:szCs w:val="20"/>
          </w:rPr>
          <w:t>digitalefacturen@fontys.nl</w:t>
        </w:r>
      </w:hyperlink>
    </w:p>
    <w:p w14:paraId="004417C2" w14:textId="77777777" w:rsidR="003F2DD6" w:rsidRDefault="003F2DD6" w:rsidP="003F2DD6">
      <w:pPr>
        <w:pStyle w:val="Geenafstand"/>
        <w:ind w:left="567"/>
        <w:rPr>
          <w:rFonts w:ascii="Arial" w:hAnsi="Arial" w:cs="Arial"/>
          <w:sz w:val="20"/>
          <w:szCs w:val="20"/>
        </w:rPr>
      </w:pPr>
    </w:p>
    <w:p w14:paraId="4F501975" w14:textId="77777777" w:rsidR="00D30918" w:rsidRPr="005B01BD" w:rsidRDefault="00D30918" w:rsidP="00D30918">
      <w:pPr>
        <w:pStyle w:val="Geenafstand"/>
        <w:ind w:left="567"/>
        <w:rPr>
          <w:rFonts w:ascii="Arial" w:hAnsi="Arial" w:cs="Arial"/>
          <w:sz w:val="20"/>
          <w:szCs w:val="20"/>
        </w:rPr>
      </w:pPr>
      <w:r w:rsidRPr="005B01BD">
        <w:rPr>
          <w:rFonts w:ascii="Arial" w:hAnsi="Arial" w:cs="Arial"/>
          <w:sz w:val="20"/>
          <w:szCs w:val="20"/>
        </w:rPr>
        <w:t xml:space="preserve">of </w:t>
      </w:r>
      <w:r w:rsidR="00207A39">
        <w:rPr>
          <w:rFonts w:ascii="Arial" w:hAnsi="Arial" w:cs="Arial"/>
          <w:sz w:val="20"/>
          <w:szCs w:val="20"/>
        </w:rPr>
        <w:t xml:space="preserve">anders </w:t>
      </w:r>
      <w:r w:rsidRPr="005B01BD">
        <w:rPr>
          <w:rFonts w:ascii="Arial" w:hAnsi="Arial" w:cs="Arial"/>
          <w:sz w:val="20"/>
          <w:szCs w:val="20"/>
        </w:rPr>
        <w:t xml:space="preserve">per </w:t>
      </w:r>
      <w:r w:rsidR="003F2DD6">
        <w:rPr>
          <w:rFonts w:ascii="Arial" w:hAnsi="Arial" w:cs="Arial"/>
          <w:sz w:val="20"/>
          <w:szCs w:val="20"/>
        </w:rPr>
        <w:t>gewone post naar bovenstaand adres</w:t>
      </w:r>
      <w:r w:rsidRPr="005B01BD">
        <w:rPr>
          <w:rFonts w:ascii="Arial" w:hAnsi="Arial" w:cs="Arial"/>
          <w:sz w:val="20"/>
          <w:szCs w:val="20"/>
        </w:rPr>
        <w:t>.</w:t>
      </w:r>
    </w:p>
    <w:p w14:paraId="4EED8F3F" w14:textId="77777777" w:rsidR="00661B05" w:rsidRPr="005B01BD" w:rsidRDefault="00661B05" w:rsidP="00274D81">
      <w:pPr>
        <w:pStyle w:val="Geenafstand"/>
        <w:rPr>
          <w:rFonts w:ascii="Arial" w:hAnsi="Arial" w:cs="Arial"/>
          <w:sz w:val="20"/>
          <w:szCs w:val="20"/>
        </w:rPr>
      </w:pPr>
    </w:p>
    <w:p w14:paraId="0A9D41C7" w14:textId="77777777" w:rsidR="00CB0136"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Opdrachtge</w:t>
      </w:r>
      <w:r w:rsidR="008626EC">
        <w:rPr>
          <w:rFonts w:ascii="Arial" w:hAnsi="Arial" w:cs="Arial"/>
          <w:sz w:val="20"/>
          <w:szCs w:val="20"/>
        </w:rPr>
        <w:t>ver zal</w:t>
      </w:r>
      <w:r w:rsidRPr="005B01BD">
        <w:rPr>
          <w:rFonts w:ascii="Arial" w:hAnsi="Arial" w:cs="Arial"/>
          <w:sz w:val="20"/>
          <w:szCs w:val="20"/>
        </w:rPr>
        <w:t xml:space="preserve"> gefactureerde bedrag</w:t>
      </w:r>
      <w:r w:rsidR="008626EC">
        <w:rPr>
          <w:rFonts w:ascii="Arial" w:hAnsi="Arial" w:cs="Arial"/>
          <w:sz w:val="20"/>
          <w:szCs w:val="20"/>
        </w:rPr>
        <w:t>en</w:t>
      </w:r>
      <w:r w:rsidRPr="005B01BD">
        <w:rPr>
          <w:rFonts w:ascii="Arial" w:hAnsi="Arial" w:cs="Arial"/>
          <w:sz w:val="20"/>
          <w:szCs w:val="20"/>
        </w:rPr>
        <w:t xml:space="preserve"> bij correcte facturering </w:t>
      </w:r>
      <w:r w:rsidR="008626EC">
        <w:rPr>
          <w:rFonts w:ascii="Arial" w:hAnsi="Arial" w:cs="Arial"/>
          <w:sz w:val="20"/>
          <w:szCs w:val="20"/>
        </w:rPr>
        <w:t>binnen</w:t>
      </w:r>
      <w:r w:rsidRPr="005B01BD">
        <w:rPr>
          <w:rFonts w:ascii="Arial" w:hAnsi="Arial" w:cs="Arial"/>
          <w:sz w:val="20"/>
          <w:szCs w:val="20"/>
        </w:rPr>
        <w:t xml:space="preserve"> 30 dagen na ontvangst van de factuur </w:t>
      </w:r>
      <w:r w:rsidR="008626EC">
        <w:rPr>
          <w:rFonts w:ascii="Arial" w:hAnsi="Arial" w:cs="Arial"/>
          <w:sz w:val="20"/>
          <w:szCs w:val="20"/>
        </w:rPr>
        <w:t xml:space="preserve">betalen </w:t>
      </w:r>
      <w:r w:rsidRPr="005B01BD">
        <w:rPr>
          <w:rFonts w:ascii="Arial" w:hAnsi="Arial" w:cs="Arial"/>
          <w:sz w:val="20"/>
          <w:szCs w:val="20"/>
        </w:rPr>
        <w:t>op de door Opdrachtnemer aangegeven bankrekening.</w:t>
      </w:r>
    </w:p>
    <w:p w14:paraId="4DF11342" w14:textId="77777777" w:rsidR="00044FFF" w:rsidRPr="005B01BD" w:rsidRDefault="00044FFF" w:rsidP="00044FFF">
      <w:pPr>
        <w:pStyle w:val="Geenafstand"/>
        <w:ind w:left="567"/>
        <w:rPr>
          <w:rFonts w:ascii="Arial" w:hAnsi="Arial" w:cs="Arial"/>
          <w:sz w:val="20"/>
          <w:szCs w:val="20"/>
        </w:rPr>
      </w:pPr>
    </w:p>
    <w:p w14:paraId="347CAC02" w14:textId="77777777" w:rsidR="006744E4" w:rsidRPr="00EC1A79" w:rsidRDefault="008626EC" w:rsidP="007B719A">
      <w:pPr>
        <w:pStyle w:val="Kop1"/>
        <w:numPr>
          <w:ilvl w:val="0"/>
          <w:numId w:val="15"/>
        </w:numPr>
        <w:ind w:left="567"/>
        <w:rPr>
          <w:b/>
          <w:bCs/>
          <w:sz w:val="20"/>
          <w:szCs w:val="20"/>
        </w:rPr>
      </w:pPr>
      <w:r>
        <w:rPr>
          <w:b/>
          <w:sz w:val="20"/>
          <w:szCs w:val="20"/>
        </w:rPr>
        <w:t>Contacten</w:t>
      </w:r>
    </w:p>
    <w:p w14:paraId="2DDFAB2F" w14:textId="77777777" w:rsidR="00EC1A79" w:rsidRDefault="00EC1A79" w:rsidP="008626EC">
      <w:pPr>
        <w:pStyle w:val="Geenafstand"/>
        <w:rPr>
          <w:rFonts w:ascii="Arial" w:hAnsi="Arial" w:cs="Arial"/>
          <w:sz w:val="20"/>
          <w:szCs w:val="20"/>
        </w:rPr>
      </w:pPr>
    </w:p>
    <w:p w14:paraId="78B6F779" w14:textId="77777777" w:rsidR="006744E4" w:rsidRPr="00EC1A79"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Partijen zullen ieder contactpersonen benoemen met betrekking tot</w:t>
      </w:r>
      <w:r w:rsidR="008626EC">
        <w:rPr>
          <w:rFonts w:ascii="Arial" w:hAnsi="Arial" w:cs="Arial"/>
          <w:sz w:val="20"/>
          <w:szCs w:val="20"/>
        </w:rPr>
        <w:t xml:space="preserve"> de uitvoering van de overeenkomst.</w:t>
      </w:r>
    </w:p>
    <w:p w14:paraId="1E40CF26" w14:textId="77777777" w:rsidR="00EC1A79" w:rsidRDefault="00EC1A79" w:rsidP="007B719A">
      <w:pPr>
        <w:pStyle w:val="Geenafstand"/>
        <w:ind w:left="567"/>
        <w:rPr>
          <w:rFonts w:ascii="Arial" w:hAnsi="Arial" w:cs="Arial"/>
          <w:sz w:val="20"/>
          <w:szCs w:val="20"/>
        </w:rPr>
      </w:pPr>
    </w:p>
    <w:p w14:paraId="3757B7C0" w14:textId="77777777" w:rsidR="008626EC"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Partijen zullen elkaar schriftelijk op de hoogte brengen van de ver</w:t>
      </w:r>
      <w:r w:rsidR="008626EC">
        <w:rPr>
          <w:rFonts w:ascii="Arial" w:hAnsi="Arial" w:cs="Arial"/>
          <w:sz w:val="20"/>
          <w:szCs w:val="20"/>
        </w:rPr>
        <w:t>vanging van een contactpersoon.</w:t>
      </w:r>
    </w:p>
    <w:p w14:paraId="3B311D83" w14:textId="77777777" w:rsidR="008626EC" w:rsidRDefault="008626EC" w:rsidP="008626EC">
      <w:pPr>
        <w:pStyle w:val="Lijstalinea"/>
        <w:rPr>
          <w:rFonts w:ascii="Arial" w:hAnsi="Arial" w:cs="Arial"/>
          <w:sz w:val="20"/>
          <w:szCs w:val="20"/>
        </w:rPr>
      </w:pPr>
    </w:p>
    <w:p w14:paraId="6645FF7B" w14:textId="77777777" w:rsidR="00EC1A79"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Partijen streven er naar contactpersonen gedurende deze overeenkomst zo</w:t>
      </w:r>
      <w:r w:rsidR="00875CDB" w:rsidRPr="005B01BD">
        <w:rPr>
          <w:rFonts w:ascii="Arial" w:hAnsi="Arial" w:cs="Arial"/>
          <w:sz w:val="20"/>
          <w:szCs w:val="20"/>
        </w:rPr>
        <w:t xml:space="preserve"> </w:t>
      </w:r>
      <w:r w:rsidRPr="005B01BD">
        <w:rPr>
          <w:rFonts w:ascii="Arial" w:hAnsi="Arial" w:cs="Arial"/>
          <w:sz w:val="20"/>
          <w:szCs w:val="20"/>
        </w:rPr>
        <w:t>min mogelijk te vervangen.</w:t>
      </w:r>
    </w:p>
    <w:p w14:paraId="7DFE945D" w14:textId="77777777" w:rsidR="006744E4" w:rsidRPr="005B01BD" w:rsidRDefault="006744E4" w:rsidP="007B719A">
      <w:pPr>
        <w:pStyle w:val="Geenafstand"/>
        <w:ind w:left="567"/>
        <w:rPr>
          <w:rFonts w:ascii="Arial" w:hAnsi="Arial" w:cs="Arial"/>
          <w:sz w:val="20"/>
          <w:szCs w:val="20"/>
        </w:rPr>
      </w:pPr>
    </w:p>
    <w:p w14:paraId="2A8EA827" w14:textId="77777777" w:rsidR="006744E4" w:rsidRPr="00EC1A79" w:rsidRDefault="006744E4" w:rsidP="007B719A">
      <w:pPr>
        <w:pStyle w:val="Kop1"/>
        <w:numPr>
          <w:ilvl w:val="0"/>
          <w:numId w:val="15"/>
        </w:numPr>
        <w:ind w:left="567"/>
        <w:rPr>
          <w:b/>
          <w:bCs/>
          <w:sz w:val="20"/>
          <w:szCs w:val="20"/>
        </w:rPr>
      </w:pPr>
      <w:r w:rsidRPr="00EC1A79">
        <w:rPr>
          <w:b/>
          <w:sz w:val="20"/>
          <w:szCs w:val="20"/>
        </w:rPr>
        <w:t>Slotbepalingen</w:t>
      </w:r>
    </w:p>
    <w:p w14:paraId="3DD59717" w14:textId="77777777" w:rsidR="00EC1A79" w:rsidRDefault="00EC1A79" w:rsidP="008626EC">
      <w:pPr>
        <w:pStyle w:val="Geenafstand"/>
        <w:rPr>
          <w:rFonts w:ascii="Arial" w:hAnsi="Arial" w:cs="Arial"/>
          <w:sz w:val="20"/>
          <w:szCs w:val="20"/>
        </w:rPr>
      </w:pPr>
    </w:p>
    <w:p w14:paraId="46122CAA" w14:textId="77777777" w:rsidR="009655D3"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Op deze overeenkomst is uitsluitend Nederlands recht van toepassing.</w:t>
      </w:r>
    </w:p>
    <w:p w14:paraId="42485165" w14:textId="77777777" w:rsidR="009655D3" w:rsidRDefault="009655D3" w:rsidP="007B719A">
      <w:pPr>
        <w:pStyle w:val="Lijstalinea"/>
        <w:ind w:left="567"/>
        <w:rPr>
          <w:rFonts w:ascii="Arial" w:hAnsi="Arial" w:cs="Arial"/>
          <w:sz w:val="20"/>
          <w:szCs w:val="20"/>
        </w:rPr>
      </w:pPr>
    </w:p>
    <w:p w14:paraId="6B676F26" w14:textId="6280CB45" w:rsidR="009655D3" w:rsidRDefault="00782F75" w:rsidP="007B719A">
      <w:pPr>
        <w:pStyle w:val="Geenafstand"/>
        <w:numPr>
          <w:ilvl w:val="1"/>
          <w:numId w:val="15"/>
        </w:numPr>
        <w:ind w:left="567"/>
        <w:rPr>
          <w:rFonts w:ascii="Arial" w:hAnsi="Arial" w:cs="Arial"/>
          <w:sz w:val="20"/>
          <w:szCs w:val="20"/>
        </w:rPr>
      </w:pPr>
      <w:r>
        <w:rPr>
          <w:rFonts w:ascii="Arial" w:hAnsi="Arial" w:cs="Arial"/>
          <w:sz w:val="20"/>
          <w:szCs w:val="20"/>
        </w:rPr>
        <w:t>Geschillen tussen P</w:t>
      </w:r>
      <w:r w:rsidR="006744E4" w:rsidRPr="009655D3">
        <w:rPr>
          <w:rFonts w:ascii="Arial" w:hAnsi="Arial" w:cs="Arial"/>
          <w:sz w:val="20"/>
          <w:szCs w:val="20"/>
        </w:rPr>
        <w:t>artijen worden uitsluitend berecht door de bevoegde rechter</w:t>
      </w:r>
      <w:r w:rsidR="00B47D2A">
        <w:rPr>
          <w:rFonts w:ascii="Arial" w:hAnsi="Arial" w:cs="Arial"/>
          <w:sz w:val="20"/>
          <w:szCs w:val="20"/>
        </w:rPr>
        <w:t xml:space="preserve"> van het</w:t>
      </w:r>
      <w:r w:rsidR="006744E4" w:rsidRPr="009655D3">
        <w:rPr>
          <w:rFonts w:ascii="Arial" w:hAnsi="Arial" w:cs="Arial"/>
          <w:sz w:val="20"/>
          <w:szCs w:val="20"/>
        </w:rPr>
        <w:t xml:space="preserve"> </w:t>
      </w:r>
      <w:r w:rsidR="00162A80">
        <w:rPr>
          <w:rFonts w:ascii="Arial" w:hAnsi="Arial" w:cs="Arial"/>
          <w:sz w:val="20"/>
          <w:szCs w:val="20"/>
        </w:rPr>
        <w:t xml:space="preserve">arrondissement </w:t>
      </w:r>
      <w:r w:rsidR="00846E20">
        <w:rPr>
          <w:rFonts w:ascii="Arial" w:hAnsi="Arial" w:cs="Arial"/>
          <w:sz w:val="20"/>
          <w:szCs w:val="20"/>
        </w:rPr>
        <w:t>Oost-Brabant.</w:t>
      </w:r>
    </w:p>
    <w:p w14:paraId="7A1FEE60" w14:textId="77777777" w:rsidR="00C570F9" w:rsidRDefault="00C570F9">
      <w:pPr>
        <w:widowControl/>
        <w:autoSpaceDE/>
        <w:autoSpaceDN/>
        <w:adjustRightInd/>
        <w:spacing w:after="200" w:line="276" w:lineRule="auto"/>
        <w:rPr>
          <w:rFonts w:ascii="Arial" w:hAnsi="Arial" w:cs="Arial"/>
          <w:sz w:val="20"/>
          <w:szCs w:val="20"/>
        </w:rPr>
      </w:pPr>
    </w:p>
    <w:p w14:paraId="1B46D132" w14:textId="37206F80" w:rsidR="00F856F6" w:rsidRDefault="00F856F6" w:rsidP="00F856F6">
      <w:pPr>
        <w:pStyle w:val="Geenafstand"/>
        <w:rPr>
          <w:rFonts w:ascii="Arial" w:hAnsi="Arial" w:cs="Arial"/>
          <w:b/>
          <w:sz w:val="20"/>
          <w:szCs w:val="20"/>
        </w:rPr>
      </w:pPr>
      <w:r>
        <w:rPr>
          <w:rFonts w:ascii="Arial" w:hAnsi="Arial" w:cs="Arial"/>
          <w:b/>
          <w:sz w:val="20"/>
          <w:szCs w:val="20"/>
        </w:rPr>
        <w:t>Bijlage a: Verwerkersovereenkomst</w:t>
      </w:r>
    </w:p>
    <w:p w14:paraId="0CF78F75" w14:textId="77777777" w:rsidR="00EF133C" w:rsidRDefault="00EF133C" w:rsidP="00F856F6">
      <w:pPr>
        <w:pStyle w:val="Geenafstand"/>
        <w:rPr>
          <w:rFonts w:ascii="Arial" w:hAnsi="Arial" w:cs="Arial"/>
          <w:b/>
          <w:sz w:val="20"/>
          <w:szCs w:val="20"/>
        </w:rPr>
      </w:pPr>
    </w:p>
    <w:p w14:paraId="3608D688" w14:textId="77777777" w:rsidR="00556F41" w:rsidRPr="002668D0" w:rsidRDefault="00556F41" w:rsidP="00556F41">
      <w:pPr>
        <w:pStyle w:val="Geenafstand"/>
        <w:rPr>
          <w:rFonts w:ascii="Arial" w:hAnsi="Arial" w:cs="Arial"/>
          <w:b/>
          <w:sz w:val="20"/>
          <w:szCs w:val="20"/>
        </w:rPr>
      </w:pPr>
      <w:r w:rsidRPr="002668D0">
        <w:rPr>
          <w:rFonts w:ascii="Arial" w:hAnsi="Arial" w:cs="Arial"/>
          <w:b/>
          <w:sz w:val="20"/>
          <w:szCs w:val="20"/>
        </w:rPr>
        <w:t xml:space="preserve">Bijlage 1: Nota(‘s) van inlichtingen </w:t>
      </w:r>
    </w:p>
    <w:p w14:paraId="0C1AEA6A" w14:textId="6CD7CC55" w:rsidR="00556F41" w:rsidRPr="002668D0" w:rsidRDefault="00556F41" w:rsidP="00556F41">
      <w:pPr>
        <w:pStyle w:val="Geenafstand"/>
        <w:rPr>
          <w:rFonts w:ascii="Arial" w:hAnsi="Arial" w:cs="Arial"/>
          <w:b/>
          <w:sz w:val="20"/>
          <w:szCs w:val="20"/>
        </w:rPr>
      </w:pPr>
      <w:r w:rsidRPr="002668D0">
        <w:rPr>
          <w:rFonts w:ascii="Arial" w:hAnsi="Arial" w:cs="Arial"/>
          <w:b/>
          <w:sz w:val="20"/>
          <w:szCs w:val="20"/>
        </w:rPr>
        <w:t xml:space="preserve">Bijlage 2: </w:t>
      </w:r>
      <w:r w:rsidR="001D5FB5" w:rsidRPr="001D5FB5">
        <w:rPr>
          <w:rFonts w:ascii="Arial" w:hAnsi="Arial" w:cs="Arial"/>
          <w:b/>
          <w:sz w:val="20"/>
          <w:szCs w:val="20"/>
        </w:rPr>
        <w:t xml:space="preserve">Selectieleidraad en </w:t>
      </w:r>
      <w:r w:rsidRPr="001D5FB5">
        <w:rPr>
          <w:rFonts w:ascii="Arial" w:hAnsi="Arial" w:cs="Arial"/>
          <w:b/>
          <w:sz w:val="20"/>
          <w:szCs w:val="20"/>
        </w:rPr>
        <w:t xml:space="preserve">Aanbestedingsdocument </w:t>
      </w:r>
      <w:r w:rsidR="001D5FB5" w:rsidRPr="001D5FB5">
        <w:rPr>
          <w:rFonts w:ascii="Arial" w:hAnsi="Arial" w:cs="Arial"/>
          <w:b/>
          <w:sz w:val="20"/>
          <w:szCs w:val="20"/>
        </w:rPr>
        <w:t>Inhuur IT Expertise</w:t>
      </w:r>
    </w:p>
    <w:p w14:paraId="7F9F9129" w14:textId="77777777" w:rsidR="00556F41" w:rsidRDefault="00556F41" w:rsidP="00556F41">
      <w:pPr>
        <w:pStyle w:val="Geenafstand"/>
        <w:rPr>
          <w:rFonts w:ascii="Arial" w:hAnsi="Arial" w:cs="Arial"/>
          <w:b/>
          <w:sz w:val="20"/>
          <w:szCs w:val="20"/>
        </w:rPr>
      </w:pPr>
      <w:r w:rsidRPr="002668D0">
        <w:rPr>
          <w:rFonts w:ascii="Arial" w:hAnsi="Arial" w:cs="Arial"/>
          <w:b/>
          <w:sz w:val="20"/>
          <w:szCs w:val="20"/>
        </w:rPr>
        <w:t xml:space="preserve">Bijlage 3: De Algemene Inkoopvoorwaarden Opdrachtgever </w:t>
      </w:r>
    </w:p>
    <w:p w14:paraId="2790DBFD" w14:textId="77777777" w:rsidR="00C41CE5" w:rsidRDefault="00C41CE5" w:rsidP="00556F41">
      <w:pPr>
        <w:pStyle w:val="Geenafstand"/>
        <w:rPr>
          <w:rFonts w:ascii="Arial" w:hAnsi="Arial" w:cs="Arial"/>
          <w:b/>
          <w:sz w:val="20"/>
          <w:szCs w:val="20"/>
        </w:rPr>
      </w:pPr>
      <w:r>
        <w:rPr>
          <w:rFonts w:ascii="Arial" w:hAnsi="Arial" w:cs="Arial"/>
          <w:b/>
          <w:sz w:val="20"/>
          <w:szCs w:val="20"/>
        </w:rPr>
        <w:t xml:space="preserve">Bijlage 4: </w:t>
      </w:r>
      <w:r w:rsidR="00CB0F55">
        <w:rPr>
          <w:rFonts w:ascii="Arial" w:hAnsi="Arial" w:cs="Arial"/>
          <w:b/>
          <w:sz w:val="20"/>
          <w:szCs w:val="20"/>
        </w:rPr>
        <w:t>Inschrijving Opdrachtnemer</w:t>
      </w:r>
    </w:p>
    <w:p w14:paraId="6B9E70F0" w14:textId="77777777" w:rsidR="00CB0F55" w:rsidRPr="002668D0" w:rsidRDefault="00CB0F55" w:rsidP="00556F41">
      <w:pPr>
        <w:pStyle w:val="Geenafstand"/>
        <w:rPr>
          <w:rFonts w:ascii="Arial" w:hAnsi="Arial" w:cs="Arial"/>
          <w:b/>
          <w:sz w:val="20"/>
          <w:szCs w:val="20"/>
        </w:rPr>
      </w:pPr>
    </w:p>
    <w:p w14:paraId="385FA2E5" w14:textId="77777777" w:rsidR="00556F41" w:rsidRPr="002668D0" w:rsidRDefault="00556F41" w:rsidP="00556F41">
      <w:pPr>
        <w:pStyle w:val="Geenafstand"/>
        <w:rPr>
          <w:rFonts w:ascii="Arial" w:hAnsi="Arial" w:cs="Arial"/>
          <w:b/>
          <w:sz w:val="20"/>
          <w:szCs w:val="20"/>
        </w:rPr>
      </w:pPr>
    </w:p>
    <w:p w14:paraId="47F900D6" w14:textId="77777777" w:rsidR="00D70B83" w:rsidRDefault="00D70B83" w:rsidP="00550D67">
      <w:pPr>
        <w:pStyle w:val="Geenafstand"/>
        <w:rPr>
          <w:rFonts w:ascii="Arial" w:hAnsi="Arial" w:cs="Arial"/>
          <w:b/>
          <w:sz w:val="20"/>
          <w:szCs w:val="20"/>
          <w:highlight w:val="yellow"/>
        </w:rPr>
      </w:pPr>
    </w:p>
    <w:p w14:paraId="36A1DCD2" w14:textId="77777777" w:rsidR="00D70B83" w:rsidRDefault="00D70B83" w:rsidP="00550D67">
      <w:pPr>
        <w:pStyle w:val="Geenafstand"/>
        <w:rPr>
          <w:rFonts w:ascii="Arial" w:hAnsi="Arial" w:cs="Arial"/>
          <w:b/>
          <w:sz w:val="20"/>
          <w:szCs w:val="20"/>
          <w:highlight w:val="yellow"/>
        </w:rPr>
      </w:pPr>
    </w:p>
    <w:p w14:paraId="7AA13E46" w14:textId="77777777" w:rsidR="00D70B83" w:rsidRDefault="00D70B83" w:rsidP="00550D67">
      <w:pPr>
        <w:pStyle w:val="Geenafstand"/>
        <w:rPr>
          <w:rFonts w:ascii="Arial" w:hAnsi="Arial" w:cs="Arial"/>
          <w:b/>
          <w:sz w:val="20"/>
          <w:szCs w:val="20"/>
          <w:highlight w:val="yellow"/>
        </w:rPr>
      </w:pPr>
    </w:p>
    <w:p w14:paraId="16DF0968" w14:textId="77777777" w:rsidR="00D70B83" w:rsidRDefault="00D70B83" w:rsidP="00550D67">
      <w:pPr>
        <w:pStyle w:val="Geenafstand"/>
        <w:rPr>
          <w:rFonts w:ascii="Arial" w:hAnsi="Arial" w:cs="Arial"/>
          <w:b/>
          <w:sz w:val="20"/>
          <w:szCs w:val="20"/>
          <w:highlight w:val="yellow"/>
        </w:rPr>
      </w:pPr>
    </w:p>
    <w:p w14:paraId="05788592" w14:textId="77777777" w:rsidR="00D70B83" w:rsidRPr="001D5FB5" w:rsidRDefault="00D70B83" w:rsidP="00550D67">
      <w:pPr>
        <w:pStyle w:val="Geenafstand"/>
        <w:rPr>
          <w:rFonts w:ascii="Arial" w:hAnsi="Arial" w:cs="Arial"/>
          <w:b/>
          <w:sz w:val="20"/>
          <w:szCs w:val="20"/>
        </w:rPr>
      </w:pPr>
    </w:p>
    <w:p w14:paraId="3B82ACC2" w14:textId="77777777" w:rsidR="00995527" w:rsidRPr="001D5FB5" w:rsidRDefault="00995527">
      <w:pPr>
        <w:widowControl/>
        <w:autoSpaceDE/>
        <w:autoSpaceDN/>
        <w:adjustRightInd/>
        <w:spacing w:after="200" w:line="276" w:lineRule="auto"/>
        <w:contextualSpacing w:val="0"/>
        <w:rPr>
          <w:rFonts w:ascii="Arial" w:hAnsi="Arial" w:cs="Arial"/>
          <w:b/>
          <w:sz w:val="20"/>
          <w:szCs w:val="20"/>
        </w:rPr>
      </w:pPr>
      <w:r w:rsidRPr="001D5FB5">
        <w:rPr>
          <w:rFonts w:ascii="Arial" w:hAnsi="Arial" w:cs="Arial"/>
          <w:b/>
          <w:sz w:val="20"/>
          <w:szCs w:val="20"/>
        </w:rPr>
        <w:br w:type="page"/>
      </w:r>
    </w:p>
    <w:p w14:paraId="10866A94" w14:textId="67AB8E65" w:rsidR="00550D67" w:rsidRPr="002668D0" w:rsidRDefault="00550D67" w:rsidP="00550D67">
      <w:pPr>
        <w:pStyle w:val="Geenafstand"/>
        <w:rPr>
          <w:rFonts w:ascii="Arial" w:hAnsi="Arial" w:cs="Arial"/>
          <w:b/>
          <w:sz w:val="20"/>
          <w:szCs w:val="20"/>
        </w:rPr>
      </w:pPr>
      <w:r w:rsidRPr="001D5FB5">
        <w:rPr>
          <w:rFonts w:ascii="Arial" w:hAnsi="Arial" w:cs="Arial"/>
          <w:b/>
          <w:sz w:val="20"/>
          <w:szCs w:val="20"/>
        </w:rPr>
        <w:lastRenderedPageBreak/>
        <w:t xml:space="preserve">Bijlage </w:t>
      </w:r>
      <w:r w:rsidR="00F856F6" w:rsidRPr="001D5FB5">
        <w:rPr>
          <w:rFonts w:ascii="Arial" w:hAnsi="Arial" w:cs="Arial"/>
          <w:b/>
          <w:sz w:val="20"/>
          <w:szCs w:val="20"/>
        </w:rPr>
        <w:t>a</w:t>
      </w:r>
      <w:r w:rsidRPr="001D5FB5">
        <w:rPr>
          <w:rFonts w:ascii="Arial" w:hAnsi="Arial" w:cs="Arial"/>
          <w:b/>
          <w:sz w:val="20"/>
          <w:szCs w:val="20"/>
        </w:rPr>
        <w:t>:</w:t>
      </w:r>
      <w:bookmarkStart w:id="4" w:name="_GoBack"/>
      <w:bookmarkEnd w:id="4"/>
      <w:r w:rsidRPr="001D5FB5">
        <w:rPr>
          <w:rFonts w:ascii="Arial" w:hAnsi="Arial" w:cs="Arial"/>
          <w:b/>
          <w:sz w:val="20"/>
          <w:szCs w:val="20"/>
        </w:rPr>
        <w:t xml:space="preserve"> Verwerkersovereenkomst</w:t>
      </w:r>
    </w:p>
    <w:p w14:paraId="0FB36591" w14:textId="77777777" w:rsidR="00550D67" w:rsidRDefault="00550D67" w:rsidP="00550D67">
      <w:pPr>
        <w:pStyle w:val="Geenafstand"/>
        <w:rPr>
          <w:rFonts w:ascii="Arial" w:hAnsi="Arial" w:cs="Arial"/>
          <w:sz w:val="20"/>
          <w:szCs w:val="20"/>
        </w:rPr>
      </w:pPr>
    </w:p>
    <w:p w14:paraId="704C2F2F" w14:textId="77777777" w:rsidR="00550D67" w:rsidRPr="001C39CC" w:rsidRDefault="00550D67" w:rsidP="001C39CC">
      <w:pPr>
        <w:pStyle w:val="Eersterij"/>
      </w:pPr>
      <w:r w:rsidRPr="001C39CC">
        <w:t>Definities</w:t>
      </w:r>
    </w:p>
    <w:p w14:paraId="35BB112A" w14:textId="77777777" w:rsidR="00550D67" w:rsidRPr="001C39CC" w:rsidRDefault="00550D67" w:rsidP="00443FC2">
      <w:pPr>
        <w:pStyle w:val="Tweederij"/>
      </w:pPr>
      <w:r w:rsidRPr="001C39CC">
        <w:t>Algemene Verordening Gegevensbescherming (AVG):</w:t>
      </w:r>
      <w:r w:rsidRPr="00550D67">
        <w:t xml:space="preserve"> </w:t>
      </w:r>
      <w:r w:rsidRPr="001C39CC">
        <w:t>de per 25 mei 2018 in de gehele EU geldende Verordening (EU) 2016/679 betreffende de bescherming van natuurlijke personen in verband met de Verwerking van persoonsgegevens en betreffende het vrije verkeer van die gegevens en tot intrekking van Richtlijn 95/46/EG (algemene verordening gegevensbescherming).</w:t>
      </w:r>
    </w:p>
    <w:p w14:paraId="648E5218" w14:textId="77777777" w:rsidR="00550D67" w:rsidRPr="004C7177" w:rsidRDefault="00550D67" w:rsidP="00443FC2">
      <w:pPr>
        <w:pStyle w:val="Tweederij"/>
      </w:pPr>
      <w:r w:rsidRPr="00550D67">
        <w:t xml:space="preserve">Betrokkene: </w:t>
      </w:r>
      <w:r w:rsidRPr="001C39CC">
        <w:t>de geïdentificeerde of identificeerbare natuurlijke persoon op wie de Persoonsgegevens betrekking hebben, zoals bedoeld in artikel 4 onder 1 AVG.</w:t>
      </w:r>
    </w:p>
    <w:p w14:paraId="42F05AC1" w14:textId="77777777" w:rsidR="00550D67" w:rsidRPr="00394A9D" w:rsidRDefault="00550D67" w:rsidP="00443FC2">
      <w:pPr>
        <w:pStyle w:val="Tweederij"/>
      </w:pPr>
      <w:r w:rsidRPr="00550D67">
        <w:t xml:space="preserve">Verwerker: </w:t>
      </w:r>
      <w:r w:rsidRPr="001C39CC">
        <w:t xml:space="preserve">Opdrachtnemer, zijnde degene die ten behoeve van de Verwerkingsverantwoordelijke </w:t>
      </w:r>
      <w:r w:rsidRPr="00394A9D">
        <w:t>Persoonsgegevens verwerkt, zonder aan zijn rechtstreeks gezag te zijn onderworpen.</w:t>
      </w:r>
    </w:p>
    <w:p w14:paraId="19D67781" w14:textId="77777777" w:rsidR="00550D67" w:rsidRPr="00394A9D" w:rsidRDefault="00550D67" w:rsidP="00443FC2">
      <w:pPr>
        <w:pStyle w:val="Tweederij"/>
      </w:pPr>
      <w:r w:rsidRPr="00394A9D">
        <w:t>Verwerkersovereenkomst: de onderhavige overeenkomst.</w:t>
      </w:r>
    </w:p>
    <w:p w14:paraId="53B35E16" w14:textId="77777777" w:rsidR="00D93416" w:rsidRPr="00D93416" w:rsidRDefault="00D93416" w:rsidP="00443FC2">
      <w:pPr>
        <w:pStyle w:val="Tweederij"/>
      </w:pPr>
      <w:r w:rsidRPr="00394A9D">
        <w:t>Bijlagen: aanhangsels</w:t>
      </w:r>
      <w:r w:rsidRPr="001C39CC">
        <w:t xml:space="preserve"> bij de overeenkomst die deel uitmaken van onderhavige overeenkomst.</w:t>
      </w:r>
    </w:p>
    <w:p w14:paraId="232D641C" w14:textId="77777777" w:rsidR="00D93416" w:rsidRPr="00D93416" w:rsidRDefault="00D93416" w:rsidP="00443FC2">
      <w:pPr>
        <w:pStyle w:val="Tweederij"/>
      </w:pPr>
      <w:r w:rsidRPr="00D93416">
        <w:t>Bijzondere categorieën Persoonsgegevens:</w:t>
      </w:r>
      <w:r w:rsidRPr="003C02A0">
        <w:t xml:space="preserve"> </w:t>
      </w:r>
      <w:r w:rsidRPr="001C39CC">
        <w:t>Persoonsgegevens zijn gegevens waaruit ras of etnische afkomst, politieke opvattingen, religieuze of levensbeschouwelijke overtuigingen of lidmaatschap van een vakbond blijken, en/of genetische en biometrische gegevens, gezondheid, seksuele leven, strafrechtelijk verleden.</w:t>
      </w:r>
    </w:p>
    <w:p w14:paraId="1F665227" w14:textId="77777777" w:rsidR="00D93416" w:rsidRPr="003C02A0" w:rsidRDefault="00D93416" w:rsidP="00443FC2">
      <w:pPr>
        <w:pStyle w:val="Tweederij"/>
      </w:pPr>
      <w:r w:rsidRPr="00D93416">
        <w:t xml:space="preserve">Inbreuk in verband met Persoonsgegevens: </w:t>
      </w:r>
      <w:r w:rsidRPr="001C39CC">
        <w:t>een (vermoeden van een) inbreuk op de beveiliging die per ongeluk of op onrechtmatige wijze leidt tot de vernietiging, het verlies, de wijziging of de ongeoorloofde verstrekking van of de ongeoorloofde toegang tot doorgezonden, opgeslagen of anderszins verwerkte Persoonsgegevens zoals bedoeld in artikel 4 onder 12 AVG.</w:t>
      </w:r>
      <w:r w:rsidRPr="003C02A0">
        <w:t xml:space="preserve"> </w:t>
      </w:r>
    </w:p>
    <w:p w14:paraId="336A5CB0" w14:textId="77777777" w:rsidR="00D93416" w:rsidRPr="003C02A0" w:rsidRDefault="00D93416" w:rsidP="00443FC2">
      <w:pPr>
        <w:pStyle w:val="Tweederij"/>
      </w:pPr>
      <w:r w:rsidRPr="00D93416">
        <w:t xml:space="preserve">Medewerker: </w:t>
      </w:r>
      <w:r w:rsidRPr="001C39CC">
        <w:t>de door Verwerker ingeschakelde werknemers en andere personen waarvan de werkzaamheden onder zijn verantwoordelijkheid vallen en die worden ingeschakeld door Verwerker ter uitvoering van de Overeenkomst.</w:t>
      </w:r>
      <w:r w:rsidRPr="003C02A0">
        <w:t xml:space="preserve"> </w:t>
      </w:r>
    </w:p>
    <w:p w14:paraId="1272A076" w14:textId="77777777" w:rsidR="00D93416" w:rsidRPr="003C02A0" w:rsidRDefault="00D93416" w:rsidP="00443FC2">
      <w:pPr>
        <w:pStyle w:val="Tweederij"/>
      </w:pPr>
      <w:r w:rsidRPr="00D93416">
        <w:t xml:space="preserve">Ontvanger: </w:t>
      </w:r>
      <w:r w:rsidRPr="001C39CC">
        <w:t>een natuurlijke persoon of rechtspersoon, een overheidsinstantie, een dienst of een ander orgaan, al dan niet een Derde, aan wie/waaraan de Persoonsgegevens worden verstrekt, zoals bedoeld in artikel 4 onder 9 AVG.</w:t>
      </w:r>
      <w:r w:rsidRPr="003C02A0">
        <w:t xml:space="preserve"> </w:t>
      </w:r>
    </w:p>
    <w:p w14:paraId="52827E25" w14:textId="77777777" w:rsidR="00D93416" w:rsidRPr="001C39CC" w:rsidRDefault="00D93416" w:rsidP="00443FC2">
      <w:pPr>
        <w:pStyle w:val="Tweederij"/>
      </w:pPr>
      <w:r w:rsidRPr="00D93416">
        <w:t xml:space="preserve">Normen en standaards: </w:t>
      </w:r>
      <w:r w:rsidRPr="001C39CC">
        <w:t>de door Verwerkingsverantwoordelijke gevolgde beveiligingsstandaard ISO 27001/2.</w:t>
      </w:r>
    </w:p>
    <w:p w14:paraId="732E42E1" w14:textId="77777777" w:rsidR="00D93416" w:rsidRPr="001C39CC" w:rsidRDefault="00D93416" w:rsidP="00443FC2">
      <w:pPr>
        <w:pStyle w:val="Tweederij"/>
      </w:pPr>
      <w:r w:rsidRPr="00D93416">
        <w:t xml:space="preserve">Personeel: </w:t>
      </w:r>
      <w:r w:rsidRPr="001C39CC">
        <w:t>de door Verwerker voor de uitvoering van deze overeenkomst, in te schakelen</w:t>
      </w:r>
      <w:r w:rsidR="003C02A0" w:rsidRPr="001C39CC">
        <w:t xml:space="preserve"> </w:t>
      </w:r>
      <w:r w:rsidRPr="001C39CC">
        <w:t>personeelsleden, welke onder zijn verantwoordelijkheid zullen werken.</w:t>
      </w:r>
    </w:p>
    <w:p w14:paraId="50C8B217" w14:textId="77777777" w:rsidR="00D93416" w:rsidRPr="00D93416" w:rsidRDefault="00D93416" w:rsidP="00443FC2">
      <w:pPr>
        <w:pStyle w:val="Tweederij"/>
      </w:pPr>
      <w:r w:rsidRPr="00D93416">
        <w:t xml:space="preserve">Persoonsgegeven: </w:t>
      </w:r>
      <w:r w:rsidRPr="001C39CC">
        <w:t>alle informatie over een Betrokkene; elk gegeven betreffende een geïdentificeerde of identificeerbare natuurlijke persoon, die op welke wijze dan ook door Verwerker verwerkt wordt of zal worden i</w:t>
      </w:r>
      <w:r w:rsidR="00357C0D" w:rsidRPr="001C39CC">
        <w:t>n het kader van de Overeenkomst.</w:t>
      </w:r>
    </w:p>
    <w:p w14:paraId="3E64FC0A" w14:textId="77777777" w:rsidR="00D93416" w:rsidRPr="00D93416" w:rsidRDefault="00D93416" w:rsidP="00443FC2">
      <w:pPr>
        <w:pStyle w:val="Tweederij"/>
      </w:pPr>
      <w:r w:rsidRPr="00D93416">
        <w:t xml:space="preserve">Sub-verwerker: </w:t>
      </w:r>
      <w:r w:rsidRPr="001C39CC">
        <w:t>is de partij die in opdracht van Verwerker persoonsgegevens verwerkt.</w:t>
      </w:r>
    </w:p>
    <w:p w14:paraId="4325E3C0" w14:textId="77777777" w:rsidR="00D93416" w:rsidRPr="00357C0D" w:rsidRDefault="00D93416" w:rsidP="00443FC2">
      <w:pPr>
        <w:pStyle w:val="Tweederij"/>
      </w:pPr>
      <w:r w:rsidRPr="00D93416">
        <w:t xml:space="preserve">Verwerkingsverantwoordelijke: </w:t>
      </w:r>
      <w:r w:rsidRPr="001C39CC">
        <w:t xml:space="preserve">Verwerkingsverantwoordelijke, Stichting </w:t>
      </w:r>
      <w:proofErr w:type="spellStart"/>
      <w:r w:rsidRPr="001C39CC">
        <w:t>Fontys</w:t>
      </w:r>
      <w:proofErr w:type="spellEnd"/>
      <w:r w:rsidRPr="001C39CC">
        <w:t xml:space="preserve">, ook Opdrachtgever, zijnde de rechtspersoon die het doel van en de middelen voor de verwerking </w:t>
      </w:r>
      <w:r w:rsidR="00357C0D" w:rsidRPr="001C39CC">
        <w:t>van persoonsgegevens vaststelt.</w:t>
      </w:r>
    </w:p>
    <w:p w14:paraId="1F9F079B" w14:textId="77777777" w:rsidR="00E07303" w:rsidRDefault="00E07303">
      <w:pPr>
        <w:widowControl/>
        <w:autoSpaceDE/>
        <w:autoSpaceDN/>
        <w:adjustRightInd/>
        <w:spacing w:after="200" w:line="276" w:lineRule="auto"/>
        <w:contextualSpacing w:val="0"/>
        <w:rPr>
          <w:rFonts w:ascii="Arial" w:hAnsi="Arial" w:cs="Arial"/>
          <w:sz w:val="20"/>
          <w:szCs w:val="20"/>
        </w:rPr>
      </w:pPr>
      <w:r>
        <w:br w:type="page"/>
      </w:r>
    </w:p>
    <w:p w14:paraId="32F38A65" w14:textId="77777777" w:rsidR="00186D37" w:rsidRPr="002668D0" w:rsidRDefault="00D93416" w:rsidP="00792D86">
      <w:pPr>
        <w:pStyle w:val="Tweederij"/>
        <w:widowControl/>
        <w:autoSpaceDE/>
        <w:autoSpaceDN/>
        <w:adjustRightInd/>
      </w:pPr>
      <w:r w:rsidRPr="00186D37">
        <w:lastRenderedPageBreak/>
        <w:t xml:space="preserve">Verwerking van Persoonsgegevens of het verwerken van Persoonsgegevens: </w:t>
      </w:r>
      <w:r w:rsidRPr="001C39CC">
        <w:t>elke handeling c.q. bewerking of elk geheel van handelingen c.q. bewerkingen met betrekking tot Persoonsgegevens, al dan niet uitgevoerd via geautomatiseerde procedés, waaronder in ieder geval het verzamelen, vastleggen, ordenen, bewaren, bijwerken, wijzigen, opvragen, raadplegen, gebruiken, verstrekken door middel van doorzending, verspreiding of enige andere vorm van ter beschikkingstelling, samenbrengen, met elkaar in verband brengen, alsmede het afschermen, uitwissen of vernietigen van gegevens.</w:t>
      </w:r>
      <w:r w:rsidR="00186D37" w:rsidRPr="00186D37">
        <w:t xml:space="preserve"> </w:t>
      </w:r>
    </w:p>
    <w:p w14:paraId="44110A4D" w14:textId="77777777" w:rsidR="00550D67" w:rsidRDefault="00357C0D" w:rsidP="001C39CC">
      <w:pPr>
        <w:pStyle w:val="Eersterij"/>
      </w:pPr>
      <w:r w:rsidRPr="00357C0D">
        <w:t>Onderwerp van deze overeenkomst</w:t>
      </w:r>
    </w:p>
    <w:p w14:paraId="5CC4FBFF" w14:textId="77777777" w:rsidR="00ED5B28" w:rsidRPr="00ED5B28" w:rsidRDefault="00ED5B28" w:rsidP="00443FC2">
      <w:pPr>
        <w:pStyle w:val="Tweederij"/>
      </w:pPr>
      <w:r w:rsidRPr="00ED5B28">
        <w:t>Verwerker verbindt zich in het kader van de verwerking van Persoonsgegevens de Persoonsgegevens van de Verwerkingsverantwoordelijke behoorlijk en zorgvuldig te verwerken.</w:t>
      </w:r>
    </w:p>
    <w:p w14:paraId="0C043F2E" w14:textId="77777777" w:rsidR="00ED5B28" w:rsidRPr="00443FC2" w:rsidRDefault="00ED5B28" w:rsidP="00443FC2">
      <w:pPr>
        <w:pStyle w:val="Tweederij"/>
      </w:pPr>
      <w:r w:rsidRPr="00443FC2">
        <w:t xml:space="preserve">De onderhavige Verwerkersovereenkomst vervangt eventuele eerder gemaakte afspraken tussen Partijen ten aanzien van de Verwerking van Persoonsgegevens. </w:t>
      </w:r>
    </w:p>
    <w:p w14:paraId="19F87D83" w14:textId="77777777" w:rsidR="00ED5B28" w:rsidRPr="00443FC2" w:rsidRDefault="00ED5B28" w:rsidP="00443FC2">
      <w:pPr>
        <w:pStyle w:val="Tweederij"/>
      </w:pPr>
      <w:r w:rsidRPr="00443FC2">
        <w:t xml:space="preserve">Partijen leggen vast op welke wijze de Persoonsgegevens aan Verwerker ter beschikking worden gesteld en welke handelingen Verwerker uitvoert ten aanzien van Persoonsgegevens. </w:t>
      </w:r>
    </w:p>
    <w:p w14:paraId="6CF3CE19" w14:textId="77777777" w:rsidR="00ED5B28" w:rsidRPr="00E07303" w:rsidRDefault="00ED5B28" w:rsidP="00443FC2">
      <w:pPr>
        <w:pStyle w:val="Tweederij"/>
      </w:pPr>
      <w:r w:rsidRPr="00443FC2">
        <w:t xml:space="preserve"> Verwerker staat ervoor in dat het Personeel van Verwerker en ieder ander die is ingeschakeld door Verwerker zich houdt aan de voorschriften van de Privacywetgeving en het gestelde in deze overeenkomst, indien en voor zover zij op enigerlei wijze betrokken zijn bij de verwerking van </w:t>
      </w:r>
      <w:r w:rsidRPr="00E07303">
        <w:t>Persoonsgegevens.</w:t>
      </w:r>
    </w:p>
    <w:p w14:paraId="6036882C" w14:textId="77777777" w:rsidR="00ED5B28" w:rsidRPr="00E07303" w:rsidRDefault="00ED5B28" w:rsidP="00443FC2">
      <w:pPr>
        <w:pStyle w:val="Tweederij"/>
      </w:pPr>
      <w:r w:rsidRPr="00E07303">
        <w:t xml:space="preserve">Verwerker zal Persoonsgegevens die haar ter beschikking zijn gesteld niet langer bewaren dan noodzakelijk is (i) voor de uitvoering van de werkzaamheden voor Verwerkingsverantwoordelijke, of (ii) om een op hem rustende wettelijke verplichting na te komen. </w:t>
      </w:r>
    </w:p>
    <w:p w14:paraId="2712D9D3" w14:textId="77777777" w:rsidR="00ED5B28" w:rsidRPr="00ED5B28" w:rsidRDefault="00ED5B28" w:rsidP="00443FC2">
      <w:pPr>
        <w:pStyle w:val="Tweederij"/>
      </w:pPr>
      <w:r w:rsidRPr="00ED5B28">
        <w:t>Verwerker zal de Persoonsgegevens uitsluitend verwerken in opdracht en volgens</w:t>
      </w:r>
    </w:p>
    <w:p w14:paraId="193B4554" w14:textId="77777777" w:rsidR="00ED5B28" w:rsidRPr="00ED5B28" w:rsidRDefault="00ED5B28" w:rsidP="00872E82">
      <w:pPr>
        <w:pStyle w:val="Tweederij"/>
        <w:numPr>
          <w:ilvl w:val="0"/>
          <w:numId w:val="0"/>
        </w:numPr>
        <w:ind w:left="567"/>
      </w:pPr>
      <w:r w:rsidRPr="00ED5B28">
        <w:t>de instructies van Verwerkingsverantwoordelijke. Verwerker mag de Persoonsgegevens niet ten</w:t>
      </w:r>
    </w:p>
    <w:p w14:paraId="11DF5A8C" w14:textId="77777777" w:rsidR="00ED5B28" w:rsidRPr="00ED5B28" w:rsidRDefault="00ED5B28" w:rsidP="00872E82">
      <w:pPr>
        <w:pStyle w:val="Tweederij"/>
        <w:numPr>
          <w:ilvl w:val="0"/>
          <w:numId w:val="0"/>
        </w:numPr>
        <w:ind w:left="567"/>
      </w:pPr>
      <w:r w:rsidRPr="00ED5B28">
        <w:t>eigen nutte, ten nutte van derden, en/of voor eigen dan wel reclamedoeleinden c.q.</w:t>
      </w:r>
    </w:p>
    <w:p w14:paraId="40A154B9" w14:textId="77777777" w:rsidR="00443FC2" w:rsidRDefault="00ED5B28" w:rsidP="00872E82">
      <w:pPr>
        <w:pStyle w:val="Tweederij"/>
        <w:numPr>
          <w:ilvl w:val="0"/>
          <w:numId w:val="0"/>
        </w:numPr>
        <w:ind w:left="567"/>
      </w:pPr>
      <w:r w:rsidRPr="00ED5B28">
        <w:t>andere doeleinden verwerken, behoudens op hem rustende afwijkende dwingendrechtelijke verplichtingen.</w:t>
      </w:r>
    </w:p>
    <w:p w14:paraId="083C08F7" w14:textId="77777777" w:rsidR="00357C0D" w:rsidRDefault="00357C0D" w:rsidP="00394A9D">
      <w:pPr>
        <w:pStyle w:val="Eersterij"/>
      </w:pPr>
      <w:r w:rsidRPr="00357C0D">
        <w:t>Duur en beëindiging van de overeenkomst</w:t>
      </w:r>
    </w:p>
    <w:p w14:paraId="02309159" w14:textId="77777777" w:rsidR="00400970" w:rsidRPr="00400970" w:rsidRDefault="00400970" w:rsidP="00443FC2">
      <w:pPr>
        <w:pStyle w:val="Tweederij"/>
      </w:pPr>
      <w:r w:rsidRPr="00400970">
        <w:t xml:space="preserve">Verwerker draagt de kosten voor vernietiging, retournering en/of overdracht van de Persoonsgegevens nadat de werkzaamheden voor Verwerkingsverantwoordelijke zijn geëindigd. Verwerkingsverantwoordelijke kan nadere eisen stellen aan de wijze van vernietiging, retournering en/of overdracht van de Persoonsgegevens waaronder eisen aan het bestandsformaat.  </w:t>
      </w:r>
    </w:p>
    <w:p w14:paraId="1C44BDDB" w14:textId="77777777" w:rsidR="00400970" w:rsidRDefault="00400970" w:rsidP="00443FC2">
      <w:pPr>
        <w:pStyle w:val="Tweederij"/>
      </w:pPr>
      <w:r w:rsidRPr="00400970">
        <w:t>Verplichtingen welke naar hun aard bestemd zijn om ook na beëindiging van deze Verwerkersovereenkomst voort te duren, blijven na beëindiging van de Verwerkersovereenkomst gelden. Tot deze verplichtingen behoren onder meer die welke voortvloeien uit de bepalingen betreffende vertrouwelijkheid, vrijwaring en aansprakelijkheid en toepasselijk recht.</w:t>
      </w:r>
    </w:p>
    <w:p w14:paraId="143428B8" w14:textId="77777777" w:rsidR="00357C0D" w:rsidRPr="00646612" w:rsidRDefault="00357C0D" w:rsidP="00BF697C">
      <w:pPr>
        <w:pStyle w:val="Eersterij"/>
      </w:pPr>
      <w:r w:rsidRPr="00AC0B0E">
        <w:rPr>
          <w:rFonts w:eastAsia="Calibri"/>
        </w:rPr>
        <w:t>Ve</w:t>
      </w:r>
      <w:r w:rsidRPr="00AC0B0E">
        <w:rPr>
          <w:rFonts w:eastAsia="Calibri"/>
          <w:spacing w:val="1"/>
        </w:rPr>
        <w:t>r</w:t>
      </w:r>
      <w:r w:rsidRPr="00AC0B0E">
        <w:rPr>
          <w:rFonts w:eastAsia="Calibri"/>
        </w:rPr>
        <w:t>p</w:t>
      </w:r>
      <w:r w:rsidRPr="00AC0B0E">
        <w:rPr>
          <w:rFonts w:eastAsia="Calibri"/>
          <w:spacing w:val="1"/>
        </w:rPr>
        <w:t>l</w:t>
      </w:r>
      <w:r w:rsidRPr="00AC0B0E">
        <w:rPr>
          <w:rFonts w:eastAsia="Calibri"/>
        </w:rPr>
        <w:t>i</w:t>
      </w:r>
      <w:r w:rsidRPr="00AC0B0E">
        <w:rPr>
          <w:rFonts w:eastAsia="Calibri"/>
          <w:spacing w:val="1"/>
        </w:rPr>
        <w:t>c</w:t>
      </w:r>
      <w:r w:rsidRPr="00AC0B0E">
        <w:rPr>
          <w:rFonts w:eastAsia="Calibri"/>
        </w:rPr>
        <w:t>ht</w:t>
      </w:r>
      <w:r w:rsidRPr="00AC0B0E">
        <w:rPr>
          <w:rFonts w:eastAsia="Calibri"/>
          <w:spacing w:val="1"/>
        </w:rPr>
        <w:t>i</w:t>
      </w:r>
      <w:r w:rsidRPr="00AC0B0E">
        <w:rPr>
          <w:rFonts w:eastAsia="Calibri"/>
          <w:spacing w:val="-3"/>
        </w:rPr>
        <w:t>n</w:t>
      </w:r>
      <w:r w:rsidRPr="00AC0B0E">
        <w:rPr>
          <w:rFonts w:eastAsia="Calibri"/>
          <w:spacing w:val="1"/>
        </w:rPr>
        <w:t>g</w:t>
      </w:r>
      <w:r w:rsidRPr="00AC0B0E">
        <w:rPr>
          <w:rFonts w:eastAsia="Calibri"/>
        </w:rPr>
        <w:t xml:space="preserve">en </w:t>
      </w:r>
      <w:r w:rsidRPr="00AC0B0E">
        <w:rPr>
          <w:rFonts w:eastAsia="Calibri"/>
          <w:spacing w:val="2"/>
        </w:rPr>
        <w:t>v</w:t>
      </w:r>
      <w:r w:rsidRPr="00AC0B0E">
        <w:rPr>
          <w:rFonts w:eastAsia="Calibri"/>
        </w:rPr>
        <w:t xml:space="preserve">an </w:t>
      </w:r>
      <w:r>
        <w:rPr>
          <w:rFonts w:eastAsia="Calibri"/>
        </w:rPr>
        <w:t>Verwerkingsverantwoordelijke</w:t>
      </w:r>
    </w:p>
    <w:p w14:paraId="300AE121" w14:textId="77777777" w:rsidR="00646612" w:rsidRPr="00646612" w:rsidRDefault="00646612" w:rsidP="00BF697C">
      <w:pPr>
        <w:pStyle w:val="Tweederij"/>
      </w:pPr>
      <w:r w:rsidRPr="00646612">
        <w:rPr>
          <w:rFonts w:eastAsia="Calibri"/>
        </w:rPr>
        <w:t>Verwerkingsverantwoordelijke</w:t>
      </w:r>
      <w:r w:rsidRPr="00646612">
        <w:rPr>
          <w:rFonts w:eastAsia="Calibri"/>
          <w:spacing w:val="1"/>
        </w:rPr>
        <w:t xml:space="preserve"> </w:t>
      </w:r>
      <w:r w:rsidRPr="00646612">
        <w:rPr>
          <w:rFonts w:eastAsia="Calibri"/>
        </w:rPr>
        <w:t xml:space="preserve">is </w:t>
      </w:r>
      <w:r w:rsidRPr="00646612">
        <w:rPr>
          <w:rFonts w:eastAsia="Calibri"/>
          <w:spacing w:val="-3"/>
        </w:rPr>
        <w:t>d</w:t>
      </w:r>
      <w:r w:rsidRPr="00646612">
        <w:rPr>
          <w:rFonts w:eastAsia="Calibri"/>
        </w:rPr>
        <w:t>e</w:t>
      </w:r>
      <w:r w:rsidRPr="00646612">
        <w:rPr>
          <w:rFonts w:eastAsia="Calibri"/>
          <w:spacing w:val="1"/>
        </w:rPr>
        <w:t xml:space="preserve"> verantwoordelijke</w:t>
      </w:r>
      <w:r w:rsidRPr="00646612">
        <w:rPr>
          <w:rFonts w:eastAsia="Calibri"/>
          <w:spacing w:val="-1"/>
        </w:rPr>
        <w:t xml:space="preserve"> </w:t>
      </w:r>
      <w:r w:rsidRPr="00646612">
        <w:rPr>
          <w:rFonts w:eastAsia="Calibri"/>
          <w:spacing w:val="1"/>
        </w:rPr>
        <w:t>v</w:t>
      </w:r>
      <w:r w:rsidRPr="00646612">
        <w:rPr>
          <w:rFonts w:eastAsia="Calibri"/>
          <w:spacing w:val="-1"/>
        </w:rPr>
        <w:t>o</w:t>
      </w:r>
      <w:r w:rsidRPr="00646612">
        <w:rPr>
          <w:rFonts w:eastAsia="Calibri"/>
          <w:spacing w:val="1"/>
        </w:rPr>
        <w:t>o</w:t>
      </w:r>
      <w:r w:rsidRPr="00646612">
        <w:rPr>
          <w:rFonts w:eastAsia="Calibri"/>
        </w:rPr>
        <w:t>r de</w:t>
      </w:r>
      <w:r w:rsidRPr="00646612">
        <w:rPr>
          <w:rFonts w:eastAsia="Calibri"/>
          <w:spacing w:val="-1"/>
        </w:rPr>
        <w:t xml:space="preserve"> g</w:t>
      </w:r>
      <w:r w:rsidRPr="00646612">
        <w:rPr>
          <w:rFonts w:eastAsia="Calibri"/>
        </w:rPr>
        <w:t>eg</w:t>
      </w:r>
      <w:r w:rsidRPr="00646612">
        <w:rPr>
          <w:rFonts w:eastAsia="Calibri"/>
          <w:spacing w:val="-2"/>
        </w:rPr>
        <w:t>e</w:t>
      </w:r>
      <w:r w:rsidRPr="00646612">
        <w:rPr>
          <w:rFonts w:eastAsia="Calibri"/>
          <w:spacing w:val="-1"/>
        </w:rPr>
        <w:t>v</w:t>
      </w:r>
      <w:r w:rsidRPr="00646612">
        <w:rPr>
          <w:rFonts w:eastAsia="Calibri"/>
        </w:rPr>
        <w:t>ens</w:t>
      </w:r>
      <w:r w:rsidRPr="00646612">
        <w:rPr>
          <w:rFonts w:eastAsia="Calibri"/>
          <w:spacing w:val="1"/>
        </w:rPr>
        <w:t>v</w:t>
      </w:r>
      <w:r w:rsidRPr="00646612">
        <w:rPr>
          <w:rFonts w:eastAsia="Calibri"/>
        </w:rPr>
        <w:t>e</w:t>
      </w:r>
      <w:r w:rsidRPr="00646612">
        <w:rPr>
          <w:rFonts w:eastAsia="Calibri"/>
          <w:spacing w:val="-2"/>
        </w:rPr>
        <w:t>r</w:t>
      </w:r>
      <w:r w:rsidRPr="00646612">
        <w:rPr>
          <w:rFonts w:eastAsia="Calibri"/>
        </w:rPr>
        <w:t>w</w:t>
      </w:r>
      <w:r w:rsidRPr="00646612">
        <w:rPr>
          <w:rFonts w:eastAsia="Calibri"/>
          <w:spacing w:val="1"/>
        </w:rPr>
        <w:t>e</w:t>
      </w:r>
      <w:r w:rsidRPr="00646612">
        <w:rPr>
          <w:rFonts w:eastAsia="Calibri"/>
          <w:spacing w:val="-3"/>
        </w:rPr>
        <w:t>r</w:t>
      </w:r>
      <w:r w:rsidRPr="00646612">
        <w:rPr>
          <w:rFonts w:eastAsia="Calibri"/>
        </w:rPr>
        <w:t>ki</w:t>
      </w:r>
      <w:r w:rsidRPr="00646612">
        <w:rPr>
          <w:rFonts w:eastAsia="Calibri"/>
          <w:spacing w:val="-1"/>
        </w:rPr>
        <w:t>n</w:t>
      </w:r>
      <w:r w:rsidRPr="00646612">
        <w:rPr>
          <w:rFonts w:eastAsia="Calibri"/>
        </w:rPr>
        <w:t>g</w:t>
      </w:r>
      <w:r w:rsidRPr="00646612">
        <w:rPr>
          <w:rFonts w:eastAsia="Calibri"/>
          <w:spacing w:val="-1"/>
        </w:rPr>
        <w:t xml:space="preserve"> </w:t>
      </w:r>
      <w:r w:rsidRPr="00646612">
        <w:rPr>
          <w:rFonts w:eastAsia="Calibri"/>
        </w:rPr>
        <w:t xml:space="preserve">in </w:t>
      </w:r>
      <w:r w:rsidRPr="00646612">
        <w:rPr>
          <w:rFonts w:eastAsia="Calibri"/>
          <w:spacing w:val="-1"/>
        </w:rPr>
        <w:t>d</w:t>
      </w:r>
      <w:r w:rsidRPr="00646612">
        <w:rPr>
          <w:rFonts w:eastAsia="Calibri"/>
        </w:rPr>
        <w:t>e</w:t>
      </w:r>
      <w:r w:rsidRPr="00646612">
        <w:rPr>
          <w:rFonts w:eastAsia="Calibri"/>
          <w:spacing w:val="1"/>
        </w:rPr>
        <w:t xml:space="preserve"> </w:t>
      </w:r>
      <w:r w:rsidRPr="00646612">
        <w:rPr>
          <w:rFonts w:eastAsia="Calibri"/>
          <w:spacing w:val="-1"/>
        </w:rPr>
        <w:t>z</w:t>
      </w:r>
      <w:r w:rsidRPr="00646612">
        <w:rPr>
          <w:rFonts w:eastAsia="Calibri"/>
        </w:rPr>
        <w:t>in</w:t>
      </w:r>
      <w:r w:rsidRPr="00646612">
        <w:rPr>
          <w:rFonts w:eastAsia="Calibri"/>
          <w:spacing w:val="-3"/>
        </w:rPr>
        <w:t xml:space="preserve"> </w:t>
      </w:r>
      <w:r w:rsidRPr="00646612">
        <w:rPr>
          <w:rFonts w:eastAsia="Calibri"/>
          <w:spacing w:val="1"/>
        </w:rPr>
        <w:t>v</w:t>
      </w:r>
      <w:r w:rsidRPr="00646612">
        <w:rPr>
          <w:rFonts w:eastAsia="Calibri"/>
          <w:spacing w:val="-3"/>
        </w:rPr>
        <w:t>a</w:t>
      </w:r>
      <w:r w:rsidRPr="00646612">
        <w:rPr>
          <w:rFonts w:eastAsia="Calibri"/>
        </w:rPr>
        <w:t>n</w:t>
      </w:r>
      <w:r w:rsidRPr="00646612">
        <w:rPr>
          <w:rFonts w:eastAsia="Calibri"/>
          <w:spacing w:val="-1"/>
        </w:rPr>
        <w:t xml:space="preserve"> </w:t>
      </w:r>
      <w:r w:rsidRPr="00646612">
        <w:rPr>
          <w:rFonts w:eastAsia="Calibri"/>
        </w:rPr>
        <w:t>de relevante privacywetgeving.</w:t>
      </w:r>
    </w:p>
    <w:p w14:paraId="2C6B7100" w14:textId="77777777" w:rsidR="00646612" w:rsidRPr="00646612" w:rsidRDefault="00646612" w:rsidP="00BF697C">
      <w:pPr>
        <w:pStyle w:val="Tweederij"/>
      </w:pPr>
      <w:r w:rsidRPr="00646612">
        <w:rPr>
          <w:rFonts w:eastAsia="Calibri"/>
        </w:rPr>
        <w:t>Verwerkingsverantwoordelijke</w:t>
      </w:r>
      <w:r w:rsidRPr="00646612">
        <w:rPr>
          <w:rFonts w:eastAsia="Calibri"/>
          <w:spacing w:val="-1"/>
        </w:rPr>
        <w:t xml:space="preserve"> </w:t>
      </w:r>
      <w:r w:rsidRPr="00646612">
        <w:rPr>
          <w:rFonts w:eastAsia="Calibri"/>
          <w:spacing w:val="1"/>
        </w:rPr>
        <w:t>v</w:t>
      </w:r>
      <w:r w:rsidRPr="00646612">
        <w:rPr>
          <w:rFonts w:eastAsia="Calibri"/>
        </w:rPr>
        <w:t>erkla</w:t>
      </w:r>
      <w:r w:rsidRPr="00646612">
        <w:rPr>
          <w:rFonts w:eastAsia="Calibri"/>
          <w:spacing w:val="-2"/>
        </w:rPr>
        <w:t>a</w:t>
      </w:r>
      <w:r w:rsidRPr="00646612">
        <w:rPr>
          <w:rFonts w:eastAsia="Calibri"/>
        </w:rPr>
        <w:t>rt</w:t>
      </w:r>
      <w:r w:rsidRPr="00646612">
        <w:rPr>
          <w:rFonts w:eastAsia="Calibri"/>
          <w:spacing w:val="1"/>
        </w:rPr>
        <w:t xml:space="preserve"> </w:t>
      </w:r>
      <w:r w:rsidRPr="00646612">
        <w:rPr>
          <w:rFonts w:eastAsia="Calibri"/>
          <w:spacing w:val="-2"/>
        </w:rPr>
        <w:t>Verwerker</w:t>
      </w:r>
      <w:r w:rsidRPr="00646612">
        <w:rPr>
          <w:rFonts w:eastAsia="Calibri"/>
          <w:spacing w:val="1"/>
        </w:rPr>
        <w:t xml:space="preserve"> </w:t>
      </w:r>
      <w:r w:rsidRPr="00646612">
        <w:rPr>
          <w:rFonts w:eastAsia="Calibri"/>
        </w:rPr>
        <w:t>wijz</w:t>
      </w:r>
      <w:r w:rsidRPr="00646612">
        <w:rPr>
          <w:rFonts w:eastAsia="Calibri"/>
          <w:spacing w:val="-1"/>
        </w:rPr>
        <w:t>ig</w:t>
      </w:r>
      <w:r w:rsidRPr="00646612">
        <w:rPr>
          <w:rFonts w:eastAsia="Calibri"/>
        </w:rPr>
        <w:t>i</w:t>
      </w:r>
      <w:r w:rsidRPr="00646612">
        <w:rPr>
          <w:rFonts w:eastAsia="Calibri"/>
          <w:spacing w:val="-1"/>
        </w:rPr>
        <w:t>ng</w:t>
      </w:r>
      <w:r w:rsidRPr="00646612">
        <w:rPr>
          <w:rFonts w:eastAsia="Calibri"/>
        </w:rPr>
        <w:t>en</w:t>
      </w:r>
      <w:r w:rsidRPr="00646612">
        <w:rPr>
          <w:rFonts w:eastAsia="Calibri"/>
          <w:spacing w:val="-2"/>
        </w:rPr>
        <w:t xml:space="preserve"> </w:t>
      </w:r>
      <w:r w:rsidRPr="00646612">
        <w:rPr>
          <w:rFonts w:eastAsia="Calibri"/>
          <w:spacing w:val="1"/>
        </w:rPr>
        <w:t>m</w:t>
      </w:r>
      <w:r w:rsidRPr="00646612">
        <w:rPr>
          <w:rFonts w:eastAsia="Calibri"/>
        </w:rPr>
        <w:t>et</w:t>
      </w:r>
      <w:r w:rsidRPr="00646612">
        <w:rPr>
          <w:rFonts w:eastAsia="Calibri"/>
          <w:spacing w:val="-1"/>
        </w:rPr>
        <w:t xml:space="preserve"> </w:t>
      </w:r>
      <w:r w:rsidRPr="00646612">
        <w:rPr>
          <w:rFonts w:eastAsia="Calibri"/>
        </w:rPr>
        <w:t>bet</w:t>
      </w:r>
      <w:r w:rsidRPr="00646612">
        <w:rPr>
          <w:rFonts w:eastAsia="Calibri"/>
          <w:spacing w:val="-2"/>
        </w:rPr>
        <w:t>r</w:t>
      </w:r>
      <w:r w:rsidRPr="00646612">
        <w:rPr>
          <w:rFonts w:eastAsia="Calibri"/>
        </w:rPr>
        <w:t>e</w:t>
      </w:r>
      <w:r w:rsidRPr="00646612">
        <w:rPr>
          <w:rFonts w:eastAsia="Calibri"/>
          <w:spacing w:val="1"/>
        </w:rPr>
        <w:t>k</w:t>
      </w:r>
      <w:r w:rsidRPr="00646612">
        <w:rPr>
          <w:rFonts w:eastAsia="Calibri"/>
        </w:rPr>
        <w:t>ki</w:t>
      </w:r>
      <w:r w:rsidRPr="00646612">
        <w:rPr>
          <w:rFonts w:eastAsia="Calibri"/>
          <w:spacing w:val="-1"/>
        </w:rPr>
        <w:t>n</w:t>
      </w:r>
      <w:r w:rsidRPr="00646612">
        <w:rPr>
          <w:rFonts w:eastAsia="Calibri"/>
        </w:rPr>
        <w:t>g</w:t>
      </w:r>
      <w:r w:rsidRPr="00646612">
        <w:rPr>
          <w:rFonts w:eastAsia="Calibri"/>
          <w:spacing w:val="-3"/>
        </w:rPr>
        <w:t xml:space="preserve"> </w:t>
      </w:r>
      <w:r w:rsidRPr="00646612">
        <w:rPr>
          <w:rFonts w:eastAsia="Calibri"/>
        </w:rPr>
        <w:t>t</w:t>
      </w:r>
      <w:r w:rsidRPr="00646612">
        <w:rPr>
          <w:rFonts w:eastAsia="Calibri"/>
          <w:spacing w:val="1"/>
        </w:rPr>
        <w:t>o</w:t>
      </w:r>
      <w:r w:rsidRPr="00646612">
        <w:rPr>
          <w:rFonts w:eastAsia="Calibri"/>
        </w:rPr>
        <w:t>t</w:t>
      </w:r>
      <w:r w:rsidRPr="00646612">
        <w:rPr>
          <w:rFonts w:eastAsia="Calibri"/>
          <w:spacing w:val="-2"/>
        </w:rPr>
        <w:t xml:space="preserve"> </w:t>
      </w:r>
      <w:r w:rsidRPr="00646612">
        <w:rPr>
          <w:rFonts w:eastAsia="Calibri"/>
        </w:rPr>
        <w:t>de</w:t>
      </w:r>
      <w:r w:rsidRPr="00646612">
        <w:rPr>
          <w:rFonts w:eastAsia="Calibri"/>
          <w:spacing w:val="-2"/>
        </w:rPr>
        <w:t xml:space="preserve"> </w:t>
      </w:r>
      <w:r w:rsidRPr="00646612">
        <w:rPr>
          <w:rFonts w:eastAsia="Calibri"/>
          <w:spacing w:val="1"/>
        </w:rPr>
        <w:t>v</w:t>
      </w:r>
      <w:r w:rsidRPr="00646612">
        <w:rPr>
          <w:rFonts w:eastAsia="Calibri"/>
        </w:rPr>
        <w:t>e</w:t>
      </w:r>
      <w:r w:rsidRPr="00646612">
        <w:rPr>
          <w:rFonts w:eastAsia="Calibri"/>
          <w:spacing w:val="-2"/>
        </w:rPr>
        <w:t>rw</w:t>
      </w:r>
      <w:r w:rsidRPr="00646612">
        <w:rPr>
          <w:rFonts w:eastAsia="Calibri"/>
        </w:rPr>
        <w:t>erking</w:t>
      </w:r>
      <w:r w:rsidRPr="00646612">
        <w:rPr>
          <w:rFonts w:eastAsia="Calibri"/>
          <w:spacing w:val="-1"/>
        </w:rPr>
        <w:t xml:space="preserve"> </w:t>
      </w:r>
      <w:r w:rsidRPr="00646612">
        <w:rPr>
          <w:rFonts w:eastAsia="Calibri"/>
        </w:rPr>
        <w:t>bi</w:t>
      </w:r>
      <w:r w:rsidRPr="00646612">
        <w:rPr>
          <w:rFonts w:eastAsia="Calibri"/>
          <w:spacing w:val="-1"/>
        </w:rPr>
        <w:t>nn</w:t>
      </w:r>
      <w:r w:rsidRPr="00646612">
        <w:rPr>
          <w:rFonts w:eastAsia="Calibri"/>
        </w:rPr>
        <w:t>en 14 w</w:t>
      </w:r>
      <w:r w:rsidRPr="00646612">
        <w:rPr>
          <w:rFonts w:eastAsia="Calibri"/>
          <w:spacing w:val="1"/>
        </w:rPr>
        <w:t>e</w:t>
      </w:r>
      <w:r w:rsidRPr="00646612">
        <w:rPr>
          <w:rFonts w:eastAsia="Calibri"/>
        </w:rPr>
        <w:t>rkd</w:t>
      </w:r>
      <w:r w:rsidRPr="00646612">
        <w:rPr>
          <w:rFonts w:eastAsia="Calibri"/>
          <w:spacing w:val="-1"/>
        </w:rPr>
        <w:t>ag</w:t>
      </w:r>
      <w:r w:rsidRPr="00646612">
        <w:rPr>
          <w:rFonts w:eastAsia="Calibri"/>
        </w:rPr>
        <w:t>en</w:t>
      </w:r>
      <w:r w:rsidRPr="00646612">
        <w:rPr>
          <w:rFonts w:eastAsia="Calibri"/>
          <w:spacing w:val="-2"/>
        </w:rPr>
        <w:t xml:space="preserve"> </w:t>
      </w:r>
      <w:r w:rsidRPr="00646612">
        <w:rPr>
          <w:rFonts w:eastAsia="Calibri"/>
        </w:rPr>
        <w:t>aan</w:t>
      </w:r>
      <w:r w:rsidRPr="00646612">
        <w:rPr>
          <w:rFonts w:eastAsia="Calibri"/>
          <w:spacing w:val="-1"/>
        </w:rPr>
        <w:t xml:space="preserve"> </w:t>
      </w:r>
      <w:r w:rsidRPr="00646612">
        <w:rPr>
          <w:rFonts w:eastAsia="Calibri"/>
        </w:rPr>
        <w:t>Verwerker</w:t>
      </w:r>
      <w:r w:rsidRPr="00646612">
        <w:rPr>
          <w:rFonts w:eastAsia="Calibri"/>
          <w:spacing w:val="1"/>
        </w:rPr>
        <w:t xml:space="preserve"> </w:t>
      </w:r>
      <w:r w:rsidRPr="00646612">
        <w:rPr>
          <w:rFonts w:eastAsia="Calibri"/>
          <w:spacing w:val="-1"/>
        </w:rPr>
        <w:t>b</w:t>
      </w:r>
      <w:r w:rsidRPr="00646612">
        <w:rPr>
          <w:rFonts w:eastAsia="Calibri"/>
        </w:rPr>
        <w:t>e</w:t>
      </w:r>
      <w:r w:rsidRPr="00646612">
        <w:rPr>
          <w:rFonts w:eastAsia="Calibri"/>
          <w:spacing w:val="-1"/>
        </w:rPr>
        <w:t>k</w:t>
      </w:r>
      <w:r w:rsidRPr="00646612">
        <w:rPr>
          <w:rFonts w:eastAsia="Calibri"/>
        </w:rPr>
        <w:t>end</w:t>
      </w:r>
      <w:r w:rsidRPr="00646612">
        <w:rPr>
          <w:rFonts w:eastAsia="Calibri"/>
          <w:spacing w:val="-1"/>
        </w:rPr>
        <w:t xml:space="preserve"> </w:t>
      </w:r>
      <w:r w:rsidRPr="00646612">
        <w:rPr>
          <w:rFonts w:eastAsia="Calibri"/>
          <w:spacing w:val="1"/>
        </w:rPr>
        <w:t>t</w:t>
      </w:r>
      <w:r w:rsidRPr="00646612">
        <w:rPr>
          <w:rFonts w:eastAsia="Calibri"/>
        </w:rPr>
        <w:t>e</w:t>
      </w:r>
      <w:r w:rsidRPr="00646612">
        <w:rPr>
          <w:rFonts w:eastAsia="Calibri"/>
          <w:spacing w:val="-2"/>
        </w:rPr>
        <w:t xml:space="preserve"> </w:t>
      </w:r>
      <w:r w:rsidRPr="00646612">
        <w:rPr>
          <w:rFonts w:eastAsia="Calibri"/>
          <w:spacing w:val="-1"/>
        </w:rPr>
        <w:t>m</w:t>
      </w:r>
      <w:r w:rsidRPr="00646612">
        <w:rPr>
          <w:rFonts w:eastAsia="Calibri"/>
        </w:rPr>
        <w:t>aken,</w:t>
      </w:r>
      <w:r w:rsidRPr="00646612">
        <w:rPr>
          <w:rFonts w:eastAsia="Calibri"/>
          <w:spacing w:val="-2"/>
        </w:rPr>
        <w:t xml:space="preserve"> </w:t>
      </w:r>
      <w:r w:rsidRPr="00646612">
        <w:rPr>
          <w:rFonts w:eastAsia="Calibri"/>
        </w:rPr>
        <w:t>w</w:t>
      </w:r>
      <w:r w:rsidRPr="00646612">
        <w:rPr>
          <w:rFonts w:eastAsia="Calibri"/>
          <w:spacing w:val="-2"/>
        </w:rPr>
        <w:t>a</w:t>
      </w:r>
      <w:r w:rsidRPr="00646612">
        <w:rPr>
          <w:rFonts w:eastAsia="Calibri"/>
        </w:rPr>
        <w:t>ar</w:t>
      </w:r>
      <w:r w:rsidRPr="00646612">
        <w:rPr>
          <w:rFonts w:eastAsia="Calibri"/>
          <w:spacing w:val="-1"/>
        </w:rPr>
        <w:t>b</w:t>
      </w:r>
      <w:r w:rsidRPr="00646612">
        <w:rPr>
          <w:rFonts w:eastAsia="Calibri"/>
        </w:rPr>
        <w:t>ij Verwerkingsverantwoordelijke</w:t>
      </w:r>
      <w:r w:rsidRPr="00646612">
        <w:rPr>
          <w:rFonts w:eastAsia="Calibri"/>
          <w:spacing w:val="-1"/>
        </w:rPr>
        <w:t xml:space="preserve"> </w:t>
      </w:r>
      <w:r w:rsidRPr="00646612">
        <w:rPr>
          <w:rFonts w:eastAsia="Calibri"/>
        </w:rPr>
        <w:t>Verwerker i</w:t>
      </w:r>
      <w:r w:rsidRPr="00646612">
        <w:rPr>
          <w:rFonts w:eastAsia="Calibri"/>
          <w:spacing w:val="-1"/>
        </w:rPr>
        <w:t>n</w:t>
      </w:r>
      <w:r w:rsidRPr="00646612">
        <w:rPr>
          <w:rFonts w:eastAsia="Calibri"/>
        </w:rPr>
        <w:t>f</w:t>
      </w:r>
      <w:r w:rsidRPr="00646612">
        <w:rPr>
          <w:rFonts w:eastAsia="Calibri"/>
          <w:spacing w:val="1"/>
        </w:rPr>
        <w:t>o</w:t>
      </w:r>
      <w:r w:rsidRPr="00646612">
        <w:rPr>
          <w:rFonts w:eastAsia="Calibri"/>
        </w:rPr>
        <w:t>r</w:t>
      </w:r>
      <w:r w:rsidRPr="00646612">
        <w:rPr>
          <w:rFonts w:eastAsia="Calibri"/>
          <w:spacing w:val="-1"/>
        </w:rPr>
        <w:t>m</w:t>
      </w:r>
      <w:r w:rsidRPr="00646612">
        <w:rPr>
          <w:rFonts w:eastAsia="Calibri"/>
        </w:rPr>
        <w:t>e</w:t>
      </w:r>
      <w:r w:rsidRPr="00646612">
        <w:rPr>
          <w:rFonts w:eastAsia="Calibri"/>
          <w:spacing w:val="1"/>
        </w:rPr>
        <w:t>e</w:t>
      </w:r>
      <w:r w:rsidRPr="00646612">
        <w:rPr>
          <w:rFonts w:eastAsia="Calibri"/>
        </w:rPr>
        <w:t>rt</w:t>
      </w:r>
      <w:r w:rsidRPr="00646612">
        <w:rPr>
          <w:rFonts w:eastAsia="Calibri"/>
          <w:spacing w:val="-2"/>
        </w:rPr>
        <w:t xml:space="preserve"> </w:t>
      </w:r>
      <w:r w:rsidRPr="00646612">
        <w:rPr>
          <w:rFonts w:eastAsia="Calibri"/>
          <w:spacing w:val="-1"/>
        </w:rPr>
        <w:t>o</w:t>
      </w:r>
      <w:r w:rsidRPr="00646612">
        <w:rPr>
          <w:rFonts w:eastAsia="Calibri"/>
          <w:spacing w:val="1"/>
        </w:rPr>
        <w:t>v</w:t>
      </w:r>
      <w:r w:rsidRPr="00646612">
        <w:rPr>
          <w:rFonts w:eastAsia="Calibri"/>
        </w:rPr>
        <w:t>er</w:t>
      </w:r>
      <w:r w:rsidRPr="00646612">
        <w:rPr>
          <w:rFonts w:eastAsia="Calibri"/>
          <w:spacing w:val="-2"/>
        </w:rPr>
        <w:t xml:space="preserve"> </w:t>
      </w:r>
      <w:r w:rsidRPr="00646612">
        <w:rPr>
          <w:rFonts w:eastAsia="Calibri"/>
        </w:rPr>
        <w:t>de</w:t>
      </w:r>
      <w:r w:rsidRPr="00646612">
        <w:rPr>
          <w:rFonts w:eastAsia="Calibri"/>
          <w:spacing w:val="-2"/>
        </w:rPr>
        <w:t xml:space="preserve"> </w:t>
      </w:r>
      <w:r w:rsidRPr="00646612">
        <w:rPr>
          <w:rFonts w:eastAsia="Calibri"/>
        </w:rPr>
        <w:t>e</w:t>
      </w:r>
      <w:r w:rsidRPr="00646612">
        <w:rPr>
          <w:rFonts w:eastAsia="Calibri"/>
          <w:spacing w:val="1"/>
        </w:rPr>
        <w:t>v</w:t>
      </w:r>
      <w:r w:rsidRPr="00646612">
        <w:rPr>
          <w:rFonts w:eastAsia="Calibri"/>
        </w:rPr>
        <w:t>e</w:t>
      </w:r>
      <w:r w:rsidRPr="00646612">
        <w:rPr>
          <w:rFonts w:eastAsia="Calibri"/>
          <w:spacing w:val="-3"/>
        </w:rPr>
        <w:t>n</w:t>
      </w:r>
      <w:r w:rsidRPr="00646612">
        <w:rPr>
          <w:rFonts w:eastAsia="Calibri"/>
        </w:rPr>
        <w:t>tuele</w:t>
      </w:r>
      <w:r w:rsidRPr="00646612">
        <w:rPr>
          <w:rFonts w:eastAsia="Calibri"/>
          <w:spacing w:val="1"/>
        </w:rPr>
        <w:t xml:space="preserve"> </w:t>
      </w:r>
      <w:r w:rsidRPr="00646612">
        <w:rPr>
          <w:rFonts w:eastAsia="Calibri"/>
          <w:spacing w:val="-1"/>
        </w:rPr>
        <w:t>g</w:t>
      </w:r>
      <w:r w:rsidRPr="00646612">
        <w:rPr>
          <w:rFonts w:eastAsia="Calibri"/>
          <w:spacing w:val="-2"/>
        </w:rPr>
        <w:t>e</w:t>
      </w:r>
      <w:r w:rsidRPr="00646612">
        <w:rPr>
          <w:rFonts w:eastAsia="Calibri"/>
          <w:spacing w:val="1"/>
        </w:rPr>
        <w:t>vo</w:t>
      </w:r>
      <w:r w:rsidRPr="00646612">
        <w:rPr>
          <w:rFonts w:eastAsia="Calibri"/>
        </w:rPr>
        <w:t>l</w:t>
      </w:r>
      <w:r w:rsidRPr="00646612">
        <w:rPr>
          <w:rFonts w:eastAsia="Calibri"/>
          <w:spacing w:val="-3"/>
        </w:rPr>
        <w:t>g</w:t>
      </w:r>
      <w:r w:rsidRPr="00646612">
        <w:rPr>
          <w:rFonts w:eastAsia="Calibri"/>
        </w:rPr>
        <w:t xml:space="preserve">en </w:t>
      </w:r>
      <w:r w:rsidRPr="00646612">
        <w:rPr>
          <w:rFonts w:eastAsia="Calibri"/>
          <w:spacing w:val="1"/>
        </w:rPr>
        <w:t>v</w:t>
      </w:r>
      <w:r w:rsidRPr="00646612">
        <w:rPr>
          <w:rFonts w:eastAsia="Calibri"/>
        </w:rPr>
        <w:t>an</w:t>
      </w:r>
      <w:r w:rsidRPr="00646612">
        <w:rPr>
          <w:rFonts w:eastAsia="Calibri"/>
          <w:spacing w:val="-3"/>
        </w:rPr>
        <w:t xml:space="preserve"> </w:t>
      </w:r>
      <w:r w:rsidRPr="00646612">
        <w:rPr>
          <w:rFonts w:eastAsia="Calibri"/>
        </w:rPr>
        <w:t>deze</w:t>
      </w:r>
      <w:r w:rsidRPr="00646612">
        <w:rPr>
          <w:rFonts w:eastAsia="Calibri"/>
          <w:spacing w:val="-2"/>
        </w:rPr>
        <w:t xml:space="preserve"> </w:t>
      </w:r>
      <w:r w:rsidRPr="00646612">
        <w:rPr>
          <w:rFonts w:eastAsia="Calibri"/>
        </w:rPr>
        <w:t>wijz</w:t>
      </w:r>
      <w:r w:rsidRPr="00646612">
        <w:rPr>
          <w:rFonts w:eastAsia="Calibri"/>
          <w:spacing w:val="-3"/>
        </w:rPr>
        <w:t>i</w:t>
      </w:r>
      <w:r w:rsidRPr="00646612">
        <w:rPr>
          <w:rFonts w:eastAsia="Calibri"/>
          <w:spacing w:val="-1"/>
        </w:rPr>
        <w:t>g</w:t>
      </w:r>
      <w:r w:rsidRPr="00646612">
        <w:rPr>
          <w:rFonts w:eastAsia="Calibri"/>
        </w:rPr>
        <w:t>i</w:t>
      </w:r>
      <w:r w:rsidRPr="00646612">
        <w:rPr>
          <w:rFonts w:eastAsia="Calibri"/>
          <w:spacing w:val="-1"/>
        </w:rPr>
        <w:t>n</w:t>
      </w:r>
      <w:r w:rsidRPr="00646612">
        <w:rPr>
          <w:rFonts w:eastAsia="Calibri"/>
        </w:rPr>
        <w:t>g.</w:t>
      </w:r>
    </w:p>
    <w:p w14:paraId="30DAE7D0" w14:textId="77777777" w:rsidR="00E07303" w:rsidRDefault="00E07303">
      <w:pPr>
        <w:widowControl/>
        <w:autoSpaceDE/>
        <w:autoSpaceDN/>
        <w:adjustRightInd/>
        <w:spacing w:after="200" w:line="276" w:lineRule="auto"/>
        <w:contextualSpacing w:val="0"/>
        <w:rPr>
          <w:rFonts w:ascii="Arial" w:eastAsia="Calibri" w:hAnsi="Arial" w:cs="Arial"/>
          <w:b/>
          <w:sz w:val="20"/>
          <w:szCs w:val="20"/>
        </w:rPr>
      </w:pPr>
      <w:r>
        <w:rPr>
          <w:rFonts w:eastAsia="Calibri"/>
        </w:rPr>
        <w:br w:type="page"/>
      </w:r>
    </w:p>
    <w:p w14:paraId="58FBF618" w14:textId="77777777" w:rsidR="00357C0D" w:rsidRPr="00646612" w:rsidRDefault="00357C0D" w:rsidP="00BF697C">
      <w:pPr>
        <w:pStyle w:val="Eersterij"/>
      </w:pPr>
      <w:r w:rsidRPr="00AC0B0E">
        <w:rPr>
          <w:rFonts w:eastAsia="Calibri"/>
        </w:rPr>
        <w:lastRenderedPageBreak/>
        <w:t>Ve</w:t>
      </w:r>
      <w:r w:rsidRPr="00AC0B0E">
        <w:rPr>
          <w:rFonts w:eastAsia="Calibri"/>
          <w:spacing w:val="1"/>
        </w:rPr>
        <w:t>r</w:t>
      </w:r>
      <w:r w:rsidRPr="00AC0B0E">
        <w:rPr>
          <w:rFonts w:eastAsia="Calibri"/>
        </w:rPr>
        <w:t>p</w:t>
      </w:r>
      <w:r w:rsidRPr="00AC0B0E">
        <w:rPr>
          <w:rFonts w:eastAsia="Calibri"/>
          <w:spacing w:val="1"/>
        </w:rPr>
        <w:t>l</w:t>
      </w:r>
      <w:r w:rsidRPr="00AC0B0E">
        <w:rPr>
          <w:rFonts w:eastAsia="Calibri"/>
        </w:rPr>
        <w:t>i</w:t>
      </w:r>
      <w:r w:rsidRPr="00AC0B0E">
        <w:rPr>
          <w:rFonts w:eastAsia="Calibri"/>
          <w:spacing w:val="1"/>
        </w:rPr>
        <w:t>c</w:t>
      </w:r>
      <w:r w:rsidRPr="00AC0B0E">
        <w:rPr>
          <w:rFonts w:eastAsia="Calibri"/>
        </w:rPr>
        <w:t>ht</w:t>
      </w:r>
      <w:r w:rsidRPr="00AC0B0E">
        <w:rPr>
          <w:rFonts w:eastAsia="Calibri"/>
          <w:spacing w:val="1"/>
        </w:rPr>
        <w:t>i</w:t>
      </w:r>
      <w:r w:rsidRPr="00AC0B0E">
        <w:rPr>
          <w:rFonts w:eastAsia="Calibri"/>
          <w:spacing w:val="-3"/>
        </w:rPr>
        <w:t>n</w:t>
      </w:r>
      <w:r w:rsidRPr="00AC0B0E">
        <w:rPr>
          <w:rFonts w:eastAsia="Calibri"/>
          <w:spacing w:val="1"/>
        </w:rPr>
        <w:t>g</w:t>
      </w:r>
      <w:r w:rsidRPr="00AC0B0E">
        <w:rPr>
          <w:rFonts w:eastAsia="Calibri"/>
        </w:rPr>
        <w:t xml:space="preserve">en </w:t>
      </w:r>
      <w:r w:rsidRPr="00AC0B0E">
        <w:rPr>
          <w:rFonts w:eastAsia="Calibri"/>
          <w:spacing w:val="2"/>
        </w:rPr>
        <w:t>v</w:t>
      </w:r>
      <w:r w:rsidRPr="00AC0B0E">
        <w:rPr>
          <w:rFonts w:eastAsia="Calibri"/>
        </w:rPr>
        <w:t xml:space="preserve">an </w:t>
      </w:r>
      <w:r>
        <w:rPr>
          <w:rFonts w:eastAsia="Calibri"/>
        </w:rPr>
        <w:t>Verwerker</w:t>
      </w:r>
    </w:p>
    <w:p w14:paraId="551CE743" w14:textId="77777777" w:rsidR="000B1150" w:rsidRPr="000B1150" w:rsidRDefault="00646612" w:rsidP="00792D86">
      <w:pPr>
        <w:pStyle w:val="Tweederij"/>
      </w:pPr>
      <w:r w:rsidRPr="00646612">
        <w:t xml:space="preserve">Voorafgaand aan het sluiten van de Verwerkersovereenkomst informeert Verwerker Verwerkingsverantwoordelijke in Bijlage 1 volledig en naar waarheid over de Verwerkingen die Verwerker uitvoert. Verwerker is uitsluitend tot de in Bijlage 1 gespecificeerde verwerkingen gerechtigd. </w:t>
      </w:r>
    </w:p>
    <w:p w14:paraId="50E0C86F" w14:textId="77777777" w:rsidR="00646612" w:rsidRPr="00BF697C" w:rsidRDefault="00646612" w:rsidP="00BF697C">
      <w:pPr>
        <w:pStyle w:val="Tweederij"/>
      </w:pPr>
      <w:r w:rsidRPr="00BF697C">
        <w:t>Verwerker verleent Verwerkingsverantwoordelijke alle benodigde bijstand en medewerking bij het doen nakomen van de op Partijen rustende verplichtingen op grond van de AVG en andere toepasselijke wet- en regelgeving betreffende de Verwerking van persoonsgegevens. In ieder geval verleent Verwerker alle redelijke maatregelen, bijstand en med</w:t>
      </w:r>
      <w:r w:rsidR="000B1150" w:rsidRPr="00BF697C">
        <w:t xml:space="preserve">ewerking met betrekking tot de </w:t>
      </w:r>
      <w:r w:rsidRPr="00BF697C">
        <w:t xml:space="preserve">(a) beveiliging van Persoonsgegevens; (b) het uitvoeren van controles en audits; (c) het uitvoeren van Privacy Impact Assessments; (d) voorafgaande raadpleging van de toezichthoudende autoriteit; (e) het voldoen aan verzoeken van de toezichthoudende autoriteit of overheidsinstantie; (f) het voldoen aan verzoeken van Betrokkenen; (g) het melden van Inbreuken in verband met Persoonsgegevens. </w:t>
      </w:r>
    </w:p>
    <w:p w14:paraId="5A763505" w14:textId="77777777" w:rsidR="00646612" w:rsidRPr="00646612" w:rsidRDefault="00646612" w:rsidP="00BF697C">
      <w:pPr>
        <w:pStyle w:val="Tweederij"/>
      </w:pPr>
      <w:r w:rsidRPr="00646612">
        <w:t>Verwerker stelt Verwerkingsverantwoordelijke onmiddellijk in kennis indien naar mening van Verwerker een instructie van Verwerkingsverantwoordelijke inbreuk maakt op de AVG en/of andere toepasselijke wet- en regelgeving betreffende de Verwerking van persoonsgegevens en stelt Verwerkingsverantwoordelijke te allen tijde in staat om binnen de wettelijke termijnen te voldoen aan de verplichtingen op grond van de privacywetgeving, meer in het bijzonder de rechten van betrokkenen, zoals, maar niet beperkt tot, een verzoek om inzage, verbetering, aanvulling, verwijdering of afscherming van Persoonsgegevens en het uitvoeren van een gehonoreerd aangetekend verzet.</w:t>
      </w:r>
    </w:p>
    <w:p w14:paraId="03DCF3D6" w14:textId="77777777" w:rsidR="00646612" w:rsidRPr="00646612" w:rsidRDefault="00646612" w:rsidP="00BF697C">
      <w:pPr>
        <w:pStyle w:val="Tweederij"/>
      </w:pPr>
      <w:r w:rsidRPr="00646612">
        <w:t>Verwerker gaat inhoudelijk niet in op argumenten van een Betrokkene met betrekking tot de uitvoering van zijn rechten, maar bericht Verwerkingsverantwoordelijke met een verzoek om nadere instructies.</w:t>
      </w:r>
    </w:p>
    <w:p w14:paraId="4E830540" w14:textId="77777777" w:rsidR="00646612" w:rsidRPr="00646612" w:rsidRDefault="00646612" w:rsidP="00BF697C">
      <w:pPr>
        <w:pStyle w:val="Tweederij"/>
      </w:pPr>
      <w:r w:rsidRPr="00646612">
        <w:t>Verwerker zal te allen tijde op eerste verzoek van de Verwerkingsverantwoordelijke onmiddellijk alle van Verwerkingsverantwoordelijke afkomstige en/of in opdracht van Verwerkingsverantwoordelijke verwerkte gegevens met betrekking tot deze overeenkomst aan Verwerkingsverantwoordelijke ter hand stellen.</w:t>
      </w:r>
    </w:p>
    <w:p w14:paraId="136D3E0C" w14:textId="77777777" w:rsidR="00646612" w:rsidRDefault="00646612" w:rsidP="00BF697C">
      <w:pPr>
        <w:pStyle w:val="Tweederij"/>
      </w:pPr>
      <w:r w:rsidRPr="00646612">
        <w:t>Verwerker zal te allen tijde op eerste verzoek van Verwerkingsverantwoordelijke onmiddellijk alle afschriften en kopieën van Verwerkingsverantwoordelijke afkomstige en/of in opdracht van Verwerkingsverantwoordelijke verwerkte gegevens met betrekking tot de Verwerkingsverantwoordelijke vernietigen.</w:t>
      </w:r>
    </w:p>
    <w:p w14:paraId="60F20502" w14:textId="77777777" w:rsidR="00357C0D" w:rsidRPr="00646612" w:rsidRDefault="00357C0D" w:rsidP="00BF697C">
      <w:pPr>
        <w:pStyle w:val="Eersterij"/>
      </w:pPr>
      <w:r>
        <w:rPr>
          <w:rFonts w:eastAsia="Calibri"/>
        </w:rPr>
        <w:t>Toegang tot en v</w:t>
      </w:r>
      <w:r w:rsidRPr="00211ABE">
        <w:rPr>
          <w:rFonts w:eastAsia="Calibri"/>
          <w:spacing w:val="-1"/>
        </w:rPr>
        <w:t>e</w:t>
      </w:r>
      <w:r w:rsidRPr="00211ABE">
        <w:rPr>
          <w:rFonts w:eastAsia="Calibri"/>
          <w:spacing w:val="1"/>
        </w:rPr>
        <w:t>r</w:t>
      </w:r>
      <w:r w:rsidRPr="00211ABE">
        <w:rPr>
          <w:rFonts w:eastAsia="Calibri"/>
        </w:rPr>
        <w:t>st</w:t>
      </w:r>
      <w:r w:rsidRPr="00211ABE">
        <w:rPr>
          <w:rFonts w:eastAsia="Calibri"/>
          <w:spacing w:val="1"/>
        </w:rPr>
        <w:t>r</w:t>
      </w:r>
      <w:r w:rsidRPr="00211ABE">
        <w:rPr>
          <w:rFonts w:eastAsia="Calibri"/>
          <w:spacing w:val="-1"/>
        </w:rPr>
        <w:t>e</w:t>
      </w:r>
      <w:r w:rsidRPr="00211ABE">
        <w:rPr>
          <w:rFonts w:eastAsia="Calibri"/>
        </w:rPr>
        <w:t>k</w:t>
      </w:r>
      <w:r w:rsidRPr="00211ABE">
        <w:rPr>
          <w:rFonts w:eastAsia="Calibri"/>
          <w:spacing w:val="-1"/>
        </w:rPr>
        <w:t>ke</w:t>
      </w:r>
      <w:r w:rsidRPr="00211ABE">
        <w:rPr>
          <w:rFonts w:eastAsia="Calibri"/>
        </w:rPr>
        <w:t>n</w:t>
      </w:r>
      <w:r w:rsidRPr="00211ABE">
        <w:rPr>
          <w:rFonts w:eastAsia="Calibri"/>
          <w:spacing w:val="-3"/>
        </w:rPr>
        <w:t xml:space="preserve"> </w:t>
      </w:r>
      <w:r w:rsidRPr="00211ABE">
        <w:rPr>
          <w:rFonts w:eastAsia="Calibri"/>
          <w:spacing w:val="1"/>
        </w:rPr>
        <w:t>v</w:t>
      </w:r>
      <w:r w:rsidRPr="00211ABE">
        <w:rPr>
          <w:rFonts w:eastAsia="Calibri"/>
          <w:spacing w:val="-1"/>
        </w:rPr>
        <w:t>a</w:t>
      </w:r>
      <w:r w:rsidRPr="00211ABE">
        <w:rPr>
          <w:rFonts w:eastAsia="Calibri"/>
        </w:rPr>
        <w:t>n</w:t>
      </w:r>
      <w:r w:rsidRPr="00211ABE">
        <w:rPr>
          <w:rFonts w:eastAsia="Calibri"/>
          <w:spacing w:val="-1"/>
        </w:rPr>
        <w:t xml:space="preserve"> </w:t>
      </w:r>
      <w:r>
        <w:rPr>
          <w:rFonts w:eastAsia="Calibri"/>
        </w:rPr>
        <w:t>Persoonsgegevens</w:t>
      </w:r>
    </w:p>
    <w:p w14:paraId="3FB715D6" w14:textId="77777777" w:rsidR="00646612" w:rsidRPr="00646612" w:rsidRDefault="00646612" w:rsidP="00BF697C">
      <w:pPr>
        <w:pStyle w:val="Tweederij"/>
      </w:pPr>
      <w:r w:rsidRPr="00646612">
        <w:t xml:space="preserve">Verwerker beperkt de toegang tot Persoonsgegevens aan Medewerkers, sub-verwerkers, derden en andere ontvangers van Persoonsgegevens tot een noodzakelijk minimum en met medeweten van Verwerkingsverantwoordelijke. Er wordt door Verwerker uitsluitend toegang verschaft aan die Medewerkers voor wie ter uitvoering van de werkzaamheden ten behoeve van Verwerkingsverantwoordelijke toegang tot Persoonsgegevens noodzakelijk is. </w:t>
      </w:r>
    </w:p>
    <w:p w14:paraId="6DCD9319" w14:textId="77777777" w:rsidR="00E07303" w:rsidRPr="00E07303" w:rsidRDefault="00646612" w:rsidP="00E07303">
      <w:pPr>
        <w:pStyle w:val="Tweederij"/>
      </w:pPr>
      <w:r w:rsidRPr="00646612">
        <w:t>Verwerker is slechts gerechtigd de uitvoering van de overeenkomst geheel of ten dele uit te</w:t>
      </w:r>
      <w:r>
        <w:t xml:space="preserve"> </w:t>
      </w:r>
      <w:r w:rsidRPr="00646612">
        <w:t xml:space="preserve">besteden bij derden na voorafgaande schriftelijke toestemming van de Verwerkingsverantwoordelijke. Verwerkingsverantwoordelijke zal de toestemming in redelijkheid niet onthouden. Verwerkingsverantwoordelijke kan aan zijn toestemming voorwaarden verbinden, zoals maar niet alleen het op laten stellen van een schriftelijke overeenkomst met de derde, waarin de verplichting voor de derde is opgenomen uitsluitend in opdracht en volgens instructie van Verwerker te handelen en in overeenstemming met alle bepalingen uit deze overeenkomst, op het gebied van geheimhouding en beveiliging en ter naleving van de verplichtingen uit deze overeenkomst. </w:t>
      </w:r>
      <w:r w:rsidR="00E07303">
        <w:br w:type="page"/>
      </w:r>
    </w:p>
    <w:p w14:paraId="0291168E" w14:textId="77777777" w:rsidR="00646612" w:rsidRPr="00646612" w:rsidRDefault="00646612" w:rsidP="00BF697C">
      <w:pPr>
        <w:pStyle w:val="Tweederij"/>
      </w:pPr>
      <w:r w:rsidRPr="00646612">
        <w:lastRenderedPageBreak/>
        <w:t xml:space="preserve">Verwerker blijft te allen tijde aanspreekpunt en verantwoordelijk voor de naleving van de bepalingen uit deze overeenkomst. </w:t>
      </w:r>
    </w:p>
    <w:p w14:paraId="131AEB6E" w14:textId="77777777" w:rsidR="00556F41" w:rsidRDefault="00646612" w:rsidP="00D70B83">
      <w:pPr>
        <w:pStyle w:val="Tweederij"/>
      </w:pPr>
      <w:r w:rsidRPr="00646612">
        <w:t>Verwerker brengt Verwerkingsverantwoordelijke onverwijld op de hoogte indien Verwerker en/of door Verwerker ingeschakelde (rechts)personen, in strijd handelen met de Verwerkersovereenkomst.</w:t>
      </w:r>
    </w:p>
    <w:p w14:paraId="0AC68407" w14:textId="77777777" w:rsidR="00D70B83" w:rsidRPr="002F0F38" w:rsidRDefault="00D70B83" w:rsidP="00D70B83">
      <w:pPr>
        <w:pStyle w:val="Tweederij"/>
        <w:numPr>
          <w:ilvl w:val="0"/>
          <w:numId w:val="0"/>
        </w:numPr>
        <w:ind w:left="567"/>
      </w:pPr>
    </w:p>
    <w:p w14:paraId="7CC3B956" w14:textId="77777777" w:rsidR="00A456F4" w:rsidRPr="00D02199" w:rsidRDefault="00A456F4" w:rsidP="00B1311C">
      <w:pPr>
        <w:pStyle w:val="Eersterij"/>
      </w:pPr>
      <w:r w:rsidRPr="00211ABE">
        <w:rPr>
          <w:rFonts w:eastAsia="Calibri"/>
          <w:spacing w:val="-1"/>
        </w:rPr>
        <w:t>Ve</w:t>
      </w:r>
      <w:r w:rsidRPr="00211ABE">
        <w:rPr>
          <w:rFonts w:eastAsia="Calibri"/>
          <w:spacing w:val="1"/>
        </w:rPr>
        <w:t>r</w:t>
      </w:r>
      <w:r w:rsidRPr="00211ABE">
        <w:rPr>
          <w:rFonts w:eastAsia="Calibri"/>
        </w:rPr>
        <w:t>st</w:t>
      </w:r>
      <w:r w:rsidRPr="00211ABE">
        <w:rPr>
          <w:rFonts w:eastAsia="Calibri"/>
          <w:spacing w:val="1"/>
        </w:rPr>
        <w:t>r</w:t>
      </w:r>
      <w:r w:rsidRPr="00211ABE">
        <w:rPr>
          <w:rFonts w:eastAsia="Calibri"/>
          <w:spacing w:val="-1"/>
        </w:rPr>
        <w:t>e</w:t>
      </w:r>
      <w:r w:rsidRPr="00211ABE">
        <w:rPr>
          <w:rFonts w:eastAsia="Calibri"/>
        </w:rPr>
        <w:t>k</w:t>
      </w:r>
      <w:r w:rsidRPr="00211ABE">
        <w:rPr>
          <w:rFonts w:eastAsia="Calibri"/>
          <w:spacing w:val="-1"/>
        </w:rPr>
        <w:t>ke</w:t>
      </w:r>
      <w:r w:rsidRPr="00211ABE">
        <w:rPr>
          <w:rFonts w:eastAsia="Calibri"/>
        </w:rPr>
        <w:t>n</w:t>
      </w:r>
      <w:r w:rsidRPr="00211ABE">
        <w:rPr>
          <w:rFonts w:eastAsia="Calibri"/>
          <w:spacing w:val="-3"/>
        </w:rPr>
        <w:t xml:space="preserve"> </w:t>
      </w:r>
      <w:r w:rsidRPr="00211ABE">
        <w:rPr>
          <w:rFonts w:eastAsia="Calibri"/>
          <w:spacing w:val="1"/>
        </w:rPr>
        <w:t>v</w:t>
      </w:r>
      <w:r w:rsidRPr="00211ABE">
        <w:rPr>
          <w:rFonts w:eastAsia="Calibri"/>
          <w:spacing w:val="-1"/>
        </w:rPr>
        <w:t>a</w:t>
      </w:r>
      <w:r w:rsidRPr="00211ABE">
        <w:rPr>
          <w:rFonts w:eastAsia="Calibri"/>
        </w:rPr>
        <w:t>n</w:t>
      </w:r>
      <w:r w:rsidRPr="00211ABE">
        <w:rPr>
          <w:rFonts w:eastAsia="Calibri"/>
          <w:spacing w:val="-1"/>
        </w:rPr>
        <w:t xml:space="preserve"> </w:t>
      </w:r>
      <w:r>
        <w:rPr>
          <w:rFonts w:eastAsia="Calibri"/>
        </w:rPr>
        <w:t>Persoonsgegevens</w:t>
      </w:r>
    </w:p>
    <w:p w14:paraId="7BAA0C4E" w14:textId="77777777" w:rsidR="00D02199" w:rsidRPr="00D02199" w:rsidRDefault="00D02199" w:rsidP="00B1311C">
      <w:pPr>
        <w:pStyle w:val="Tweederij"/>
        <w:rPr>
          <w:rFonts w:eastAsia="Calibri"/>
        </w:rPr>
      </w:pPr>
      <w:r w:rsidRPr="00D02199">
        <w:rPr>
          <w:rFonts w:eastAsia="Calibri"/>
        </w:rPr>
        <w:t>Het is Verwerker niet toegestaan Persoonsgegevens te verstrekken, tenzij dit op schriftelijk verzoek van Verwerkingsverantwoordelijke wordt gedaan of Verwerkingsverantwoordelijke schriftelijk toestemming tot de verstrekking door Verwerker heeft gegeven. Verwerker is verplicht schriftelijk te bevestigen dat een dergelijke verstrekking heeft plaatsgevonden, waarbij exact de verstrekte Persoonsgegevens, de betrokkene(n), de ontvanger(s) en het moment van verstrekking worden beschreven. Verwerkingsverantwoordelijke bewaart de afwijkende verstrekking gedurende drie jaren.</w:t>
      </w:r>
    </w:p>
    <w:p w14:paraId="45A6F41D" w14:textId="77777777" w:rsidR="00D02199" w:rsidRPr="00B1311C" w:rsidRDefault="00D02199" w:rsidP="00792D86">
      <w:pPr>
        <w:pStyle w:val="Tweederij"/>
      </w:pPr>
      <w:r w:rsidRPr="00B1311C">
        <w:rPr>
          <w:rFonts w:eastAsia="Calibri"/>
        </w:rPr>
        <w:t>Indien Verwerker op grond van een wettelijke verplichting (Persoons)gegevens dient te verstrekken, zal Verwerker de grondslag van het verzoek en de identiteit van de verzoeker verifiëren en zal Verwerker onmiddellijk, zo mogelijk voorafgaand aan de verstrekking, Verwerkingsverantwoordelijke ter zake informeren.</w:t>
      </w:r>
    </w:p>
    <w:p w14:paraId="30EFC60B" w14:textId="77777777" w:rsidR="00A456F4" w:rsidRPr="00D02199" w:rsidRDefault="00A456F4" w:rsidP="00B1311C">
      <w:pPr>
        <w:pStyle w:val="Eersterij"/>
      </w:pPr>
      <w:r w:rsidRPr="00AC0B0E">
        <w:rPr>
          <w:rFonts w:eastAsia="Calibri"/>
        </w:rPr>
        <w:t>B</w:t>
      </w:r>
      <w:r w:rsidRPr="00AC0B0E">
        <w:rPr>
          <w:rFonts w:eastAsia="Calibri"/>
          <w:spacing w:val="-1"/>
        </w:rPr>
        <w:t>e</w:t>
      </w:r>
      <w:r w:rsidRPr="00AC0B0E">
        <w:rPr>
          <w:rFonts w:eastAsia="Calibri"/>
        </w:rPr>
        <w:t>v</w:t>
      </w:r>
      <w:r w:rsidRPr="00AC0B0E">
        <w:rPr>
          <w:rFonts w:eastAsia="Calibri"/>
          <w:spacing w:val="-3"/>
        </w:rPr>
        <w:t>e</w:t>
      </w:r>
      <w:r w:rsidRPr="00AC0B0E">
        <w:rPr>
          <w:rFonts w:eastAsia="Calibri"/>
        </w:rPr>
        <w:t>i</w:t>
      </w:r>
      <w:r w:rsidRPr="00AC0B0E">
        <w:rPr>
          <w:rFonts w:eastAsia="Calibri"/>
          <w:spacing w:val="-1"/>
        </w:rPr>
        <w:t>l</w:t>
      </w:r>
      <w:r w:rsidRPr="00AC0B0E">
        <w:rPr>
          <w:rFonts w:eastAsia="Calibri"/>
        </w:rPr>
        <w:t>i</w:t>
      </w:r>
      <w:r w:rsidRPr="00AC0B0E">
        <w:rPr>
          <w:rFonts w:eastAsia="Calibri"/>
          <w:spacing w:val="-2"/>
        </w:rPr>
        <w:t>g</w:t>
      </w:r>
      <w:r w:rsidRPr="00AC0B0E">
        <w:rPr>
          <w:rFonts w:eastAsia="Calibri"/>
        </w:rPr>
        <w:t>i</w:t>
      </w:r>
      <w:r w:rsidRPr="00AC0B0E">
        <w:rPr>
          <w:rFonts w:eastAsia="Calibri"/>
          <w:spacing w:val="-1"/>
        </w:rPr>
        <w:t>n</w:t>
      </w:r>
      <w:r w:rsidRPr="00AC0B0E">
        <w:rPr>
          <w:rFonts w:eastAsia="Calibri"/>
        </w:rPr>
        <w:t>g</w:t>
      </w:r>
    </w:p>
    <w:p w14:paraId="798D4EBD" w14:textId="77777777" w:rsidR="00D02199" w:rsidRPr="00D02199" w:rsidRDefault="00D02199" w:rsidP="00B1311C">
      <w:pPr>
        <w:pStyle w:val="Tweederij"/>
      </w:pPr>
      <w:r w:rsidRPr="00D02199">
        <w:t>Verwerker zal de verwerking van Persoonsgegevens beveiligen overeenkomstig de voorschriften gesteld bij of krachtens de privacy wetgeving en bij of krachtens overige (bijzondere) wetgeving ten aanzien van het verwerken van Persoonsgegevens. Tevens verklaart Verwerker zich te houden aan de Normen en Standaards van Verwerkingsverantwoordelijke, waarbij de beveiligingsnorm van ISO27001/2 referentie is.</w:t>
      </w:r>
    </w:p>
    <w:p w14:paraId="3D129216" w14:textId="77777777" w:rsidR="00D02199" w:rsidRPr="00D02199" w:rsidRDefault="00D02199" w:rsidP="00B1311C">
      <w:pPr>
        <w:pStyle w:val="Tweederij"/>
      </w:pPr>
      <w:r w:rsidRPr="00D02199">
        <w:t xml:space="preserve">Verwerker zal daarbij zorgdragen dat zijn beveiligingsbeleid en de uitvoering van zijn beveiligingsbeleid ten minste voldoen aan het criterium van een “passend beveiligingsniveau” en er moeten afdoende passende technische en organisatorische maatregelen zijn genomen door Verwerker om Persoonsgegevens te beveiligen tegen verlies of tegen enige vorm van onrechtmatige verwerking. </w:t>
      </w:r>
    </w:p>
    <w:p w14:paraId="0C7B1F5A" w14:textId="77777777" w:rsidR="00D02199" w:rsidRPr="00D02199" w:rsidRDefault="00D02199" w:rsidP="00B1311C">
      <w:pPr>
        <w:pStyle w:val="Tweederij"/>
      </w:pPr>
      <w:r w:rsidRPr="00D02199">
        <w:t xml:space="preserve">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w:t>
      </w:r>
    </w:p>
    <w:p w14:paraId="6A6E6C80" w14:textId="77777777" w:rsidR="00D02199" w:rsidRPr="00D02199" w:rsidRDefault="00D02199" w:rsidP="00B1311C">
      <w:pPr>
        <w:pStyle w:val="Tweederij"/>
      </w:pPr>
      <w:r w:rsidRPr="00D02199">
        <w:t>Verwerker zal zich maximaal inspannen om de te verwerken Persoonsgegevens te beveiligen en beveiligd te houden tegen indringers en tegen van buiten komend onheil alsmede onzorgvuldig, ondeskundig of ongeoorloofd gebruik en legt beveiligingsbeleid schriftelijk vast en geeft Verwerkingsverantwoordelijke inzage in het beveiligingsbeleid.</w:t>
      </w:r>
    </w:p>
    <w:p w14:paraId="29455C2B" w14:textId="77777777" w:rsidR="00AA230D" w:rsidRPr="00B1311C" w:rsidRDefault="00D02199" w:rsidP="00792D86">
      <w:pPr>
        <w:pStyle w:val="Tweederij"/>
      </w:pPr>
      <w:r w:rsidRPr="00D02199">
        <w:t>Verwerker staat Verwerkingsverantwoordelijke toe instructies te geven ten aanzien van het aanpassen door Verwerker van maatregelen om de Persoonsgegevens te beveiligen.</w:t>
      </w:r>
    </w:p>
    <w:p w14:paraId="64EDA626" w14:textId="77777777" w:rsidR="00E07303" w:rsidRDefault="00E07303">
      <w:pPr>
        <w:widowControl/>
        <w:autoSpaceDE/>
        <w:autoSpaceDN/>
        <w:adjustRightInd/>
        <w:spacing w:after="200" w:line="276" w:lineRule="auto"/>
        <w:contextualSpacing w:val="0"/>
        <w:rPr>
          <w:rFonts w:ascii="Arial" w:eastAsia="Calibri" w:hAnsi="Arial" w:cs="Arial"/>
          <w:b/>
          <w:sz w:val="20"/>
          <w:szCs w:val="20"/>
        </w:rPr>
      </w:pPr>
      <w:r>
        <w:rPr>
          <w:rFonts w:eastAsia="Calibri"/>
        </w:rPr>
        <w:br w:type="page"/>
      </w:r>
    </w:p>
    <w:p w14:paraId="0C0BF96B" w14:textId="77777777" w:rsidR="00A456F4" w:rsidRPr="00AA230D" w:rsidRDefault="00A456F4" w:rsidP="00B1311C">
      <w:pPr>
        <w:pStyle w:val="Eersterij"/>
      </w:pPr>
      <w:r>
        <w:rPr>
          <w:rFonts w:eastAsia="Calibri"/>
        </w:rPr>
        <w:lastRenderedPageBreak/>
        <w:t>Audit</w:t>
      </w:r>
    </w:p>
    <w:p w14:paraId="426C29C7" w14:textId="77777777" w:rsidR="00AA230D" w:rsidRPr="00AA230D" w:rsidRDefault="00AA230D" w:rsidP="00B1311C">
      <w:pPr>
        <w:pStyle w:val="Tweederij"/>
        <w:rPr>
          <w:rFonts w:eastAsia="Calibri"/>
        </w:rPr>
      </w:pPr>
      <w:r w:rsidRPr="00AA230D">
        <w:rPr>
          <w:rFonts w:eastAsia="Calibri"/>
        </w:rPr>
        <w:t xml:space="preserve">Verwerker is verplicht periodiek een onafhankelijke, externe deskundige een audit te laten uitvoeren ten aanzien van de organisatie van Verwerker, teneinde aan te tonen dat Verwerker aan het bepaalde in de (hoofd)overeenkomst, de Verwerkersovereenkomst, de AVG en andere toepasselijke wet- en regelgeving betreffende Verwerking van Persoonsgegevens voldoet. </w:t>
      </w:r>
    </w:p>
    <w:p w14:paraId="4A8BA211" w14:textId="77777777" w:rsidR="00AA230D" w:rsidRPr="00B1311C" w:rsidRDefault="00AA230D" w:rsidP="00792D86">
      <w:pPr>
        <w:pStyle w:val="Tweederij"/>
        <w:rPr>
          <w:rFonts w:eastAsia="Calibri"/>
        </w:rPr>
      </w:pPr>
      <w:r w:rsidRPr="00B1311C">
        <w:rPr>
          <w:rFonts w:eastAsia="Calibri"/>
        </w:rPr>
        <w:t>Verwerker verricht tenminste  een keer per twee jaar een periodieke audit, tenzij er Bijzondere categorieën Persoonsgegevens worden verwerkt, dan verricht Verwerker tenminste eenmaal per jaar een periodieke audit. Een audit kan ook worden uitgevoerd op verzoek van Verwerkingsverantwoordelijke.</w:t>
      </w:r>
    </w:p>
    <w:p w14:paraId="69D539CB" w14:textId="77777777" w:rsidR="00AA230D" w:rsidRPr="00AA230D" w:rsidRDefault="00AA230D" w:rsidP="00B1311C">
      <w:pPr>
        <w:pStyle w:val="Tweederij"/>
        <w:rPr>
          <w:rFonts w:eastAsia="Calibri"/>
        </w:rPr>
      </w:pPr>
      <w:r w:rsidRPr="00AA230D">
        <w:rPr>
          <w:rFonts w:eastAsia="Calibri"/>
        </w:rPr>
        <w:t xml:space="preserve">Verwerker is verplicht de bevindingen van de onafhankelijke, externe deskundige op verzoek aan Verwerkingsverantwoordelijke ter beschikking te stellen. </w:t>
      </w:r>
    </w:p>
    <w:p w14:paraId="341715DC" w14:textId="77777777" w:rsidR="00AA230D" w:rsidRPr="00AA230D" w:rsidRDefault="00AA230D" w:rsidP="00B1311C">
      <w:pPr>
        <w:pStyle w:val="Tweederij"/>
        <w:rPr>
          <w:rFonts w:eastAsia="Calibri"/>
        </w:rPr>
      </w:pPr>
      <w:r w:rsidRPr="00AA230D">
        <w:rPr>
          <w:rFonts w:eastAsia="Calibri"/>
        </w:rPr>
        <w:t>De kosten van de audit op verzoek van Verwerkingsverantwoordelijke komen voor rekening van Verwerker indien uit de bevindingen van de audit blijkt dat Verwerker de bepalingen uit de Verwerkersovereenkomst niet is nagekomen hetgeen overigens het recht van Verwerkingsverantwoordelijke op schadevergoeding onverlet laat.</w:t>
      </w:r>
    </w:p>
    <w:p w14:paraId="74AE6F16" w14:textId="77777777" w:rsidR="00AA230D" w:rsidRPr="00B1311C" w:rsidRDefault="00AA230D" w:rsidP="00D5422F">
      <w:pPr>
        <w:pStyle w:val="Tweederij"/>
      </w:pPr>
      <w:r w:rsidRPr="00AA230D">
        <w:rPr>
          <w:rFonts w:eastAsia="Calibri"/>
        </w:rPr>
        <w:t>Wanneer tijdens een audit wordt vastgesteld dat Verwerker niet aan het bepaalde in de deze overeenkomst voldoet, zal Verwerker alle redelijkerwijs noodzakelijke maatregelen nemen om te zorgen dat zij hieraan alsnog voldoet.</w:t>
      </w:r>
    </w:p>
    <w:p w14:paraId="62E89AD9" w14:textId="77777777" w:rsidR="00A456F4" w:rsidRPr="00AA230D" w:rsidRDefault="00A456F4" w:rsidP="00B1311C">
      <w:pPr>
        <w:pStyle w:val="Eersterij"/>
      </w:pPr>
      <w:r>
        <w:rPr>
          <w:rFonts w:eastAsia="Calibri"/>
        </w:rPr>
        <w:t>Inbreuk in verband met Persoonsgegevens</w:t>
      </w:r>
    </w:p>
    <w:p w14:paraId="10895A6A" w14:textId="77777777" w:rsidR="00AA230D" w:rsidRPr="00AA230D" w:rsidRDefault="00AA230D" w:rsidP="00B1311C">
      <w:pPr>
        <w:pStyle w:val="Tweederij"/>
        <w:rPr>
          <w:rFonts w:eastAsia="Calibri"/>
        </w:rPr>
      </w:pPr>
      <w:r w:rsidRPr="00AA230D">
        <w:rPr>
          <w:rFonts w:eastAsia="Calibri"/>
        </w:rPr>
        <w:t xml:space="preserve">De Verwerker stelt de Verwerkingsverantwoordelijke onverwijld, althans binnen 12 uur na het ontdekken daarvan, in kennis van een Inbreuk in verband met Persoonsgegevens of een redelijk vermoeden van een Inbreuk in verband met Persoonsgegevens. De kennisgeving aan de Verwerkingsverantwoordelijke omvat in ieder geval de aard van de inbreuk, de instanties waar meer informatie over de inbreuk kan worden verkregen en de aanbevolen maatregelen om de negatieve gevolgen van de inbreuk te beperken. </w:t>
      </w:r>
    </w:p>
    <w:p w14:paraId="005E5759" w14:textId="77777777" w:rsidR="00AA230D" w:rsidRPr="00AA230D" w:rsidRDefault="00AA230D" w:rsidP="00B1311C">
      <w:pPr>
        <w:pStyle w:val="Tweederij"/>
        <w:rPr>
          <w:rFonts w:eastAsia="Calibri"/>
        </w:rPr>
      </w:pPr>
      <w:r w:rsidRPr="00AA230D">
        <w:rPr>
          <w:rFonts w:eastAsia="Calibri"/>
        </w:rPr>
        <w:t xml:space="preserve">De kennisgeving aan de Verwerkingsverantwoordelijke van een Inbreuk in verband met Persoonsgegevens of een redelijke vermoeden daartoe omvat tevens een beschrijving van de geconstateerde en de vermoedelijke gevolgen van de Inbreuk voor de verwerking van Persoonsgegevens en de maatregelen die de Verwerker heeft getroffen of voorstelt te treffen om deze gevolgen te verhelpen. Op verzoek van Verwerkingsverantwoordelijke participeert Verwerker in het protocol meldplicht Inbreuk in verband met Persoonsgegevens en van Verwerkingsverantwoordelijke, indien een Inbreuk in verband met Persoonsgegevens is opgetreden binnen de verantwoordelijkheid van de Verwerker. </w:t>
      </w:r>
    </w:p>
    <w:p w14:paraId="3E49A5B5" w14:textId="77777777" w:rsidR="00AA230D" w:rsidRPr="00B1311C" w:rsidRDefault="00AA230D" w:rsidP="00D5422F">
      <w:pPr>
        <w:pStyle w:val="Tweederij"/>
        <w:rPr>
          <w:rFonts w:eastAsia="Calibri"/>
        </w:rPr>
      </w:pPr>
      <w:r w:rsidRPr="00AA230D">
        <w:rPr>
          <w:rFonts w:eastAsia="Calibri"/>
        </w:rPr>
        <w:t>Verwerker verplicht zich om per ommegaande, uiterlijk binnen 12 uur na ontdekking van een incident, schriftelijk te informeren indien een onbevoegde beschikking heeft gekregen over (een deel van) de Persoonsgegevens, dan wel (permanent of tijdelijk) toegang daartoe heeft gehad. Verwerker treft op eigen kosten alle redelijkerwijs benodigde maatregelen om (verdere) onrechtmatige verwerking te voorkomen of te beperken en de situatie te beëindigen en te voorkomen, onverminderd het recht van Verwerkingsverantwoordelijke op schadevergoeding.</w:t>
      </w:r>
    </w:p>
    <w:p w14:paraId="2A66E952" w14:textId="77777777" w:rsidR="00A456F4" w:rsidRPr="003B7A26" w:rsidRDefault="00A456F4" w:rsidP="00B1311C">
      <w:pPr>
        <w:pStyle w:val="Eersterij"/>
      </w:pPr>
      <w:r w:rsidRPr="00AC0B0E">
        <w:rPr>
          <w:rFonts w:eastAsia="Calibri"/>
          <w:spacing w:val="1"/>
        </w:rPr>
        <w:t>G</w:t>
      </w:r>
      <w:r w:rsidRPr="00AC0B0E">
        <w:rPr>
          <w:rFonts w:eastAsia="Calibri"/>
        </w:rPr>
        <w:t>ehe</w:t>
      </w:r>
      <w:r w:rsidRPr="00AC0B0E">
        <w:rPr>
          <w:rFonts w:eastAsia="Calibri"/>
          <w:spacing w:val="1"/>
        </w:rPr>
        <w:t>i</w:t>
      </w:r>
      <w:r w:rsidRPr="00AC0B0E">
        <w:rPr>
          <w:rFonts w:eastAsia="Calibri"/>
        </w:rPr>
        <w:t>mh</w:t>
      </w:r>
      <w:r w:rsidRPr="00AC0B0E">
        <w:rPr>
          <w:rFonts w:eastAsia="Calibri"/>
          <w:spacing w:val="-2"/>
        </w:rPr>
        <w:t>o</w:t>
      </w:r>
      <w:r w:rsidRPr="00AC0B0E">
        <w:rPr>
          <w:rFonts w:eastAsia="Calibri"/>
        </w:rPr>
        <w:t>ud</w:t>
      </w:r>
      <w:r w:rsidRPr="00AC0B0E">
        <w:rPr>
          <w:rFonts w:eastAsia="Calibri"/>
          <w:spacing w:val="1"/>
        </w:rPr>
        <w:t>i</w:t>
      </w:r>
      <w:r w:rsidRPr="00AC0B0E">
        <w:rPr>
          <w:rFonts w:eastAsia="Calibri"/>
        </w:rPr>
        <w:t>ng</w:t>
      </w:r>
    </w:p>
    <w:p w14:paraId="4911CB7A" w14:textId="77777777" w:rsidR="003B7A26" w:rsidRPr="003B7A26" w:rsidRDefault="003B7A26" w:rsidP="00B1311C">
      <w:pPr>
        <w:pStyle w:val="Tweederij"/>
        <w:rPr>
          <w:rFonts w:eastAsia="Calibri"/>
        </w:rPr>
      </w:pPr>
      <w:r w:rsidRPr="003B7A26">
        <w:rPr>
          <w:rFonts w:eastAsia="Calibri"/>
        </w:rPr>
        <w:t>Verwerker is gehouden tot geheimhouding van alle Persoonsgegevens en informatie die zij als uitvloeisel van deze overeenkomst verwerkt, behoudens in zoverre die gegevens of informatie klaarblijkelijk geen geheim of vertrouwelijk karakter hebben, dan wel reeds algemeen bekend zijn.</w:t>
      </w:r>
    </w:p>
    <w:p w14:paraId="4AB7D53F" w14:textId="77777777" w:rsidR="00E07303" w:rsidRDefault="00E07303">
      <w:pPr>
        <w:widowControl/>
        <w:autoSpaceDE/>
        <w:autoSpaceDN/>
        <w:adjustRightInd/>
        <w:spacing w:after="200" w:line="276" w:lineRule="auto"/>
        <w:contextualSpacing w:val="0"/>
        <w:rPr>
          <w:rFonts w:ascii="Arial" w:eastAsia="Calibri" w:hAnsi="Arial" w:cs="Arial"/>
          <w:sz w:val="20"/>
          <w:szCs w:val="20"/>
        </w:rPr>
      </w:pPr>
      <w:r>
        <w:rPr>
          <w:rFonts w:eastAsia="Calibri"/>
        </w:rPr>
        <w:br w:type="page"/>
      </w:r>
    </w:p>
    <w:p w14:paraId="097CA822" w14:textId="77777777" w:rsidR="003B7A26" w:rsidRPr="002F0F38" w:rsidRDefault="003B7A26" w:rsidP="00792D86">
      <w:pPr>
        <w:pStyle w:val="Tweederij"/>
        <w:rPr>
          <w:rFonts w:eastAsia="Calibri"/>
        </w:rPr>
      </w:pPr>
      <w:r w:rsidRPr="002F0F38">
        <w:rPr>
          <w:rFonts w:eastAsia="Calibri"/>
        </w:rPr>
        <w:lastRenderedPageBreak/>
        <w:t>Indien en voor zover Verwerkingsverantwoordelijke daarom uitdrukkelijk schriftelijk verzoekt, zal Verwerker ten aanzien van de daarbij aangeduide gegevens of inf</w:t>
      </w:r>
      <w:r w:rsidR="002F0F38">
        <w:rPr>
          <w:rFonts w:eastAsia="Calibri"/>
        </w:rPr>
        <w:t xml:space="preserve">ormatie bijzondere maatregelen </w:t>
      </w:r>
      <w:r w:rsidRPr="002F0F38">
        <w:rPr>
          <w:rFonts w:eastAsia="Calibri"/>
        </w:rPr>
        <w:t>treffen met het oog op de geheimhouding daarvan, welke maatregelen onder meer kunnen inhouden de vernietiging van betrokken gegevens of informatie zodra de noodzaak voor Verwerker om daarvan nog langer kennis te nemen, is komen te vervallen.</w:t>
      </w:r>
    </w:p>
    <w:p w14:paraId="0E4AD674" w14:textId="77777777" w:rsidR="003B7A26" w:rsidRPr="003B7A26" w:rsidRDefault="003B7A26" w:rsidP="00B1311C">
      <w:pPr>
        <w:pStyle w:val="Tweederij"/>
        <w:rPr>
          <w:rFonts w:eastAsia="Calibri"/>
        </w:rPr>
      </w:pPr>
      <w:r w:rsidRPr="003B7A26">
        <w:rPr>
          <w:rFonts w:eastAsia="Calibri"/>
        </w:rPr>
        <w:t>Verwerker zal in haar overeenkomsten met het Personeel van Verwerker, onderaannemers en ieder ander die handelt onder de verantwoordelijkheid van Verwerker bedingen dat door die personen op overeenkomstige wijze als in artikel 10.1 en 10.2 bepaald geheimhouding zal worden betracht ten aanzien van alle gegevens en informatie die zij in het kader van hun werkzaamheden voor Verwerker verwerken. Verwerker staat er jegens Verwerkingsverantwoordelijke voor in dat de bedoelde bedingen door de betrokken personen zullen worden nageleefd.</w:t>
      </w:r>
    </w:p>
    <w:p w14:paraId="6811D929" w14:textId="77777777" w:rsidR="003B7A26" w:rsidRPr="00B1311C" w:rsidRDefault="003B7A26" w:rsidP="00D5422F">
      <w:pPr>
        <w:pStyle w:val="Tweederij"/>
      </w:pPr>
      <w:r w:rsidRPr="003B7A26">
        <w:rPr>
          <w:rFonts w:eastAsia="Calibri"/>
        </w:rPr>
        <w:t>Na het beëindigen van deze overeenkomst zal dit artikel 10 en de hierin besproken geheimhouding van kracht blijven en zullen alle Persoonsgegevens die in het bezit mochten zijn van Verwerker aan Verwerkingsverantwoordelijke worden overgedragen en van gegevensdragers van Verwerker worden verwijderd.</w:t>
      </w:r>
    </w:p>
    <w:p w14:paraId="0FC4DC81" w14:textId="77777777" w:rsidR="00A456F4" w:rsidRPr="003B7A26" w:rsidRDefault="00A456F4" w:rsidP="00B1311C">
      <w:pPr>
        <w:pStyle w:val="Eersterij"/>
      </w:pPr>
      <w:r>
        <w:rPr>
          <w:rFonts w:eastAsia="Calibri"/>
        </w:rPr>
        <w:t>Internationaal Verkeer</w:t>
      </w:r>
    </w:p>
    <w:p w14:paraId="0E4BF5D7" w14:textId="77777777" w:rsidR="003B7A26" w:rsidRPr="003B7A26" w:rsidRDefault="003B7A26" w:rsidP="00B1311C">
      <w:pPr>
        <w:pStyle w:val="Tweederij"/>
      </w:pPr>
      <w:r w:rsidRPr="003B7A26">
        <w:t>Verwerker garandeert dat iedere verwerking van Persoonsgegevens welke door of namens Verwerker met inbegrip van de door haar ingeschakelde derden wordt verricht in verband met het uitvoeren van de Overeenkomst binnen de Europese Economische Ruimte (EER) plaats zal vinden of naar of vanuit landen die een passend beschermingsniveau waarborgen in overeenstemming met de van toepassing zijnde privacyregelgeving. Zonder de voorafgaande schriftelijke toestemming van Verwerkingsverantwoordelijke mag Verwerker derhalve geen Persoonsgegevens doorgeven naar of opslaan in een land buiten de EER of Persoonsgegevens toegankelijk maken vanuit een niet-EER land, tenzij dit land een passend beschermingsniveau heeft. Aan deze toestemming kan Verwerkingsverantwoordelijke voorwaarden verbinden, waaronder maar niet beperkt tot de verplichting voor Verwerker om aan te tonen dat voldaan is aan de wettelijke vereisten ten aanzien van gegevensverkeer met landen buiten de EER.</w:t>
      </w:r>
    </w:p>
    <w:p w14:paraId="1322FCB2" w14:textId="77777777" w:rsidR="003B7A26" w:rsidRPr="00B1311C" w:rsidRDefault="003B7A26" w:rsidP="00D5422F">
      <w:pPr>
        <w:pStyle w:val="Tweederij"/>
      </w:pPr>
      <w:r w:rsidRPr="003B7A26">
        <w:t>Indien de technische karakteristieken van een transmissiemedium een dergelijke garantie onmogelijk maken, zal de transmissie van gegevens uitsluitend versleuteld plaatsvinden waarbij voor de versleuteling geavanceerde (zijnde minstens zo geavanceerd als in de markt gebruikelijk) technieken zullen worden gebruikt. Verwerker verschaft voorafgaand aan het sluiten van de Verwerkersovereenkomst inzicht in de locatie(s) waar de Verwerking plaatsvindt</w:t>
      </w:r>
      <w:r>
        <w:t>.</w:t>
      </w:r>
    </w:p>
    <w:p w14:paraId="4044E5FF" w14:textId="77777777" w:rsidR="00A456F4" w:rsidRPr="003B7A26" w:rsidRDefault="00A456F4" w:rsidP="00336A5D">
      <w:pPr>
        <w:pStyle w:val="Eersterij"/>
      </w:pPr>
      <w:r w:rsidRPr="00AC0B0E">
        <w:rPr>
          <w:rFonts w:eastAsia="Calibri"/>
        </w:rPr>
        <w:t>Aa</w:t>
      </w:r>
      <w:r w:rsidRPr="00AC0B0E">
        <w:rPr>
          <w:rFonts w:eastAsia="Calibri"/>
          <w:spacing w:val="-1"/>
        </w:rPr>
        <w:t>n</w:t>
      </w:r>
      <w:r w:rsidRPr="00AC0B0E">
        <w:rPr>
          <w:rFonts w:eastAsia="Calibri"/>
        </w:rPr>
        <w:t>s</w:t>
      </w:r>
      <w:r w:rsidRPr="00AC0B0E">
        <w:rPr>
          <w:rFonts w:eastAsia="Calibri"/>
          <w:spacing w:val="-1"/>
        </w:rPr>
        <w:t>p</w:t>
      </w:r>
      <w:r w:rsidRPr="00AC0B0E">
        <w:rPr>
          <w:rFonts w:eastAsia="Calibri"/>
          <w:spacing w:val="1"/>
        </w:rPr>
        <w:t>r</w:t>
      </w:r>
      <w:r w:rsidRPr="00AC0B0E">
        <w:rPr>
          <w:rFonts w:eastAsia="Calibri"/>
          <w:spacing w:val="-1"/>
        </w:rPr>
        <w:t>a</w:t>
      </w:r>
      <w:r w:rsidRPr="00AC0B0E">
        <w:rPr>
          <w:rFonts w:eastAsia="Calibri"/>
        </w:rPr>
        <w:t>k</w:t>
      </w:r>
      <w:r w:rsidRPr="00AC0B0E">
        <w:rPr>
          <w:rFonts w:eastAsia="Calibri"/>
          <w:spacing w:val="-1"/>
        </w:rPr>
        <w:t>e</w:t>
      </w:r>
      <w:r w:rsidRPr="00AC0B0E">
        <w:rPr>
          <w:rFonts w:eastAsia="Calibri"/>
          <w:spacing w:val="1"/>
        </w:rPr>
        <w:t>l</w:t>
      </w:r>
      <w:r w:rsidRPr="00AC0B0E">
        <w:rPr>
          <w:rFonts w:eastAsia="Calibri"/>
          <w:spacing w:val="-1"/>
        </w:rPr>
        <w:t>i</w:t>
      </w:r>
      <w:r w:rsidRPr="00AC0B0E">
        <w:rPr>
          <w:rFonts w:eastAsia="Calibri"/>
          <w:spacing w:val="1"/>
        </w:rPr>
        <w:t>j</w:t>
      </w:r>
      <w:r w:rsidRPr="00AC0B0E">
        <w:rPr>
          <w:rFonts w:eastAsia="Calibri"/>
        </w:rPr>
        <w:t>k</w:t>
      </w:r>
      <w:r w:rsidRPr="00AC0B0E">
        <w:rPr>
          <w:rFonts w:eastAsia="Calibri"/>
          <w:spacing w:val="-1"/>
        </w:rPr>
        <w:t>he</w:t>
      </w:r>
      <w:r w:rsidRPr="00AC0B0E">
        <w:rPr>
          <w:rFonts w:eastAsia="Calibri"/>
          <w:spacing w:val="1"/>
        </w:rPr>
        <w:t>i</w:t>
      </w:r>
      <w:r w:rsidRPr="00AC0B0E">
        <w:rPr>
          <w:rFonts w:eastAsia="Calibri"/>
        </w:rPr>
        <w:t>d</w:t>
      </w:r>
    </w:p>
    <w:p w14:paraId="2E383D5B" w14:textId="77777777" w:rsidR="003B7A26" w:rsidRPr="003B7A26" w:rsidRDefault="003B7A26" w:rsidP="00336A5D">
      <w:pPr>
        <w:pStyle w:val="Tweederij"/>
      </w:pPr>
      <w:r w:rsidRPr="003B7A26">
        <w:t>Indien Verwerker tekortschiet in de nakoming van zijn verplichting uit deze overeenkomst is Verwerker onmiddellijk in verzuim zonder nadere ingebrekestelling.</w:t>
      </w:r>
    </w:p>
    <w:p w14:paraId="3E969E1B" w14:textId="77777777" w:rsidR="003B7A26" w:rsidRPr="003B7A26" w:rsidRDefault="003B7A26" w:rsidP="00336A5D">
      <w:pPr>
        <w:pStyle w:val="Tweederij"/>
      </w:pPr>
      <w:r w:rsidRPr="003B7A26">
        <w:t>Verwerker is aansprakelijk voor alle schade of nadeel voortvloeiende uit het niet-nakomen van of in strijd handelen met de bij of krachtens de privacy wetgeving gegeven voorschriften en/of het niet-nakomen van of in strijd handelen met het in deze overeenkomst bepaalde, onverminderd de aanspraken op grond van andere wettelijke regels. Verwerker is aansprakelijk voor schade of nadeel voor zover ontstaan door zijn werkzaamheid en tevens voor zover te wijten aan een gebrek in de beveiliging, het beveiligingsniveau c.q. de veiligheid van het systeem van Verwerker.</w:t>
      </w:r>
    </w:p>
    <w:p w14:paraId="333C47AD" w14:textId="77777777" w:rsidR="003B7A26" w:rsidRDefault="003B7A26" w:rsidP="00792D86">
      <w:pPr>
        <w:pStyle w:val="Tweederij"/>
      </w:pPr>
      <w:r w:rsidRPr="003B7A26">
        <w:t>Verwerker is tevens aansprakelijk voor alle schade of nadeel voortvloeiende uit door zijn werkzaamheid ontstane inbreuken op de persoonlijke levenssfeer van betrokkenen.</w:t>
      </w:r>
    </w:p>
    <w:p w14:paraId="2A9697D5" w14:textId="77777777" w:rsidR="00E07303" w:rsidRDefault="00E07303">
      <w:pPr>
        <w:widowControl/>
        <w:autoSpaceDE/>
        <w:autoSpaceDN/>
        <w:adjustRightInd/>
        <w:spacing w:after="200" w:line="276" w:lineRule="auto"/>
        <w:contextualSpacing w:val="0"/>
        <w:rPr>
          <w:rFonts w:ascii="Arial" w:hAnsi="Arial" w:cs="Arial"/>
          <w:sz w:val="20"/>
          <w:szCs w:val="20"/>
        </w:rPr>
      </w:pPr>
      <w:r>
        <w:br w:type="page"/>
      </w:r>
    </w:p>
    <w:p w14:paraId="6E4B9401" w14:textId="77777777" w:rsidR="003B7A26" w:rsidRPr="003B7A26" w:rsidRDefault="003B7A26" w:rsidP="00336A5D">
      <w:pPr>
        <w:pStyle w:val="Tweederij"/>
      </w:pPr>
      <w:r w:rsidRPr="003B7A26">
        <w:lastRenderedPageBreak/>
        <w:t>Verwerker vrijwaart Verwerkingsverantwoordelijke voor schade als gevolg van aanspraken van derden, boeten en/of maatregelen van derden, daaronder begrepen Betrokkenen alsmede de toezichthouder, gebaseerd op niet naleving van voorschriften bij of krachtens de privacy wetgeving of voor overige wet- en regelgeving en deze Verwerkersovereenkomst door Verwerker.</w:t>
      </w:r>
    </w:p>
    <w:p w14:paraId="6479CB18" w14:textId="77777777" w:rsidR="003B7A26" w:rsidRPr="00336A5D" w:rsidRDefault="003B7A26" w:rsidP="00D5422F">
      <w:pPr>
        <w:pStyle w:val="Tweederij"/>
      </w:pPr>
      <w:r w:rsidRPr="003B7A26">
        <w:t>Indien Verwerker de in deze overeenkomst genoemde verplichtingen niet tijdig nakomt, is Verwerker een boete verschuldigd, groot € 25.000, - per tekortschieting, zonder dat hiervoor een aanmaning of een andere voorafgaande verklaring nodig is. Deze boete is niet vatbaar voor verrekening en opschorting en laat het recht van Verwerkingsverantwoordelijke op nakoming en schadevergoeding onverlet.</w:t>
      </w:r>
    </w:p>
    <w:p w14:paraId="2F7144BE" w14:textId="77777777" w:rsidR="00A456F4" w:rsidRPr="003B7A26" w:rsidRDefault="00A456F4" w:rsidP="00336A5D">
      <w:pPr>
        <w:pStyle w:val="Eersterij"/>
      </w:pPr>
      <w:r w:rsidRPr="00AC0B0E">
        <w:rPr>
          <w:rFonts w:eastAsia="Calibri"/>
        </w:rPr>
        <w:t>E</w:t>
      </w:r>
      <w:r w:rsidRPr="00AC0B0E">
        <w:rPr>
          <w:rFonts w:eastAsia="Calibri"/>
          <w:spacing w:val="1"/>
        </w:rPr>
        <w:t>ig</w:t>
      </w:r>
      <w:r w:rsidRPr="00AC0B0E">
        <w:rPr>
          <w:rFonts w:eastAsia="Calibri"/>
        </w:rPr>
        <w:t>endoms</w:t>
      </w:r>
      <w:r w:rsidRPr="00AC0B0E">
        <w:rPr>
          <w:rFonts w:eastAsia="Calibri"/>
          <w:spacing w:val="1"/>
        </w:rPr>
        <w:t>r</w:t>
      </w:r>
      <w:r w:rsidRPr="00AC0B0E">
        <w:rPr>
          <w:rFonts w:eastAsia="Calibri"/>
        </w:rPr>
        <w:t>e</w:t>
      </w:r>
      <w:r w:rsidRPr="00AC0B0E">
        <w:rPr>
          <w:rFonts w:eastAsia="Calibri"/>
          <w:spacing w:val="1"/>
        </w:rPr>
        <w:t>c</w:t>
      </w:r>
      <w:r w:rsidRPr="00AC0B0E">
        <w:rPr>
          <w:rFonts w:eastAsia="Calibri"/>
        </w:rPr>
        <w:t>hten</w:t>
      </w:r>
    </w:p>
    <w:p w14:paraId="2766EB84" w14:textId="77777777" w:rsidR="003B7A26" w:rsidRPr="003B7A26" w:rsidRDefault="003B7A26" w:rsidP="00336A5D">
      <w:pPr>
        <w:pStyle w:val="Tweederij"/>
        <w:rPr>
          <w:rFonts w:eastAsia="Calibri"/>
        </w:rPr>
      </w:pPr>
      <w:r w:rsidRPr="003B7A26">
        <w:rPr>
          <w:rFonts w:eastAsia="Calibri"/>
        </w:rPr>
        <w:t>Alle industriële of intellectuele eigendomsrechten met betrekking tot de onder deze overeenkomst te verwerken of verwerkte Persoonsgegevens berusten te allen tijde bij Verwerkingsverantwoordelijke.</w:t>
      </w:r>
    </w:p>
    <w:p w14:paraId="3265ED29" w14:textId="77777777" w:rsidR="003B7A26" w:rsidRPr="00401851" w:rsidRDefault="003B7A26" w:rsidP="00002D59">
      <w:pPr>
        <w:pStyle w:val="Tweederij"/>
      </w:pPr>
      <w:r w:rsidRPr="003B7A26">
        <w:rPr>
          <w:rFonts w:eastAsia="Calibri"/>
        </w:rPr>
        <w:t>Alle externe gegevensdragers, zoals, doch niet beperkt tot CD-</w:t>
      </w:r>
      <w:proofErr w:type="spellStart"/>
      <w:r w:rsidRPr="003B7A26">
        <w:rPr>
          <w:rFonts w:eastAsia="Calibri"/>
        </w:rPr>
        <w:t>ROM’s</w:t>
      </w:r>
      <w:proofErr w:type="spellEnd"/>
      <w:r w:rsidRPr="003B7A26">
        <w:rPr>
          <w:rFonts w:eastAsia="Calibri"/>
        </w:rPr>
        <w:t>, usb-sticks of papier, voorzien van (Persoons)gegevens, worden geacht volle eigendom van Verwerkingsverantwoordelijke te zijn. Verwerker zal nimmer enig recht claimen ten aanzien van de betrokken gegevens noch gerechtigd zijn tot enige vorm van exploitatie anders dan voorzien in deze overeenkomst.</w:t>
      </w:r>
    </w:p>
    <w:p w14:paraId="0B481F4E" w14:textId="77777777" w:rsidR="00A456F4" w:rsidRPr="003B7A26" w:rsidRDefault="00ED5B28" w:rsidP="00401851">
      <w:pPr>
        <w:pStyle w:val="Eersterij"/>
      </w:pPr>
      <w:r w:rsidRPr="00AC0B0E">
        <w:rPr>
          <w:rFonts w:eastAsia="Calibri"/>
        </w:rPr>
        <w:t>Ove</w:t>
      </w:r>
      <w:r w:rsidRPr="00AC0B0E">
        <w:rPr>
          <w:rFonts w:eastAsia="Calibri"/>
          <w:spacing w:val="1"/>
        </w:rPr>
        <w:t>r</w:t>
      </w:r>
      <w:r w:rsidRPr="00AC0B0E">
        <w:rPr>
          <w:rFonts w:eastAsia="Calibri"/>
        </w:rPr>
        <w:t>i</w:t>
      </w:r>
      <w:r w:rsidRPr="00AC0B0E">
        <w:rPr>
          <w:rFonts w:eastAsia="Calibri"/>
          <w:spacing w:val="1"/>
        </w:rPr>
        <w:t>g</w:t>
      </w:r>
      <w:r w:rsidRPr="00AC0B0E">
        <w:rPr>
          <w:rFonts w:eastAsia="Calibri"/>
        </w:rPr>
        <w:t>e bepa</w:t>
      </w:r>
      <w:r w:rsidRPr="00AC0B0E">
        <w:rPr>
          <w:rFonts w:eastAsia="Calibri"/>
          <w:spacing w:val="1"/>
        </w:rPr>
        <w:t>li</w:t>
      </w:r>
      <w:r w:rsidRPr="00AC0B0E">
        <w:rPr>
          <w:rFonts w:eastAsia="Calibri"/>
          <w:spacing w:val="-3"/>
        </w:rPr>
        <w:t>n</w:t>
      </w:r>
      <w:r w:rsidRPr="00AC0B0E">
        <w:rPr>
          <w:rFonts w:eastAsia="Calibri"/>
          <w:spacing w:val="1"/>
        </w:rPr>
        <w:t>g</w:t>
      </w:r>
      <w:r w:rsidRPr="00AC0B0E">
        <w:rPr>
          <w:rFonts w:eastAsia="Calibri"/>
        </w:rPr>
        <w:t>en</w:t>
      </w:r>
    </w:p>
    <w:p w14:paraId="68E5ABE8" w14:textId="77777777" w:rsidR="003B7A26" w:rsidRPr="003B7A26" w:rsidRDefault="003B7A26" w:rsidP="00002D59">
      <w:pPr>
        <w:pStyle w:val="Tweederij"/>
        <w:rPr>
          <w:rFonts w:eastAsia="Calibri"/>
        </w:rPr>
      </w:pPr>
      <w:r w:rsidRPr="003B7A26">
        <w:rPr>
          <w:rFonts w:eastAsia="Calibri"/>
        </w:rPr>
        <w:t>De gehele of gedeeltelijke ongeldigheid van een of meer bepalingen van deze overeenkomst brengt niet de nietigheid of vernietigbaarheid van de gehele overeenkomst met zich mee. Voor zover de bedoelde ongeldigheid betrekking heeft op een wezenlijk onderdeel van de relatie tussen Partijen, zullen Partijen in overleg vaststellen welke wijzigingen in de overeenkomst noodzakelijk uit die ongeldigheid voortvloeien, waarbij zoveel mogelijk aansluiting gezocht zal worden bij de bedoeling van Partijen zoals die uit deze overeenkomst blijkt.</w:t>
      </w:r>
    </w:p>
    <w:p w14:paraId="4E00C271" w14:textId="77777777" w:rsidR="003B7A26" w:rsidRPr="00401851" w:rsidRDefault="003B7A26" w:rsidP="00D5422F">
      <w:pPr>
        <w:pStyle w:val="Tweederij"/>
        <w:rPr>
          <w:rFonts w:eastAsia="Calibri"/>
        </w:rPr>
      </w:pPr>
      <w:r w:rsidRPr="003B7A26">
        <w:rPr>
          <w:rFonts w:eastAsia="Calibri"/>
        </w:rPr>
        <w:t>Deze overeenkomst kan slechts worden gewijzigd door middel van een schriftelijk stuk waarin uitdrukkelijk staat vermeld dat het stuk bedoelt een dergelijke wijziging aan te brengen en dat door ter zake bevoegde vertegenwoordigers van Partijen is ondertekend.</w:t>
      </w:r>
    </w:p>
    <w:p w14:paraId="0E3036C1" w14:textId="77777777" w:rsidR="00ED5B28" w:rsidRPr="003B7A26" w:rsidRDefault="00ED5B28" w:rsidP="00401851">
      <w:pPr>
        <w:pStyle w:val="Eersterij"/>
      </w:pPr>
      <w:r w:rsidRPr="00211ABE">
        <w:rPr>
          <w:rFonts w:eastAsia="Calibri"/>
          <w:spacing w:val="1"/>
        </w:rPr>
        <w:t>G</w:t>
      </w:r>
      <w:r w:rsidRPr="00211ABE">
        <w:rPr>
          <w:rFonts w:eastAsia="Calibri"/>
        </w:rPr>
        <w:t>e</w:t>
      </w:r>
      <w:r w:rsidRPr="00211ABE">
        <w:rPr>
          <w:rFonts w:eastAsia="Calibri"/>
          <w:spacing w:val="-2"/>
        </w:rPr>
        <w:t>s</w:t>
      </w:r>
      <w:r w:rsidRPr="00211ABE">
        <w:rPr>
          <w:rFonts w:eastAsia="Calibri"/>
          <w:spacing w:val="1"/>
        </w:rPr>
        <w:t>c</w:t>
      </w:r>
      <w:r w:rsidRPr="00211ABE">
        <w:rPr>
          <w:rFonts w:eastAsia="Calibri"/>
        </w:rPr>
        <w:t>h</w:t>
      </w:r>
      <w:r w:rsidRPr="00211ABE">
        <w:rPr>
          <w:rFonts w:eastAsia="Calibri"/>
          <w:spacing w:val="1"/>
        </w:rPr>
        <w:t>i</w:t>
      </w:r>
      <w:r w:rsidRPr="00211ABE">
        <w:rPr>
          <w:rFonts w:eastAsia="Calibri"/>
        </w:rPr>
        <w:t>l</w:t>
      </w:r>
      <w:r w:rsidRPr="00211ABE">
        <w:rPr>
          <w:rFonts w:eastAsia="Calibri"/>
          <w:spacing w:val="1"/>
        </w:rPr>
        <w:t>l</w:t>
      </w:r>
      <w:r w:rsidRPr="00211ABE">
        <w:rPr>
          <w:rFonts w:eastAsia="Calibri"/>
        </w:rPr>
        <w:t>en,</w:t>
      </w:r>
      <w:r w:rsidRPr="00211ABE">
        <w:rPr>
          <w:rFonts w:eastAsia="Calibri"/>
          <w:spacing w:val="1"/>
        </w:rPr>
        <w:t xml:space="preserve"> </w:t>
      </w:r>
      <w:r w:rsidRPr="00211ABE">
        <w:rPr>
          <w:rFonts w:eastAsia="Calibri"/>
        </w:rPr>
        <w:t>toepass</w:t>
      </w:r>
      <w:r w:rsidRPr="00211ABE">
        <w:rPr>
          <w:rFonts w:eastAsia="Calibri"/>
          <w:spacing w:val="-3"/>
        </w:rPr>
        <w:t>e</w:t>
      </w:r>
      <w:r w:rsidRPr="00211ABE">
        <w:rPr>
          <w:rFonts w:eastAsia="Calibri"/>
          <w:spacing w:val="1"/>
        </w:rPr>
        <w:t>l</w:t>
      </w:r>
      <w:r w:rsidRPr="00211ABE">
        <w:rPr>
          <w:rFonts w:eastAsia="Calibri"/>
        </w:rPr>
        <w:t>i</w:t>
      </w:r>
      <w:r w:rsidRPr="00211ABE">
        <w:rPr>
          <w:rFonts w:eastAsia="Calibri"/>
          <w:spacing w:val="1"/>
        </w:rPr>
        <w:t>j</w:t>
      </w:r>
      <w:r w:rsidRPr="00211ABE">
        <w:rPr>
          <w:rFonts w:eastAsia="Calibri"/>
        </w:rPr>
        <w:t xml:space="preserve">k </w:t>
      </w:r>
      <w:r w:rsidRPr="00211ABE">
        <w:rPr>
          <w:rFonts w:eastAsia="Calibri"/>
          <w:spacing w:val="1"/>
        </w:rPr>
        <w:t>r</w:t>
      </w:r>
      <w:r w:rsidRPr="00211ABE">
        <w:rPr>
          <w:rFonts w:eastAsia="Calibri"/>
          <w:spacing w:val="-3"/>
        </w:rPr>
        <w:t>e</w:t>
      </w:r>
      <w:r w:rsidRPr="00211ABE">
        <w:rPr>
          <w:rFonts w:eastAsia="Calibri"/>
          <w:spacing w:val="1"/>
        </w:rPr>
        <w:t>c</w:t>
      </w:r>
      <w:r w:rsidRPr="00211ABE">
        <w:rPr>
          <w:rFonts w:eastAsia="Calibri"/>
        </w:rPr>
        <w:t>ht</w:t>
      </w:r>
      <w:r w:rsidRPr="00211ABE">
        <w:rPr>
          <w:rFonts w:eastAsia="Calibri"/>
          <w:spacing w:val="1"/>
        </w:rPr>
        <w:t xml:space="preserve"> </w:t>
      </w:r>
      <w:r w:rsidRPr="00211ABE">
        <w:rPr>
          <w:rFonts w:eastAsia="Calibri"/>
        </w:rPr>
        <w:t xml:space="preserve">en </w:t>
      </w:r>
      <w:r w:rsidRPr="00211ABE">
        <w:rPr>
          <w:rFonts w:eastAsia="Calibri"/>
          <w:spacing w:val="1"/>
        </w:rPr>
        <w:t>j</w:t>
      </w:r>
      <w:r w:rsidRPr="00211ABE">
        <w:rPr>
          <w:rFonts w:eastAsia="Calibri"/>
          <w:spacing w:val="-3"/>
        </w:rPr>
        <w:t>u</w:t>
      </w:r>
      <w:r w:rsidRPr="00211ABE">
        <w:rPr>
          <w:rFonts w:eastAsia="Calibri"/>
          <w:spacing w:val="1"/>
        </w:rPr>
        <w:t>r</w:t>
      </w:r>
      <w:r w:rsidRPr="00211ABE">
        <w:rPr>
          <w:rFonts w:eastAsia="Calibri"/>
        </w:rPr>
        <w:t>isdi</w:t>
      </w:r>
      <w:r w:rsidRPr="00211ABE">
        <w:rPr>
          <w:rFonts w:eastAsia="Calibri"/>
          <w:spacing w:val="1"/>
        </w:rPr>
        <w:t>c</w:t>
      </w:r>
      <w:r w:rsidRPr="00211ABE">
        <w:rPr>
          <w:rFonts w:eastAsia="Calibri"/>
        </w:rPr>
        <w:t>t</w:t>
      </w:r>
      <w:r w:rsidRPr="00211ABE">
        <w:rPr>
          <w:rFonts w:eastAsia="Calibri"/>
          <w:spacing w:val="1"/>
        </w:rPr>
        <w:t>i</w:t>
      </w:r>
      <w:r w:rsidRPr="00211ABE">
        <w:rPr>
          <w:rFonts w:eastAsia="Calibri"/>
        </w:rPr>
        <w:t>e</w:t>
      </w:r>
    </w:p>
    <w:p w14:paraId="6AB14B73" w14:textId="77777777" w:rsidR="008E66EA" w:rsidRDefault="003B7A26" w:rsidP="00401851">
      <w:pPr>
        <w:pStyle w:val="Tweederij"/>
      </w:pPr>
      <w:r w:rsidRPr="003B7A26">
        <w:rPr>
          <w:rFonts w:eastAsia="Calibri"/>
        </w:rPr>
        <w:t>Ten aanzien van geschillen, toepasselijk recht en jurisdictie geldt de rechtbank te Oost-Brabant.</w:t>
      </w:r>
    </w:p>
    <w:p w14:paraId="2EA8639A" w14:textId="77777777" w:rsidR="008E66EA" w:rsidRDefault="008E66EA">
      <w:pPr>
        <w:widowControl/>
        <w:autoSpaceDE/>
        <w:autoSpaceDN/>
        <w:adjustRightInd/>
        <w:spacing w:after="200" w:line="276" w:lineRule="auto"/>
        <w:rPr>
          <w:rFonts w:ascii="Arial" w:hAnsi="Arial" w:cs="Arial"/>
          <w:sz w:val="20"/>
          <w:szCs w:val="20"/>
        </w:rPr>
      </w:pPr>
      <w:r>
        <w:rPr>
          <w:rFonts w:ascii="Arial" w:hAnsi="Arial" w:cs="Arial"/>
          <w:sz w:val="20"/>
          <w:szCs w:val="20"/>
        </w:rPr>
        <w:br w:type="page"/>
      </w:r>
    </w:p>
    <w:p w14:paraId="0D01E935" w14:textId="3FA4288F" w:rsidR="008E66EA" w:rsidRPr="002668D0" w:rsidRDefault="007357C2" w:rsidP="008E66EA">
      <w:pPr>
        <w:pStyle w:val="Geenafstand"/>
        <w:rPr>
          <w:rFonts w:ascii="Arial" w:hAnsi="Arial" w:cs="Arial"/>
          <w:b/>
          <w:sz w:val="20"/>
          <w:szCs w:val="20"/>
        </w:rPr>
      </w:pPr>
      <w:r w:rsidRPr="00180B2C">
        <w:rPr>
          <w:rFonts w:ascii="Arial" w:hAnsi="Arial" w:cs="Arial"/>
          <w:b/>
          <w:sz w:val="20"/>
          <w:szCs w:val="20"/>
          <w:highlight w:val="yellow"/>
        </w:rPr>
        <w:lastRenderedPageBreak/>
        <w:t xml:space="preserve">Bijlage </w:t>
      </w:r>
      <w:r w:rsidR="00EF133C">
        <w:rPr>
          <w:rFonts w:ascii="Arial" w:hAnsi="Arial" w:cs="Arial"/>
          <w:b/>
          <w:sz w:val="20"/>
          <w:szCs w:val="20"/>
          <w:highlight w:val="yellow"/>
        </w:rPr>
        <w:t>a1</w:t>
      </w:r>
      <w:r w:rsidR="008E66EA" w:rsidRPr="00180B2C">
        <w:rPr>
          <w:rFonts w:ascii="Arial" w:hAnsi="Arial" w:cs="Arial"/>
          <w:b/>
          <w:sz w:val="20"/>
          <w:szCs w:val="20"/>
          <w:highlight w:val="yellow"/>
        </w:rPr>
        <w:t xml:space="preserve"> : Informatie betreffende de Verwerking van Persoonsgegevens (d</w:t>
      </w:r>
      <w:r w:rsidR="0082338B">
        <w:rPr>
          <w:rFonts w:ascii="Arial" w:hAnsi="Arial" w:cs="Arial"/>
          <w:b/>
          <w:sz w:val="20"/>
          <w:szCs w:val="20"/>
          <w:highlight w:val="yellow"/>
        </w:rPr>
        <w:t>oor Opdrachtnemer in te vullen)</w:t>
      </w:r>
    </w:p>
    <w:p w14:paraId="1D5C5D10" w14:textId="77777777" w:rsidR="008E66EA" w:rsidRPr="008E66EA" w:rsidRDefault="008E66EA" w:rsidP="008E66EA">
      <w:pPr>
        <w:pStyle w:val="Geenafstand"/>
        <w:rPr>
          <w:rFonts w:ascii="Arial" w:hAnsi="Arial" w:cs="Arial"/>
          <w:sz w:val="20"/>
          <w:szCs w:val="20"/>
        </w:rPr>
      </w:pPr>
    </w:p>
    <w:p w14:paraId="7B6AFB3C"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Omschrijving en doel van de Verwerking</w:t>
      </w:r>
    </w:p>
    <w:p w14:paraId="5235377D" w14:textId="77777777" w:rsidR="008E66EA" w:rsidRPr="008E66EA" w:rsidRDefault="008E66EA" w:rsidP="008E66EA">
      <w:pPr>
        <w:pStyle w:val="Geenafstand"/>
        <w:rPr>
          <w:rFonts w:ascii="Arial" w:hAnsi="Arial" w:cs="Arial"/>
          <w:sz w:val="20"/>
          <w:szCs w:val="20"/>
        </w:rPr>
      </w:pPr>
    </w:p>
    <w:p w14:paraId="5E9E98A4" w14:textId="77777777" w:rsidR="008E66EA" w:rsidRPr="008E66EA" w:rsidRDefault="008E66EA" w:rsidP="008E66EA">
      <w:pPr>
        <w:pStyle w:val="Geenafstand"/>
        <w:rPr>
          <w:rFonts w:ascii="Arial" w:hAnsi="Arial" w:cs="Arial"/>
          <w:sz w:val="20"/>
          <w:szCs w:val="20"/>
        </w:rPr>
      </w:pPr>
    </w:p>
    <w:p w14:paraId="0552AA71"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4F6162E1" w14:textId="77777777" w:rsidR="008E66EA" w:rsidRPr="008E66EA" w:rsidRDefault="008E66EA" w:rsidP="008E66EA">
      <w:pPr>
        <w:pStyle w:val="Geenafstand"/>
        <w:rPr>
          <w:rFonts w:ascii="Arial" w:hAnsi="Arial" w:cs="Arial"/>
          <w:sz w:val="20"/>
          <w:szCs w:val="20"/>
        </w:rPr>
      </w:pPr>
    </w:p>
    <w:p w14:paraId="661B238F" w14:textId="77777777" w:rsidR="008E66EA" w:rsidRPr="008E66EA" w:rsidRDefault="008E66EA" w:rsidP="008E66EA">
      <w:pPr>
        <w:pStyle w:val="Geenafstand"/>
        <w:rPr>
          <w:rFonts w:ascii="Arial" w:hAnsi="Arial" w:cs="Arial"/>
          <w:sz w:val="20"/>
          <w:szCs w:val="20"/>
        </w:rPr>
      </w:pPr>
    </w:p>
    <w:p w14:paraId="3A300C47"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Categorieën Betrokkenen (personen wiens persoonsgegevens worden verwerkt)</w:t>
      </w:r>
    </w:p>
    <w:p w14:paraId="6053C5C6" w14:textId="77777777" w:rsidR="008E66EA" w:rsidRPr="008E66EA" w:rsidRDefault="008E66EA" w:rsidP="008E66EA">
      <w:pPr>
        <w:pStyle w:val="Geenafstand"/>
        <w:rPr>
          <w:rFonts w:ascii="Arial" w:hAnsi="Arial" w:cs="Arial"/>
          <w:sz w:val="20"/>
          <w:szCs w:val="20"/>
        </w:rPr>
      </w:pPr>
    </w:p>
    <w:p w14:paraId="08D72FCC" w14:textId="77777777" w:rsidR="008E66EA" w:rsidRPr="008E66EA" w:rsidRDefault="008E66EA" w:rsidP="008E66EA">
      <w:pPr>
        <w:pStyle w:val="Geenafstand"/>
        <w:rPr>
          <w:rFonts w:ascii="Arial" w:hAnsi="Arial" w:cs="Arial"/>
          <w:sz w:val="20"/>
          <w:szCs w:val="20"/>
        </w:rPr>
      </w:pPr>
    </w:p>
    <w:p w14:paraId="42516A0B"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485E0608" w14:textId="77777777" w:rsidR="008E66EA" w:rsidRPr="008E66EA" w:rsidRDefault="008E66EA" w:rsidP="008E66EA">
      <w:pPr>
        <w:pStyle w:val="Geenafstand"/>
        <w:rPr>
          <w:rFonts w:ascii="Arial" w:hAnsi="Arial" w:cs="Arial"/>
          <w:sz w:val="20"/>
          <w:szCs w:val="20"/>
        </w:rPr>
      </w:pPr>
    </w:p>
    <w:p w14:paraId="5A1A392C" w14:textId="77777777" w:rsidR="008E66EA" w:rsidRPr="008E66EA" w:rsidRDefault="008E66EA" w:rsidP="008E66EA">
      <w:pPr>
        <w:pStyle w:val="Geenafstand"/>
        <w:rPr>
          <w:rFonts w:ascii="Arial" w:hAnsi="Arial" w:cs="Arial"/>
          <w:sz w:val="20"/>
          <w:szCs w:val="20"/>
        </w:rPr>
      </w:pPr>
    </w:p>
    <w:p w14:paraId="3B1025C6"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 xml:space="preserve">De te verwerken (categorieën) persoonsgegevens (soort persoonsgegevens dat wordt verwerkt, </w:t>
      </w:r>
      <w:proofErr w:type="spellStart"/>
      <w:r w:rsidRPr="008E66EA">
        <w:rPr>
          <w:rFonts w:ascii="Arial" w:hAnsi="Arial" w:cs="Arial"/>
          <w:sz w:val="20"/>
          <w:szCs w:val="20"/>
        </w:rPr>
        <w:t>bijv</w:t>
      </w:r>
      <w:proofErr w:type="spellEnd"/>
      <w:r w:rsidRPr="008E66EA">
        <w:rPr>
          <w:rFonts w:ascii="Arial" w:hAnsi="Arial" w:cs="Arial"/>
          <w:sz w:val="20"/>
          <w:szCs w:val="20"/>
        </w:rPr>
        <w:t>, naam, adres, etc.)</w:t>
      </w:r>
    </w:p>
    <w:p w14:paraId="75860022" w14:textId="77777777" w:rsidR="008E66EA" w:rsidRPr="008E66EA" w:rsidRDefault="008E66EA" w:rsidP="008E66EA">
      <w:pPr>
        <w:pStyle w:val="Geenafstand"/>
        <w:rPr>
          <w:rFonts w:ascii="Arial" w:hAnsi="Arial" w:cs="Arial"/>
          <w:sz w:val="20"/>
          <w:szCs w:val="20"/>
        </w:rPr>
      </w:pPr>
    </w:p>
    <w:p w14:paraId="30C00513" w14:textId="77777777" w:rsidR="008E66EA" w:rsidRPr="008E66EA" w:rsidRDefault="008E66EA" w:rsidP="008E66EA">
      <w:pPr>
        <w:pStyle w:val="Geenafstand"/>
        <w:rPr>
          <w:rFonts w:ascii="Arial" w:hAnsi="Arial" w:cs="Arial"/>
          <w:sz w:val="20"/>
          <w:szCs w:val="20"/>
        </w:rPr>
      </w:pPr>
    </w:p>
    <w:p w14:paraId="518F72F5"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0739FEAB" w14:textId="77777777" w:rsidR="008E66EA" w:rsidRPr="008E66EA" w:rsidRDefault="008E66EA" w:rsidP="008E66EA">
      <w:pPr>
        <w:pStyle w:val="Geenafstand"/>
        <w:rPr>
          <w:rFonts w:ascii="Arial" w:hAnsi="Arial" w:cs="Arial"/>
          <w:sz w:val="20"/>
          <w:szCs w:val="20"/>
        </w:rPr>
      </w:pPr>
    </w:p>
    <w:p w14:paraId="56EB9B8B" w14:textId="77777777" w:rsidR="008E66EA" w:rsidRPr="008E66EA" w:rsidRDefault="008E66EA" w:rsidP="008E66EA">
      <w:pPr>
        <w:pStyle w:val="Geenafstand"/>
        <w:rPr>
          <w:rFonts w:ascii="Arial" w:hAnsi="Arial" w:cs="Arial"/>
          <w:sz w:val="20"/>
          <w:szCs w:val="20"/>
        </w:rPr>
      </w:pPr>
    </w:p>
    <w:p w14:paraId="27BB10E5"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4E83DC29" w14:textId="77777777" w:rsidR="008E66EA" w:rsidRPr="008E66EA" w:rsidRDefault="008E66EA" w:rsidP="008E66EA">
      <w:pPr>
        <w:pStyle w:val="Geenafstand"/>
        <w:rPr>
          <w:rFonts w:ascii="Arial" w:hAnsi="Arial" w:cs="Arial"/>
          <w:sz w:val="20"/>
          <w:szCs w:val="20"/>
        </w:rPr>
      </w:pPr>
    </w:p>
    <w:p w14:paraId="33A1E8DD" w14:textId="77777777" w:rsidR="008E66EA" w:rsidRPr="008E66EA" w:rsidRDefault="008E66EA" w:rsidP="008E66EA">
      <w:pPr>
        <w:pStyle w:val="Geenafstand"/>
        <w:rPr>
          <w:rFonts w:ascii="Arial" w:hAnsi="Arial" w:cs="Arial"/>
          <w:sz w:val="20"/>
          <w:szCs w:val="20"/>
        </w:rPr>
      </w:pPr>
    </w:p>
    <w:p w14:paraId="656F2333"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Getroffen beveiligingsmaatregelen</w:t>
      </w:r>
    </w:p>
    <w:p w14:paraId="73A64F37" w14:textId="77777777" w:rsidR="008E66EA" w:rsidRPr="008E66EA" w:rsidRDefault="008E66EA" w:rsidP="008E66EA">
      <w:pPr>
        <w:pStyle w:val="Geenafstand"/>
        <w:rPr>
          <w:rFonts w:ascii="Arial" w:hAnsi="Arial" w:cs="Arial"/>
          <w:sz w:val="20"/>
          <w:szCs w:val="20"/>
        </w:rPr>
      </w:pPr>
    </w:p>
    <w:p w14:paraId="4E39DC34" w14:textId="77777777" w:rsidR="008E66EA" w:rsidRPr="008E66EA" w:rsidRDefault="008E66EA" w:rsidP="008E66EA">
      <w:pPr>
        <w:pStyle w:val="Geenafstand"/>
        <w:rPr>
          <w:rFonts w:ascii="Arial" w:hAnsi="Arial" w:cs="Arial"/>
          <w:sz w:val="20"/>
          <w:szCs w:val="20"/>
        </w:rPr>
      </w:pPr>
    </w:p>
    <w:p w14:paraId="1CC18E09"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4872AC43" w14:textId="77777777" w:rsidR="008E66EA" w:rsidRPr="008E66EA" w:rsidRDefault="008E66EA" w:rsidP="008E66EA">
      <w:pPr>
        <w:pStyle w:val="Geenafstand"/>
        <w:rPr>
          <w:rFonts w:ascii="Arial" w:hAnsi="Arial" w:cs="Arial"/>
          <w:sz w:val="20"/>
          <w:szCs w:val="20"/>
        </w:rPr>
      </w:pPr>
    </w:p>
    <w:p w14:paraId="72475AA2" w14:textId="77777777" w:rsidR="008E66EA" w:rsidRPr="008E66EA" w:rsidRDefault="008E66EA" w:rsidP="008E66EA">
      <w:pPr>
        <w:pStyle w:val="Geenafstand"/>
        <w:rPr>
          <w:rFonts w:ascii="Arial" w:hAnsi="Arial" w:cs="Arial"/>
          <w:sz w:val="20"/>
          <w:szCs w:val="20"/>
        </w:rPr>
      </w:pPr>
    </w:p>
    <w:p w14:paraId="366CDFF4"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Categorieën Medewerkers</w:t>
      </w:r>
    </w:p>
    <w:p w14:paraId="09D86B16" w14:textId="77777777" w:rsidR="008E66EA" w:rsidRPr="008E66EA" w:rsidRDefault="008E66EA" w:rsidP="008E66EA">
      <w:pPr>
        <w:pStyle w:val="Geenafstand"/>
        <w:rPr>
          <w:rFonts w:ascii="Arial" w:hAnsi="Arial" w:cs="Arial"/>
          <w:sz w:val="20"/>
          <w:szCs w:val="20"/>
        </w:rPr>
      </w:pPr>
    </w:p>
    <w:p w14:paraId="4E90DD7E" w14:textId="77777777" w:rsidR="008E66EA" w:rsidRPr="008E66EA" w:rsidRDefault="008E66EA" w:rsidP="008E66EA">
      <w:pPr>
        <w:pStyle w:val="Geenafstand"/>
        <w:rPr>
          <w:rFonts w:ascii="Arial" w:hAnsi="Arial" w:cs="Arial"/>
          <w:sz w:val="20"/>
          <w:szCs w:val="20"/>
        </w:rPr>
      </w:pPr>
    </w:p>
    <w:p w14:paraId="268E14F3"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33C67084" w14:textId="77777777" w:rsidR="008E66EA" w:rsidRPr="008E66EA" w:rsidRDefault="008E66EA" w:rsidP="008E66EA">
      <w:pPr>
        <w:pStyle w:val="Geenafstand"/>
        <w:rPr>
          <w:rFonts w:ascii="Arial" w:hAnsi="Arial" w:cs="Arial"/>
          <w:sz w:val="20"/>
          <w:szCs w:val="20"/>
        </w:rPr>
      </w:pPr>
    </w:p>
    <w:p w14:paraId="5ED7414E" w14:textId="77777777" w:rsidR="008E66EA" w:rsidRPr="008E66EA" w:rsidRDefault="008E66EA" w:rsidP="008E66EA">
      <w:pPr>
        <w:pStyle w:val="Geenafstand"/>
        <w:rPr>
          <w:rFonts w:ascii="Arial" w:hAnsi="Arial" w:cs="Arial"/>
          <w:sz w:val="20"/>
          <w:szCs w:val="20"/>
        </w:rPr>
      </w:pPr>
    </w:p>
    <w:p w14:paraId="02F146E0" w14:textId="77777777" w:rsidR="008E66EA" w:rsidRPr="008E66EA" w:rsidRDefault="008E66EA" w:rsidP="008E66EA">
      <w:pPr>
        <w:pStyle w:val="Geenafstand"/>
        <w:rPr>
          <w:rFonts w:ascii="Arial" w:hAnsi="Arial" w:cs="Arial"/>
          <w:sz w:val="20"/>
          <w:szCs w:val="20"/>
        </w:rPr>
      </w:pPr>
    </w:p>
    <w:p w14:paraId="7D38A450"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Sub-verwerkers</w:t>
      </w:r>
    </w:p>
    <w:p w14:paraId="01047FF6" w14:textId="77777777" w:rsidR="008E66EA" w:rsidRPr="008E66EA" w:rsidRDefault="008E66EA" w:rsidP="008E66EA">
      <w:pPr>
        <w:pStyle w:val="Geenafstand"/>
        <w:rPr>
          <w:rFonts w:ascii="Arial" w:hAnsi="Arial" w:cs="Arial"/>
          <w:sz w:val="20"/>
          <w:szCs w:val="20"/>
        </w:rPr>
      </w:pPr>
    </w:p>
    <w:p w14:paraId="24ADC454" w14:textId="77777777" w:rsidR="008E66EA" w:rsidRPr="008E66EA" w:rsidRDefault="008E66EA" w:rsidP="008E66EA">
      <w:pPr>
        <w:pStyle w:val="Geenafstand"/>
        <w:rPr>
          <w:rFonts w:ascii="Arial" w:hAnsi="Arial" w:cs="Arial"/>
          <w:sz w:val="20"/>
          <w:szCs w:val="20"/>
        </w:rPr>
      </w:pPr>
    </w:p>
    <w:p w14:paraId="39519AB1"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0AA844EB" w14:textId="77777777" w:rsidR="008E66EA" w:rsidRPr="008E66EA" w:rsidRDefault="008E66EA" w:rsidP="008E66EA">
      <w:pPr>
        <w:pStyle w:val="Geenafstand"/>
        <w:rPr>
          <w:rFonts w:ascii="Arial" w:hAnsi="Arial" w:cs="Arial"/>
          <w:sz w:val="20"/>
          <w:szCs w:val="20"/>
        </w:rPr>
      </w:pPr>
    </w:p>
    <w:p w14:paraId="7468A79C" w14:textId="77777777" w:rsidR="008E66EA" w:rsidRPr="008E66EA" w:rsidRDefault="008E66EA" w:rsidP="008E66EA">
      <w:pPr>
        <w:pStyle w:val="Geenafstand"/>
        <w:rPr>
          <w:rFonts w:ascii="Arial" w:hAnsi="Arial" w:cs="Arial"/>
          <w:sz w:val="20"/>
          <w:szCs w:val="20"/>
        </w:rPr>
      </w:pPr>
    </w:p>
    <w:p w14:paraId="6DF30D5F"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Doorgiften</w:t>
      </w:r>
    </w:p>
    <w:p w14:paraId="2054DF8A" w14:textId="77777777" w:rsidR="008E66EA" w:rsidRPr="008E66EA" w:rsidRDefault="008E66EA" w:rsidP="008E66EA">
      <w:pPr>
        <w:pStyle w:val="Geenafstand"/>
        <w:rPr>
          <w:rFonts w:ascii="Arial" w:hAnsi="Arial" w:cs="Arial"/>
          <w:sz w:val="20"/>
          <w:szCs w:val="20"/>
        </w:rPr>
      </w:pPr>
    </w:p>
    <w:p w14:paraId="73106581" w14:textId="77777777" w:rsidR="008E66EA" w:rsidRPr="008E66EA" w:rsidRDefault="008E66EA" w:rsidP="008E66EA">
      <w:pPr>
        <w:pStyle w:val="Geenafstand"/>
        <w:rPr>
          <w:rFonts w:ascii="Arial" w:hAnsi="Arial" w:cs="Arial"/>
          <w:sz w:val="20"/>
          <w:szCs w:val="20"/>
        </w:rPr>
      </w:pPr>
    </w:p>
    <w:p w14:paraId="571304CA"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672CC914" w14:textId="77777777" w:rsidR="00EF133C" w:rsidRPr="002668D0" w:rsidRDefault="00EF133C" w:rsidP="00EF133C">
      <w:pPr>
        <w:pStyle w:val="Geenafstand"/>
        <w:rPr>
          <w:rFonts w:ascii="Arial" w:hAnsi="Arial" w:cs="Arial"/>
          <w:b/>
          <w:sz w:val="20"/>
          <w:szCs w:val="20"/>
        </w:rPr>
      </w:pPr>
      <w:r w:rsidRPr="002668D0">
        <w:rPr>
          <w:rFonts w:ascii="Arial" w:hAnsi="Arial" w:cs="Arial"/>
          <w:b/>
          <w:sz w:val="20"/>
          <w:szCs w:val="20"/>
        </w:rPr>
        <w:lastRenderedPageBreak/>
        <w:t xml:space="preserve">Bijlage 1: Nota(‘s) van inlichtingen </w:t>
      </w:r>
    </w:p>
    <w:p w14:paraId="3C2AE021" w14:textId="0C6BAA96" w:rsidR="00EF133C" w:rsidRPr="002668D0" w:rsidRDefault="00EF133C" w:rsidP="00EF133C">
      <w:pPr>
        <w:pStyle w:val="Geenafstand"/>
        <w:rPr>
          <w:rFonts w:ascii="Arial" w:hAnsi="Arial" w:cs="Arial"/>
          <w:b/>
          <w:sz w:val="20"/>
          <w:szCs w:val="20"/>
        </w:rPr>
      </w:pPr>
      <w:r w:rsidRPr="002668D0">
        <w:rPr>
          <w:rFonts w:ascii="Arial" w:hAnsi="Arial" w:cs="Arial"/>
          <w:b/>
          <w:sz w:val="20"/>
          <w:szCs w:val="20"/>
        </w:rPr>
        <w:t>Bijlage 2</w:t>
      </w:r>
      <w:r w:rsidRPr="001D5FB5">
        <w:rPr>
          <w:rFonts w:ascii="Arial" w:hAnsi="Arial" w:cs="Arial"/>
          <w:b/>
          <w:sz w:val="20"/>
          <w:szCs w:val="20"/>
        </w:rPr>
        <w:t xml:space="preserve">: </w:t>
      </w:r>
      <w:r w:rsidR="001D5FB5" w:rsidRPr="001D5FB5">
        <w:rPr>
          <w:rFonts w:ascii="Arial" w:hAnsi="Arial" w:cs="Arial"/>
          <w:b/>
          <w:sz w:val="20"/>
          <w:szCs w:val="20"/>
        </w:rPr>
        <w:t>Selectieleidraad en</w:t>
      </w:r>
      <w:r w:rsidRPr="001D5FB5">
        <w:rPr>
          <w:rFonts w:ascii="Arial" w:hAnsi="Arial" w:cs="Arial"/>
          <w:b/>
          <w:sz w:val="20"/>
          <w:szCs w:val="20"/>
        </w:rPr>
        <w:t xml:space="preserve"> Aanbestedingsdocument </w:t>
      </w:r>
      <w:r w:rsidR="001D5FB5" w:rsidRPr="001D5FB5">
        <w:rPr>
          <w:rFonts w:ascii="Arial" w:hAnsi="Arial" w:cs="Arial"/>
          <w:b/>
          <w:sz w:val="20"/>
          <w:szCs w:val="20"/>
        </w:rPr>
        <w:t>Inhuur IT Expertise</w:t>
      </w:r>
    </w:p>
    <w:p w14:paraId="53E51FFD" w14:textId="417CD381" w:rsidR="00EF133C" w:rsidRDefault="00EF133C" w:rsidP="00EF133C">
      <w:pPr>
        <w:pStyle w:val="Geenafstand"/>
        <w:rPr>
          <w:rFonts w:ascii="Arial" w:hAnsi="Arial" w:cs="Arial"/>
          <w:b/>
          <w:sz w:val="20"/>
          <w:szCs w:val="20"/>
        </w:rPr>
      </w:pPr>
      <w:r w:rsidRPr="002668D0">
        <w:rPr>
          <w:rFonts w:ascii="Arial" w:hAnsi="Arial" w:cs="Arial"/>
          <w:b/>
          <w:sz w:val="20"/>
          <w:szCs w:val="20"/>
        </w:rPr>
        <w:t xml:space="preserve">Bijlage 3: De Algemene Inkoopvoorwaarden Opdrachtgever </w:t>
      </w:r>
    </w:p>
    <w:p w14:paraId="6BF59212" w14:textId="77777777" w:rsidR="00EF133C" w:rsidRDefault="00EF133C" w:rsidP="00EF133C">
      <w:pPr>
        <w:pStyle w:val="Geenafstand"/>
        <w:rPr>
          <w:rFonts w:ascii="Arial" w:hAnsi="Arial" w:cs="Arial"/>
          <w:b/>
          <w:sz w:val="20"/>
          <w:szCs w:val="20"/>
        </w:rPr>
      </w:pPr>
      <w:r>
        <w:rPr>
          <w:rFonts w:ascii="Arial" w:hAnsi="Arial" w:cs="Arial"/>
          <w:b/>
          <w:sz w:val="20"/>
          <w:szCs w:val="20"/>
        </w:rPr>
        <w:t>Bijlage 4: Inschrijving Opdrachtnemer</w:t>
      </w:r>
    </w:p>
    <w:p w14:paraId="484694D2" w14:textId="77777777" w:rsidR="00556F41" w:rsidRDefault="00556F41">
      <w:pPr>
        <w:widowControl/>
        <w:autoSpaceDE/>
        <w:autoSpaceDN/>
        <w:adjustRightInd/>
        <w:spacing w:after="200" w:line="276" w:lineRule="auto"/>
        <w:contextualSpacing w:val="0"/>
        <w:rPr>
          <w:rFonts w:ascii="Arial" w:hAnsi="Arial" w:cs="Arial"/>
          <w:sz w:val="20"/>
          <w:szCs w:val="20"/>
        </w:rPr>
      </w:pPr>
      <w:r>
        <w:rPr>
          <w:rFonts w:ascii="Arial" w:hAnsi="Arial" w:cs="Arial"/>
          <w:sz w:val="20"/>
          <w:szCs w:val="20"/>
        </w:rPr>
        <w:br w:type="page"/>
      </w:r>
    </w:p>
    <w:p w14:paraId="56C82244" w14:textId="77777777" w:rsidR="006744E4" w:rsidRPr="005B01BD" w:rsidRDefault="006744E4" w:rsidP="005B01BD">
      <w:pPr>
        <w:pStyle w:val="Geenafstand"/>
        <w:rPr>
          <w:rFonts w:ascii="Arial" w:hAnsi="Arial" w:cs="Arial"/>
          <w:sz w:val="20"/>
          <w:szCs w:val="20"/>
        </w:rPr>
      </w:pPr>
      <w:r w:rsidRPr="005B01BD">
        <w:rPr>
          <w:rFonts w:ascii="Arial" w:hAnsi="Arial" w:cs="Arial"/>
          <w:sz w:val="20"/>
          <w:szCs w:val="20"/>
        </w:rPr>
        <w:lastRenderedPageBreak/>
        <w:t>Aldus opgemaakt in tweevoud en getekend:</w:t>
      </w:r>
    </w:p>
    <w:p w14:paraId="56D76CB5" w14:textId="77777777" w:rsidR="006744E4" w:rsidRPr="005B01BD" w:rsidRDefault="006744E4" w:rsidP="005B01BD">
      <w:pPr>
        <w:pStyle w:val="Geenafstand"/>
        <w:rPr>
          <w:rFonts w:ascii="Arial" w:hAnsi="Arial" w:cs="Arial"/>
          <w:sz w:val="20"/>
          <w:szCs w:val="20"/>
        </w:rPr>
      </w:pPr>
    </w:p>
    <w:p w14:paraId="21724C13" w14:textId="77777777" w:rsidR="00F43E48" w:rsidRPr="005B01BD" w:rsidRDefault="009655D3" w:rsidP="005B01BD">
      <w:pPr>
        <w:pStyle w:val="Geenafstand"/>
        <w:rPr>
          <w:rFonts w:ascii="Arial" w:hAnsi="Arial" w:cs="Arial"/>
          <w:sz w:val="20"/>
          <w:szCs w:val="20"/>
        </w:rPr>
      </w:pPr>
      <w:r>
        <w:rPr>
          <w:rFonts w:ascii="Arial" w:hAnsi="Arial" w:cs="Arial"/>
          <w:sz w:val="20"/>
          <w:szCs w:val="20"/>
        </w:rPr>
        <w:t>Plaats:</w:t>
      </w:r>
      <w:r w:rsidR="00641F89">
        <w:rPr>
          <w:rFonts w:ascii="Arial" w:hAnsi="Arial" w:cs="Arial"/>
          <w:sz w:val="20"/>
          <w:szCs w:val="20"/>
        </w:rPr>
        <w:t xml:space="preserve"> ……………………</w:t>
      </w:r>
      <w:r w:rsidR="00641F89">
        <w:rPr>
          <w:rFonts w:ascii="Arial" w:hAnsi="Arial" w:cs="Arial"/>
          <w:sz w:val="20"/>
          <w:szCs w:val="20"/>
        </w:rPr>
        <w:tab/>
      </w:r>
      <w:r w:rsidR="00641F89">
        <w:rPr>
          <w:rFonts w:ascii="Arial" w:hAnsi="Arial" w:cs="Arial"/>
          <w:sz w:val="20"/>
          <w:szCs w:val="20"/>
        </w:rPr>
        <w:tab/>
      </w:r>
      <w:r w:rsidR="00641F89">
        <w:rPr>
          <w:rFonts w:ascii="Arial" w:hAnsi="Arial" w:cs="Arial"/>
          <w:sz w:val="20"/>
          <w:szCs w:val="20"/>
        </w:rPr>
        <w:tab/>
      </w:r>
      <w:r w:rsidR="00641F89">
        <w:rPr>
          <w:rFonts w:ascii="Arial" w:hAnsi="Arial" w:cs="Arial"/>
          <w:sz w:val="20"/>
          <w:szCs w:val="20"/>
        </w:rPr>
        <w:tab/>
      </w:r>
      <w:r w:rsidR="00F43E48" w:rsidRPr="005B01BD">
        <w:rPr>
          <w:rFonts w:ascii="Arial" w:hAnsi="Arial" w:cs="Arial"/>
          <w:sz w:val="20"/>
          <w:szCs w:val="20"/>
        </w:rPr>
        <w:t>Plaats:</w:t>
      </w:r>
      <w:r w:rsidR="00641F89">
        <w:rPr>
          <w:rFonts w:ascii="Arial" w:hAnsi="Arial" w:cs="Arial"/>
          <w:sz w:val="20"/>
          <w:szCs w:val="20"/>
        </w:rPr>
        <w:t xml:space="preserve"> ……………………</w:t>
      </w:r>
      <w:r w:rsidR="00F43E48" w:rsidRPr="005B01BD">
        <w:rPr>
          <w:rFonts w:ascii="Arial" w:hAnsi="Arial" w:cs="Arial"/>
          <w:sz w:val="20"/>
          <w:szCs w:val="20"/>
        </w:rPr>
        <w:tab/>
      </w:r>
    </w:p>
    <w:p w14:paraId="38DD3318" w14:textId="77777777" w:rsidR="00F43E48" w:rsidRPr="005B01BD" w:rsidRDefault="00F43E48" w:rsidP="005B01BD">
      <w:pPr>
        <w:pStyle w:val="Geenafstand"/>
        <w:rPr>
          <w:rFonts w:ascii="Arial" w:hAnsi="Arial" w:cs="Arial"/>
          <w:sz w:val="20"/>
          <w:szCs w:val="20"/>
        </w:rPr>
      </w:pPr>
    </w:p>
    <w:p w14:paraId="18FDF06B" w14:textId="77777777" w:rsidR="00F43E48" w:rsidRPr="005B01BD" w:rsidRDefault="00F43E48" w:rsidP="005B01BD">
      <w:pPr>
        <w:pStyle w:val="Geenafstand"/>
        <w:rPr>
          <w:rFonts w:ascii="Arial" w:hAnsi="Arial" w:cs="Arial"/>
          <w:sz w:val="20"/>
          <w:szCs w:val="20"/>
        </w:rPr>
      </w:pPr>
      <w:r w:rsidRPr="005B01BD">
        <w:rPr>
          <w:rFonts w:ascii="Arial" w:hAnsi="Arial" w:cs="Arial"/>
          <w:sz w:val="20"/>
          <w:szCs w:val="20"/>
        </w:rPr>
        <w:t>d.d. ……………………….</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47E53" w:rsidRPr="005B01BD">
        <w:rPr>
          <w:rFonts w:ascii="Arial" w:hAnsi="Arial" w:cs="Arial"/>
          <w:sz w:val="20"/>
          <w:szCs w:val="20"/>
        </w:rPr>
        <w:t>d.d. ……………………….</w:t>
      </w:r>
    </w:p>
    <w:p w14:paraId="60FD0466" w14:textId="77777777" w:rsidR="00F43E48" w:rsidRPr="005B01BD" w:rsidRDefault="00F43E48" w:rsidP="005B01BD">
      <w:pPr>
        <w:pStyle w:val="Geenafstand"/>
        <w:rPr>
          <w:rFonts w:ascii="Arial" w:hAnsi="Arial" w:cs="Arial"/>
          <w:sz w:val="20"/>
          <w:szCs w:val="20"/>
        </w:rPr>
      </w:pPr>
    </w:p>
    <w:p w14:paraId="659E9A7D" w14:textId="77777777" w:rsidR="00F43E48" w:rsidRPr="005B01BD" w:rsidRDefault="00F43E48" w:rsidP="005B01BD">
      <w:pPr>
        <w:pStyle w:val="Geenafstand"/>
        <w:rPr>
          <w:rFonts w:ascii="Arial" w:hAnsi="Arial" w:cs="Arial"/>
          <w:sz w:val="20"/>
          <w:szCs w:val="20"/>
        </w:rPr>
      </w:pPr>
      <w:r w:rsidRPr="005B01BD">
        <w:rPr>
          <w:rFonts w:ascii="Arial" w:hAnsi="Arial" w:cs="Arial"/>
          <w:sz w:val="20"/>
          <w:szCs w:val="20"/>
        </w:rPr>
        <w:t>Voor akkoord,</w:t>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47E53" w:rsidRPr="005B01BD">
        <w:rPr>
          <w:rFonts w:ascii="Arial" w:hAnsi="Arial" w:cs="Arial"/>
          <w:sz w:val="20"/>
          <w:szCs w:val="20"/>
        </w:rPr>
        <w:t>Voor akkoord,</w:t>
      </w:r>
      <w:r w:rsidRPr="005B01BD">
        <w:rPr>
          <w:rFonts w:ascii="Arial" w:hAnsi="Arial" w:cs="Arial"/>
          <w:sz w:val="20"/>
          <w:szCs w:val="20"/>
        </w:rPr>
        <w:tab/>
        <w:t xml:space="preserve"> </w:t>
      </w:r>
    </w:p>
    <w:p w14:paraId="10999AA9" w14:textId="77777777" w:rsidR="00F43E48" w:rsidRPr="005B01BD" w:rsidRDefault="00F43E48" w:rsidP="005B01BD">
      <w:pPr>
        <w:pStyle w:val="Geenafstand"/>
        <w:rPr>
          <w:rFonts w:ascii="Arial" w:hAnsi="Arial" w:cs="Arial"/>
          <w:sz w:val="20"/>
          <w:szCs w:val="20"/>
        </w:rPr>
      </w:pPr>
    </w:p>
    <w:p w14:paraId="6FCEF26D" w14:textId="77777777" w:rsidR="00F43E48" w:rsidRDefault="00F43E48" w:rsidP="005B01BD">
      <w:pPr>
        <w:pStyle w:val="Geenafstand"/>
        <w:rPr>
          <w:rFonts w:ascii="Arial" w:hAnsi="Arial" w:cs="Arial"/>
          <w:sz w:val="20"/>
          <w:szCs w:val="20"/>
        </w:rPr>
      </w:pPr>
    </w:p>
    <w:p w14:paraId="71371FCE" w14:textId="77777777" w:rsidR="00641F89" w:rsidRPr="005B01BD" w:rsidRDefault="00641F89" w:rsidP="005B01BD">
      <w:pPr>
        <w:pStyle w:val="Geenafstand"/>
        <w:rPr>
          <w:rFonts w:ascii="Arial" w:hAnsi="Arial" w:cs="Arial"/>
          <w:sz w:val="20"/>
          <w:szCs w:val="20"/>
        </w:rPr>
      </w:pPr>
    </w:p>
    <w:p w14:paraId="6ACC045D" w14:textId="77777777" w:rsidR="00F43E48" w:rsidRPr="005B01BD" w:rsidRDefault="00F43E48" w:rsidP="005B01BD">
      <w:pPr>
        <w:pStyle w:val="Geenafstand"/>
        <w:rPr>
          <w:rFonts w:ascii="Arial" w:hAnsi="Arial" w:cs="Arial"/>
          <w:sz w:val="20"/>
          <w:szCs w:val="20"/>
        </w:rPr>
      </w:pPr>
    </w:p>
    <w:p w14:paraId="2FD05E98"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w:t>
      </w:r>
    </w:p>
    <w:p w14:paraId="67C9BBF7" w14:textId="77777777" w:rsidR="00947E53" w:rsidRPr="005B01BD" w:rsidRDefault="00947E53" w:rsidP="005B01BD">
      <w:pPr>
        <w:pStyle w:val="Geenafstand"/>
        <w:rPr>
          <w:rFonts w:ascii="Arial" w:hAnsi="Arial" w:cs="Arial"/>
          <w:sz w:val="20"/>
          <w:szCs w:val="20"/>
        </w:rPr>
      </w:pPr>
    </w:p>
    <w:p w14:paraId="28B32D24" w14:textId="15494C43" w:rsidR="00B163C9" w:rsidRPr="005B01BD" w:rsidRDefault="00947E53" w:rsidP="00B163C9">
      <w:pPr>
        <w:pStyle w:val="Geenafstand"/>
        <w:rPr>
          <w:rFonts w:ascii="Arial" w:hAnsi="Arial" w:cs="Arial"/>
          <w:sz w:val="20"/>
          <w:szCs w:val="20"/>
        </w:rPr>
      </w:pPr>
      <w:r w:rsidRPr="005B01BD">
        <w:rPr>
          <w:rFonts w:ascii="Arial" w:hAnsi="Arial" w:cs="Arial"/>
          <w:sz w:val="20"/>
          <w:szCs w:val="20"/>
          <w:highlight w:val="yellow"/>
        </w:rPr>
        <w:t>&lt;&lt;naam&gt;&gt;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B163C9" w:rsidRPr="00641F89">
        <w:rPr>
          <w:rFonts w:ascii="Arial" w:hAnsi="Arial" w:cs="Arial"/>
          <w:sz w:val="20"/>
          <w:szCs w:val="20"/>
        </w:rPr>
        <w:t>Ir. J. Houterman</w:t>
      </w:r>
    </w:p>
    <w:p w14:paraId="413CEF43" w14:textId="7E12AD66" w:rsidR="00947E53" w:rsidRPr="005B01BD" w:rsidRDefault="00947E53" w:rsidP="005B01BD">
      <w:pPr>
        <w:pStyle w:val="Geenafstand"/>
        <w:rPr>
          <w:rFonts w:ascii="Arial" w:hAnsi="Arial" w:cs="Arial"/>
          <w:sz w:val="20"/>
          <w:szCs w:val="20"/>
        </w:rPr>
      </w:pPr>
    </w:p>
    <w:p w14:paraId="59B3B2D5" w14:textId="45491F11" w:rsidR="006744E4" w:rsidRPr="005B01BD" w:rsidRDefault="00947E53" w:rsidP="005B01BD">
      <w:pPr>
        <w:pStyle w:val="Geenafstand"/>
        <w:rPr>
          <w:rFonts w:ascii="Arial" w:hAnsi="Arial" w:cs="Arial"/>
          <w:sz w:val="20"/>
          <w:szCs w:val="20"/>
        </w:rPr>
      </w:pPr>
      <w:r w:rsidRPr="005B01BD">
        <w:rPr>
          <w:rFonts w:ascii="Arial" w:hAnsi="Arial" w:cs="Arial"/>
          <w:sz w:val="20"/>
          <w:szCs w:val="20"/>
          <w:highlight w:val="yellow"/>
        </w:rPr>
        <w:t>&lt;&lt;functie&gt;&gt;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BF0599">
        <w:rPr>
          <w:rFonts w:ascii="Arial" w:hAnsi="Arial" w:cs="Arial"/>
          <w:sz w:val="20"/>
          <w:szCs w:val="20"/>
        </w:rPr>
        <w:t>V</w:t>
      </w:r>
      <w:r w:rsidRPr="005B01BD">
        <w:rPr>
          <w:rFonts w:ascii="Arial" w:hAnsi="Arial" w:cs="Arial"/>
          <w:sz w:val="20"/>
          <w:szCs w:val="20"/>
        </w:rPr>
        <w:t>oorzitter College van Bestuur</w:t>
      </w:r>
    </w:p>
    <w:p w14:paraId="5DE078E2" w14:textId="77777777" w:rsidR="008C74A6" w:rsidRDefault="008C74A6" w:rsidP="005B01BD">
      <w:pPr>
        <w:pStyle w:val="Geenafstand"/>
        <w:rPr>
          <w:rFonts w:ascii="Arial" w:hAnsi="Arial" w:cs="Arial"/>
          <w:sz w:val="20"/>
          <w:szCs w:val="20"/>
        </w:rPr>
      </w:pPr>
    </w:p>
    <w:p w14:paraId="078A5856" w14:textId="77777777" w:rsidR="00641F89" w:rsidRPr="005B01BD" w:rsidRDefault="00641F89" w:rsidP="005B01BD">
      <w:pPr>
        <w:pStyle w:val="Geenafstand"/>
        <w:rPr>
          <w:rFonts w:ascii="Arial" w:hAnsi="Arial" w:cs="Arial"/>
          <w:sz w:val="20"/>
          <w:szCs w:val="20"/>
        </w:rPr>
      </w:pPr>
    </w:p>
    <w:p w14:paraId="616B93BD"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Plaats:</w:t>
      </w:r>
      <w:r w:rsidR="00641F89">
        <w:rPr>
          <w:rFonts w:ascii="Arial" w:hAnsi="Arial" w:cs="Arial"/>
          <w:sz w:val="20"/>
          <w:szCs w:val="20"/>
        </w:rPr>
        <w:t xml:space="preserve"> ……………………</w:t>
      </w:r>
      <w:r w:rsidRPr="005B01BD">
        <w:rPr>
          <w:rFonts w:ascii="Arial" w:hAnsi="Arial" w:cs="Arial"/>
          <w:sz w:val="20"/>
          <w:szCs w:val="20"/>
        </w:rPr>
        <w:tab/>
      </w:r>
    </w:p>
    <w:p w14:paraId="770F91D9" w14:textId="77777777" w:rsidR="00947E53" w:rsidRDefault="00947E53" w:rsidP="005B01BD">
      <w:pPr>
        <w:pStyle w:val="Geenafstand"/>
        <w:rPr>
          <w:rFonts w:ascii="Arial" w:hAnsi="Arial" w:cs="Arial"/>
          <w:b/>
          <w:sz w:val="20"/>
          <w:szCs w:val="20"/>
        </w:rPr>
      </w:pPr>
    </w:p>
    <w:p w14:paraId="2B5B2A05"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d.d. ……………………….</w:t>
      </w:r>
    </w:p>
    <w:p w14:paraId="6367C2C7" w14:textId="77777777" w:rsidR="00947E53" w:rsidRPr="005B01BD" w:rsidRDefault="00947E53" w:rsidP="005B01BD">
      <w:pPr>
        <w:pStyle w:val="Geenafstand"/>
        <w:rPr>
          <w:rFonts w:ascii="Arial" w:hAnsi="Arial" w:cs="Arial"/>
          <w:sz w:val="20"/>
          <w:szCs w:val="20"/>
        </w:rPr>
      </w:pPr>
    </w:p>
    <w:p w14:paraId="1EA838A4"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3691B815" w14:textId="77777777" w:rsidR="006744E4" w:rsidRPr="005B01BD" w:rsidRDefault="006744E4" w:rsidP="005B01BD">
      <w:pPr>
        <w:pStyle w:val="Geenafstand"/>
        <w:rPr>
          <w:rFonts w:ascii="Arial" w:hAnsi="Arial" w:cs="Arial"/>
          <w:sz w:val="20"/>
          <w:szCs w:val="20"/>
        </w:rPr>
      </w:pPr>
    </w:p>
    <w:p w14:paraId="0F4FC291" w14:textId="77777777" w:rsidR="00947E53" w:rsidRDefault="00947E53" w:rsidP="005B01BD">
      <w:pPr>
        <w:pStyle w:val="Geenafstand"/>
        <w:rPr>
          <w:rFonts w:ascii="Arial" w:hAnsi="Arial" w:cs="Arial"/>
          <w:sz w:val="20"/>
          <w:szCs w:val="20"/>
        </w:rPr>
      </w:pPr>
    </w:p>
    <w:p w14:paraId="01E7EC5A" w14:textId="77777777" w:rsidR="00641F89" w:rsidRPr="005B01BD" w:rsidRDefault="00641F89" w:rsidP="005B01BD">
      <w:pPr>
        <w:pStyle w:val="Geenafstand"/>
        <w:rPr>
          <w:rFonts w:ascii="Arial" w:hAnsi="Arial" w:cs="Arial"/>
          <w:sz w:val="20"/>
          <w:szCs w:val="20"/>
        </w:rPr>
      </w:pPr>
    </w:p>
    <w:p w14:paraId="3962EA99" w14:textId="77777777" w:rsidR="00947E53" w:rsidRPr="005B01BD" w:rsidRDefault="00947E53" w:rsidP="005B01BD">
      <w:pPr>
        <w:pStyle w:val="Geenafstand"/>
        <w:rPr>
          <w:rFonts w:ascii="Arial" w:hAnsi="Arial" w:cs="Arial"/>
          <w:sz w:val="20"/>
          <w:szCs w:val="20"/>
        </w:rPr>
      </w:pPr>
    </w:p>
    <w:p w14:paraId="22CEC860"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w:t>
      </w:r>
    </w:p>
    <w:p w14:paraId="71E9DEB8" w14:textId="77777777" w:rsidR="00947E53" w:rsidRPr="005B01BD" w:rsidRDefault="00947E53" w:rsidP="005B01BD">
      <w:pPr>
        <w:pStyle w:val="Geenafstand"/>
        <w:rPr>
          <w:rFonts w:ascii="Arial" w:hAnsi="Arial" w:cs="Arial"/>
          <w:sz w:val="20"/>
          <w:szCs w:val="20"/>
        </w:rPr>
      </w:pPr>
    </w:p>
    <w:p w14:paraId="34121C80" w14:textId="77777777" w:rsidR="006744E4" w:rsidRPr="005B01BD" w:rsidRDefault="008C74A6" w:rsidP="005B01BD">
      <w:pPr>
        <w:pStyle w:val="Geenafstand"/>
        <w:rPr>
          <w:rFonts w:ascii="Arial" w:hAnsi="Arial" w:cs="Arial"/>
          <w:sz w:val="20"/>
          <w:szCs w:val="20"/>
        </w:rPr>
      </w:pPr>
      <w:r w:rsidRPr="005B01BD">
        <w:rPr>
          <w:rFonts w:ascii="Arial" w:hAnsi="Arial" w:cs="Arial"/>
          <w:sz w:val="20"/>
          <w:szCs w:val="20"/>
        </w:rPr>
        <w:tab/>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661B05" w:rsidRPr="00641F89">
        <w:rPr>
          <w:rFonts w:ascii="Arial" w:hAnsi="Arial" w:cs="Arial"/>
          <w:sz w:val="20"/>
          <w:szCs w:val="20"/>
        </w:rPr>
        <w:t>J</w:t>
      </w:r>
      <w:r w:rsidR="00F74312" w:rsidRPr="00641F89">
        <w:rPr>
          <w:rFonts w:ascii="Arial" w:hAnsi="Arial" w:cs="Arial"/>
          <w:sz w:val="20"/>
          <w:szCs w:val="20"/>
        </w:rPr>
        <w:t xml:space="preserve">. </w:t>
      </w:r>
      <w:proofErr w:type="spellStart"/>
      <w:r w:rsidR="00F74312" w:rsidRPr="00641F89">
        <w:rPr>
          <w:rFonts w:ascii="Arial" w:hAnsi="Arial" w:cs="Arial"/>
          <w:sz w:val="20"/>
          <w:szCs w:val="20"/>
        </w:rPr>
        <w:t>Nederlof</w:t>
      </w:r>
      <w:proofErr w:type="spellEnd"/>
      <w:r w:rsidR="00F74312" w:rsidRPr="00641F89">
        <w:rPr>
          <w:rFonts w:ascii="Arial" w:hAnsi="Arial" w:cs="Arial"/>
          <w:sz w:val="20"/>
          <w:szCs w:val="20"/>
        </w:rPr>
        <w:t xml:space="preserve"> RC</w:t>
      </w:r>
      <w:r w:rsidR="00641F89" w:rsidRPr="00641F89">
        <w:rPr>
          <w:rFonts w:ascii="Arial" w:hAnsi="Arial" w:cs="Arial"/>
          <w:sz w:val="20"/>
          <w:szCs w:val="20"/>
        </w:rPr>
        <w:t xml:space="preserve"> </w:t>
      </w:r>
    </w:p>
    <w:p w14:paraId="35DC2475" w14:textId="77777777" w:rsidR="00947E53" w:rsidRDefault="00947E53"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Pr="005B01BD">
        <w:rPr>
          <w:rFonts w:ascii="Arial" w:hAnsi="Arial" w:cs="Arial"/>
          <w:sz w:val="20"/>
          <w:szCs w:val="20"/>
        </w:rPr>
        <w:t>Lid College van Bestuur</w:t>
      </w:r>
    </w:p>
    <w:p w14:paraId="596F5AB1" w14:textId="77777777" w:rsidR="00641F89" w:rsidRDefault="00641F89" w:rsidP="005B01BD">
      <w:pPr>
        <w:pStyle w:val="Geenafstand"/>
        <w:rPr>
          <w:rFonts w:ascii="Arial" w:hAnsi="Arial" w:cs="Arial"/>
          <w:sz w:val="20"/>
          <w:szCs w:val="20"/>
        </w:rPr>
      </w:pPr>
    </w:p>
    <w:p w14:paraId="1FF72F5D" w14:textId="77777777" w:rsidR="00641F89" w:rsidRDefault="00641F89" w:rsidP="005B01BD">
      <w:pPr>
        <w:pStyle w:val="Geenafstand"/>
        <w:rPr>
          <w:rFonts w:ascii="Arial" w:hAnsi="Arial" w:cs="Arial"/>
          <w:sz w:val="20"/>
          <w:szCs w:val="20"/>
        </w:rPr>
      </w:pPr>
    </w:p>
    <w:p w14:paraId="68E0CE50" w14:textId="77777777" w:rsidR="00641F89" w:rsidRPr="005B01BD" w:rsidRDefault="00641F89" w:rsidP="00641F89">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Plaats:</w:t>
      </w:r>
      <w:r>
        <w:rPr>
          <w:rFonts w:ascii="Arial" w:hAnsi="Arial" w:cs="Arial"/>
          <w:sz w:val="20"/>
          <w:szCs w:val="20"/>
        </w:rPr>
        <w:t xml:space="preserve"> ……………………</w:t>
      </w:r>
      <w:r w:rsidRPr="005B01BD">
        <w:rPr>
          <w:rFonts w:ascii="Arial" w:hAnsi="Arial" w:cs="Arial"/>
          <w:sz w:val="20"/>
          <w:szCs w:val="20"/>
        </w:rPr>
        <w:tab/>
      </w:r>
    </w:p>
    <w:p w14:paraId="1357B080" w14:textId="77777777" w:rsidR="00641F89" w:rsidRDefault="00641F89" w:rsidP="00641F89">
      <w:pPr>
        <w:pStyle w:val="Geenafstand"/>
        <w:rPr>
          <w:rFonts w:ascii="Arial" w:hAnsi="Arial" w:cs="Arial"/>
          <w:b/>
          <w:sz w:val="20"/>
          <w:szCs w:val="20"/>
        </w:rPr>
      </w:pPr>
    </w:p>
    <w:p w14:paraId="261AE562"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d.d. ……………………….</w:t>
      </w:r>
    </w:p>
    <w:p w14:paraId="70DEB3FE" w14:textId="77777777" w:rsidR="00641F89" w:rsidRPr="005B01BD" w:rsidRDefault="00641F89" w:rsidP="00641F89">
      <w:pPr>
        <w:pStyle w:val="Geenafstand"/>
        <w:rPr>
          <w:rFonts w:ascii="Arial" w:hAnsi="Arial" w:cs="Arial"/>
          <w:sz w:val="20"/>
          <w:szCs w:val="20"/>
        </w:rPr>
      </w:pPr>
    </w:p>
    <w:p w14:paraId="2AAC1DD9"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2801CA00" w14:textId="77777777" w:rsidR="00641F89" w:rsidRPr="005B01BD" w:rsidRDefault="00641F89" w:rsidP="00641F89">
      <w:pPr>
        <w:pStyle w:val="Geenafstand"/>
        <w:rPr>
          <w:rFonts w:ascii="Arial" w:hAnsi="Arial" w:cs="Arial"/>
          <w:sz w:val="20"/>
          <w:szCs w:val="20"/>
        </w:rPr>
      </w:pPr>
    </w:p>
    <w:p w14:paraId="67AF365E" w14:textId="77777777" w:rsidR="00641F89" w:rsidRDefault="00641F89" w:rsidP="00641F89">
      <w:pPr>
        <w:pStyle w:val="Geenafstand"/>
        <w:rPr>
          <w:rFonts w:ascii="Arial" w:hAnsi="Arial" w:cs="Arial"/>
          <w:sz w:val="20"/>
          <w:szCs w:val="20"/>
        </w:rPr>
      </w:pPr>
    </w:p>
    <w:p w14:paraId="47C5A238" w14:textId="77777777" w:rsidR="00641F89" w:rsidRPr="005B01BD" w:rsidRDefault="00641F89" w:rsidP="00641F89">
      <w:pPr>
        <w:pStyle w:val="Geenafstand"/>
        <w:rPr>
          <w:rFonts w:ascii="Arial" w:hAnsi="Arial" w:cs="Arial"/>
          <w:sz w:val="20"/>
          <w:szCs w:val="20"/>
        </w:rPr>
      </w:pPr>
    </w:p>
    <w:p w14:paraId="03ED11AB" w14:textId="77777777" w:rsidR="00641F89" w:rsidRPr="005B01BD" w:rsidRDefault="00641F89" w:rsidP="00641F89">
      <w:pPr>
        <w:pStyle w:val="Geenafstand"/>
        <w:rPr>
          <w:rFonts w:ascii="Arial" w:hAnsi="Arial" w:cs="Arial"/>
          <w:sz w:val="20"/>
          <w:szCs w:val="20"/>
        </w:rPr>
      </w:pPr>
    </w:p>
    <w:p w14:paraId="38CB8000"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sidRPr="005B01BD">
        <w:rPr>
          <w:rFonts w:ascii="Arial" w:hAnsi="Arial" w:cs="Arial"/>
          <w:sz w:val="20"/>
          <w:szCs w:val="20"/>
        </w:rPr>
        <w:t>…...……………………….</w:t>
      </w:r>
    </w:p>
    <w:p w14:paraId="71FA4049" w14:textId="77777777" w:rsidR="00641F89" w:rsidRPr="005B01BD" w:rsidRDefault="00641F89" w:rsidP="00641F89">
      <w:pPr>
        <w:pStyle w:val="Geenafstand"/>
        <w:rPr>
          <w:rFonts w:ascii="Arial" w:hAnsi="Arial" w:cs="Arial"/>
          <w:sz w:val="20"/>
          <w:szCs w:val="20"/>
        </w:rPr>
      </w:pPr>
    </w:p>
    <w:p w14:paraId="28812AE1" w14:textId="7DF96270"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87D51" w:rsidRPr="00B87D51">
        <w:rPr>
          <w:rFonts w:ascii="Arial" w:hAnsi="Arial" w:cs="Arial"/>
          <w:sz w:val="20"/>
          <w:szCs w:val="20"/>
        </w:rPr>
        <w:t>Prof. ir. E.S.M. Nelissen</w:t>
      </w:r>
    </w:p>
    <w:p w14:paraId="61D1FF86" w14:textId="01232E30" w:rsidR="00641F89" w:rsidRDefault="00641F89"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Lid College van Bestuur</w:t>
      </w:r>
    </w:p>
    <w:p w14:paraId="5044B14A" w14:textId="77777777" w:rsidR="00641F89" w:rsidRDefault="00641F89" w:rsidP="005B01BD">
      <w:pPr>
        <w:pStyle w:val="Geenafstand"/>
        <w:rPr>
          <w:rFonts w:ascii="Arial" w:hAnsi="Arial" w:cs="Arial"/>
          <w:sz w:val="20"/>
          <w:szCs w:val="20"/>
        </w:rPr>
      </w:pPr>
    </w:p>
    <w:p w14:paraId="76523627" w14:textId="77777777" w:rsidR="00641F89" w:rsidRDefault="00641F89" w:rsidP="005B01BD">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641F89" w:rsidSect="00977AB1">
      <w:footerReference w:type="default" r:id="rId15"/>
      <w:pgSz w:w="11910" w:h="16840"/>
      <w:pgMar w:top="3402" w:right="1260" w:bottom="2268" w:left="1260" w:header="711" w:footer="159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56C25" w14:textId="77777777" w:rsidR="00163063" w:rsidRDefault="00163063">
      <w:r>
        <w:separator/>
      </w:r>
    </w:p>
  </w:endnote>
  <w:endnote w:type="continuationSeparator" w:id="0">
    <w:p w14:paraId="14D30B96" w14:textId="77777777" w:rsidR="00163063" w:rsidRDefault="00163063">
      <w:r>
        <w:continuationSeparator/>
      </w:r>
    </w:p>
  </w:endnote>
  <w:endnote w:type="continuationNotice" w:id="1">
    <w:p w14:paraId="11316CF6" w14:textId="77777777" w:rsidR="00163063" w:rsidRDefault="00163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695046"/>
      <w:docPartObj>
        <w:docPartGallery w:val="Page Numbers (Bottom of Page)"/>
        <w:docPartUnique/>
      </w:docPartObj>
    </w:sdtPr>
    <w:sdtEndPr/>
    <w:sdtContent>
      <w:sdt>
        <w:sdtPr>
          <w:id w:val="-1705238520"/>
          <w:docPartObj>
            <w:docPartGallery w:val="Page Numbers (Top of Page)"/>
            <w:docPartUnique/>
          </w:docPartObj>
        </w:sdtPr>
        <w:sdtEndPr/>
        <w:sdtContent>
          <w:p w14:paraId="451D27AD" w14:textId="72F34438" w:rsidR="00163063" w:rsidRDefault="00163063">
            <w:pPr>
              <w:pStyle w:val="Voettekst"/>
            </w:pPr>
            <w:r>
              <w:rPr>
                <w:noProof/>
              </w:rPr>
              <mc:AlternateContent>
                <mc:Choice Requires="wps">
                  <w:drawing>
                    <wp:anchor distT="0" distB="0" distL="114300" distR="114300" simplePos="0" relativeHeight="251658243" behindDoc="1" locked="0" layoutInCell="0" allowOverlap="1" wp14:anchorId="1E498EED" wp14:editId="06FCEE05">
                      <wp:simplePos x="0" y="0"/>
                      <wp:positionH relativeFrom="page">
                        <wp:posOffset>800100</wp:posOffset>
                      </wp:positionH>
                      <wp:positionV relativeFrom="page">
                        <wp:posOffset>9420943</wp:posOffset>
                      </wp:positionV>
                      <wp:extent cx="5797550" cy="12700"/>
                      <wp:effectExtent l="0" t="0" r="0" b="0"/>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0"/>
                              </a:xfrm>
                              <a:custGeom>
                                <a:avLst/>
                                <a:gdLst>
                                  <a:gd name="T0" fmla="*/ 0 w 9130"/>
                                  <a:gd name="T1" fmla="*/ 0 h 20"/>
                                  <a:gd name="T2" fmla="*/ 9129 w 9130"/>
                                  <a:gd name="T3" fmla="*/ 0 h 20"/>
                                </a:gdLst>
                                <a:ahLst/>
                                <a:cxnLst>
                                  <a:cxn ang="0">
                                    <a:pos x="T0" y="T1"/>
                                  </a:cxn>
                                  <a:cxn ang="0">
                                    <a:pos x="T2" y="T3"/>
                                  </a:cxn>
                                </a:cxnLst>
                                <a:rect l="0" t="0" r="r" b="b"/>
                                <a:pathLst>
                                  <a:path w="9130" h="20">
                                    <a:moveTo>
                                      <a:pt x="0" y="0"/>
                                    </a:moveTo>
                                    <a:lnTo>
                                      <a:pt x="912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EC60B4" id="Freeform 2"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pt,741.8pt,519.45pt,741.8pt" coordsize="9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" o:allowincell="f" filled="f" strokeweight=".54325mm">
                      <v:path arrowok="t" o:connecttype="custom" o:connectlocs="0,0;5796915,0" o:connectangles="0,0"/>
                      <w10:wrap anchorx="page" anchory="page"/>
                    </v:polyline>
                  </w:pict>
                </mc:Fallback>
              </mc:AlternateContent>
            </w:r>
            <w:r>
              <w:rPr>
                <w:noProof/>
              </w:rPr>
              <mc:AlternateContent>
                <mc:Choice Requires="wps">
                  <w:drawing>
                    <wp:anchor distT="0" distB="0" distL="114300" distR="114300" simplePos="0" relativeHeight="251658242" behindDoc="1" locked="0" layoutInCell="0" allowOverlap="1" wp14:anchorId="3043FA14" wp14:editId="3ADD96F3">
                      <wp:simplePos x="0" y="0"/>
                      <wp:positionH relativeFrom="page">
                        <wp:posOffset>4680336</wp:posOffset>
                      </wp:positionH>
                      <wp:positionV relativeFrom="page">
                        <wp:posOffset>9564066</wp:posOffset>
                      </wp:positionV>
                      <wp:extent cx="1976755" cy="200025"/>
                      <wp:effectExtent l="0" t="0" r="444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7BBB7" w14:textId="06039B63" w:rsidR="00163063" w:rsidRPr="002F29B8" w:rsidRDefault="0016306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r>
                                    <w:rPr>
                                      <w:rFonts w:ascii="Arial" w:hAnsi="Arial" w:cs="Arial"/>
                                      <w:spacing w:val="-1"/>
                                      <w:sz w:val="18"/>
                                      <w:szCs w:val="18"/>
                                    </w:rPr>
                                    <w:t>.</w:t>
                                  </w:r>
                                  <w:r w:rsidRPr="002F29B8">
                                    <w:rPr>
                                      <w:rFonts w:ascii="Arial" w:hAnsi="Arial" w:cs="Arial"/>
                                      <w:spacing w:val="-1"/>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3FA14" id="_x0000_t202" coordsize="21600,21600" o:spt="202" path="m,l,21600r21600,l21600,xe">
                      <v:stroke joinstyle="miter"/>
                      <v:path gradientshapeok="t" o:connecttype="rect"/>
                    </v:shapetype>
                    <v:shape id="Text Box 3" o:spid="_x0000_s1027" type="#_x0000_t202" style="position:absolute;margin-left:368.55pt;margin-top:753.1pt;width:155.65pt;height:15.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" o:allowincell="f" filled="f" stroked="f">
                      <v:textbox inset="0,0,0,0">
                        <w:txbxContent>
                          <w:p w14:paraId="1AA7BBB7" w14:textId="06039B63" w:rsidR="00163063" w:rsidRPr="002F29B8" w:rsidRDefault="0016306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r>
                              <w:rPr>
                                <w:rFonts w:ascii="Arial" w:hAnsi="Arial" w:cs="Arial"/>
                                <w:spacing w:val="-1"/>
                                <w:sz w:val="18"/>
                                <w:szCs w:val="18"/>
                              </w:rPr>
                              <w:t>.</w:t>
                            </w:r>
                            <w:r w:rsidRPr="002F29B8">
                              <w:rPr>
                                <w:rFonts w:ascii="Arial" w:hAnsi="Arial" w:cs="Arial"/>
                                <w:spacing w:val="-1"/>
                                <w:sz w:val="18"/>
                                <w:szCs w:val="18"/>
                              </w:rPr>
                              <w:t>…………</w:t>
                            </w:r>
                          </w:p>
                        </w:txbxContent>
                      </v:textbox>
                      <w10:wrap anchorx="page" anchory="page"/>
                    </v:shape>
                  </w:pict>
                </mc:Fallback>
              </mc:AlternateContent>
            </w:r>
            <w:r w:rsidRPr="00BE2BDB">
              <w:rPr>
                <w:rFonts w:ascii="Arial" w:hAnsi="Arial" w:cs="Arial"/>
                <w:sz w:val="16"/>
                <w:szCs w:val="16"/>
              </w:rPr>
              <w:t xml:space="preserve">Pagina </w:t>
            </w:r>
            <w:r w:rsidRPr="00BE2BDB">
              <w:rPr>
                <w:rFonts w:ascii="Arial" w:hAnsi="Arial" w:cs="Arial"/>
                <w:b/>
                <w:bCs/>
                <w:sz w:val="16"/>
                <w:szCs w:val="16"/>
              </w:rPr>
              <w:fldChar w:fldCharType="begin"/>
            </w:r>
            <w:r w:rsidRPr="00BE2BDB">
              <w:rPr>
                <w:rFonts w:ascii="Arial" w:hAnsi="Arial" w:cs="Arial"/>
                <w:b/>
                <w:bCs/>
                <w:sz w:val="16"/>
                <w:szCs w:val="16"/>
              </w:rPr>
              <w:instrText>PAGE</w:instrText>
            </w:r>
            <w:r w:rsidRPr="00BE2BDB">
              <w:rPr>
                <w:rFonts w:ascii="Arial" w:hAnsi="Arial" w:cs="Arial"/>
                <w:b/>
                <w:bCs/>
                <w:sz w:val="16"/>
                <w:szCs w:val="16"/>
              </w:rPr>
              <w:fldChar w:fldCharType="separate"/>
            </w:r>
            <w:r w:rsidR="005673D0">
              <w:rPr>
                <w:rFonts w:ascii="Arial" w:hAnsi="Arial" w:cs="Arial"/>
                <w:b/>
                <w:bCs/>
                <w:noProof/>
                <w:sz w:val="16"/>
                <w:szCs w:val="16"/>
              </w:rPr>
              <w:t>7</w:t>
            </w:r>
            <w:r w:rsidRPr="00BE2BDB">
              <w:rPr>
                <w:rFonts w:ascii="Arial" w:hAnsi="Arial" w:cs="Arial"/>
                <w:b/>
                <w:bCs/>
                <w:sz w:val="16"/>
                <w:szCs w:val="16"/>
              </w:rPr>
              <w:fldChar w:fldCharType="end"/>
            </w:r>
            <w:r w:rsidRPr="00BE2BDB">
              <w:rPr>
                <w:rFonts w:ascii="Arial" w:hAnsi="Arial" w:cs="Arial"/>
                <w:sz w:val="16"/>
                <w:szCs w:val="16"/>
              </w:rPr>
              <w:t xml:space="preserve"> van </w:t>
            </w:r>
            <w:r w:rsidRPr="00BE2BDB">
              <w:rPr>
                <w:rFonts w:ascii="Arial" w:hAnsi="Arial" w:cs="Arial"/>
                <w:b/>
                <w:bCs/>
                <w:sz w:val="16"/>
                <w:szCs w:val="16"/>
              </w:rPr>
              <w:fldChar w:fldCharType="begin"/>
            </w:r>
            <w:r w:rsidRPr="00BE2BDB">
              <w:rPr>
                <w:rFonts w:ascii="Arial" w:hAnsi="Arial" w:cs="Arial"/>
                <w:b/>
                <w:bCs/>
                <w:sz w:val="16"/>
                <w:szCs w:val="16"/>
              </w:rPr>
              <w:instrText>NUMPAGES</w:instrText>
            </w:r>
            <w:r w:rsidRPr="00BE2BDB">
              <w:rPr>
                <w:rFonts w:ascii="Arial" w:hAnsi="Arial" w:cs="Arial"/>
                <w:b/>
                <w:bCs/>
                <w:sz w:val="16"/>
                <w:szCs w:val="16"/>
              </w:rPr>
              <w:fldChar w:fldCharType="separate"/>
            </w:r>
            <w:r w:rsidR="005673D0">
              <w:rPr>
                <w:rFonts w:ascii="Arial" w:hAnsi="Arial" w:cs="Arial"/>
                <w:b/>
                <w:bCs/>
                <w:noProof/>
                <w:sz w:val="16"/>
                <w:szCs w:val="16"/>
              </w:rPr>
              <w:t>16</w:t>
            </w:r>
            <w:r w:rsidRPr="00BE2BDB">
              <w:rPr>
                <w:rFonts w:ascii="Arial" w:hAnsi="Arial" w:cs="Arial"/>
                <w:b/>
                <w:bCs/>
                <w:sz w:val="16"/>
                <w:szCs w:val="16"/>
              </w:rPr>
              <w:fldChar w:fldCharType="end"/>
            </w:r>
          </w:p>
        </w:sdtContent>
      </w:sdt>
    </w:sdtContent>
  </w:sdt>
  <w:p w14:paraId="0A87F74F" w14:textId="77777777" w:rsidR="00163063" w:rsidRPr="00977AB1" w:rsidRDefault="00163063" w:rsidP="00977AB1">
    <w:pPr>
      <w:kinsoku w:val="0"/>
      <w:overflowPunct w:val="0"/>
      <w:spacing w:line="14" w:lineRule="auto"/>
      <w:rPr>
        <w:sz w:val="20"/>
      </w:rPr>
    </w:pPr>
    <w:r>
      <w:rPr>
        <w:noProof/>
      </w:rPr>
      <mc:AlternateContent>
        <mc:Choice Requires="wps">
          <w:drawing>
            <wp:anchor distT="0" distB="0" distL="114300" distR="114300" simplePos="0" relativeHeight="251658241" behindDoc="1" locked="0" layoutInCell="0" allowOverlap="1" wp14:anchorId="61F4BF44" wp14:editId="055A8F7D">
              <wp:simplePos x="0" y="0"/>
              <wp:positionH relativeFrom="page">
                <wp:posOffset>4680255</wp:posOffset>
              </wp:positionH>
              <wp:positionV relativeFrom="page">
                <wp:posOffset>9833610</wp:posOffset>
              </wp:positionV>
              <wp:extent cx="2124710" cy="209550"/>
              <wp:effectExtent l="0" t="0" r="889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3AD38" w14:textId="77777777" w:rsidR="00163063" w:rsidRPr="002F29B8" w:rsidRDefault="0016306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4BF44" id="Text Box 5" o:spid="_x0000_s1028" type="#_x0000_t202" style="position:absolute;margin-left:368.5pt;margin-top:774.3pt;width:167.3pt;height: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rsA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" o:allowincell="f" filled="f" stroked="f">
              <v:textbox inset="0,0,0,0">
                <w:txbxContent>
                  <w:p w14:paraId="36A3AD38" w14:textId="77777777" w:rsidR="00163063" w:rsidRPr="002F29B8" w:rsidRDefault="0016306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7C57D" w14:textId="77777777" w:rsidR="00163063" w:rsidRDefault="00163063">
      <w:r>
        <w:separator/>
      </w:r>
    </w:p>
  </w:footnote>
  <w:footnote w:type="continuationSeparator" w:id="0">
    <w:p w14:paraId="03BD2DD2" w14:textId="77777777" w:rsidR="00163063" w:rsidRDefault="00163063">
      <w:r>
        <w:continuationSeparator/>
      </w:r>
    </w:p>
  </w:footnote>
  <w:footnote w:type="continuationNotice" w:id="1">
    <w:p w14:paraId="35D4BF51" w14:textId="77777777" w:rsidR="00163063" w:rsidRDefault="001630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3F20" w14:textId="77777777" w:rsidR="00163063" w:rsidRDefault="00163063">
    <w:pPr>
      <w:pStyle w:val="Koptekst"/>
    </w:pPr>
    <w:r>
      <w:rPr>
        <w:noProof/>
      </w:rPr>
      <w:drawing>
        <wp:anchor distT="0" distB="0" distL="114300" distR="114300" simplePos="0" relativeHeight="251658240" behindDoc="0" locked="0" layoutInCell="1" allowOverlap="1" wp14:anchorId="2B11F33F" wp14:editId="6AAD880F">
          <wp:simplePos x="0" y="0"/>
          <wp:positionH relativeFrom="column">
            <wp:posOffset>-142875</wp:posOffset>
          </wp:positionH>
          <wp:positionV relativeFrom="paragraph">
            <wp:posOffset>313690</wp:posOffset>
          </wp:positionV>
          <wp:extent cx="1190625" cy="895427"/>
          <wp:effectExtent l="0" t="0" r="0" b="0"/>
          <wp:wrapSquare wrapText="bothSides"/>
          <wp:docPr id="10" name="Afbeelding 10" descr="C:\Users\875003\Desktop\Fon525_0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75003\Desktop\Fon525_000.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8954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56" w:hanging="135"/>
      </w:pPr>
      <w:rPr>
        <w:rFonts w:ascii="Arial" w:hAnsi="Arial"/>
        <w:b w:val="0"/>
        <w:sz w:val="22"/>
      </w:rPr>
    </w:lvl>
    <w:lvl w:ilvl="1">
      <w:numFmt w:val="bullet"/>
      <w:lvlText w:val="•"/>
      <w:lvlJc w:val="left"/>
      <w:pPr>
        <w:ind w:left="1079" w:hanging="135"/>
      </w:pPr>
    </w:lvl>
    <w:lvl w:ilvl="2">
      <w:numFmt w:val="bullet"/>
      <w:lvlText w:val="•"/>
      <w:lvlJc w:val="left"/>
      <w:pPr>
        <w:ind w:left="2002" w:hanging="135"/>
      </w:pPr>
    </w:lvl>
    <w:lvl w:ilvl="3">
      <w:numFmt w:val="bullet"/>
      <w:lvlText w:val="•"/>
      <w:lvlJc w:val="left"/>
      <w:pPr>
        <w:ind w:left="2925" w:hanging="135"/>
      </w:pPr>
    </w:lvl>
    <w:lvl w:ilvl="4">
      <w:numFmt w:val="bullet"/>
      <w:lvlText w:val="•"/>
      <w:lvlJc w:val="left"/>
      <w:pPr>
        <w:ind w:left="3848" w:hanging="135"/>
      </w:pPr>
    </w:lvl>
    <w:lvl w:ilvl="5">
      <w:numFmt w:val="bullet"/>
      <w:lvlText w:val="•"/>
      <w:lvlJc w:val="left"/>
      <w:pPr>
        <w:ind w:left="4771" w:hanging="135"/>
      </w:pPr>
    </w:lvl>
    <w:lvl w:ilvl="6">
      <w:numFmt w:val="bullet"/>
      <w:lvlText w:val="•"/>
      <w:lvlJc w:val="left"/>
      <w:pPr>
        <w:ind w:left="5694" w:hanging="135"/>
      </w:pPr>
    </w:lvl>
    <w:lvl w:ilvl="7">
      <w:numFmt w:val="bullet"/>
      <w:lvlText w:val="•"/>
      <w:lvlJc w:val="left"/>
      <w:pPr>
        <w:ind w:left="6617" w:hanging="135"/>
      </w:pPr>
    </w:lvl>
    <w:lvl w:ilvl="8">
      <w:numFmt w:val="bullet"/>
      <w:lvlText w:val="•"/>
      <w:lvlJc w:val="left"/>
      <w:pPr>
        <w:ind w:left="7540" w:hanging="135"/>
      </w:pPr>
    </w:lvl>
  </w:abstractNum>
  <w:abstractNum w:abstractNumId="1" w15:restartNumberingAfterBreak="0">
    <w:nsid w:val="00000403"/>
    <w:multiLevelType w:val="multilevel"/>
    <w:tmpl w:val="00000886"/>
    <w:lvl w:ilvl="0">
      <w:start w:val="1"/>
      <w:numFmt w:val="decimal"/>
      <w:lvlText w:val="%1."/>
      <w:lvlJc w:val="left"/>
      <w:pPr>
        <w:ind w:left="405" w:hanging="250"/>
      </w:pPr>
      <w:rPr>
        <w:rFonts w:ascii="Arial" w:hAnsi="Arial" w:cs="Arial"/>
        <w:b/>
        <w:bCs/>
        <w:spacing w:val="-1"/>
        <w:sz w:val="22"/>
        <w:szCs w:val="22"/>
      </w:rPr>
    </w:lvl>
    <w:lvl w:ilvl="1">
      <w:start w:val="1"/>
      <w:numFmt w:val="decimal"/>
      <w:lvlText w:val="%1.%2."/>
      <w:lvlJc w:val="left"/>
      <w:pPr>
        <w:ind w:left="156" w:hanging="430"/>
      </w:pPr>
      <w:rPr>
        <w:rFonts w:ascii="Arial" w:hAnsi="Arial" w:cs="Arial"/>
        <w:b w:val="0"/>
        <w:bCs w:val="0"/>
        <w:spacing w:val="-1"/>
        <w:sz w:val="22"/>
        <w:szCs w:val="22"/>
      </w:rPr>
    </w:lvl>
    <w:lvl w:ilvl="2">
      <w:numFmt w:val="bullet"/>
      <w:lvlText w:val="-"/>
      <w:lvlJc w:val="left"/>
      <w:pPr>
        <w:ind w:left="1001" w:hanging="137"/>
      </w:pPr>
      <w:rPr>
        <w:rFonts w:ascii="Arial" w:hAnsi="Arial"/>
        <w:b w:val="0"/>
        <w:sz w:val="22"/>
      </w:rPr>
    </w:lvl>
    <w:lvl w:ilvl="3">
      <w:numFmt w:val="bullet"/>
      <w:lvlText w:val="•"/>
      <w:lvlJc w:val="left"/>
      <w:pPr>
        <w:ind w:left="156" w:hanging="137"/>
      </w:pPr>
    </w:lvl>
    <w:lvl w:ilvl="4">
      <w:numFmt w:val="bullet"/>
      <w:lvlText w:val="•"/>
      <w:lvlJc w:val="left"/>
      <w:pPr>
        <w:ind w:left="156" w:hanging="137"/>
      </w:pPr>
    </w:lvl>
    <w:lvl w:ilvl="5">
      <w:numFmt w:val="bullet"/>
      <w:lvlText w:val="•"/>
      <w:lvlJc w:val="left"/>
      <w:pPr>
        <w:ind w:left="156" w:hanging="137"/>
      </w:pPr>
    </w:lvl>
    <w:lvl w:ilvl="6">
      <w:numFmt w:val="bullet"/>
      <w:lvlText w:val="•"/>
      <w:lvlJc w:val="left"/>
      <w:pPr>
        <w:ind w:left="405" w:hanging="137"/>
      </w:pPr>
    </w:lvl>
    <w:lvl w:ilvl="7">
      <w:numFmt w:val="bullet"/>
      <w:lvlText w:val="•"/>
      <w:lvlJc w:val="left"/>
      <w:pPr>
        <w:ind w:left="1001" w:hanging="137"/>
      </w:pPr>
    </w:lvl>
    <w:lvl w:ilvl="8">
      <w:numFmt w:val="bullet"/>
      <w:lvlText w:val="•"/>
      <w:lvlJc w:val="left"/>
      <w:pPr>
        <w:ind w:left="3796" w:hanging="137"/>
      </w:pPr>
    </w:lvl>
  </w:abstractNum>
  <w:abstractNum w:abstractNumId="2" w15:restartNumberingAfterBreak="0">
    <w:nsid w:val="00000404"/>
    <w:multiLevelType w:val="multilevel"/>
    <w:tmpl w:val="00000887"/>
    <w:lvl w:ilvl="0">
      <w:start w:val="1"/>
      <w:numFmt w:val="lowerLetter"/>
      <w:lvlText w:val="%1."/>
      <w:lvlJc w:val="left"/>
      <w:pPr>
        <w:ind w:left="401" w:hanging="245"/>
      </w:pPr>
      <w:rPr>
        <w:rFonts w:ascii="Arial" w:hAnsi="Arial" w:cs="Arial"/>
        <w:b w:val="0"/>
        <w:bCs w:val="0"/>
        <w:spacing w:val="-1"/>
        <w:sz w:val="22"/>
        <w:szCs w:val="22"/>
      </w:rPr>
    </w:lvl>
    <w:lvl w:ilvl="1">
      <w:numFmt w:val="bullet"/>
      <w:lvlText w:val="•"/>
      <w:lvlJc w:val="left"/>
      <w:pPr>
        <w:ind w:left="1324" w:hanging="245"/>
      </w:pPr>
    </w:lvl>
    <w:lvl w:ilvl="2">
      <w:numFmt w:val="bullet"/>
      <w:lvlText w:val="•"/>
      <w:lvlJc w:val="left"/>
      <w:pPr>
        <w:ind w:left="2247" w:hanging="245"/>
      </w:pPr>
    </w:lvl>
    <w:lvl w:ilvl="3">
      <w:numFmt w:val="bullet"/>
      <w:lvlText w:val="•"/>
      <w:lvlJc w:val="left"/>
      <w:pPr>
        <w:ind w:left="3170" w:hanging="245"/>
      </w:pPr>
    </w:lvl>
    <w:lvl w:ilvl="4">
      <w:numFmt w:val="bullet"/>
      <w:lvlText w:val="•"/>
      <w:lvlJc w:val="left"/>
      <w:pPr>
        <w:ind w:left="4093" w:hanging="245"/>
      </w:pPr>
    </w:lvl>
    <w:lvl w:ilvl="5">
      <w:numFmt w:val="bullet"/>
      <w:lvlText w:val="•"/>
      <w:lvlJc w:val="left"/>
      <w:pPr>
        <w:ind w:left="5016" w:hanging="245"/>
      </w:pPr>
    </w:lvl>
    <w:lvl w:ilvl="6">
      <w:numFmt w:val="bullet"/>
      <w:lvlText w:val="•"/>
      <w:lvlJc w:val="left"/>
      <w:pPr>
        <w:ind w:left="5939" w:hanging="245"/>
      </w:pPr>
    </w:lvl>
    <w:lvl w:ilvl="7">
      <w:numFmt w:val="bullet"/>
      <w:lvlText w:val="•"/>
      <w:lvlJc w:val="left"/>
      <w:pPr>
        <w:ind w:left="6862" w:hanging="245"/>
      </w:pPr>
    </w:lvl>
    <w:lvl w:ilvl="8">
      <w:numFmt w:val="bullet"/>
      <w:lvlText w:val="•"/>
      <w:lvlJc w:val="left"/>
      <w:pPr>
        <w:ind w:left="7785" w:hanging="245"/>
      </w:pPr>
    </w:lvl>
  </w:abstractNum>
  <w:abstractNum w:abstractNumId="3" w15:restartNumberingAfterBreak="0">
    <w:nsid w:val="00000405"/>
    <w:multiLevelType w:val="multilevel"/>
    <w:tmpl w:val="00000888"/>
    <w:lvl w:ilvl="0">
      <w:start w:val="1"/>
      <w:numFmt w:val="lowerLetter"/>
      <w:lvlText w:val="%1."/>
      <w:lvlJc w:val="left"/>
      <w:pPr>
        <w:ind w:left="404" w:hanging="248"/>
      </w:pPr>
      <w:rPr>
        <w:rFonts w:ascii="Arial" w:hAnsi="Arial" w:cs="Arial"/>
        <w:b w:val="0"/>
        <w:bCs w:val="0"/>
        <w:spacing w:val="-1"/>
        <w:sz w:val="22"/>
        <w:szCs w:val="22"/>
      </w:rPr>
    </w:lvl>
    <w:lvl w:ilvl="1">
      <w:numFmt w:val="bullet"/>
      <w:lvlText w:val="•"/>
      <w:lvlJc w:val="left"/>
      <w:pPr>
        <w:ind w:left="1327" w:hanging="248"/>
      </w:pPr>
    </w:lvl>
    <w:lvl w:ilvl="2">
      <w:numFmt w:val="bullet"/>
      <w:lvlText w:val="•"/>
      <w:lvlJc w:val="left"/>
      <w:pPr>
        <w:ind w:left="2250" w:hanging="248"/>
      </w:pPr>
    </w:lvl>
    <w:lvl w:ilvl="3">
      <w:numFmt w:val="bullet"/>
      <w:lvlText w:val="•"/>
      <w:lvlJc w:val="left"/>
      <w:pPr>
        <w:ind w:left="3173" w:hanging="248"/>
      </w:pPr>
    </w:lvl>
    <w:lvl w:ilvl="4">
      <w:numFmt w:val="bullet"/>
      <w:lvlText w:val="•"/>
      <w:lvlJc w:val="left"/>
      <w:pPr>
        <w:ind w:left="4096" w:hanging="248"/>
      </w:pPr>
    </w:lvl>
    <w:lvl w:ilvl="5">
      <w:numFmt w:val="bullet"/>
      <w:lvlText w:val="•"/>
      <w:lvlJc w:val="left"/>
      <w:pPr>
        <w:ind w:left="5019" w:hanging="248"/>
      </w:pPr>
    </w:lvl>
    <w:lvl w:ilvl="6">
      <w:numFmt w:val="bullet"/>
      <w:lvlText w:val="•"/>
      <w:lvlJc w:val="left"/>
      <w:pPr>
        <w:ind w:left="5942" w:hanging="248"/>
      </w:pPr>
    </w:lvl>
    <w:lvl w:ilvl="7">
      <w:numFmt w:val="bullet"/>
      <w:lvlText w:val="•"/>
      <w:lvlJc w:val="left"/>
      <w:pPr>
        <w:ind w:left="6865" w:hanging="248"/>
      </w:pPr>
    </w:lvl>
    <w:lvl w:ilvl="8">
      <w:numFmt w:val="bullet"/>
      <w:lvlText w:val="•"/>
      <w:lvlJc w:val="left"/>
      <w:pPr>
        <w:ind w:left="7788" w:hanging="248"/>
      </w:pPr>
    </w:lvl>
  </w:abstractNum>
  <w:abstractNum w:abstractNumId="4" w15:restartNumberingAfterBreak="0">
    <w:nsid w:val="062310C2"/>
    <w:multiLevelType w:val="hybridMultilevel"/>
    <w:tmpl w:val="E0EC4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5C1EEC"/>
    <w:multiLevelType w:val="hybridMultilevel"/>
    <w:tmpl w:val="04163B7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A3406E"/>
    <w:multiLevelType w:val="multilevel"/>
    <w:tmpl w:val="9F227B0C"/>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9024A3A"/>
    <w:multiLevelType w:val="hybridMultilevel"/>
    <w:tmpl w:val="9FD8A9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B1E2216"/>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BA570D6"/>
    <w:multiLevelType w:val="hybridMultilevel"/>
    <w:tmpl w:val="B056460C"/>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10"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CF677A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D35545"/>
    <w:multiLevelType w:val="multilevel"/>
    <w:tmpl w:val="33489B2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3" w15:restartNumberingAfterBreak="0">
    <w:nsid w:val="15062B88"/>
    <w:multiLevelType w:val="hybridMultilevel"/>
    <w:tmpl w:val="071E49F4"/>
    <w:lvl w:ilvl="0" w:tplc="8092EDEE">
      <w:start w:val="1"/>
      <w:numFmt w:val="lowerLetter"/>
      <w:lvlText w:val="%1."/>
      <w:lvlJc w:val="left"/>
      <w:pPr>
        <w:ind w:left="927" w:hanging="360"/>
      </w:pPr>
      <w:rPr>
        <w:rFonts w:ascii="Arial" w:eastAsia="Arial" w:hAnsi="Arial" w:hint="default"/>
        <w:spacing w:val="-1"/>
        <w:sz w:val="20"/>
        <w:szCs w:val="22"/>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4" w15:restartNumberingAfterBreak="0">
    <w:nsid w:val="1CAF1572"/>
    <w:multiLevelType w:val="hybridMultilevel"/>
    <w:tmpl w:val="C7B4C06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221C349C"/>
    <w:multiLevelType w:val="hybridMultilevel"/>
    <w:tmpl w:val="E5E8B286"/>
    <w:lvl w:ilvl="0" w:tplc="4AEA81FC">
      <w:start w:val="1"/>
      <w:numFmt w:val="lowerLetter"/>
      <w:lvlText w:val="%1."/>
      <w:lvlJc w:val="left"/>
      <w:pPr>
        <w:ind w:left="155" w:hanging="248"/>
      </w:pPr>
      <w:rPr>
        <w:rFonts w:ascii="Arial" w:eastAsia="Arial" w:hAnsi="Arial" w:hint="default"/>
        <w:spacing w:val="-1"/>
        <w:sz w:val="22"/>
        <w:szCs w:val="22"/>
      </w:rPr>
    </w:lvl>
    <w:lvl w:ilvl="1" w:tplc="115AF28E">
      <w:start w:val="1"/>
      <w:numFmt w:val="bullet"/>
      <w:lvlText w:val="•"/>
      <w:lvlJc w:val="left"/>
      <w:pPr>
        <w:ind w:left="1091" w:hanging="248"/>
      </w:pPr>
      <w:rPr>
        <w:rFonts w:hint="default"/>
      </w:rPr>
    </w:lvl>
    <w:lvl w:ilvl="2" w:tplc="B928CC9E">
      <w:start w:val="1"/>
      <w:numFmt w:val="bullet"/>
      <w:lvlText w:val="•"/>
      <w:lvlJc w:val="left"/>
      <w:pPr>
        <w:ind w:left="2026" w:hanging="248"/>
      </w:pPr>
      <w:rPr>
        <w:rFonts w:hint="default"/>
      </w:rPr>
    </w:lvl>
    <w:lvl w:ilvl="3" w:tplc="6F4AEBBA">
      <w:start w:val="1"/>
      <w:numFmt w:val="bullet"/>
      <w:lvlText w:val="•"/>
      <w:lvlJc w:val="left"/>
      <w:pPr>
        <w:ind w:left="2962" w:hanging="248"/>
      </w:pPr>
      <w:rPr>
        <w:rFonts w:hint="default"/>
      </w:rPr>
    </w:lvl>
    <w:lvl w:ilvl="4" w:tplc="E90ACB8A">
      <w:start w:val="1"/>
      <w:numFmt w:val="bullet"/>
      <w:lvlText w:val="•"/>
      <w:lvlJc w:val="left"/>
      <w:pPr>
        <w:ind w:left="3897" w:hanging="248"/>
      </w:pPr>
      <w:rPr>
        <w:rFonts w:hint="default"/>
      </w:rPr>
    </w:lvl>
    <w:lvl w:ilvl="5" w:tplc="EFFC5226">
      <w:start w:val="1"/>
      <w:numFmt w:val="bullet"/>
      <w:lvlText w:val="•"/>
      <w:lvlJc w:val="left"/>
      <w:pPr>
        <w:ind w:left="4833" w:hanging="248"/>
      </w:pPr>
      <w:rPr>
        <w:rFonts w:hint="default"/>
      </w:rPr>
    </w:lvl>
    <w:lvl w:ilvl="6" w:tplc="D304F7DC">
      <w:start w:val="1"/>
      <w:numFmt w:val="bullet"/>
      <w:lvlText w:val="•"/>
      <w:lvlJc w:val="left"/>
      <w:pPr>
        <w:ind w:left="5769" w:hanging="248"/>
      </w:pPr>
      <w:rPr>
        <w:rFonts w:hint="default"/>
      </w:rPr>
    </w:lvl>
    <w:lvl w:ilvl="7" w:tplc="572CCDB0">
      <w:start w:val="1"/>
      <w:numFmt w:val="bullet"/>
      <w:lvlText w:val="•"/>
      <w:lvlJc w:val="left"/>
      <w:pPr>
        <w:ind w:left="6704" w:hanging="248"/>
      </w:pPr>
      <w:rPr>
        <w:rFonts w:hint="default"/>
      </w:rPr>
    </w:lvl>
    <w:lvl w:ilvl="8" w:tplc="98846646">
      <w:start w:val="1"/>
      <w:numFmt w:val="bullet"/>
      <w:lvlText w:val="•"/>
      <w:lvlJc w:val="left"/>
      <w:pPr>
        <w:ind w:left="7640" w:hanging="248"/>
      </w:pPr>
      <w:rPr>
        <w:rFonts w:hint="default"/>
      </w:rPr>
    </w:lvl>
  </w:abstractNum>
  <w:abstractNum w:abstractNumId="16"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7" w15:restartNumberingAfterBreak="0">
    <w:nsid w:val="2B923B2E"/>
    <w:multiLevelType w:val="multilevel"/>
    <w:tmpl w:val="2744A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C5566A"/>
    <w:multiLevelType w:val="multilevel"/>
    <w:tmpl w:val="C2166DDE"/>
    <w:lvl w:ilvl="0">
      <w:start w:val="1"/>
      <w:numFmt w:val="decimal"/>
      <w:lvlText w:val="%1."/>
      <w:lvlJc w:val="left"/>
      <w:pPr>
        <w:ind w:left="405" w:hanging="250"/>
      </w:pPr>
      <w:rPr>
        <w:rFonts w:ascii="Arial" w:eastAsia="Arial" w:hAnsi="Arial" w:hint="default"/>
        <w:b/>
        <w:bCs/>
        <w:spacing w:val="-1"/>
        <w:sz w:val="22"/>
        <w:szCs w:val="22"/>
      </w:rPr>
    </w:lvl>
    <w:lvl w:ilvl="1">
      <w:start w:val="1"/>
      <w:numFmt w:val="decimal"/>
      <w:lvlText w:val="%1.%2."/>
      <w:lvlJc w:val="left"/>
      <w:pPr>
        <w:ind w:left="156" w:hanging="430"/>
      </w:pPr>
      <w:rPr>
        <w:rFonts w:ascii="Arial" w:eastAsia="Arial" w:hAnsi="Arial" w:hint="default"/>
        <w:spacing w:val="-1"/>
        <w:sz w:val="22"/>
        <w:szCs w:val="22"/>
      </w:rPr>
    </w:lvl>
    <w:lvl w:ilvl="2">
      <w:start w:val="1"/>
      <w:numFmt w:val="bullet"/>
      <w:lvlText w:val="-"/>
      <w:lvlJc w:val="left"/>
      <w:pPr>
        <w:ind w:left="1000" w:hanging="137"/>
      </w:pPr>
      <w:rPr>
        <w:rFonts w:ascii="Arial" w:eastAsia="Arial" w:hAnsi="Arial" w:hint="default"/>
        <w:sz w:val="22"/>
        <w:szCs w:val="22"/>
      </w:rPr>
    </w:lvl>
    <w:lvl w:ilvl="3">
      <w:start w:val="1"/>
      <w:numFmt w:val="bullet"/>
      <w:lvlText w:val="•"/>
      <w:lvlJc w:val="left"/>
      <w:pPr>
        <w:ind w:left="156" w:hanging="137"/>
      </w:pPr>
      <w:rPr>
        <w:rFonts w:hint="default"/>
      </w:rPr>
    </w:lvl>
    <w:lvl w:ilvl="4">
      <w:start w:val="1"/>
      <w:numFmt w:val="bullet"/>
      <w:lvlText w:val="•"/>
      <w:lvlJc w:val="left"/>
      <w:pPr>
        <w:ind w:left="156" w:hanging="137"/>
      </w:pPr>
      <w:rPr>
        <w:rFonts w:hint="default"/>
      </w:rPr>
    </w:lvl>
    <w:lvl w:ilvl="5">
      <w:start w:val="1"/>
      <w:numFmt w:val="bullet"/>
      <w:lvlText w:val="•"/>
      <w:lvlJc w:val="left"/>
      <w:pPr>
        <w:ind w:left="156" w:hanging="137"/>
      </w:pPr>
      <w:rPr>
        <w:rFonts w:hint="default"/>
      </w:rPr>
    </w:lvl>
    <w:lvl w:ilvl="6">
      <w:start w:val="1"/>
      <w:numFmt w:val="bullet"/>
      <w:lvlText w:val="•"/>
      <w:lvlJc w:val="left"/>
      <w:pPr>
        <w:ind w:left="156" w:hanging="137"/>
      </w:pPr>
      <w:rPr>
        <w:rFonts w:hint="default"/>
      </w:rPr>
    </w:lvl>
    <w:lvl w:ilvl="7">
      <w:start w:val="1"/>
      <w:numFmt w:val="bullet"/>
      <w:lvlText w:val="•"/>
      <w:lvlJc w:val="left"/>
      <w:pPr>
        <w:ind w:left="405" w:hanging="137"/>
      </w:pPr>
      <w:rPr>
        <w:rFonts w:hint="default"/>
      </w:rPr>
    </w:lvl>
    <w:lvl w:ilvl="8">
      <w:start w:val="1"/>
      <w:numFmt w:val="bullet"/>
      <w:lvlText w:val="•"/>
      <w:lvlJc w:val="left"/>
      <w:pPr>
        <w:ind w:left="1000" w:hanging="137"/>
      </w:pPr>
      <w:rPr>
        <w:rFonts w:hint="default"/>
      </w:rPr>
    </w:lvl>
  </w:abstractNum>
  <w:abstractNum w:abstractNumId="19" w15:restartNumberingAfterBreak="0">
    <w:nsid w:val="2D9F6921"/>
    <w:multiLevelType w:val="hybridMultilevel"/>
    <w:tmpl w:val="ADAE68EA"/>
    <w:lvl w:ilvl="0" w:tplc="3DA2F45A">
      <w:start w:val="1"/>
      <w:numFmt w:val="decimal"/>
      <w:lvlText w:val="%1."/>
      <w:lvlJc w:val="left"/>
      <w:pPr>
        <w:ind w:left="3485" w:hanging="360"/>
      </w:pPr>
      <w:rPr>
        <w:rFonts w:hint="default"/>
        <w:b w:val="0"/>
      </w:rPr>
    </w:lvl>
    <w:lvl w:ilvl="1" w:tplc="04130019" w:tentative="1">
      <w:start w:val="1"/>
      <w:numFmt w:val="lowerLetter"/>
      <w:lvlText w:val="%2."/>
      <w:lvlJc w:val="left"/>
      <w:pPr>
        <w:ind w:left="4205" w:hanging="360"/>
      </w:pPr>
    </w:lvl>
    <w:lvl w:ilvl="2" w:tplc="0413001B" w:tentative="1">
      <w:start w:val="1"/>
      <w:numFmt w:val="lowerRoman"/>
      <w:lvlText w:val="%3."/>
      <w:lvlJc w:val="right"/>
      <w:pPr>
        <w:ind w:left="4925" w:hanging="180"/>
      </w:pPr>
    </w:lvl>
    <w:lvl w:ilvl="3" w:tplc="0413000F" w:tentative="1">
      <w:start w:val="1"/>
      <w:numFmt w:val="decimal"/>
      <w:lvlText w:val="%4."/>
      <w:lvlJc w:val="left"/>
      <w:pPr>
        <w:ind w:left="5645" w:hanging="360"/>
      </w:pPr>
    </w:lvl>
    <w:lvl w:ilvl="4" w:tplc="04130019" w:tentative="1">
      <w:start w:val="1"/>
      <w:numFmt w:val="lowerLetter"/>
      <w:lvlText w:val="%5."/>
      <w:lvlJc w:val="left"/>
      <w:pPr>
        <w:ind w:left="6365" w:hanging="360"/>
      </w:pPr>
    </w:lvl>
    <w:lvl w:ilvl="5" w:tplc="0413001B" w:tentative="1">
      <w:start w:val="1"/>
      <w:numFmt w:val="lowerRoman"/>
      <w:lvlText w:val="%6."/>
      <w:lvlJc w:val="right"/>
      <w:pPr>
        <w:ind w:left="7085" w:hanging="180"/>
      </w:pPr>
    </w:lvl>
    <w:lvl w:ilvl="6" w:tplc="0413000F" w:tentative="1">
      <w:start w:val="1"/>
      <w:numFmt w:val="decimal"/>
      <w:lvlText w:val="%7."/>
      <w:lvlJc w:val="left"/>
      <w:pPr>
        <w:ind w:left="7805" w:hanging="360"/>
      </w:pPr>
    </w:lvl>
    <w:lvl w:ilvl="7" w:tplc="04130019" w:tentative="1">
      <w:start w:val="1"/>
      <w:numFmt w:val="lowerLetter"/>
      <w:lvlText w:val="%8."/>
      <w:lvlJc w:val="left"/>
      <w:pPr>
        <w:ind w:left="8525" w:hanging="360"/>
      </w:pPr>
    </w:lvl>
    <w:lvl w:ilvl="8" w:tplc="0413001B" w:tentative="1">
      <w:start w:val="1"/>
      <w:numFmt w:val="lowerRoman"/>
      <w:lvlText w:val="%9."/>
      <w:lvlJc w:val="right"/>
      <w:pPr>
        <w:ind w:left="9245" w:hanging="180"/>
      </w:pPr>
    </w:lvl>
  </w:abstractNum>
  <w:abstractNum w:abstractNumId="20" w15:restartNumberingAfterBreak="0">
    <w:nsid w:val="2F283DD3"/>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2E35C35"/>
    <w:multiLevelType w:val="hybridMultilevel"/>
    <w:tmpl w:val="1C507A7E"/>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22" w15:restartNumberingAfterBreak="0">
    <w:nsid w:val="391633F5"/>
    <w:multiLevelType w:val="hybridMultilevel"/>
    <w:tmpl w:val="9D5EA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B760A7"/>
    <w:multiLevelType w:val="hybridMultilevel"/>
    <w:tmpl w:val="75CA2D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3E74103"/>
    <w:multiLevelType w:val="multilevel"/>
    <w:tmpl w:val="6E30AC54"/>
    <w:lvl w:ilvl="0">
      <w:start w:val="10"/>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8AA541A"/>
    <w:multiLevelType w:val="hybridMultilevel"/>
    <w:tmpl w:val="7624DCB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1B2103"/>
    <w:multiLevelType w:val="multilevel"/>
    <w:tmpl w:val="89A05A14"/>
    <w:lvl w:ilvl="0">
      <w:start w:val="1"/>
      <w:numFmt w:val="upperRoman"/>
      <w:pStyle w:val="Eersterij"/>
      <w:lvlText w:val="%1."/>
      <w:lvlJc w:val="left"/>
      <w:pPr>
        <w:ind w:left="360" w:hanging="360"/>
      </w:pPr>
      <w:rPr>
        <w:rFonts w:hint="default"/>
        <w:b/>
      </w:rPr>
    </w:lvl>
    <w:lvl w:ilvl="1">
      <w:start w:val="1"/>
      <w:numFmt w:val="lowerLetter"/>
      <w:pStyle w:val="Tweederij"/>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5F70DD"/>
    <w:multiLevelType w:val="hybridMultilevel"/>
    <w:tmpl w:val="5D02983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F2B57F0"/>
    <w:multiLevelType w:val="hybridMultilevel"/>
    <w:tmpl w:val="D79ADB32"/>
    <w:lvl w:ilvl="0" w:tplc="9C90B018">
      <w:start w:val="1"/>
      <w:numFmt w:val="bullet"/>
      <w:lvlText w:val="-"/>
      <w:lvlJc w:val="left"/>
      <w:pPr>
        <w:ind w:left="236" w:hanging="135"/>
      </w:pPr>
      <w:rPr>
        <w:rFonts w:ascii="Arial" w:eastAsia="Arial" w:hAnsi="Arial" w:hint="default"/>
        <w:sz w:val="22"/>
        <w:szCs w:val="22"/>
      </w:rPr>
    </w:lvl>
    <w:lvl w:ilvl="1" w:tplc="F3AEFBBA">
      <w:start w:val="1"/>
      <w:numFmt w:val="bullet"/>
      <w:lvlText w:val="-"/>
      <w:lvlJc w:val="left"/>
      <w:pPr>
        <w:ind w:left="237" w:hanging="135"/>
      </w:pPr>
      <w:rPr>
        <w:rFonts w:ascii="Arial" w:eastAsia="Arial" w:hAnsi="Arial" w:hint="default"/>
        <w:sz w:val="22"/>
        <w:szCs w:val="22"/>
      </w:rPr>
    </w:lvl>
    <w:lvl w:ilvl="2" w:tplc="C9EE6496">
      <w:start w:val="1"/>
      <w:numFmt w:val="bullet"/>
      <w:lvlText w:val="•"/>
      <w:lvlJc w:val="left"/>
      <w:pPr>
        <w:ind w:left="1267" w:hanging="135"/>
      </w:pPr>
      <w:rPr>
        <w:rFonts w:hint="default"/>
      </w:rPr>
    </w:lvl>
    <w:lvl w:ilvl="3" w:tplc="3A9037C6">
      <w:start w:val="1"/>
      <w:numFmt w:val="bullet"/>
      <w:lvlText w:val="•"/>
      <w:lvlJc w:val="left"/>
      <w:pPr>
        <w:ind w:left="2298" w:hanging="135"/>
      </w:pPr>
      <w:rPr>
        <w:rFonts w:hint="default"/>
      </w:rPr>
    </w:lvl>
    <w:lvl w:ilvl="4" w:tplc="171AC494">
      <w:start w:val="1"/>
      <w:numFmt w:val="bullet"/>
      <w:lvlText w:val="•"/>
      <w:lvlJc w:val="left"/>
      <w:pPr>
        <w:ind w:left="3328" w:hanging="135"/>
      </w:pPr>
      <w:rPr>
        <w:rFonts w:hint="default"/>
      </w:rPr>
    </w:lvl>
    <w:lvl w:ilvl="5" w:tplc="1728C9CA">
      <w:start w:val="1"/>
      <w:numFmt w:val="bullet"/>
      <w:lvlText w:val="•"/>
      <w:lvlJc w:val="left"/>
      <w:pPr>
        <w:ind w:left="4359" w:hanging="135"/>
      </w:pPr>
      <w:rPr>
        <w:rFonts w:hint="default"/>
      </w:rPr>
    </w:lvl>
    <w:lvl w:ilvl="6" w:tplc="F67474D0">
      <w:start w:val="1"/>
      <w:numFmt w:val="bullet"/>
      <w:lvlText w:val="•"/>
      <w:lvlJc w:val="left"/>
      <w:pPr>
        <w:ind w:left="5389" w:hanging="135"/>
      </w:pPr>
      <w:rPr>
        <w:rFonts w:hint="default"/>
      </w:rPr>
    </w:lvl>
    <w:lvl w:ilvl="7" w:tplc="C7BCFC28">
      <w:start w:val="1"/>
      <w:numFmt w:val="bullet"/>
      <w:lvlText w:val="•"/>
      <w:lvlJc w:val="left"/>
      <w:pPr>
        <w:ind w:left="6419" w:hanging="135"/>
      </w:pPr>
      <w:rPr>
        <w:rFonts w:hint="default"/>
      </w:rPr>
    </w:lvl>
    <w:lvl w:ilvl="8" w:tplc="281AC258">
      <w:start w:val="1"/>
      <w:numFmt w:val="bullet"/>
      <w:lvlText w:val="•"/>
      <w:lvlJc w:val="left"/>
      <w:pPr>
        <w:ind w:left="7450" w:hanging="135"/>
      </w:pPr>
      <w:rPr>
        <w:rFonts w:hint="default"/>
      </w:rPr>
    </w:lvl>
  </w:abstractNum>
  <w:abstractNum w:abstractNumId="29" w15:restartNumberingAfterBreak="0">
    <w:nsid w:val="51F854A6"/>
    <w:multiLevelType w:val="multilevel"/>
    <w:tmpl w:val="33489B2A"/>
    <w:lvl w:ilvl="0">
      <w:start w:val="1"/>
      <w:numFmt w:val="bullet"/>
      <w:lvlText w:val=""/>
      <w:lvlJc w:val="left"/>
      <w:pPr>
        <w:ind w:left="2160" w:hanging="360"/>
      </w:pPr>
      <w:rPr>
        <w:rFonts w:ascii="Symbol" w:hAnsi="Symbol" w:hint="default"/>
      </w:rPr>
    </w:lvl>
    <w:lvl w:ilvl="1">
      <w:start w:val="1"/>
      <w:numFmt w:val="bullet"/>
      <w:lvlText w:val=""/>
      <w:lvlJc w:val="left"/>
      <w:pPr>
        <w:ind w:left="252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320" w:hanging="360"/>
      </w:pPr>
      <w:rPr>
        <w:rFonts w:ascii="Wingdings" w:hAnsi="Wingdings" w:hint="default"/>
      </w:rPr>
    </w:lvl>
    <w:lvl w:ilvl="7">
      <w:start w:val="1"/>
      <w:numFmt w:val="bullet"/>
      <w:lvlText w:val=""/>
      <w:lvlJc w:val="left"/>
      <w:pPr>
        <w:ind w:left="4680" w:hanging="360"/>
      </w:pPr>
      <w:rPr>
        <w:rFonts w:ascii="Symbol" w:hAnsi="Symbol" w:hint="default"/>
      </w:rPr>
    </w:lvl>
    <w:lvl w:ilvl="8">
      <w:start w:val="1"/>
      <w:numFmt w:val="bullet"/>
      <w:lvlText w:val=""/>
      <w:lvlJc w:val="left"/>
      <w:pPr>
        <w:ind w:left="5040" w:hanging="360"/>
      </w:pPr>
      <w:rPr>
        <w:rFonts w:ascii="Symbol" w:hAnsi="Symbol" w:hint="default"/>
      </w:rPr>
    </w:lvl>
  </w:abstractNum>
  <w:abstractNum w:abstractNumId="30" w15:restartNumberingAfterBreak="0">
    <w:nsid w:val="5371632B"/>
    <w:multiLevelType w:val="hybridMultilevel"/>
    <w:tmpl w:val="F8264B98"/>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A414193"/>
    <w:multiLevelType w:val="hybridMultilevel"/>
    <w:tmpl w:val="B798BD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1039BC"/>
    <w:multiLevelType w:val="hybridMultilevel"/>
    <w:tmpl w:val="3C026DE2"/>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3" w15:restartNumberingAfterBreak="0">
    <w:nsid w:val="5B6920B5"/>
    <w:multiLevelType w:val="hybridMultilevel"/>
    <w:tmpl w:val="12C2FF56"/>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13F0A73"/>
    <w:multiLevelType w:val="multilevel"/>
    <w:tmpl w:val="0AB05090"/>
    <w:lvl w:ilvl="0">
      <w:start w:val="1"/>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3B6DE3"/>
    <w:multiLevelType w:val="hybridMultilevel"/>
    <w:tmpl w:val="E1A4F70C"/>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ED4F86"/>
    <w:multiLevelType w:val="hybridMultilevel"/>
    <w:tmpl w:val="F9BAEC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317786"/>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661340D"/>
    <w:multiLevelType w:val="hybridMultilevel"/>
    <w:tmpl w:val="0F0A49C0"/>
    <w:lvl w:ilvl="0" w:tplc="CDE2E928">
      <w:start w:val="1"/>
      <w:numFmt w:val="lowerLetter"/>
      <w:lvlText w:val="%1."/>
      <w:lvlJc w:val="left"/>
      <w:pPr>
        <w:ind w:left="157" w:hanging="245"/>
      </w:pPr>
      <w:rPr>
        <w:rFonts w:ascii="Arial" w:eastAsia="Arial" w:hAnsi="Arial" w:hint="default"/>
        <w:spacing w:val="-1"/>
        <w:sz w:val="22"/>
        <w:szCs w:val="22"/>
      </w:rPr>
    </w:lvl>
    <w:lvl w:ilvl="1" w:tplc="5E62480E">
      <w:start w:val="1"/>
      <w:numFmt w:val="bullet"/>
      <w:lvlText w:val="•"/>
      <w:lvlJc w:val="left"/>
      <w:pPr>
        <w:ind w:left="1092" w:hanging="245"/>
      </w:pPr>
      <w:rPr>
        <w:rFonts w:hint="default"/>
      </w:rPr>
    </w:lvl>
    <w:lvl w:ilvl="2" w:tplc="9556A380">
      <w:start w:val="1"/>
      <w:numFmt w:val="bullet"/>
      <w:lvlText w:val="•"/>
      <w:lvlJc w:val="left"/>
      <w:pPr>
        <w:ind w:left="2028" w:hanging="245"/>
      </w:pPr>
      <w:rPr>
        <w:rFonts w:hint="default"/>
      </w:rPr>
    </w:lvl>
    <w:lvl w:ilvl="3" w:tplc="E8CC81B2">
      <w:start w:val="1"/>
      <w:numFmt w:val="bullet"/>
      <w:lvlText w:val="•"/>
      <w:lvlJc w:val="left"/>
      <w:pPr>
        <w:ind w:left="2963" w:hanging="245"/>
      </w:pPr>
      <w:rPr>
        <w:rFonts w:hint="default"/>
      </w:rPr>
    </w:lvl>
    <w:lvl w:ilvl="4" w:tplc="EFBA3390">
      <w:start w:val="1"/>
      <w:numFmt w:val="bullet"/>
      <w:lvlText w:val="•"/>
      <w:lvlJc w:val="left"/>
      <w:pPr>
        <w:ind w:left="3898" w:hanging="245"/>
      </w:pPr>
      <w:rPr>
        <w:rFonts w:hint="default"/>
      </w:rPr>
    </w:lvl>
    <w:lvl w:ilvl="5" w:tplc="8E3C2824">
      <w:start w:val="1"/>
      <w:numFmt w:val="bullet"/>
      <w:lvlText w:val="•"/>
      <w:lvlJc w:val="left"/>
      <w:pPr>
        <w:ind w:left="4834" w:hanging="245"/>
      </w:pPr>
      <w:rPr>
        <w:rFonts w:hint="default"/>
      </w:rPr>
    </w:lvl>
    <w:lvl w:ilvl="6" w:tplc="790A0108">
      <w:start w:val="1"/>
      <w:numFmt w:val="bullet"/>
      <w:lvlText w:val="•"/>
      <w:lvlJc w:val="left"/>
      <w:pPr>
        <w:ind w:left="5769" w:hanging="245"/>
      </w:pPr>
      <w:rPr>
        <w:rFonts w:hint="default"/>
      </w:rPr>
    </w:lvl>
    <w:lvl w:ilvl="7" w:tplc="D7E06814">
      <w:start w:val="1"/>
      <w:numFmt w:val="bullet"/>
      <w:lvlText w:val="•"/>
      <w:lvlJc w:val="left"/>
      <w:pPr>
        <w:ind w:left="6705" w:hanging="245"/>
      </w:pPr>
      <w:rPr>
        <w:rFonts w:hint="default"/>
      </w:rPr>
    </w:lvl>
    <w:lvl w:ilvl="8" w:tplc="5DBA215E">
      <w:start w:val="1"/>
      <w:numFmt w:val="bullet"/>
      <w:lvlText w:val="•"/>
      <w:lvlJc w:val="left"/>
      <w:pPr>
        <w:ind w:left="7640" w:hanging="245"/>
      </w:pPr>
      <w:rPr>
        <w:rFonts w:hint="default"/>
      </w:rPr>
    </w:lvl>
  </w:abstractNum>
  <w:abstractNum w:abstractNumId="39" w15:restartNumberingAfterBreak="0">
    <w:nsid w:val="7D3811D9"/>
    <w:multiLevelType w:val="multilevel"/>
    <w:tmpl w:val="77A8F238"/>
    <w:lvl w:ilvl="0">
      <w:start w:val="1"/>
      <w:numFmt w:val="upperRoman"/>
      <w:lvlText w:val="%1."/>
      <w:lvlJc w:val="righ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5"/>
  </w:num>
  <w:num w:numId="6">
    <w:abstractNumId w:val="38"/>
  </w:num>
  <w:num w:numId="7">
    <w:abstractNumId w:val="18"/>
  </w:num>
  <w:num w:numId="8">
    <w:abstractNumId w:val="28"/>
  </w:num>
  <w:num w:numId="9">
    <w:abstractNumId w:val="4"/>
  </w:num>
  <w:num w:numId="10">
    <w:abstractNumId w:val="9"/>
  </w:num>
  <w:num w:numId="11">
    <w:abstractNumId w:val="21"/>
  </w:num>
  <w:num w:numId="12">
    <w:abstractNumId w:val="10"/>
  </w:num>
  <w:num w:numId="13">
    <w:abstractNumId w:val="30"/>
  </w:num>
  <w:num w:numId="14">
    <w:abstractNumId w:val="19"/>
  </w:num>
  <w:num w:numId="15">
    <w:abstractNumId w:val="6"/>
  </w:num>
  <w:num w:numId="16">
    <w:abstractNumId w:val="29"/>
  </w:num>
  <w:num w:numId="17">
    <w:abstractNumId w:val="24"/>
  </w:num>
  <w:num w:numId="18">
    <w:abstractNumId w:val="34"/>
  </w:num>
  <w:num w:numId="19">
    <w:abstractNumId w:val="17"/>
  </w:num>
  <w:num w:numId="20">
    <w:abstractNumId w:val="31"/>
  </w:num>
  <w:num w:numId="21">
    <w:abstractNumId w:val="25"/>
  </w:num>
  <w:num w:numId="22">
    <w:abstractNumId w:val="7"/>
  </w:num>
  <w:num w:numId="23">
    <w:abstractNumId w:val="12"/>
  </w:num>
  <w:num w:numId="24">
    <w:abstractNumId w:val="22"/>
  </w:num>
  <w:num w:numId="25">
    <w:abstractNumId w:val="16"/>
  </w:num>
  <w:num w:numId="26">
    <w:abstractNumId w:val="23"/>
  </w:num>
  <w:num w:numId="27">
    <w:abstractNumId w:val="14"/>
  </w:num>
  <w:num w:numId="28">
    <w:abstractNumId w:val="5"/>
  </w:num>
  <w:num w:numId="29">
    <w:abstractNumId w:val="20"/>
  </w:num>
  <w:num w:numId="30">
    <w:abstractNumId w:val="36"/>
  </w:num>
  <w:num w:numId="31">
    <w:abstractNumId w:val="35"/>
  </w:num>
  <w:num w:numId="32">
    <w:abstractNumId w:val="33"/>
  </w:num>
  <w:num w:numId="33">
    <w:abstractNumId w:val="11"/>
  </w:num>
  <w:num w:numId="34">
    <w:abstractNumId w:val="27"/>
  </w:num>
  <w:num w:numId="35">
    <w:abstractNumId w:val="26"/>
  </w:num>
  <w:num w:numId="36">
    <w:abstractNumId w:val="37"/>
  </w:num>
  <w:num w:numId="37">
    <w:abstractNumId w:val="8"/>
  </w:num>
  <w:num w:numId="38">
    <w:abstractNumId w:val="39"/>
  </w:num>
  <w:num w:numId="39">
    <w:abstractNumId w:val="32"/>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hideSpellingErrors/>
  <w:hideGrammatical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8673"/>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40"/>
    <w:rsid w:val="00000D25"/>
    <w:rsid w:val="00002D59"/>
    <w:rsid w:val="000037DC"/>
    <w:rsid w:val="00004C49"/>
    <w:rsid w:val="00017A87"/>
    <w:rsid w:val="00044CEE"/>
    <w:rsid w:val="00044FFF"/>
    <w:rsid w:val="0004557D"/>
    <w:rsid w:val="00055E84"/>
    <w:rsid w:val="0006252D"/>
    <w:rsid w:val="00080B12"/>
    <w:rsid w:val="000B1150"/>
    <w:rsid w:val="000B6CF5"/>
    <w:rsid w:val="000D437B"/>
    <w:rsid w:val="000F269F"/>
    <w:rsid w:val="000F4387"/>
    <w:rsid w:val="0010795A"/>
    <w:rsid w:val="00107F03"/>
    <w:rsid w:val="00113488"/>
    <w:rsid w:val="00115BD2"/>
    <w:rsid w:val="0011634D"/>
    <w:rsid w:val="00144E56"/>
    <w:rsid w:val="00146070"/>
    <w:rsid w:val="00154D55"/>
    <w:rsid w:val="00162A80"/>
    <w:rsid w:val="00163063"/>
    <w:rsid w:val="00180B2C"/>
    <w:rsid w:val="00186D37"/>
    <w:rsid w:val="00192C6A"/>
    <w:rsid w:val="00194FD0"/>
    <w:rsid w:val="0019600B"/>
    <w:rsid w:val="001A652C"/>
    <w:rsid w:val="001C39CC"/>
    <w:rsid w:val="001C428A"/>
    <w:rsid w:val="001D2928"/>
    <w:rsid w:val="001D5FB5"/>
    <w:rsid w:val="001E66F0"/>
    <w:rsid w:val="001F1292"/>
    <w:rsid w:val="001F30FB"/>
    <w:rsid w:val="00207A39"/>
    <w:rsid w:val="002153BF"/>
    <w:rsid w:val="002215E1"/>
    <w:rsid w:val="00235F40"/>
    <w:rsid w:val="002668D0"/>
    <w:rsid w:val="00266AEB"/>
    <w:rsid w:val="00271B2C"/>
    <w:rsid w:val="00274D81"/>
    <w:rsid w:val="00282068"/>
    <w:rsid w:val="00282936"/>
    <w:rsid w:val="00287400"/>
    <w:rsid w:val="002A5A23"/>
    <w:rsid w:val="002A6109"/>
    <w:rsid w:val="002B1B9A"/>
    <w:rsid w:val="002C0DE6"/>
    <w:rsid w:val="002D7C92"/>
    <w:rsid w:val="002F0F38"/>
    <w:rsid w:val="002F29B8"/>
    <w:rsid w:val="002F4802"/>
    <w:rsid w:val="00316140"/>
    <w:rsid w:val="0032354F"/>
    <w:rsid w:val="00325D5D"/>
    <w:rsid w:val="003311B1"/>
    <w:rsid w:val="00336A5D"/>
    <w:rsid w:val="00352A44"/>
    <w:rsid w:val="00357C0D"/>
    <w:rsid w:val="00385177"/>
    <w:rsid w:val="00394A9D"/>
    <w:rsid w:val="003B7A26"/>
    <w:rsid w:val="003C02A0"/>
    <w:rsid w:val="003D5250"/>
    <w:rsid w:val="003D614F"/>
    <w:rsid w:val="003D7739"/>
    <w:rsid w:val="003E2F42"/>
    <w:rsid w:val="003E498C"/>
    <w:rsid w:val="003E4FB2"/>
    <w:rsid w:val="003E6C33"/>
    <w:rsid w:val="003E74CE"/>
    <w:rsid w:val="003F2DD6"/>
    <w:rsid w:val="003F4928"/>
    <w:rsid w:val="00400970"/>
    <w:rsid w:val="00401851"/>
    <w:rsid w:val="00404FEE"/>
    <w:rsid w:val="00443FC2"/>
    <w:rsid w:val="004473B9"/>
    <w:rsid w:val="004508DB"/>
    <w:rsid w:val="004800FD"/>
    <w:rsid w:val="004A0D2A"/>
    <w:rsid w:val="004A3797"/>
    <w:rsid w:val="004C3830"/>
    <w:rsid w:val="004C7177"/>
    <w:rsid w:val="004D37C8"/>
    <w:rsid w:val="004E0C12"/>
    <w:rsid w:val="004E70E6"/>
    <w:rsid w:val="00550D67"/>
    <w:rsid w:val="00556F41"/>
    <w:rsid w:val="005673D0"/>
    <w:rsid w:val="00573E09"/>
    <w:rsid w:val="00580B81"/>
    <w:rsid w:val="005813B7"/>
    <w:rsid w:val="005841FB"/>
    <w:rsid w:val="005919C8"/>
    <w:rsid w:val="00594465"/>
    <w:rsid w:val="0059675F"/>
    <w:rsid w:val="005A193B"/>
    <w:rsid w:val="005A490E"/>
    <w:rsid w:val="005B01BD"/>
    <w:rsid w:val="005B4A67"/>
    <w:rsid w:val="005C0DA0"/>
    <w:rsid w:val="005D601D"/>
    <w:rsid w:val="005E799F"/>
    <w:rsid w:val="005F0104"/>
    <w:rsid w:val="005F6706"/>
    <w:rsid w:val="0060333D"/>
    <w:rsid w:val="0060334C"/>
    <w:rsid w:val="0063192C"/>
    <w:rsid w:val="00631936"/>
    <w:rsid w:val="006350D8"/>
    <w:rsid w:val="00635919"/>
    <w:rsid w:val="00641F89"/>
    <w:rsid w:val="00646612"/>
    <w:rsid w:val="00661B05"/>
    <w:rsid w:val="00663415"/>
    <w:rsid w:val="00664A62"/>
    <w:rsid w:val="006744E4"/>
    <w:rsid w:val="00690AC6"/>
    <w:rsid w:val="006D0CF5"/>
    <w:rsid w:val="006D46DD"/>
    <w:rsid w:val="006F4327"/>
    <w:rsid w:val="006F5D78"/>
    <w:rsid w:val="00702FD9"/>
    <w:rsid w:val="007103F6"/>
    <w:rsid w:val="007166C5"/>
    <w:rsid w:val="007357C2"/>
    <w:rsid w:val="007702F5"/>
    <w:rsid w:val="007725DB"/>
    <w:rsid w:val="00782F75"/>
    <w:rsid w:val="0079190A"/>
    <w:rsid w:val="00792D86"/>
    <w:rsid w:val="007B719A"/>
    <w:rsid w:val="007C4C06"/>
    <w:rsid w:val="007D1D35"/>
    <w:rsid w:val="007D2E9A"/>
    <w:rsid w:val="007D7394"/>
    <w:rsid w:val="007D7AE5"/>
    <w:rsid w:val="007E0A6D"/>
    <w:rsid w:val="007F7BBC"/>
    <w:rsid w:val="00813F16"/>
    <w:rsid w:val="0082338B"/>
    <w:rsid w:val="00831F25"/>
    <w:rsid w:val="00841DF4"/>
    <w:rsid w:val="00846E20"/>
    <w:rsid w:val="00855F73"/>
    <w:rsid w:val="00856C12"/>
    <w:rsid w:val="00862051"/>
    <w:rsid w:val="008626EC"/>
    <w:rsid w:val="00872E82"/>
    <w:rsid w:val="00875CDB"/>
    <w:rsid w:val="00877FCA"/>
    <w:rsid w:val="00881CFB"/>
    <w:rsid w:val="00895650"/>
    <w:rsid w:val="008A11DE"/>
    <w:rsid w:val="008C1463"/>
    <w:rsid w:val="008C74A6"/>
    <w:rsid w:val="008E66EA"/>
    <w:rsid w:val="008F5558"/>
    <w:rsid w:val="008F5E23"/>
    <w:rsid w:val="00916FC7"/>
    <w:rsid w:val="00923E93"/>
    <w:rsid w:val="009378C5"/>
    <w:rsid w:val="00940205"/>
    <w:rsid w:val="00947E53"/>
    <w:rsid w:val="00955043"/>
    <w:rsid w:val="00961576"/>
    <w:rsid w:val="009631AD"/>
    <w:rsid w:val="009655D3"/>
    <w:rsid w:val="00977AB1"/>
    <w:rsid w:val="00990923"/>
    <w:rsid w:val="009935EC"/>
    <w:rsid w:val="00995527"/>
    <w:rsid w:val="009A6C12"/>
    <w:rsid w:val="009B556A"/>
    <w:rsid w:val="009E1C7E"/>
    <w:rsid w:val="009E3A04"/>
    <w:rsid w:val="009E6B6D"/>
    <w:rsid w:val="00A01429"/>
    <w:rsid w:val="00A0636D"/>
    <w:rsid w:val="00A24B47"/>
    <w:rsid w:val="00A3702D"/>
    <w:rsid w:val="00A456F4"/>
    <w:rsid w:val="00A6356D"/>
    <w:rsid w:val="00AA230D"/>
    <w:rsid w:val="00AB27F8"/>
    <w:rsid w:val="00AD40CB"/>
    <w:rsid w:val="00AE4ABE"/>
    <w:rsid w:val="00B1311C"/>
    <w:rsid w:val="00B13E9D"/>
    <w:rsid w:val="00B163C9"/>
    <w:rsid w:val="00B21F89"/>
    <w:rsid w:val="00B22D5B"/>
    <w:rsid w:val="00B31DA4"/>
    <w:rsid w:val="00B35155"/>
    <w:rsid w:val="00B4171D"/>
    <w:rsid w:val="00B4604D"/>
    <w:rsid w:val="00B47D2A"/>
    <w:rsid w:val="00B62032"/>
    <w:rsid w:val="00B71AFD"/>
    <w:rsid w:val="00B87D51"/>
    <w:rsid w:val="00B954A7"/>
    <w:rsid w:val="00BB17D8"/>
    <w:rsid w:val="00BB6523"/>
    <w:rsid w:val="00BC29CE"/>
    <w:rsid w:val="00BC539E"/>
    <w:rsid w:val="00BC5990"/>
    <w:rsid w:val="00BD0DED"/>
    <w:rsid w:val="00BE2BDB"/>
    <w:rsid w:val="00BE3131"/>
    <w:rsid w:val="00BE6173"/>
    <w:rsid w:val="00BF0599"/>
    <w:rsid w:val="00BF1FC3"/>
    <w:rsid w:val="00BF3B4C"/>
    <w:rsid w:val="00BF697C"/>
    <w:rsid w:val="00C065DF"/>
    <w:rsid w:val="00C243C0"/>
    <w:rsid w:val="00C41CE5"/>
    <w:rsid w:val="00C570F9"/>
    <w:rsid w:val="00C579B1"/>
    <w:rsid w:val="00C73990"/>
    <w:rsid w:val="00C83547"/>
    <w:rsid w:val="00C86D6E"/>
    <w:rsid w:val="00C8725D"/>
    <w:rsid w:val="00CA34AC"/>
    <w:rsid w:val="00CA5D2F"/>
    <w:rsid w:val="00CB0136"/>
    <w:rsid w:val="00CB0F55"/>
    <w:rsid w:val="00CD1477"/>
    <w:rsid w:val="00CD3E24"/>
    <w:rsid w:val="00CF297C"/>
    <w:rsid w:val="00D02199"/>
    <w:rsid w:val="00D11F3C"/>
    <w:rsid w:val="00D275AD"/>
    <w:rsid w:val="00D3017D"/>
    <w:rsid w:val="00D30918"/>
    <w:rsid w:val="00D4689C"/>
    <w:rsid w:val="00D47A58"/>
    <w:rsid w:val="00D5422F"/>
    <w:rsid w:val="00D54677"/>
    <w:rsid w:val="00D63D5B"/>
    <w:rsid w:val="00D70B83"/>
    <w:rsid w:val="00D75A12"/>
    <w:rsid w:val="00D91D7D"/>
    <w:rsid w:val="00D93416"/>
    <w:rsid w:val="00DC6656"/>
    <w:rsid w:val="00E07303"/>
    <w:rsid w:val="00E12DAB"/>
    <w:rsid w:val="00E1356B"/>
    <w:rsid w:val="00E231E5"/>
    <w:rsid w:val="00E27FF1"/>
    <w:rsid w:val="00E3553D"/>
    <w:rsid w:val="00E42D16"/>
    <w:rsid w:val="00E43252"/>
    <w:rsid w:val="00E43917"/>
    <w:rsid w:val="00E83F69"/>
    <w:rsid w:val="00E96917"/>
    <w:rsid w:val="00EC1A79"/>
    <w:rsid w:val="00EC5E90"/>
    <w:rsid w:val="00ED1E21"/>
    <w:rsid w:val="00ED2A69"/>
    <w:rsid w:val="00ED5B28"/>
    <w:rsid w:val="00EE2899"/>
    <w:rsid w:val="00EE77AF"/>
    <w:rsid w:val="00EF133C"/>
    <w:rsid w:val="00F023B1"/>
    <w:rsid w:val="00F055C5"/>
    <w:rsid w:val="00F06661"/>
    <w:rsid w:val="00F10FBA"/>
    <w:rsid w:val="00F324A8"/>
    <w:rsid w:val="00F40FD2"/>
    <w:rsid w:val="00F43E48"/>
    <w:rsid w:val="00F53C1F"/>
    <w:rsid w:val="00F60D70"/>
    <w:rsid w:val="00F61F6B"/>
    <w:rsid w:val="00F70454"/>
    <w:rsid w:val="00F74312"/>
    <w:rsid w:val="00F8232F"/>
    <w:rsid w:val="00F856F6"/>
    <w:rsid w:val="00F8642E"/>
    <w:rsid w:val="00FA39B2"/>
    <w:rsid w:val="00FA4CB8"/>
    <w:rsid w:val="00FB2973"/>
    <w:rsid w:val="00FD0F9B"/>
    <w:rsid w:val="00FD6DC0"/>
    <w:rsid w:val="00FE1CB3"/>
    <w:rsid w:val="00FE489F"/>
    <w:rsid w:val="00FF1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DBE0231"/>
  <w14:defaultImageDpi w14:val="0"/>
  <w15:docId w15:val="{B6E52005-96B2-4317-87D6-56C1A6C5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394A9D"/>
    <w:pPr>
      <w:widowControl w:val="0"/>
      <w:autoSpaceDE w:val="0"/>
      <w:autoSpaceDN w:val="0"/>
      <w:adjustRightInd w:val="0"/>
      <w:spacing w:after="0" w:line="240" w:lineRule="auto"/>
      <w:contextualSpacing/>
    </w:pPr>
    <w:rPr>
      <w:rFonts w:ascii="Times New Roman" w:hAnsi="Times New Roman"/>
      <w:sz w:val="24"/>
      <w:szCs w:val="24"/>
    </w:rPr>
  </w:style>
  <w:style w:type="paragraph" w:styleId="Kop1">
    <w:name w:val="heading 1"/>
    <w:basedOn w:val="Standaard"/>
    <w:next w:val="Standaard"/>
    <w:link w:val="Kop1Char"/>
    <w:uiPriority w:val="1"/>
    <w:qFormat/>
    <w:rsid w:val="003F4928"/>
    <w:pPr>
      <w:ind w:left="3125"/>
      <w:outlineLvl w:val="0"/>
    </w:pPr>
    <w:rPr>
      <w:rFonts w:ascii="Arial" w:hAnsi="Arial" w:cs="Arial"/>
      <w:sz w:val="32"/>
      <w:szCs w:val="32"/>
    </w:rPr>
  </w:style>
  <w:style w:type="paragraph" w:styleId="Kop2">
    <w:name w:val="heading 2"/>
    <w:basedOn w:val="Standaard"/>
    <w:next w:val="Standaard"/>
    <w:link w:val="Kop2Char"/>
    <w:uiPriority w:val="1"/>
    <w:qFormat/>
    <w:rsid w:val="003F4928"/>
    <w:pPr>
      <w:ind w:left="403" w:hanging="247"/>
      <w:outlineLvl w:val="1"/>
    </w:pPr>
    <w:rPr>
      <w:rFonts w:ascii="Arial" w:hAnsi="Arial" w:cs="Arial"/>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locked/>
    <w:rPr>
      <w:rFonts w:ascii="Arial" w:hAnsi="Arial" w:cs="Arial"/>
      <w:sz w:val="32"/>
      <w:szCs w:val="32"/>
    </w:rPr>
  </w:style>
  <w:style w:type="character" w:customStyle="1" w:styleId="Kop2Char">
    <w:name w:val="Kop 2 Char"/>
    <w:basedOn w:val="Standaardalinea-lettertype"/>
    <w:link w:val="Kop2"/>
    <w:uiPriority w:val="1"/>
    <w:locked/>
    <w:rPr>
      <w:rFonts w:ascii="Arial" w:hAnsi="Arial" w:cs="Arial"/>
      <w:b/>
      <w:bCs/>
    </w:rPr>
  </w:style>
  <w:style w:type="paragraph" w:styleId="Plattetekst">
    <w:name w:val="Body Text"/>
    <w:basedOn w:val="Standaard"/>
    <w:link w:val="PlattetekstChar"/>
    <w:uiPriority w:val="1"/>
    <w:qFormat/>
    <w:rsid w:val="003F4928"/>
    <w:pPr>
      <w:ind w:left="156"/>
    </w:pPr>
    <w:rPr>
      <w:rFonts w:ascii="Arial" w:hAnsi="Arial" w:cs="Arial"/>
      <w:sz w:val="22"/>
      <w:szCs w:val="22"/>
    </w:rPr>
  </w:style>
  <w:style w:type="character" w:customStyle="1" w:styleId="PlattetekstChar">
    <w:name w:val="Platte tekst Char"/>
    <w:basedOn w:val="Standaardalinea-lettertype"/>
    <w:link w:val="Plattetekst"/>
    <w:uiPriority w:val="1"/>
    <w:locked/>
    <w:rPr>
      <w:rFonts w:ascii="Arial" w:hAnsi="Arial" w:cs="Arial"/>
    </w:rPr>
  </w:style>
  <w:style w:type="paragraph" w:styleId="Lijstalinea">
    <w:name w:val="List Paragraph"/>
    <w:basedOn w:val="Standaard"/>
    <w:uiPriority w:val="1"/>
    <w:qFormat/>
    <w:rsid w:val="003F4928"/>
  </w:style>
  <w:style w:type="paragraph" w:customStyle="1" w:styleId="TableParagraph">
    <w:name w:val="Table Paragraph"/>
    <w:basedOn w:val="Standaard"/>
    <w:uiPriority w:val="1"/>
    <w:qFormat/>
    <w:rsid w:val="003F4928"/>
  </w:style>
  <w:style w:type="character" w:styleId="Hyperlink">
    <w:name w:val="Hyperlink"/>
    <w:basedOn w:val="Standaardalinea-lettertype"/>
    <w:uiPriority w:val="99"/>
    <w:unhideWhenUsed/>
    <w:rsid w:val="00385177"/>
    <w:rPr>
      <w:rFonts w:cs="Times New Roman"/>
      <w:color w:val="0000FF" w:themeColor="hyperlink"/>
      <w:u w:val="single"/>
    </w:rPr>
  </w:style>
  <w:style w:type="paragraph" w:styleId="Ballontekst">
    <w:name w:val="Balloon Text"/>
    <w:basedOn w:val="Standaard"/>
    <w:link w:val="BallontekstChar"/>
    <w:uiPriority w:val="99"/>
    <w:semiHidden/>
    <w:unhideWhenUsed/>
    <w:rsid w:val="00E27FF1"/>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FF1"/>
    <w:rPr>
      <w:rFonts w:ascii="Tahoma" w:hAnsi="Tahoma" w:cs="Tahoma"/>
      <w:sz w:val="16"/>
      <w:szCs w:val="16"/>
    </w:rPr>
  </w:style>
  <w:style w:type="table" w:customStyle="1" w:styleId="NormalTable0">
    <w:name w:val="Normal Table0"/>
    <w:uiPriority w:val="2"/>
    <w:semiHidden/>
    <w:unhideWhenUsed/>
    <w:qFormat/>
    <w:rsid w:val="003F4928"/>
    <w:pPr>
      <w:widowControl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3F4928"/>
    <w:pPr>
      <w:tabs>
        <w:tab w:val="center" w:pos="4536"/>
        <w:tab w:val="right" w:pos="9072"/>
      </w:tabs>
    </w:pPr>
  </w:style>
  <w:style w:type="character" w:customStyle="1" w:styleId="KoptekstChar">
    <w:name w:val="Koptekst Char"/>
    <w:basedOn w:val="Standaardalinea-lettertype"/>
    <w:link w:val="Koptekst"/>
    <w:uiPriority w:val="99"/>
    <w:rsid w:val="003F4928"/>
    <w:rPr>
      <w:rFonts w:ascii="Times New Roman" w:hAnsi="Times New Roman"/>
      <w:sz w:val="24"/>
      <w:szCs w:val="24"/>
    </w:rPr>
  </w:style>
  <w:style w:type="paragraph" w:styleId="Voettekst">
    <w:name w:val="footer"/>
    <w:basedOn w:val="Standaard"/>
    <w:link w:val="VoettekstChar"/>
    <w:uiPriority w:val="99"/>
    <w:unhideWhenUsed/>
    <w:rsid w:val="003F4928"/>
    <w:pPr>
      <w:tabs>
        <w:tab w:val="center" w:pos="4536"/>
        <w:tab w:val="right" w:pos="9072"/>
      </w:tabs>
    </w:pPr>
  </w:style>
  <w:style w:type="character" w:customStyle="1" w:styleId="VoettekstChar">
    <w:name w:val="Voettekst Char"/>
    <w:basedOn w:val="Standaardalinea-lettertype"/>
    <w:link w:val="Voettekst"/>
    <w:uiPriority w:val="99"/>
    <w:rsid w:val="003F4928"/>
    <w:rPr>
      <w:rFonts w:ascii="Times New Roman" w:hAnsi="Times New Roman"/>
      <w:sz w:val="24"/>
      <w:szCs w:val="24"/>
    </w:rPr>
  </w:style>
  <w:style w:type="paragraph" w:styleId="Revisie">
    <w:name w:val="Revision"/>
    <w:hidden/>
    <w:uiPriority w:val="99"/>
    <w:semiHidden/>
    <w:rsid w:val="003F4928"/>
    <w:pPr>
      <w:spacing w:after="0" w:line="240" w:lineRule="auto"/>
    </w:pPr>
    <w:rPr>
      <w:rFonts w:ascii="Times New Roman" w:hAnsi="Times New Roman"/>
      <w:sz w:val="24"/>
      <w:szCs w:val="24"/>
    </w:rPr>
  </w:style>
  <w:style w:type="paragraph" w:styleId="Geenafstand">
    <w:name w:val="No Spacing"/>
    <w:uiPriority w:val="1"/>
    <w:qFormat/>
    <w:rsid w:val="00813F16"/>
    <w:pPr>
      <w:widowControl w:val="0"/>
      <w:autoSpaceDE w:val="0"/>
      <w:autoSpaceDN w:val="0"/>
      <w:adjustRightInd w:val="0"/>
      <w:spacing w:after="0" w:line="240" w:lineRule="auto"/>
    </w:pPr>
    <w:rPr>
      <w:rFonts w:ascii="Times New Roman" w:hAnsi="Times New Roman"/>
      <w:sz w:val="24"/>
      <w:szCs w:val="24"/>
    </w:rPr>
  </w:style>
  <w:style w:type="character" w:styleId="Verwijzingopmerking">
    <w:name w:val="annotation reference"/>
    <w:basedOn w:val="Standaardalinea-lettertype"/>
    <w:uiPriority w:val="99"/>
    <w:semiHidden/>
    <w:unhideWhenUsed/>
    <w:rsid w:val="008E66EA"/>
    <w:rPr>
      <w:sz w:val="16"/>
      <w:szCs w:val="16"/>
    </w:rPr>
  </w:style>
  <w:style w:type="paragraph" w:styleId="Tekstopmerking">
    <w:name w:val="annotation text"/>
    <w:basedOn w:val="Standaard"/>
    <w:link w:val="TekstopmerkingChar"/>
    <w:uiPriority w:val="99"/>
    <w:semiHidden/>
    <w:unhideWhenUsed/>
    <w:rsid w:val="008E66EA"/>
    <w:rPr>
      <w:sz w:val="20"/>
      <w:szCs w:val="20"/>
    </w:rPr>
  </w:style>
  <w:style w:type="character" w:customStyle="1" w:styleId="TekstopmerkingChar">
    <w:name w:val="Tekst opmerking Char"/>
    <w:basedOn w:val="Standaardalinea-lettertype"/>
    <w:link w:val="Tekstopmerking"/>
    <w:uiPriority w:val="99"/>
    <w:semiHidden/>
    <w:rsid w:val="008E66EA"/>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E66EA"/>
    <w:rPr>
      <w:b/>
      <w:bCs/>
    </w:rPr>
  </w:style>
  <w:style w:type="character" w:customStyle="1" w:styleId="OnderwerpvanopmerkingChar">
    <w:name w:val="Onderwerp van opmerking Char"/>
    <w:basedOn w:val="TekstopmerkingChar"/>
    <w:link w:val="Onderwerpvanopmerking"/>
    <w:uiPriority w:val="99"/>
    <w:semiHidden/>
    <w:rsid w:val="008E66EA"/>
    <w:rPr>
      <w:rFonts w:ascii="Times New Roman" w:hAnsi="Times New Roman"/>
      <w:b/>
      <w:bCs/>
      <w:sz w:val="20"/>
      <w:szCs w:val="20"/>
    </w:rPr>
  </w:style>
  <w:style w:type="paragraph" w:customStyle="1" w:styleId="Eersterij">
    <w:name w:val="Eerste rij"/>
    <w:basedOn w:val="Geenafstand"/>
    <w:uiPriority w:val="1"/>
    <w:qFormat/>
    <w:rsid w:val="007F7BBC"/>
    <w:pPr>
      <w:numPr>
        <w:numId w:val="35"/>
      </w:numPr>
      <w:spacing w:before="240" w:after="100" w:afterAutospacing="1"/>
      <w:ind w:left="567" w:hanging="567"/>
      <w:contextualSpacing/>
    </w:pPr>
    <w:rPr>
      <w:rFonts w:ascii="Arial" w:hAnsi="Arial" w:cs="Arial"/>
      <w:b/>
      <w:sz w:val="20"/>
      <w:szCs w:val="20"/>
    </w:rPr>
  </w:style>
  <w:style w:type="paragraph" w:customStyle="1" w:styleId="Tweederij">
    <w:name w:val="Tweede rij"/>
    <w:basedOn w:val="Geenafstand"/>
    <w:uiPriority w:val="1"/>
    <w:qFormat/>
    <w:rsid w:val="00443FC2"/>
    <w:pPr>
      <w:numPr>
        <w:ilvl w:val="1"/>
        <w:numId w:val="35"/>
      </w:numPr>
      <w:spacing w:before="100" w:beforeAutospacing="1" w:after="100" w:afterAutospacing="1"/>
      <w:ind w:left="567" w:hanging="567"/>
      <w:contextualSpacing/>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gitalefacturen@fonty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0458844af0e9105f2fd6149179f71834">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609835007e92d3c5d91f6f9013eae76"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73109-6308-41BB-90A3-C979F0E8094B}">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2419e7c-2bde-4b51-a4fe-7746d049f306"/>
    <ds:schemaRef ds:uri="http://www.w3.org/XML/1998/namespace"/>
    <ds:schemaRef ds:uri="http://purl.org/dc/dcmitype/"/>
  </ds:schemaRefs>
</ds:datastoreItem>
</file>

<file path=customXml/itemProps2.xml><?xml version="1.0" encoding="utf-8"?>
<ds:datastoreItem xmlns:ds="http://schemas.openxmlformats.org/officeDocument/2006/customXml" ds:itemID="{4A266C08-E61A-4217-8769-F1819AC6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DDF05-E69C-46B4-848F-B63BB9F19776}">
  <ds:schemaRefs>
    <ds:schemaRef ds:uri="http://schemas.microsoft.com/sharepoint/v3/contenttype/forms"/>
  </ds:schemaRefs>
</ds:datastoreItem>
</file>

<file path=customXml/itemProps4.xml><?xml version="1.0" encoding="utf-8"?>
<ds:datastoreItem xmlns:ds="http://schemas.openxmlformats.org/officeDocument/2006/customXml" ds:itemID="{6CC7D701-74EC-4143-B216-69EEE53A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4438</Words>
  <Characters>29541</Characters>
  <Application>Microsoft Office Word</Application>
  <DocSecurity>0</DocSecurity>
  <Lines>246</Lines>
  <Paragraphs>67</Paragraphs>
  <ScaleCrop>false</ScaleCrop>
  <HeadingPairs>
    <vt:vector size="2" baseType="variant">
      <vt:variant>
        <vt:lpstr>Titel</vt:lpstr>
      </vt:variant>
      <vt:variant>
        <vt:i4>1</vt:i4>
      </vt:variant>
    </vt:vector>
  </HeadingPairs>
  <TitlesOfParts>
    <vt:vector size="1" baseType="lpstr">
      <vt:lpstr>Bijlage_Concept overeenkomst Leveringen en Diensten 27-05-2020</vt:lpstr>
    </vt:vector>
  </TitlesOfParts>
  <Company>Fontys Hogescholen</Company>
  <LinksUpToDate>false</LinksUpToDate>
  <CharactersWithSpaces>33912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Bijlage_Concept overeenkomst Leveringen en Diensten 27-05-2020</dc:title>
  <dc:creator>Keulen,Hub H.J.I.M.</dc:creator>
  <cp:lastModifiedBy>Nelissen,Janny J.P.M.</cp:lastModifiedBy>
  <cp:revision>4</cp:revision>
  <cp:lastPrinted>2016-04-04T11:44:00Z</cp:lastPrinted>
  <dcterms:created xsi:type="dcterms:W3CDTF">2021-06-03T07:59:00Z</dcterms:created>
  <dcterms:modified xsi:type="dcterms:W3CDTF">2021-06-03T08:13:00Z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LastSaved">
    <vt:filetime>2015-12-28T00:00:00Z</vt:filetime>
  </property>
  <property fmtid="{D5CDD505-2E9C-101B-9397-08002B2CF9AE}" pid="4" name="ContentTypeId">
    <vt:lpwstr>0x010100BC7F5703EBE8084EB85DD52FC4F31961</vt:lpwstr>
  </property>
</Properties>
</file>