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989C2" w14:textId="77777777" w:rsidR="00EB55F1" w:rsidRPr="00EB55F1" w:rsidRDefault="00EB55F1" w:rsidP="00EB55F1">
      <w:pPr>
        <w:pStyle w:val="Bijlage1"/>
        <w:rPr>
          <w:rFonts w:ascii="Arial" w:hAnsi="Arial" w:cs="Arial"/>
        </w:rPr>
      </w:pPr>
    </w:p>
    <w:p w14:paraId="5BE5D4BE" w14:textId="61DBECC4" w:rsidR="00486402" w:rsidRPr="001D02A8" w:rsidRDefault="00740A0B" w:rsidP="00932A7C">
      <w:pPr>
        <w:spacing w:line="276" w:lineRule="auto"/>
        <w:rPr>
          <w:rFonts w:cs="Arial"/>
          <w:b/>
          <w:bCs/>
          <w:sz w:val="40"/>
          <w:szCs w:val="40"/>
          <w:lang w:val="nl-NL"/>
        </w:rPr>
      </w:pPr>
      <w:r w:rsidRPr="001D02A8">
        <w:rPr>
          <w:rFonts w:cs="Arial"/>
          <w:b/>
          <w:bCs/>
          <w:sz w:val="40"/>
          <w:szCs w:val="40"/>
          <w:lang w:val="nl-NL"/>
        </w:rPr>
        <w:t xml:space="preserve">Bijlage </w:t>
      </w:r>
      <w:r w:rsidR="00C0188C">
        <w:rPr>
          <w:rFonts w:cs="Arial"/>
          <w:b/>
          <w:bCs/>
          <w:sz w:val="40"/>
          <w:szCs w:val="40"/>
          <w:lang w:val="nl-NL"/>
        </w:rPr>
        <w:t>8</w:t>
      </w:r>
      <w:r w:rsidR="00A34741">
        <w:rPr>
          <w:rFonts w:cs="Arial"/>
          <w:b/>
          <w:bCs/>
          <w:sz w:val="40"/>
          <w:szCs w:val="40"/>
          <w:lang w:val="nl-NL"/>
        </w:rPr>
        <w:t>.1</w:t>
      </w:r>
      <w:r w:rsidR="00486402" w:rsidRPr="001D02A8">
        <w:rPr>
          <w:rFonts w:cs="Arial"/>
          <w:b/>
          <w:bCs/>
          <w:sz w:val="40"/>
          <w:szCs w:val="40"/>
          <w:lang w:val="nl-NL"/>
        </w:rPr>
        <w:t xml:space="preserve"> </w:t>
      </w:r>
    </w:p>
    <w:p w14:paraId="1D2324A6" w14:textId="77777777" w:rsidR="00486402" w:rsidRDefault="00486402" w:rsidP="00932A7C">
      <w:pPr>
        <w:spacing w:line="276" w:lineRule="auto"/>
        <w:rPr>
          <w:rFonts w:cs="Arial"/>
          <w:lang w:val="nl-NL"/>
        </w:rPr>
      </w:pPr>
    </w:p>
    <w:p w14:paraId="3271F788" w14:textId="64D980CB" w:rsidR="00486402" w:rsidRDefault="00486402" w:rsidP="00932A7C">
      <w:pPr>
        <w:spacing w:line="276" w:lineRule="auto"/>
        <w:rPr>
          <w:rFonts w:cs="Arial"/>
          <w:b/>
          <w:bCs/>
          <w:sz w:val="28"/>
          <w:szCs w:val="28"/>
          <w:lang w:val="nl-NL"/>
        </w:rPr>
      </w:pPr>
      <w:r w:rsidRPr="001D02A8">
        <w:rPr>
          <w:rFonts w:cs="Arial"/>
          <w:b/>
          <w:bCs/>
          <w:sz w:val="28"/>
          <w:szCs w:val="28"/>
          <w:lang w:val="nl-NL"/>
        </w:rPr>
        <w:t>Form</w:t>
      </w:r>
      <w:r w:rsidR="00C0188C">
        <w:rPr>
          <w:rFonts w:cs="Arial"/>
          <w:b/>
          <w:bCs/>
          <w:sz w:val="28"/>
          <w:szCs w:val="28"/>
          <w:lang w:val="nl-NL"/>
        </w:rPr>
        <w:t>ulier</w:t>
      </w:r>
      <w:r w:rsidR="001D02A8" w:rsidRPr="001D02A8">
        <w:rPr>
          <w:rFonts w:cs="Arial"/>
          <w:b/>
          <w:bCs/>
          <w:sz w:val="28"/>
          <w:szCs w:val="28"/>
          <w:lang w:val="nl-NL"/>
        </w:rPr>
        <w:t xml:space="preserve"> </w:t>
      </w:r>
      <w:r w:rsidRPr="001D02A8">
        <w:rPr>
          <w:rFonts w:cs="Arial"/>
          <w:b/>
          <w:bCs/>
          <w:sz w:val="28"/>
          <w:szCs w:val="28"/>
          <w:lang w:val="nl-NL"/>
        </w:rPr>
        <w:t>schriftelijke uitwerking Kwaliteitscriteria</w:t>
      </w:r>
      <w:r w:rsidR="00A34741">
        <w:rPr>
          <w:rFonts w:cs="Arial"/>
          <w:b/>
          <w:bCs/>
          <w:sz w:val="28"/>
          <w:szCs w:val="28"/>
          <w:lang w:val="nl-NL"/>
        </w:rPr>
        <w:t xml:space="preserve"> perceel 1</w:t>
      </w:r>
    </w:p>
    <w:p w14:paraId="4AA56645" w14:textId="77777777" w:rsidR="001D02A8" w:rsidRPr="001D02A8" w:rsidRDefault="001D02A8" w:rsidP="55283374">
      <w:pPr>
        <w:spacing w:line="276" w:lineRule="auto"/>
        <w:rPr>
          <w:rFonts w:eastAsia="Arial" w:cs="Arial"/>
          <w:b/>
          <w:bCs/>
          <w:lang w:val="nl-NL"/>
        </w:rPr>
      </w:pPr>
    </w:p>
    <w:p w14:paraId="0994A522" w14:textId="6B7DAAED" w:rsidR="00932A7C" w:rsidRDefault="00932A7C" w:rsidP="55283374">
      <w:pPr>
        <w:spacing w:line="276" w:lineRule="auto"/>
        <w:rPr>
          <w:rFonts w:eastAsia="Arial" w:cs="Arial"/>
          <w:lang w:val="nl-NL"/>
        </w:rPr>
      </w:pPr>
      <w:r w:rsidRPr="55283374">
        <w:rPr>
          <w:rFonts w:eastAsia="Arial" w:cs="Arial"/>
          <w:lang w:val="nl-NL"/>
        </w:rPr>
        <w:t xml:space="preserve">U dient gebruik te maken van onderstaand model voor de kwaliteitscriteria </w:t>
      </w:r>
      <w:r w:rsidRPr="55283374">
        <w:rPr>
          <w:rFonts w:eastAsia="Arial" w:cs="Arial"/>
          <w:b/>
          <w:bCs/>
          <w:lang w:val="nl-NL"/>
        </w:rPr>
        <w:t>(per kwaliteitscriterium één (1) model)</w:t>
      </w:r>
      <w:r w:rsidRPr="55283374">
        <w:rPr>
          <w:rFonts w:eastAsia="Arial" w:cs="Arial"/>
          <w:lang w:val="nl-NL"/>
        </w:rPr>
        <w:t>. Uw beschrijving dient zodanig te zijn dat de AHK voldoende inzicht verschaft om te kunnen beoordelen of aan alle te beoordelen aspecten is voldaan.</w:t>
      </w:r>
      <w:r w:rsidR="00C47CBD" w:rsidRPr="55283374">
        <w:rPr>
          <w:rFonts w:eastAsia="Arial" w:cs="Arial"/>
          <w:lang w:val="nl-NL"/>
        </w:rPr>
        <w:t xml:space="preserve"> Houd het aantal maximale A4 aan.</w:t>
      </w:r>
      <w:r w:rsidRPr="55283374">
        <w:rPr>
          <w:rFonts w:eastAsia="Arial" w:cs="Arial"/>
          <w:lang w:val="nl-NL"/>
        </w:rPr>
        <w:t xml:space="preserve"> </w:t>
      </w:r>
      <w:r w:rsidR="006212FB" w:rsidRPr="55283374">
        <w:rPr>
          <w:rFonts w:eastAsia="Arial" w:cs="Arial"/>
          <w:lang w:val="nl-NL"/>
        </w:rPr>
        <w:t xml:space="preserve">Gebruik </w:t>
      </w:r>
      <w:proofErr w:type="spellStart"/>
      <w:r w:rsidR="006212FB" w:rsidRPr="55283374">
        <w:rPr>
          <w:rFonts w:eastAsia="Arial" w:cs="Arial"/>
          <w:lang w:val="nl-NL"/>
        </w:rPr>
        <w:t>Arial</w:t>
      </w:r>
      <w:proofErr w:type="spellEnd"/>
      <w:r w:rsidR="006212FB" w:rsidRPr="55283374">
        <w:rPr>
          <w:rFonts w:eastAsia="Arial" w:cs="Arial"/>
          <w:lang w:val="nl-NL"/>
        </w:rPr>
        <w:t xml:space="preserve"> 10 en standaard</w:t>
      </w:r>
      <w:r w:rsidR="00765C7C" w:rsidRPr="55283374">
        <w:rPr>
          <w:rFonts w:eastAsia="Arial" w:cs="Arial"/>
          <w:lang w:val="nl-NL"/>
        </w:rPr>
        <w:t>afstand.</w:t>
      </w:r>
      <w:r w:rsidR="006C13B7" w:rsidRPr="55283374">
        <w:rPr>
          <w:rFonts w:eastAsia="Arial" w:cs="Arial"/>
          <w:lang w:val="nl-NL"/>
        </w:rPr>
        <w:t xml:space="preserve"> Zie voor lijst met kwaliteitscriteria bijlage 3.</w:t>
      </w:r>
    </w:p>
    <w:p w14:paraId="268FCE10" w14:textId="77777777" w:rsidR="00932A7C" w:rsidRPr="00EB55F1" w:rsidRDefault="00932A7C" w:rsidP="00932A7C">
      <w:pPr>
        <w:spacing w:line="276" w:lineRule="auto"/>
        <w:rPr>
          <w:rFonts w:cs="Arial"/>
          <w:lang w:val="nl-NL"/>
        </w:rPr>
      </w:pPr>
    </w:p>
    <w:p w14:paraId="49AB2284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5B636C6B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73D49AC8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5840AEA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7A0104CF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084DA4F7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24F0B4C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777FEF1E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EB31DA5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048BBA66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9706377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4C3A1AA2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0091868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6D48900F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02671606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5BDB3B20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22277F3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420B09D1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3CD34450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6BAB7E0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28CAE19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1ED2D48E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0BE8EA1F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6713E2BF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5D4DA14A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32A6FFB2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57F1A06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0E6BC69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429D7E9" w14:textId="77777777" w:rsidR="00BF7EC2" w:rsidRDefault="00BF7EC2" w:rsidP="00BF7EC2">
      <w:pPr>
        <w:pStyle w:val="Bijlage1"/>
        <w:rPr>
          <w:rFonts w:ascii="Arial" w:hAnsi="Arial" w:cs="Arial"/>
        </w:rPr>
      </w:pPr>
    </w:p>
    <w:p w14:paraId="2F582CB0" w14:textId="22A752C3" w:rsidR="00834CF7" w:rsidRDefault="00BF7EC2" w:rsidP="00BF7EC2">
      <w:pPr>
        <w:pStyle w:val="Bijlage1"/>
        <w:rPr>
          <w:rFonts w:ascii="Arial" w:hAnsi="Arial" w:cs="Arial"/>
        </w:rPr>
      </w:pPr>
      <w:r w:rsidRPr="093E37E0"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 w:rsidRPr="093E37E0">
        <w:rPr>
          <w:rFonts w:ascii="Arial" w:hAnsi="Arial" w:cs="Arial"/>
        </w:rPr>
        <w:t>KC01</w:t>
      </w:r>
      <w:r w:rsidR="00550B87" w:rsidRPr="00550B87">
        <w:rPr>
          <w:rFonts w:cs="Arial"/>
          <w:b w:val="0"/>
          <w:bCs/>
        </w:rPr>
        <w:t xml:space="preserve"> </w:t>
      </w:r>
      <w:r w:rsidR="00F306A8">
        <w:rPr>
          <w:rFonts w:ascii="Arial" w:hAnsi="Arial" w:cs="Arial"/>
        </w:rPr>
        <w:t>Snelheid</w:t>
      </w:r>
      <w:r w:rsidR="00F306A8" w:rsidRPr="093E37E0">
        <w:rPr>
          <w:rFonts w:ascii="Arial" w:hAnsi="Arial" w:cs="Arial"/>
        </w:rPr>
        <w:t xml:space="preserve"> </w:t>
      </w:r>
      <w:r w:rsidR="4B89C865" w:rsidRPr="093E37E0">
        <w:rPr>
          <w:rFonts w:ascii="Arial" w:hAnsi="Arial" w:cs="Arial"/>
        </w:rPr>
        <w:t xml:space="preserve">(maximaal </w:t>
      </w:r>
      <w:r w:rsidR="00B936AC">
        <w:rPr>
          <w:rFonts w:ascii="Arial" w:hAnsi="Arial" w:cs="Arial"/>
        </w:rPr>
        <w:t>0,5</w:t>
      </w:r>
      <w:r w:rsidR="4B89C865" w:rsidRPr="093E37E0">
        <w:rPr>
          <w:rFonts w:ascii="Arial" w:hAnsi="Arial" w:cs="Arial"/>
        </w:rPr>
        <w:t xml:space="preserve"> A4)</w:t>
      </w:r>
    </w:p>
    <w:p w14:paraId="6B069F0A" w14:textId="3BCDBF83" w:rsidR="00BF7EC2" w:rsidRPr="004874B2" w:rsidRDefault="004874B2" w:rsidP="00BF7EC2">
      <w:pPr>
        <w:spacing w:line="276" w:lineRule="auto"/>
        <w:rPr>
          <w:rFonts w:cs="Arial"/>
          <w:b/>
          <w:bCs/>
          <w:lang w:val="nl-NL"/>
        </w:rPr>
      </w:pPr>
      <w:r w:rsidRPr="004874B2">
        <w:rPr>
          <w:rFonts w:cs="Arial"/>
          <w:b/>
          <w:bCs/>
          <w:lang w:val="nl-NL"/>
        </w:rPr>
        <w:t>N</w:t>
      </w:r>
      <w:r>
        <w:rPr>
          <w:rFonts w:cs="Arial"/>
          <w:b/>
          <w:bCs/>
          <w:lang w:val="nl-NL"/>
        </w:rPr>
        <w:t>.v.t.</w:t>
      </w:r>
      <w:r w:rsidRPr="004874B2">
        <w:rPr>
          <w:rFonts w:cs="Arial"/>
          <w:b/>
          <w:bCs/>
          <w:lang w:val="nl-NL"/>
        </w:rPr>
        <w:t xml:space="preserve"> perceel 1</w:t>
      </w:r>
    </w:p>
    <w:p w14:paraId="79ECBE90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5BB32403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7A1E3F4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B2EBD29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E077418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D1370D6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509793D7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54C7CDA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5940B066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49D9CE15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4D4E1255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211D2BF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104528E5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48CDE73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3F156090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49388B2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4A7C4EA8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1139BB5E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17A888D8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3D97EB1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5457FFC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E749D70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0D8C0130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22E30B94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618C8284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7EAFF831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61919ECC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6D552C1B" w14:textId="77777777" w:rsidR="00932A7C" w:rsidRDefault="00932A7C" w:rsidP="00EB55F1">
      <w:pPr>
        <w:pStyle w:val="Bijlage1"/>
        <w:rPr>
          <w:rFonts w:ascii="Arial" w:hAnsi="Arial" w:cs="Arial"/>
        </w:rPr>
      </w:pPr>
    </w:p>
    <w:p w14:paraId="565DA4F1" w14:textId="77777777" w:rsidR="0072290A" w:rsidRDefault="0072290A" w:rsidP="00EB55F1">
      <w:pPr>
        <w:pStyle w:val="Bijlage1"/>
        <w:rPr>
          <w:rFonts w:ascii="Arial" w:hAnsi="Arial" w:cs="Arial"/>
        </w:rPr>
      </w:pPr>
    </w:p>
    <w:p w14:paraId="0F1DA203" w14:textId="77777777" w:rsidR="0072290A" w:rsidRDefault="0072290A" w:rsidP="00EB55F1">
      <w:pPr>
        <w:pStyle w:val="Bijlage1"/>
        <w:rPr>
          <w:rFonts w:ascii="Arial" w:hAnsi="Arial" w:cs="Arial"/>
        </w:rPr>
      </w:pPr>
    </w:p>
    <w:p w14:paraId="7E99B5C9" w14:textId="56581130" w:rsidR="0072290A" w:rsidRDefault="0072290A" w:rsidP="00EB55F1">
      <w:pPr>
        <w:pStyle w:val="Bijlage1"/>
        <w:rPr>
          <w:rFonts w:ascii="Arial" w:hAnsi="Arial" w:cs="Arial"/>
        </w:rPr>
      </w:pPr>
    </w:p>
    <w:p w14:paraId="0B983F9F" w14:textId="77777777" w:rsidR="00C369C6" w:rsidRDefault="00C369C6" w:rsidP="00EB55F1">
      <w:pPr>
        <w:pStyle w:val="Bijlage1"/>
        <w:rPr>
          <w:rFonts w:ascii="Arial" w:hAnsi="Arial" w:cs="Arial"/>
        </w:rPr>
      </w:pPr>
    </w:p>
    <w:p w14:paraId="4BB28793" w14:textId="77777777" w:rsidR="0072290A" w:rsidRDefault="0072290A" w:rsidP="00EB55F1">
      <w:pPr>
        <w:pStyle w:val="Bijlage1"/>
        <w:rPr>
          <w:rFonts w:ascii="Arial" w:hAnsi="Arial" w:cs="Arial"/>
        </w:rPr>
      </w:pPr>
    </w:p>
    <w:p w14:paraId="1C579D2B" w14:textId="77777777" w:rsidR="0072290A" w:rsidRDefault="0072290A" w:rsidP="00EB55F1">
      <w:pPr>
        <w:pStyle w:val="Bijlage1"/>
        <w:rPr>
          <w:rFonts w:ascii="Arial" w:hAnsi="Arial" w:cs="Arial"/>
        </w:rPr>
      </w:pPr>
    </w:p>
    <w:p w14:paraId="76AEDCB4" w14:textId="72DB90F8" w:rsidR="00D5057D" w:rsidRPr="00EB55F1" w:rsidRDefault="00595E1E" w:rsidP="00EB55F1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Schriftelijke uitwerking</w:t>
      </w:r>
      <w:r w:rsidR="00F54EA6">
        <w:rPr>
          <w:rFonts w:ascii="Arial" w:hAnsi="Arial" w:cs="Arial"/>
        </w:rPr>
        <w:t xml:space="preserve"> Kwaliteitscriterium</w:t>
      </w:r>
      <w:r w:rsidR="006C42D1">
        <w:rPr>
          <w:rFonts w:ascii="Arial" w:hAnsi="Arial" w:cs="Arial"/>
        </w:rPr>
        <w:t xml:space="preserve"> </w:t>
      </w:r>
      <w:r w:rsidR="002468F5" w:rsidRPr="00550B87">
        <w:rPr>
          <w:rFonts w:ascii="Arial" w:hAnsi="Arial" w:cs="Arial"/>
        </w:rPr>
        <w:t>perceel</w:t>
      </w:r>
      <w:r w:rsidR="002468F5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2468F5" w:rsidRPr="00550B87">
        <w:rPr>
          <w:rFonts w:ascii="Arial" w:hAnsi="Arial" w:cs="Arial"/>
        </w:rPr>
        <w:t>1</w:t>
      </w:r>
      <w:r w:rsidR="00F306A8">
        <w:rPr>
          <w:rFonts w:ascii="Arial" w:hAnsi="Arial" w:cs="Arial"/>
        </w:rPr>
        <w:t xml:space="preserve"> </w:t>
      </w:r>
      <w:r w:rsidR="00F306A8">
        <w:rPr>
          <w:rFonts w:ascii="Arial" w:hAnsi="Arial" w:cs="Arial"/>
        </w:rPr>
        <w:t>KC02</w:t>
      </w:r>
      <w:r w:rsidR="00F306A8">
        <w:rPr>
          <w:rFonts w:ascii="Arial" w:hAnsi="Arial" w:cs="Arial"/>
        </w:rPr>
        <w:t xml:space="preserve">       </w:t>
      </w:r>
      <w:r w:rsidR="00B936AC">
        <w:rPr>
          <w:rFonts w:ascii="Arial" w:hAnsi="Arial" w:cs="Arial"/>
        </w:rPr>
        <w:t xml:space="preserve">Creativiteit </w:t>
      </w:r>
      <w:r w:rsidR="002558C3">
        <w:rPr>
          <w:rFonts w:ascii="Arial" w:hAnsi="Arial" w:cs="Arial"/>
        </w:rPr>
        <w:t xml:space="preserve">(maximaal </w:t>
      </w:r>
      <w:r w:rsidR="0076002F">
        <w:rPr>
          <w:rFonts w:ascii="Arial" w:hAnsi="Arial" w:cs="Arial"/>
        </w:rPr>
        <w:t>0,5</w:t>
      </w:r>
      <w:r w:rsidR="002558C3">
        <w:rPr>
          <w:rFonts w:ascii="Arial" w:hAnsi="Arial" w:cs="Arial"/>
        </w:rPr>
        <w:t xml:space="preserve"> A4)</w:t>
      </w:r>
    </w:p>
    <w:p w14:paraId="27A7AB12" w14:textId="704387C0" w:rsidR="00834CF7" w:rsidRPr="00765C7C" w:rsidRDefault="00834CF7" w:rsidP="00834CF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72101C" w:rsidRPr="00765C7C">
        <w:rPr>
          <w:rFonts w:ascii="Arial" w:hAnsi="Arial" w:cs="Arial"/>
          <w:sz w:val="20"/>
          <w:szCs w:val="20"/>
        </w:rPr>
        <w:t>2</w:t>
      </w:r>
      <w:r w:rsidRPr="00765C7C">
        <w:rPr>
          <w:rFonts w:ascii="Arial" w:hAnsi="Arial" w:cs="Arial"/>
          <w:sz w:val="20"/>
          <w:szCs w:val="20"/>
        </w:rPr>
        <w:t>0 punten</w:t>
      </w:r>
      <w:r w:rsidR="00671941">
        <w:rPr>
          <w:rFonts w:ascii="Arial" w:hAnsi="Arial" w:cs="Arial"/>
          <w:sz w:val="20"/>
          <w:szCs w:val="20"/>
        </w:rPr>
        <w:t xml:space="preserve"> </w:t>
      </w:r>
    </w:p>
    <w:p w14:paraId="76AEDCB5" w14:textId="77777777" w:rsidR="00D5057D" w:rsidRPr="00EB55F1" w:rsidRDefault="00D5057D" w:rsidP="001E3E68">
      <w:pPr>
        <w:spacing w:line="276" w:lineRule="auto"/>
        <w:rPr>
          <w:rFonts w:cs="Arial"/>
          <w:color w:val="008539"/>
          <w:sz w:val="22"/>
          <w:szCs w:val="22"/>
          <w:lang w:val="nl-NL"/>
        </w:rPr>
      </w:pPr>
    </w:p>
    <w:p w14:paraId="3FC3D4C5" w14:textId="09DAEFD8" w:rsidR="00427BCB" w:rsidRDefault="00427BCB" w:rsidP="001E3E68">
      <w:pPr>
        <w:spacing w:line="276" w:lineRule="auto"/>
        <w:rPr>
          <w:rFonts w:cs="Arial"/>
          <w:lang w:val="nl-NL"/>
        </w:rPr>
      </w:pPr>
    </w:p>
    <w:p w14:paraId="0D5D874E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56AB8989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521964DF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864E58D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00F1DB4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4620D7E5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326CDA36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40C3DAA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01B08F23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79EECC81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7F752BB2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03CC419C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99E63AD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F5C656B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CB39CCA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3CC69F30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7FB2417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4A04968B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2CEF667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11F82DA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83BBC71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67FDF2A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36A11166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EB05347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107F721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D365224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960E8A7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788948FF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4D5868DE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CA562A3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09489A85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15965BD4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FCF01DD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B468E06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7B1E62A0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2B3273C4" w14:textId="77777777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30EBFF5F" w14:textId="53FB0C39" w:rsidR="006C42D1" w:rsidRDefault="006C42D1" w:rsidP="00F54EA6">
      <w:pPr>
        <w:pStyle w:val="Bijlage1"/>
        <w:rPr>
          <w:rFonts w:ascii="Arial" w:hAnsi="Arial" w:cs="Arial"/>
          <w:sz w:val="20"/>
        </w:rPr>
      </w:pPr>
    </w:p>
    <w:p w14:paraId="6110BF1F" w14:textId="5A80EEFD" w:rsidR="0072101C" w:rsidRDefault="0072101C" w:rsidP="00F54EA6">
      <w:pPr>
        <w:pStyle w:val="Bijlage1"/>
        <w:rPr>
          <w:rFonts w:ascii="Arial" w:hAnsi="Arial" w:cs="Arial"/>
          <w:sz w:val="20"/>
        </w:rPr>
      </w:pPr>
    </w:p>
    <w:p w14:paraId="1F5D3AE0" w14:textId="56A86A7B" w:rsidR="0072101C" w:rsidRDefault="0072101C" w:rsidP="00F54EA6">
      <w:pPr>
        <w:pStyle w:val="Bijlage1"/>
        <w:rPr>
          <w:rFonts w:ascii="Arial" w:hAnsi="Arial" w:cs="Arial"/>
          <w:sz w:val="20"/>
        </w:rPr>
      </w:pPr>
    </w:p>
    <w:p w14:paraId="1609D8FD" w14:textId="12D60F65" w:rsidR="0072101C" w:rsidRDefault="0072101C" w:rsidP="00F54EA6">
      <w:pPr>
        <w:pStyle w:val="Bijlage1"/>
        <w:rPr>
          <w:rFonts w:ascii="Arial" w:hAnsi="Arial" w:cs="Arial"/>
          <w:sz w:val="20"/>
        </w:rPr>
      </w:pPr>
    </w:p>
    <w:p w14:paraId="391952FC" w14:textId="1B91575B" w:rsidR="0072101C" w:rsidRDefault="0072101C" w:rsidP="00F54EA6">
      <w:pPr>
        <w:pStyle w:val="Bijlage1"/>
        <w:rPr>
          <w:rFonts w:ascii="Arial" w:hAnsi="Arial" w:cs="Arial"/>
          <w:sz w:val="20"/>
        </w:rPr>
      </w:pPr>
    </w:p>
    <w:p w14:paraId="31D0EE50" w14:textId="26D3BA8B" w:rsidR="0072101C" w:rsidRDefault="00B045A9" w:rsidP="00F54EA6">
      <w:pPr>
        <w:pStyle w:val="Bijlage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768B8BB2" w14:textId="1DEDCD74" w:rsidR="00932A7C" w:rsidRDefault="00932A7C" w:rsidP="00F54EA6">
      <w:pPr>
        <w:pStyle w:val="Bijlage1"/>
        <w:rPr>
          <w:rFonts w:ascii="Arial" w:hAnsi="Arial" w:cs="Arial"/>
          <w:sz w:val="20"/>
        </w:rPr>
      </w:pPr>
    </w:p>
    <w:p w14:paraId="27497843" w14:textId="77777777" w:rsidR="00932A7C" w:rsidRDefault="00932A7C" w:rsidP="00F54EA6">
      <w:pPr>
        <w:pStyle w:val="Bijlage1"/>
        <w:rPr>
          <w:rFonts w:ascii="Arial" w:hAnsi="Arial" w:cs="Arial"/>
          <w:sz w:val="20"/>
        </w:rPr>
      </w:pPr>
    </w:p>
    <w:p w14:paraId="7231142C" w14:textId="77777777" w:rsidR="00932A7C" w:rsidRDefault="00932A7C" w:rsidP="00F54EA6">
      <w:pPr>
        <w:pStyle w:val="Bijlage1"/>
        <w:rPr>
          <w:rFonts w:ascii="Arial" w:hAnsi="Arial" w:cs="Arial"/>
          <w:sz w:val="20"/>
        </w:rPr>
      </w:pPr>
    </w:p>
    <w:p w14:paraId="08AA42D7" w14:textId="5DF66B29" w:rsidR="00F54EA6" w:rsidRPr="00EB55F1" w:rsidRDefault="00F54EA6" w:rsidP="00F54EA6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KC0</w:t>
      </w:r>
      <w:r w:rsidR="000E059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76002F">
        <w:rPr>
          <w:rFonts w:ascii="Arial" w:hAnsi="Arial" w:cs="Arial"/>
        </w:rPr>
        <w:t>Kwaliteit</w:t>
      </w:r>
      <w:r w:rsidR="006C42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(maximaal </w:t>
      </w:r>
      <w:r w:rsidR="0076002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A4)</w:t>
      </w:r>
    </w:p>
    <w:p w14:paraId="665AA47C" w14:textId="3933B899" w:rsidR="00834CF7" w:rsidRPr="00765C7C" w:rsidRDefault="00834CF7" w:rsidP="00834CF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B045A9" w:rsidRPr="00765C7C">
        <w:rPr>
          <w:rFonts w:ascii="Arial" w:hAnsi="Arial" w:cs="Arial"/>
          <w:sz w:val="20"/>
          <w:szCs w:val="20"/>
        </w:rPr>
        <w:t>15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450F04F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DEBBE4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ABF358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9E1E15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3515D4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421596B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BC3BB99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C122025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B84E01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1AB202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65817F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5F5313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24FCBA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A0615E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0E5CF5F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7108388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0FCD10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4BB29E5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0E2D89A" w14:textId="36A06F3E" w:rsidR="006C42D1" w:rsidRDefault="006C42D1" w:rsidP="00F54EA6">
      <w:pPr>
        <w:pStyle w:val="Bijlage1"/>
        <w:rPr>
          <w:rFonts w:ascii="Arial" w:hAnsi="Arial" w:cs="Arial"/>
        </w:rPr>
      </w:pPr>
    </w:p>
    <w:p w14:paraId="43D87484" w14:textId="61FAC15F" w:rsidR="005810E1" w:rsidRDefault="005810E1" w:rsidP="00F54EA6">
      <w:pPr>
        <w:pStyle w:val="Bijlage1"/>
        <w:rPr>
          <w:rFonts w:ascii="Arial" w:hAnsi="Arial" w:cs="Arial"/>
        </w:rPr>
      </w:pPr>
    </w:p>
    <w:p w14:paraId="6BD9360C" w14:textId="06FB50B7" w:rsidR="005810E1" w:rsidRDefault="005810E1" w:rsidP="00F54EA6">
      <w:pPr>
        <w:pStyle w:val="Bijlage1"/>
        <w:rPr>
          <w:rFonts w:ascii="Arial" w:hAnsi="Arial" w:cs="Arial"/>
        </w:rPr>
      </w:pPr>
    </w:p>
    <w:p w14:paraId="725434C0" w14:textId="23789367" w:rsidR="005810E1" w:rsidRDefault="005810E1" w:rsidP="00F54EA6">
      <w:pPr>
        <w:pStyle w:val="Bijlage1"/>
        <w:rPr>
          <w:rFonts w:ascii="Arial" w:hAnsi="Arial" w:cs="Arial"/>
        </w:rPr>
      </w:pPr>
    </w:p>
    <w:p w14:paraId="63BB8E63" w14:textId="77777777" w:rsidR="005810E1" w:rsidRDefault="005810E1" w:rsidP="00F54EA6">
      <w:pPr>
        <w:pStyle w:val="Bijlage1"/>
        <w:rPr>
          <w:rFonts w:ascii="Arial" w:hAnsi="Arial" w:cs="Arial"/>
        </w:rPr>
      </w:pPr>
    </w:p>
    <w:p w14:paraId="12CE012E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3D09D8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0CE7FE1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B3086A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80B6D4B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8A3998F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9930961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87F15F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18F444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51AAC1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EDB0E4E" w14:textId="77777777" w:rsidR="00957DD7" w:rsidRDefault="00957DD7" w:rsidP="00F54EA6">
      <w:pPr>
        <w:pStyle w:val="Bijlage1"/>
        <w:rPr>
          <w:rFonts w:ascii="Arial" w:hAnsi="Arial" w:cs="Arial"/>
        </w:rPr>
      </w:pPr>
    </w:p>
    <w:p w14:paraId="721CBD1D" w14:textId="4E24C579" w:rsidR="00F54EA6" w:rsidRPr="00EB55F1" w:rsidRDefault="00F54EA6" w:rsidP="00F54EA6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KC04 </w:t>
      </w:r>
      <w:r w:rsidR="00E31A9D">
        <w:rPr>
          <w:rFonts w:ascii="Arial" w:hAnsi="Arial" w:cs="Arial"/>
        </w:rPr>
        <w:t xml:space="preserve">Efficiency </w:t>
      </w:r>
      <w:r>
        <w:rPr>
          <w:rFonts w:ascii="Arial" w:hAnsi="Arial" w:cs="Arial"/>
        </w:rPr>
        <w:t xml:space="preserve">(maximaal </w:t>
      </w:r>
      <w:r w:rsidR="00400A05">
        <w:rPr>
          <w:rFonts w:ascii="Arial" w:hAnsi="Arial" w:cs="Arial"/>
        </w:rPr>
        <w:t>0,25</w:t>
      </w:r>
      <w:r>
        <w:rPr>
          <w:rFonts w:ascii="Arial" w:hAnsi="Arial" w:cs="Arial"/>
        </w:rPr>
        <w:t xml:space="preserve"> A4)</w:t>
      </w:r>
    </w:p>
    <w:p w14:paraId="3E6505CF" w14:textId="4DE125CE" w:rsidR="00834CF7" w:rsidRPr="00765C7C" w:rsidRDefault="00834CF7" w:rsidP="00834CF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E31A9D">
        <w:rPr>
          <w:rFonts w:ascii="Arial" w:hAnsi="Arial" w:cs="Arial"/>
          <w:sz w:val="20"/>
          <w:szCs w:val="20"/>
        </w:rPr>
        <w:t>10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538FF97F" w14:textId="77777777" w:rsidR="00F54EA6" w:rsidRPr="00EB55F1" w:rsidRDefault="00F54EA6" w:rsidP="00F54EA6">
      <w:pPr>
        <w:spacing w:line="276" w:lineRule="auto"/>
        <w:rPr>
          <w:rFonts w:cs="Arial"/>
          <w:color w:val="008539"/>
          <w:sz w:val="22"/>
          <w:szCs w:val="22"/>
          <w:lang w:val="nl-NL"/>
        </w:rPr>
      </w:pPr>
    </w:p>
    <w:p w14:paraId="4BFD9F89" w14:textId="18DC913B" w:rsidR="006C42D1" w:rsidRPr="00765C7C" w:rsidRDefault="006C42D1" w:rsidP="002F4DA7">
      <w:pPr>
        <w:rPr>
          <w:rFonts w:cs="Arial"/>
          <w:lang w:val="nl-NL"/>
        </w:rPr>
      </w:pPr>
    </w:p>
    <w:p w14:paraId="750E0C5B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16F4F6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77A804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7DF633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5546EBF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686024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9C55411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D132BC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BBB8D7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D65EA28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9D231E9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ECE040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803651B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76E67E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6FFE754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2F8FAFE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837E341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D38AC3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D36CE0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6416B5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C192688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8683BC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8CBADD4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5BCA43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476A3A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FEC46F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07D5CE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C376E2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268CFE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CCB5A19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CA291F6" w14:textId="77777777" w:rsidR="00957DD7" w:rsidRDefault="00957DD7" w:rsidP="00F54EA6">
      <w:pPr>
        <w:pStyle w:val="Bijlage1"/>
        <w:rPr>
          <w:rFonts w:ascii="Arial" w:hAnsi="Arial" w:cs="Arial"/>
        </w:rPr>
      </w:pPr>
    </w:p>
    <w:p w14:paraId="0AB4B150" w14:textId="77777777" w:rsidR="00957DD7" w:rsidRDefault="00957DD7" w:rsidP="00F54EA6">
      <w:pPr>
        <w:pStyle w:val="Bijlage1"/>
        <w:rPr>
          <w:rFonts w:ascii="Arial" w:hAnsi="Arial" w:cs="Arial"/>
        </w:rPr>
      </w:pPr>
    </w:p>
    <w:p w14:paraId="47900C2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C2F83F4" w14:textId="0AF294CB" w:rsidR="00CA163E" w:rsidRDefault="00CA163E" w:rsidP="00CA163E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KC05 </w:t>
      </w:r>
      <w:r w:rsidR="00E31A9D">
        <w:rPr>
          <w:rFonts w:ascii="Arial" w:hAnsi="Arial" w:cs="Arial"/>
        </w:rPr>
        <w:t xml:space="preserve">Veiligheid </w:t>
      </w:r>
      <w:r>
        <w:rPr>
          <w:rFonts w:ascii="Arial" w:hAnsi="Arial" w:cs="Arial"/>
        </w:rPr>
        <w:t xml:space="preserve">(maximaal </w:t>
      </w:r>
      <w:r w:rsidR="000E1BE2">
        <w:rPr>
          <w:rFonts w:ascii="Arial" w:hAnsi="Arial" w:cs="Arial"/>
        </w:rPr>
        <w:t>0,25</w:t>
      </w:r>
      <w:r>
        <w:rPr>
          <w:rFonts w:ascii="Arial" w:hAnsi="Arial" w:cs="Arial"/>
        </w:rPr>
        <w:t xml:space="preserve"> A4)</w:t>
      </w:r>
    </w:p>
    <w:p w14:paraId="367184D6" w14:textId="2FCC3F79" w:rsidR="00740A0B" w:rsidRDefault="000E1BE2" w:rsidP="00CA163E">
      <w:pPr>
        <w:pStyle w:val="Bijlage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n.v.t. perceel 1</w:t>
      </w:r>
    </w:p>
    <w:p w14:paraId="2C16C964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D930E69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2E58D23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62CA640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46F516D2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206E2EE1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F602BBE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39B90B18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0561ED46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39DD9A61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4EBCBDB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1E7D3E86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E9BB11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4F1136E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4C9A49E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3C00DCE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191D1E71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3219E27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5147F6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06FA49B0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017A0A4D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43481ACC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FF82CD6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0EC94CFB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62CBF1AD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2CDC2B08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CFC4354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677201E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B7747EB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8B2634F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777344D6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4912AEF0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3732863E" w14:textId="77777777" w:rsidR="00740A0B" w:rsidRDefault="00740A0B" w:rsidP="00CA163E">
      <w:pPr>
        <w:pStyle w:val="Bijlage1"/>
        <w:rPr>
          <w:rFonts w:ascii="Arial" w:hAnsi="Arial" w:cs="Arial"/>
        </w:rPr>
      </w:pPr>
    </w:p>
    <w:p w14:paraId="5653EB45" w14:textId="77777777" w:rsidR="00740A0B" w:rsidRPr="00EB55F1" w:rsidRDefault="00740A0B" w:rsidP="00CA163E">
      <w:pPr>
        <w:pStyle w:val="Bijlage1"/>
        <w:rPr>
          <w:rFonts w:ascii="Arial" w:hAnsi="Arial" w:cs="Arial"/>
        </w:rPr>
      </w:pPr>
    </w:p>
    <w:p w14:paraId="479BDFE1" w14:textId="7B44DCB0" w:rsidR="00F54EA6" w:rsidRPr="00EB55F1" w:rsidRDefault="00F54EA6" w:rsidP="00F54EA6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KC0</w:t>
      </w:r>
      <w:r w:rsidR="009165ED">
        <w:rPr>
          <w:rFonts w:ascii="Arial" w:hAnsi="Arial" w:cs="Arial"/>
        </w:rPr>
        <w:t>6</w:t>
      </w:r>
      <w:r w:rsidR="006C42D1">
        <w:rPr>
          <w:rFonts w:ascii="Arial" w:hAnsi="Arial" w:cs="Arial"/>
        </w:rPr>
        <w:t xml:space="preserve"> </w:t>
      </w:r>
      <w:r w:rsidR="00D32086">
        <w:rPr>
          <w:rFonts w:ascii="Arial" w:hAnsi="Arial" w:cs="Arial"/>
        </w:rPr>
        <w:t xml:space="preserve">Personeel </w:t>
      </w:r>
      <w:r>
        <w:rPr>
          <w:rFonts w:ascii="Arial" w:hAnsi="Arial" w:cs="Arial"/>
        </w:rPr>
        <w:t xml:space="preserve">(maximaal </w:t>
      </w:r>
      <w:r w:rsidR="009376FC">
        <w:rPr>
          <w:rFonts w:ascii="Arial" w:hAnsi="Arial" w:cs="Arial"/>
        </w:rPr>
        <w:t>0,25</w:t>
      </w:r>
      <w:r>
        <w:rPr>
          <w:rFonts w:ascii="Arial" w:hAnsi="Arial" w:cs="Arial"/>
        </w:rPr>
        <w:t xml:space="preserve"> A4)</w:t>
      </w:r>
    </w:p>
    <w:p w14:paraId="495C89D7" w14:textId="46A4C987" w:rsidR="00834CF7" w:rsidRPr="00765C7C" w:rsidRDefault="00834CF7" w:rsidP="00834CF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C47CBD" w:rsidRPr="00765C7C">
        <w:rPr>
          <w:rFonts w:ascii="Arial" w:hAnsi="Arial" w:cs="Arial"/>
          <w:sz w:val="20"/>
          <w:szCs w:val="20"/>
        </w:rPr>
        <w:t>10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41E88A9D" w14:textId="77777777" w:rsidR="00F54EA6" w:rsidRPr="00EB55F1" w:rsidRDefault="00F54EA6" w:rsidP="00F54EA6">
      <w:pPr>
        <w:spacing w:line="276" w:lineRule="auto"/>
        <w:rPr>
          <w:rFonts w:cs="Arial"/>
          <w:color w:val="008539"/>
          <w:sz w:val="22"/>
          <w:szCs w:val="22"/>
          <w:lang w:val="nl-NL"/>
        </w:rPr>
      </w:pPr>
    </w:p>
    <w:p w14:paraId="3EF9759F" w14:textId="77777777" w:rsidR="00F54EA6" w:rsidRDefault="00F54EA6" w:rsidP="00F54EA6">
      <w:pPr>
        <w:spacing w:line="276" w:lineRule="auto"/>
        <w:rPr>
          <w:rFonts w:cs="Arial"/>
          <w:lang w:val="nl-NL"/>
        </w:rPr>
      </w:pPr>
    </w:p>
    <w:p w14:paraId="5802383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8BD67BA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EF0A3E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EAAF669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36197B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709C24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F11AC5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E7B3C8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9E915E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F38C43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2E004D6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F2919A2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E8B2B15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934B3A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0720EF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44F0A2B1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665D18B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8173098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41EDC9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D55D6D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6A70D848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1F835B0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1B79744E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5CD3900D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4A3F895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76C501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B72D217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9B58223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33AA0ABE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2B82B0FC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777FED88" w14:textId="77777777" w:rsidR="00740A0B" w:rsidRDefault="00740A0B" w:rsidP="00F54EA6">
      <w:pPr>
        <w:pStyle w:val="Bijlage1"/>
        <w:rPr>
          <w:rFonts w:ascii="Arial" w:hAnsi="Arial" w:cs="Arial"/>
        </w:rPr>
      </w:pPr>
    </w:p>
    <w:p w14:paraId="045675F0" w14:textId="77777777" w:rsidR="00740A0B" w:rsidRDefault="00740A0B" w:rsidP="00F54EA6">
      <w:pPr>
        <w:pStyle w:val="Bijlage1"/>
        <w:rPr>
          <w:rFonts w:ascii="Arial" w:hAnsi="Arial" w:cs="Arial"/>
        </w:rPr>
      </w:pPr>
    </w:p>
    <w:p w14:paraId="7292E094" w14:textId="77777777" w:rsidR="006C42D1" w:rsidRDefault="006C42D1" w:rsidP="00F54EA6">
      <w:pPr>
        <w:pStyle w:val="Bijlage1"/>
        <w:rPr>
          <w:rFonts w:ascii="Arial" w:hAnsi="Arial" w:cs="Arial"/>
        </w:rPr>
      </w:pPr>
    </w:p>
    <w:p w14:paraId="03221787" w14:textId="47D19465" w:rsidR="00F54EA6" w:rsidRPr="00EB55F1" w:rsidRDefault="00F54EA6" w:rsidP="00F54EA6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KC0</w:t>
      </w:r>
      <w:r w:rsidR="009165E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CD3ECE">
        <w:rPr>
          <w:rFonts w:ascii="Arial" w:hAnsi="Arial" w:cs="Arial"/>
        </w:rPr>
        <w:t>Duurzaamheids</w:t>
      </w:r>
      <w:r w:rsidR="006C42D1">
        <w:rPr>
          <w:rFonts w:ascii="Arial" w:hAnsi="Arial" w:cs="Arial"/>
        </w:rPr>
        <w:t xml:space="preserve">plan </w:t>
      </w:r>
      <w:r>
        <w:rPr>
          <w:rFonts w:ascii="Arial" w:hAnsi="Arial" w:cs="Arial"/>
        </w:rPr>
        <w:t xml:space="preserve">(maximaal </w:t>
      </w:r>
      <w:r w:rsidR="00F1453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A4)</w:t>
      </w:r>
    </w:p>
    <w:p w14:paraId="7E20D9F0" w14:textId="530F98C5" w:rsidR="00834CF7" w:rsidRPr="00765C7C" w:rsidRDefault="00834CF7" w:rsidP="00834CF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F1453A">
        <w:rPr>
          <w:rFonts w:ascii="Arial" w:hAnsi="Arial" w:cs="Arial"/>
          <w:sz w:val="20"/>
          <w:szCs w:val="20"/>
        </w:rPr>
        <w:t>5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4DED4373" w14:textId="77777777" w:rsidR="00F54EA6" w:rsidRPr="00EB55F1" w:rsidRDefault="00F54EA6" w:rsidP="00F54EA6">
      <w:pPr>
        <w:spacing w:line="276" w:lineRule="auto"/>
        <w:rPr>
          <w:rFonts w:cs="Arial"/>
          <w:color w:val="008539"/>
          <w:sz w:val="22"/>
          <w:szCs w:val="22"/>
          <w:lang w:val="nl-NL"/>
        </w:rPr>
      </w:pPr>
    </w:p>
    <w:p w14:paraId="435E0D29" w14:textId="77777777" w:rsidR="00F54EA6" w:rsidRDefault="00F54EA6" w:rsidP="00F54EA6">
      <w:pPr>
        <w:spacing w:line="276" w:lineRule="auto"/>
        <w:rPr>
          <w:rFonts w:cs="Arial"/>
          <w:lang w:val="nl-NL"/>
        </w:rPr>
      </w:pPr>
    </w:p>
    <w:p w14:paraId="08ABA4BD" w14:textId="4DFB6D1B" w:rsidR="00F54EA6" w:rsidRDefault="00F54EA6" w:rsidP="001E3E68">
      <w:pPr>
        <w:spacing w:line="276" w:lineRule="auto"/>
        <w:rPr>
          <w:rFonts w:cs="Arial"/>
          <w:lang w:val="nl-NL"/>
        </w:rPr>
      </w:pPr>
    </w:p>
    <w:p w14:paraId="41958637" w14:textId="204ACAE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057522A" w14:textId="60F80952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68A7691" w14:textId="28F3621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C077FF3" w14:textId="66C45475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4E8FBC6" w14:textId="490FAAA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912ACB2" w14:textId="5C78154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5D6603A" w14:textId="0C365376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B2C86CC" w14:textId="163C0B0A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8804AB0" w14:textId="0CBE036E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0963CFE" w14:textId="4EAED8A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4BA6C97" w14:textId="1EE4A23E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430DFA4" w14:textId="22007C7C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7B455BA" w14:textId="2C496849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7327657" w14:textId="05F2957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65CB000" w14:textId="6CD8CB8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4062BCD" w14:textId="0BCB453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02C3956" w14:textId="0BA05B9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1E7081A" w14:textId="372E892A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F50E12F" w14:textId="2CDB8225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C1C9683" w14:textId="6FC70DF5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26F5F46" w14:textId="45A6D03A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B8F2C12" w14:textId="2E9A70B4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5E26BC6" w14:textId="0A4D889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B7DAD7E" w14:textId="7F75B42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18D4642" w14:textId="03CD4931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57D8FE6" w14:textId="6D06661C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9882E3E" w14:textId="6862D3E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268BE95" w14:textId="7764164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5B835FA" w14:textId="16FBA60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F1DAEE4" w14:textId="40CB31D3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E43530E" w14:textId="07D60D0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9BF0104" w14:textId="6F96BBC2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4AE025B" w14:textId="229D20B9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0FD0D83" w14:textId="06FC05D4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D784214" w14:textId="598BB0C0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F088FC6" w14:textId="6680952A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DE75E39" w14:textId="6016951C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D633C4B" w14:textId="430D0361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5477CEC" w14:textId="02905E0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773E26B" w14:textId="33C225B3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A2D1420" w14:textId="6E69F021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12E2064" w14:textId="119D86A8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34384EA" w14:textId="304EF374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FDE78F0" w14:textId="74D27A2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9A64599" w14:textId="0AC8E769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8625F0A" w14:textId="50E4EFC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9D07E42" w14:textId="4E88B4A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09776CB" w14:textId="45C6AD45" w:rsidR="00F1453A" w:rsidRPr="00EB55F1" w:rsidRDefault="00F1453A" w:rsidP="00F1453A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KC0</w:t>
      </w:r>
      <w:r w:rsidR="00D042A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F306A8">
        <w:rPr>
          <w:rFonts w:ascii="Arial" w:hAnsi="Arial" w:cs="Arial"/>
        </w:rPr>
        <w:t xml:space="preserve">    </w:t>
      </w:r>
      <w:proofErr w:type="spellStart"/>
      <w:r w:rsidR="00993405">
        <w:rPr>
          <w:rFonts w:ascii="Arial" w:hAnsi="Arial" w:cs="Arial"/>
        </w:rPr>
        <w:t>Social</w:t>
      </w:r>
      <w:proofErr w:type="spellEnd"/>
      <w:r w:rsidR="00993405">
        <w:rPr>
          <w:rFonts w:ascii="Arial" w:hAnsi="Arial" w:cs="Arial"/>
        </w:rPr>
        <w:t xml:space="preserve"> Return of Investmen</w:t>
      </w:r>
      <w:r w:rsidR="00D32086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(maximaal 0,5 A4)</w:t>
      </w:r>
    </w:p>
    <w:p w14:paraId="2DB530C6" w14:textId="70AA13D7" w:rsidR="00F1453A" w:rsidRPr="00765C7C" w:rsidRDefault="00F1453A" w:rsidP="00F1453A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D042A0">
        <w:rPr>
          <w:rFonts w:ascii="Arial" w:hAnsi="Arial" w:cs="Arial"/>
          <w:sz w:val="20"/>
          <w:szCs w:val="20"/>
        </w:rPr>
        <w:t>5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6D87E65A" w14:textId="119CE98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BB8C4ED" w14:textId="0A6797DC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3398BA5" w14:textId="11AEFFA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193554F" w14:textId="47C81A70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2AB13ED" w14:textId="582851C0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DD506BF" w14:textId="1070989E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A9BA6F6" w14:textId="506102BC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4B2B832" w14:textId="47511E18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DFC66F3" w14:textId="27061ECB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0D81329" w14:textId="6C63D552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CFBAB4A" w14:textId="6DE72380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749DBBC" w14:textId="477FAD6A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82C877D" w14:textId="2F5680EE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49CFEFB" w14:textId="35EEB8D4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2356819" w14:textId="75E73AB4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2C4115D" w14:textId="76DAEDEE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7E6B8CC" w14:textId="794C5554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07274F3" w14:textId="41FD4473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C37D622" w14:textId="751E99EF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2045FE2" w14:textId="6CDF36E4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A49C835" w14:textId="0B926B01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B1FBF5D" w14:textId="5BFCF686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28A652C" w14:textId="62581170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7A1E853" w14:textId="495AB4E8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7DB12AE" w14:textId="6A68745A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444840D" w14:textId="138ABB05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C356F8E" w14:textId="39057207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0F44F69" w14:textId="579732F4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E8AA33D" w14:textId="07A54AE2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B366CE8" w14:textId="21FCF1F3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7FDABFE1" w14:textId="06001B52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D24C093" w14:textId="15FCB28D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A5A9B53" w14:textId="2105794D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A0B30A6" w14:textId="4A563A8D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91122CA" w14:textId="51708AFB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59092BA" w14:textId="7659D7B6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FB561C4" w14:textId="1C7497C3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FEEDB8C" w14:textId="49695D2E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A2886F3" w14:textId="2FCDFEEE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CB9C476" w14:textId="4DB287BB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50DF8DC" w14:textId="1410E74B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785D3C7" w14:textId="141A6797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404CDB7" w14:textId="5754D8B8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D0AF29E" w14:textId="580A8731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6F13CF1" w14:textId="0FBBB0BC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E77E534" w14:textId="48A0CB9D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BB02A10" w14:textId="104A9476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82E34E2" w14:textId="3FAF768D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454F75B5" w14:textId="0E439CFE" w:rsidR="00D042A0" w:rsidRPr="00EB55F1" w:rsidRDefault="00D042A0" w:rsidP="00D042A0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Schriftelijke uitwerking Kwaliteitscriterium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 w:rsidR="00D47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KC09 </w:t>
      </w:r>
      <w:r w:rsidR="00993405">
        <w:rPr>
          <w:rFonts w:ascii="Arial" w:hAnsi="Arial" w:cs="Arial"/>
        </w:rPr>
        <w:t xml:space="preserve">Communicatie </w:t>
      </w:r>
      <w:r>
        <w:rPr>
          <w:rFonts w:ascii="Arial" w:hAnsi="Arial" w:cs="Arial"/>
        </w:rPr>
        <w:t>(maximaal 0,25 A4)</w:t>
      </w:r>
    </w:p>
    <w:p w14:paraId="14637E0B" w14:textId="6214CA88" w:rsidR="00D042A0" w:rsidRPr="00765C7C" w:rsidRDefault="00D042A0" w:rsidP="00D042A0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B36D47">
        <w:rPr>
          <w:rFonts w:ascii="Arial" w:hAnsi="Arial" w:cs="Arial"/>
          <w:sz w:val="20"/>
          <w:szCs w:val="20"/>
        </w:rPr>
        <w:t xml:space="preserve">5 </w:t>
      </w:r>
      <w:r w:rsidRPr="00765C7C">
        <w:rPr>
          <w:rFonts w:ascii="Arial" w:hAnsi="Arial" w:cs="Arial"/>
          <w:sz w:val="20"/>
          <w:szCs w:val="20"/>
        </w:rPr>
        <w:t>punten</w:t>
      </w:r>
    </w:p>
    <w:p w14:paraId="4963DEC2" w14:textId="176582A9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2C523A21" w14:textId="698CC852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58EDE4CE" w14:textId="396F85B5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669468D" w14:textId="52AABE37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7B5012A7" w14:textId="49E8863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8725F1F" w14:textId="56B8125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6EA5350D" w14:textId="52F12790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8879243" w14:textId="5402CAB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A28898F" w14:textId="5031DEB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439A298" w14:textId="521F56B7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74E9ED9" w14:textId="3E30A1AE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6AB7688D" w14:textId="1932C8F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C552444" w14:textId="795D31C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74C4AEF" w14:textId="14E374F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50BD04B" w14:textId="6142CAE6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A6ECAEB" w14:textId="676B92C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4E9D9D8" w14:textId="3A57043E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74A9105" w14:textId="42AA4622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9514D9C" w14:textId="5F1B298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015AB77" w14:textId="4A5FB24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446EA31" w14:textId="3F932D92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C4816BB" w14:textId="449CAB7F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96BFD61" w14:textId="4EE44EB3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7AC086A" w14:textId="0DCB86C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3FD4F16" w14:textId="37CFE8F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E28393F" w14:textId="2828FB9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7493B5B" w14:textId="5F76E7E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6FAC4F14" w14:textId="4062A64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390EC59" w14:textId="09C7D8E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2D966E4" w14:textId="794D298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03EB45A" w14:textId="20999CD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0239EA8" w14:textId="318A5AB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3C7D7FC" w14:textId="44B5916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498C2E4" w14:textId="7379527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05D4419" w14:textId="650A34A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392754F" w14:textId="34AB2999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5679A84" w14:textId="129F7BD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B5DCDCE" w14:textId="28AD1940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3AE75AF" w14:textId="26E56E5A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AC739E0" w14:textId="580435A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48ACAAB" w14:textId="4B8DBFC9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8036EAB" w14:textId="56B95822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F76EB2B" w14:textId="302889C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E3AFAED" w14:textId="57B9293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56E277F" w14:textId="1DEE2627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43A791D" w14:textId="62452A4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2747A82" w14:textId="198C78F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D0A3862" w14:textId="4C21E377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B201A3B" w14:textId="299B26A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5DD10B1" w14:textId="074F449B" w:rsidR="00B36D47" w:rsidRPr="00EB55F1" w:rsidRDefault="00B36D47" w:rsidP="00B36D47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KC10 </w:t>
      </w:r>
      <w:r w:rsidR="00602F6C">
        <w:rPr>
          <w:rFonts w:ascii="Arial" w:hAnsi="Arial" w:cs="Arial"/>
        </w:rPr>
        <w:t xml:space="preserve">Flexibiliteit </w:t>
      </w:r>
      <w:r>
        <w:rPr>
          <w:rFonts w:ascii="Arial" w:hAnsi="Arial" w:cs="Arial"/>
        </w:rPr>
        <w:t>(maximaal 0,5 A4)</w:t>
      </w:r>
    </w:p>
    <w:p w14:paraId="1CD63FF4" w14:textId="77777777" w:rsidR="00B36D47" w:rsidRPr="00765C7C" w:rsidRDefault="00B36D47" w:rsidP="00B36D47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>maximaal 10 punten</w:t>
      </w:r>
    </w:p>
    <w:p w14:paraId="40266048" w14:textId="1B4889E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8DFB517" w14:textId="49332073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970C799" w14:textId="06A62109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E4E11B0" w14:textId="0409685B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7F50F3F" w14:textId="0F56D9D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1EF49E6" w14:textId="23F2B2A8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0BC900E" w14:textId="4CEF255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D77E2DB" w14:textId="4B46AF2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1B9F222" w14:textId="058AFE70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404FBA5F" w14:textId="4DADA46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987FD39" w14:textId="110A4156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1793A9C" w14:textId="32CA5F9E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8C30E49" w14:textId="0E07D0DA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CE3F5DD" w14:textId="305C01BE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4BBA36C" w14:textId="3D79586D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342208A" w14:textId="4AE75142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7252606" w14:textId="57306DE0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7F3FEF7" w14:textId="66894CB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C5082B6" w14:textId="77B35A7A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6A2FCC5" w14:textId="25C7F48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2FD76AE" w14:textId="50BEA03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C144D5F" w14:textId="71E9109F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52F9F2C" w14:textId="5EFA14C1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AFB0BAD" w14:textId="4BFBC456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4A804F1" w14:textId="0CD24208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93BF462" w14:textId="0C1B5EBF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10E84B4" w14:textId="7505B385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6C4F61D" w14:textId="7D22C006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392DB25F" w14:textId="2920BAA8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67A59832" w14:textId="56CC95D9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19D7DF4" w14:textId="11F59E22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16C04371" w14:textId="68E7F0CC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250DA0C9" w14:textId="16DDF293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5BAFA3AE" w14:textId="7C271F7A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03EF804A" w14:textId="161938D4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60A5DB5B" w14:textId="77777777" w:rsidR="00B36D47" w:rsidRDefault="00B36D47" w:rsidP="001E3E68">
      <w:pPr>
        <w:spacing w:line="276" w:lineRule="auto"/>
        <w:rPr>
          <w:rFonts w:cs="Arial"/>
          <w:lang w:val="nl-NL"/>
        </w:rPr>
      </w:pPr>
    </w:p>
    <w:p w14:paraId="7720001E" w14:textId="21B1859F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25FEF04" w14:textId="25614685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FDB1C88" w14:textId="33E25A6F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DB423AD" w14:textId="52C96509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1335E529" w14:textId="15A51609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794B1D53" w14:textId="51B0F2FC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C6694E0" w14:textId="566A1B5B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FA864ED" w14:textId="3A349D08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F7919F2" w14:textId="33E50AD1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74DCCCB7" w14:textId="55A66BAF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6C7E054B" w14:textId="399DFD97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7D1660B2" w14:textId="5E887A82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34D0B228" w14:textId="77777777" w:rsidR="00D042A0" w:rsidRDefault="00D042A0" w:rsidP="001E3E68">
      <w:pPr>
        <w:spacing w:line="276" w:lineRule="auto"/>
        <w:rPr>
          <w:rFonts w:cs="Arial"/>
          <w:lang w:val="nl-NL"/>
        </w:rPr>
      </w:pPr>
    </w:p>
    <w:p w14:paraId="0718F5CE" w14:textId="639AA063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FC530AF" w14:textId="3906BEF0" w:rsidR="00C82838" w:rsidRPr="00EB55F1" w:rsidRDefault="00C82838" w:rsidP="00C82838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KC11 </w:t>
      </w:r>
      <w:r w:rsidR="00F306A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Service (maximaal 0,5 A4)</w:t>
      </w:r>
    </w:p>
    <w:p w14:paraId="6AE96B0F" w14:textId="09DAE8E4" w:rsidR="00C82838" w:rsidRPr="00765C7C" w:rsidRDefault="00C82838" w:rsidP="00C82838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480211">
        <w:rPr>
          <w:rFonts w:ascii="Arial" w:hAnsi="Arial" w:cs="Arial"/>
          <w:sz w:val="20"/>
          <w:szCs w:val="20"/>
        </w:rPr>
        <w:t>5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3E07CF2B" w14:textId="2E25318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3EA7C9B" w14:textId="35BB41B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BD4E989" w14:textId="621027BA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0D0E742" w14:textId="09449CE8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844202A" w14:textId="5892A15B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0C44FF72" w14:textId="4E0874A8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5702C5F" w14:textId="2B62FC19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0F6E1EC8" w14:textId="0E9F8E04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A17DB24" w14:textId="203EA396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E166B1D" w14:textId="5D180529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7D8AD6A0" w14:textId="5258A512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DC18193" w14:textId="7394BCAA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C16C4EA" w14:textId="008D01EE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C8FAE6D" w14:textId="6F235075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8D27B09" w14:textId="7DC6DCB6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10E2728" w14:textId="2700F8E2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B58B749" w14:textId="457C6CC5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165A824" w14:textId="43F06078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77B1AAF1" w14:textId="75F7C719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D9E0B7C" w14:textId="732B6232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263034F" w14:textId="0B82E450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77D9925" w14:textId="6868F03D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CD53F29" w14:textId="3BE4CA0F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32863D6" w14:textId="4F8AE008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DC18433" w14:textId="23F96495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194699E" w14:textId="25A4A2CC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8064221" w14:textId="6323B38B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BABC73E" w14:textId="38077702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16D4758" w14:textId="2856B69D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1A86EFE" w14:textId="55B6C47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F9BD9ED" w14:textId="79044AFC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4BDA959" w14:textId="6B168249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9912B3F" w14:textId="3134EC20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653521A" w14:textId="55819E6A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8A722B8" w14:textId="6EEBE15B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A314B34" w14:textId="001F0082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40631CF2" w14:textId="355A3FB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24B2280" w14:textId="77776C3A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B7FE435" w14:textId="346297E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456A39CE" w14:textId="1738793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C8F039A" w14:textId="458A15DE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5D75C747" w14:textId="0A6AE2A3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418533A6" w14:textId="2E1B3621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64F86D1F" w14:textId="297F3600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10475B85" w14:textId="1C8EB5AA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29DC0503" w14:textId="77777777" w:rsidR="00480211" w:rsidRDefault="00480211" w:rsidP="001E3E68">
      <w:pPr>
        <w:spacing w:line="276" w:lineRule="auto"/>
        <w:rPr>
          <w:rFonts w:cs="Arial"/>
          <w:lang w:val="nl-NL"/>
        </w:rPr>
      </w:pPr>
    </w:p>
    <w:p w14:paraId="35BEB77B" w14:textId="7091C5D8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35FD958" w14:textId="2F21D1C6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8B91E27" w14:textId="38F02C8C" w:rsidR="00480211" w:rsidRPr="00EB55F1" w:rsidRDefault="00480211" w:rsidP="00480211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</w:t>
      </w:r>
      <w:r w:rsidR="006D2EF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="006D2EF8">
        <w:rPr>
          <w:rFonts w:ascii="Arial" w:hAnsi="Arial" w:cs="Arial"/>
        </w:rPr>
        <w:t xml:space="preserve">Leverbetrouwbaarheid </w:t>
      </w:r>
      <w:r>
        <w:rPr>
          <w:rFonts w:ascii="Arial" w:hAnsi="Arial" w:cs="Arial"/>
        </w:rPr>
        <w:t>(maximaal 0,5 A4)</w:t>
      </w:r>
    </w:p>
    <w:p w14:paraId="70C6A4BE" w14:textId="77777777" w:rsidR="00480211" w:rsidRPr="00765C7C" w:rsidRDefault="00480211" w:rsidP="00480211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>maximaal 10 punten</w:t>
      </w:r>
    </w:p>
    <w:p w14:paraId="3F795360" w14:textId="2C80576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2A6CA5C" w14:textId="63AE1C7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2987C4EC" w14:textId="589A5F95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551CCC4" w14:textId="572395E0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B39A1A6" w14:textId="3CFB06AA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053B8BCA" w14:textId="586E8AAA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3CA8423" w14:textId="2B3BE72B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342015CB" w14:textId="4DF0D6ED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B721532" w14:textId="52A3E37F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45B7226" w14:textId="73371509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32EF694" w14:textId="5BB64C6D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B9EE86E" w14:textId="1A47C750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EB60B93" w14:textId="38E6D321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0A3E72D5" w14:textId="18C800B1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BCF3954" w14:textId="67D719BD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20359C7" w14:textId="1597F346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015C7EF4" w14:textId="547F04CC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7E7DBC1" w14:textId="04E651A9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2D76C02" w14:textId="6D573143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509BB72" w14:textId="2168D1AB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D404B03" w14:textId="368A8D47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C5AB8CD" w14:textId="3F7092C6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5CBB8AF9" w14:textId="21CF5284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99D668D" w14:textId="1673E579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73719E9" w14:textId="17EA0060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071D18C1" w14:textId="024B483C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D1EC80B" w14:textId="40ED01D9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5F6CC6FC" w14:textId="6B1A93A0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59E5868" w14:textId="56B29494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BFAC2EA" w14:textId="7E1459FB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6DCCDD41" w14:textId="6750F62E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8012E62" w14:textId="505D401D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4718290" w14:textId="31AA829D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756192A1" w14:textId="3B432346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9AD06C7" w14:textId="1DE9CBAC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D3754FC" w14:textId="3EC416AC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03A69722" w14:textId="2900B43E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B0F6D8A" w14:textId="39EA17C2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649E3209" w14:textId="23F264D4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512DF86" w14:textId="6015EE98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46F3208" w14:textId="78DF3D90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749A34B" w14:textId="4F0A2FF7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54DEE7A7" w14:textId="0669D21B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24AE0085" w14:textId="4256B653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139D56FC" w14:textId="161ECA4E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3643D420" w14:textId="632D9588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66CE6E4D" w14:textId="186A6F65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46402CFD" w14:textId="270AC1B3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62B5B70F" w14:textId="703C9BC7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60311F9F" w14:textId="5796FA31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3583BF2E" w14:textId="3C3606AA" w:rsidR="002512B5" w:rsidRPr="00EB55F1" w:rsidRDefault="002512B5" w:rsidP="002512B5">
      <w:pPr>
        <w:pStyle w:val="Bijlage1"/>
        <w:rPr>
          <w:rFonts w:ascii="Arial" w:hAnsi="Arial" w:cs="Arial"/>
        </w:rPr>
      </w:pPr>
      <w:r>
        <w:rPr>
          <w:rFonts w:ascii="Arial" w:hAnsi="Arial" w:cs="Arial"/>
        </w:rPr>
        <w:t>Schriftelijke uitwerking Kwaliteitscriterium</w:t>
      </w:r>
      <w:r w:rsidR="00D47AF2" w:rsidRPr="00D47AF2">
        <w:rPr>
          <w:rFonts w:ascii="Arial" w:hAnsi="Arial" w:cs="Arial"/>
        </w:rPr>
        <w:t xml:space="preserve"> </w:t>
      </w:r>
      <w:r w:rsidR="00D47AF2" w:rsidRPr="00550B87">
        <w:rPr>
          <w:rFonts w:ascii="Arial" w:hAnsi="Arial" w:cs="Arial"/>
        </w:rPr>
        <w:t>perceel</w:t>
      </w:r>
      <w:r w:rsidR="00D47AF2" w:rsidRPr="00550B87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47AF2" w:rsidRPr="00550B8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KC13 </w:t>
      </w:r>
      <w:r w:rsidR="00F306A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</w:t>
      </w:r>
      <w:r w:rsidR="003F75C7">
        <w:rPr>
          <w:rFonts w:ascii="Arial" w:hAnsi="Arial" w:cs="Arial"/>
        </w:rPr>
        <w:t>igitale dienstverlening</w:t>
      </w:r>
      <w:r>
        <w:rPr>
          <w:rFonts w:ascii="Arial" w:hAnsi="Arial" w:cs="Arial"/>
        </w:rPr>
        <w:t xml:space="preserve"> (maximaal </w:t>
      </w:r>
      <w:r w:rsidR="003F75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A4)</w:t>
      </w:r>
    </w:p>
    <w:p w14:paraId="1A4A1D22" w14:textId="4AE111F9" w:rsidR="002512B5" w:rsidRPr="00765C7C" w:rsidRDefault="002512B5" w:rsidP="002512B5">
      <w:pPr>
        <w:pStyle w:val="Bijlage1"/>
        <w:rPr>
          <w:rFonts w:ascii="Arial" w:hAnsi="Arial" w:cs="Arial"/>
          <w:sz w:val="20"/>
          <w:szCs w:val="20"/>
        </w:rPr>
      </w:pPr>
      <w:r w:rsidRPr="00765C7C">
        <w:rPr>
          <w:rFonts w:ascii="Arial" w:hAnsi="Arial" w:cs="Arial"/>
          <w:sz w:val="20"/>
          <w:szCs w:val="20"/>
        </w:rPr>
        <w:t xml:space="preserve">maximaal </w:t>
      </w:r>
      <w:r w:rsidR="003F75C7">
        <w:rPr>
          <w:rFonts w:ascii="Arial" w:hAnsi="Arial" w:cs="Arial"/>
          <w:sz w:val="20"/>
          <w:szCs w:val="20"/>
        </w:rPr>
        <w:t>5</w:t>
      </w:r>
      <w:r w:rsidRPr="00765C7C">
        <w:rPr>
          <w:rFonts w:ascii="Arial" w:hAnsi="Arial" w:cs="Arial"/>
          <w:sz w:val="20"/>
          <w:szCs w:val="20"/>
        </w:rPr>
        <w:t xml:space="preserve"> punten</w:t>
      </w:r>
    </w:p>
    <w:p w14:paraId="252E5890" w14:textId="77777777" w:rsidR="002512B5" w:rsidRDefault="002512B5" w:rsidP="001E3E68">
      <w:pPr>
        <w:spacing w:line="276" w:lineRule="auto"/>
        <w:rPr>
          <w:rFonts w:cs="Arial"/>
          <w:lang w:val="nl-NL"/>
        </w:rPr>
      </w:pPr>
    </w:p>
    <w:p w14:paraId="33B30D08" w14:textId="7707ABA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C51AF10" w14:textId="64B5E109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0870996" w14:textId="478787D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357461AF" w14:textId="4CD45116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837A305" w14:textId="5975AB1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2326F80" w14:textId="33EC2D8F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69C994D" w14:textId="40B1C3FD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EB89068" w14:textId="0988DB46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250B8B6" w14:textId="4DCB055E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0099CC88" w14:textId="274827A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6268FAF" w14:textId="6062F344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F1B7339" w14:textId="6B202912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4BD48FCC" w14:textId="349D737B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1763FE84" w14:textId="7227D6B5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7D64C5E7" w14:textId="1E091B57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5E6AAC26" w14:textId="3D5B1BF3" w:rsidR="00F1453A" w:rsidRDefault="00F1453A" w:rsidP="001E3E68">
      <w:pPr>
        <w:spacing w:line="276" w:lineRule="auto"/>
        <w:rPr>
          <w:rFonts w:cs="Arial"/>
          <w:lang w:val="nl-NL"/>
        </w:rPr>
      </w:pPr>
    </w:p>
    <w:p w14:paraId="6B4C1390" w14:textId="77777777" w:rsidR="00F1453A" w:rsidRPr="00EB55F1" w:rsidRDefault="00F1453A" w:rsidP="001E3E68">
      <w:pPr>
        <w:spacing w:line="276" w:lineRule="auto"/>
        <w:rPr>
          <w:rFonts w:cs="Arial"/>
          <w:lang w:val="nl-NL"/>
        </w:rPr>
      </w:pPr>
    </w:p>
    <w:sectPr w:rsidR="00F1453A" w:rsidRPr="00EB55F1" w:rsidSect="00210998">
      <w:headerReference w:type="default" r:id="rId11"/>
      <w:headerReference w:type="first" r:id="rId12"/>
      <w:footerReference w:type="first" r:id="rId13"/>
      <w:pgSz w:w="11909" w:h="16834" w:code="9"/>
      <w:pgMar w:top="1417" w:right="1417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CFD4" w14:textId="77777777" w:rsidR="000953D2" w:rsidRDefault="000953D2">
      <w:r>
        <w:separator/>
      </w:r>
    </w:p>
  </w:endnote>
  <w:endnote w:type="continuationSeparator" w:id="0">
    <w:p w14:paraId="03865E59" w14:textId="77777777" w:rsidR="000953D2" w:rsidRDefault="000953D2">
      <w:r>
        <w:continuationSeparator/>
      </w:r>
    </w:p>
  </w:endnote>
  <w:endnote w:type="continuationNotice" w:id="1">
    <w:p w14:paraId="6A1F3268" w14:textId="77777777" w:rsidR="000953D2" w:rsidRDefault="00095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C8E01" w14:textId="05E8798F" w:rsidR="00210998" w:rsidRDefault="00EB55F1">
    <w:pPr>
      <w:pStyle w:val="Voetteks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10998">
      <w:rPr>
        <w:noProof/>
      </w:rPr>
      <w:t>Bijlage 5 - Formulier referenties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DE36D" w14:textId="77777777" w:rsidR="000953D2" w:rsidRDefault="000953D2">
      <w:r>
        <w:separator/>
      </w:r>
    </w:p>
  </w:footnote>
  <w:footnote w:type="continuationSeparator" w:id="0">
    <w:p w14:paraId="48DD63E9" w14:textId="77777777" w:rsidR="000953D2" w:rsidRDefault="000953D2">
      <w:r>
        <w:continuationSeparator/>
      </w:r>
    </w:p>
  </w:footnote>
  <w:footnote w:type="continuationNotice" w:id="1">
    <w:p w14:paraId="173378F4" w14:textId="77777777" w:rsidR="000953D2" w:rsidRDefault="00095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E09D" w14:textId="5D4AB6C3" w:rsidR="00AB5B1B" w:rsidRPr="00A73B2D" w:rsidRDefault="00EB55F1">
    <w:pPr>
      <w:pStyle w:val="Kopteks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191DA814" wp14:editId="2CD14B42">
          <wp:simplePos x="0" y="0"/>
          <wp:positionH relativeFrom="column">
            <wp:posOffset>-420011</wp:posOffset>
          </wp:positionH>
          <wp:positionV relativeFrom="paragraph">
            <wp:posOffset>138816</wp:posOffset>
          </wp:positionV>
          <wp:extent cx="4381500" cy="400050"/>
          <wp:effectExtent l="0" t="0" r="0" b="0"/>
          <wp:wrapNone/>
          <wp:docPr id="1" name="Afbeelding 1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EE09E" w14:textId="0426F781" w:rsidR="00AB5B1B" w:rsidRDefault="00AB5B1B"/>
  <w:p w14:paraId="76AEE09F" w14:textId="454AAFE5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hybridMultilevel"/>
    <w:tmpl w:val="00000005"/>
    <w:name w:val="WW8Num4"/>
    <w:lvl w:ilvl="0" w:tplc="B1464B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  <w:lvl w:ilvl="1" w:tplc="BBEE4BDE">
      <w:numFmt w:val="decimal"/>
      <w:lvlText w:val=""/>
      <w:lvlJc w:val="left"/>
    </w:lvl>
    <w:lvl w:ilvl="2" w:tplc="E946A3E2">
      <w:numFmt w:val="decimal"/>
      <w:lvlText w:val=""/>
      <w:lvlJc w:val="left"/>
    </w:lvl>
    <w:lvl w:ilvl="3" w:tplc="9CC4921E">
      <w:numFmt w:val="decimal"/>
      <w:lvlText w:val=""/>
      <w:lvlJc w:val="left"/>
    </w:lvl>
    <w:lvl w:ilvl="4" w:tplc="2AB02DF2">
      <w:numFmt w:val="decimal"/>
      <w:lvlText w:val=""/>
      <w:lvlJc w:val="left"/>
    </w:lvl>
    <w:lvl w:ilvl="5" w:tplc="EADC9BF4">
      <w:numFmt w:val="decimal"/>
      <w:lvlText w:val=""/>
      <w:lvlJc w:val="left"/>
    </w:lvl>
    <w:lvl w:ilvl="6" w:tplc="5E681698">
      <w:numFmt w:val="decimal"/>
      <w:lvlText w:val=""/>
      <w:lvlJc w:val="left"/>
    </w:lvl>
    <w:lvl w:ilvl="7" w:tplc="12B03400">
      <w:numFmt w:val="decimal"/>
      <w:lvlText w:val=""/>
      <w:lvlJc w:val="left"/>
    </w:lvl>
    <w:lvl w:ilvl="8" w:tplc="3D88D56E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name w:val="WW8Num5"/>
    <w:lvl w:ilvl="0" w:tplc="3A38C4E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BBB22596">
      <w:numFmt w:val="decimal"/>
      <w:lvlText w:val=""/>
      <w:lvlJc w:val="left"/>
    </w:lvl>
    <w:lvl w:ilvl="2" w:tplc="38880DAA">
      <w:numFmt w:val="decimal"/>
      <w:lvlText w:val=""/>
      <w:lvlJc w:val="left"/>
    </w:lvl>
    <w:lvl w:ilvl="3" w:tplc="92122032">
      <w:numFmt w:val="decimal"/>
      <w:lvlText w:val=""/>
      <w:lvlJc w:val="left"/>
    </w:lvl>
    <w:lvl w:ilvl="4" w:tplc="94889FAA">
      <w:numFmt w:val="decimal"/>
      <w:lvlText w:val=""/>
      <w:lvlJc w:val="left"/>
    </w:lvl>
    <w:lvl w:ilvl="5" w:tplc="A60833F0">
      <w:numFmt w:val="decimal"/>
      <w:lvlText w:val=""/>
      <w:lvlJc w:val="left"/>
    </w:lvl>
    <w:lvl w:ilvl="6" w:tplc="F9F49450">
      <w:numFmt w:val="decimal"/>
      <w:lvlText w:val=""/>
      <w:lvlJc w:val="left"/>
    </w:lvl>
    <w:lvl w:ilvl="7" w:tplc="475853A2">
      <w:numFmt w:val="decimal"/>
      <w:lvlText w:val=""/>
      <w:lvlJc w:val="left"/>
    </w:lvl>
    <w:lvl w:ilvl="8" w:tplc="D94CBA3C">
      <w:numFmt w:val="decimal"/>
      <w:lvlText w:val=""/>
      <w:lvlJc w:val="left"/>
    </w:lvl>
  </w:abstractNum>
  <w:abstractNum w:abstractNumId="3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044625F6"/>
    <w:multiLevelType w:val="hybridMultilevel"/>
    <w:tmpl w:val="CD967F48"/>
    <w:lvl w:ilvl="0" w:tplc="AB8C9B98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3623DE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2F43C9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3C2E15C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8D7AF3B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AD4ADD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9B9E88E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46A660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066A22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3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18622324"/>
    <w:multiLevelType w:val="hybridMultilevel"/>
    <w:tmpl w:val="B5203074"/>
    <w:lvl w:ilvl="0" w:tplc="32D0A2C6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 w:tplc="2D8A8EF4">
      <w:numFmt w:val="decimal"/>
      <w:lvlText w:val=""/>
      <w:lvlJc w:val="left"/>
    </w:lvl>
    <w:lvl w:ilvl="2" w:tplc="A2D2F1E4">
      <w:numFmt w:val="decimal"/>
      <w:lvlText w:val=""/>
      <w:lvlJc w:val="left"/>
    </w:lvl>
    <w:lvl w:ilvl="3" w:tplc="827C72DE">
      <w:numFmt w:val="decimal"/>
      <w:lvlText w:val=""/>
      <w:lvlJc w:val="left"/>
    </w:lvl>
    <w:lvl w:ilvl="4" w:tplc="2F1CA660">
      <w:numFmt w:val="decimal"/>
      <w:lvlText w:val=""/>
      <w:lvlJc w:val="left"/>
    </w:lvl>
    <w:lvl w:ilvl="5" w:tplc="201E690A">
      <w:numFmt w:val="decimal"/>
      <w:lvlText w:val=""/>
      <w:lvlJc w:val="left"/>
    </w:lvl>
    <w:lvl w:ilvl="6" w:tplc="2FAE8482">
      <w:numFmt w:val="decimal"/>
      <w:lvlText w:val=""/>
      <w:lvlJc w:val="left"/>
    </w:lvl>
    <w:lvl w:ilvl="7" w:tplc="D2521EA4">
      <w:numFmt w:val="decimal"/>
      <w:lvlText w:val=""/>
      <w:lvlJc w:val="left"/>
    </w:lvl>
    <w:lvl w:ilvl="8" w:tplc="0218BB94">
      <w:numFmt w:val="decimal"/>
      <w:lvlText w:val=""/>
      <w:lvlJc w:val="left"/>
    </w:lvl>
  </w:abstractNum>
  <w:abstractNum w:abstractNumId="16" w15:restartNumberingAfterBreak="0">
    <w:nsid w:val="1A5F581F"/>
    <w:multiLevelType w:val="hybridMultilevel"/>
    <w:tmpl w:val="7BCEF12E"/>
    <w:lvl w:ilvl="0" w:tplc="65887FEE">
      <w:start w:val="1"/>
      <w:numFmt w:val="decimal"/>
      <w:pStyle w:val="Kop1"/>
      <w:lvlText w:val="%1"/>
      <w:lvlJc w:val="left"/>
      <w:pPr>
        <w:ind w:left="716" w:hanging="432"/>
      </w:pPr>
    </w:lvl>
    <w:lvl w:ilvl="1" w:tplc="4560D3E6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 w:tplc="D21889FC">
      <w:start w:val="1"/>
      <w:numFmt w:val="decimal"/>
      <w:pStyle w:val="Kop3"/>
      <w:lvlText w:val="%1.%2.%3"/>
      <w:lvlJc w:val="left"/>
      <w:pPr>
        <w:ind w:left="1004" w:hanging="720"/>
      </w:pPr>
    </w:lvl>
    <w:lvl w:ilvl="3" w:tplc="0A502162">
      <w:start w:val="1"/>
      <w:numFmt w:val="decimal"/>
      <w:pStyle w:val="Kop4"/>
      <w:lvlText w:val="%1.%2.%3.%4"/>
      <w:lvlJc w:val="left"/>
      <w:pPr>
        <w:ind w:left="1148" w:hanging="864"/>
      </w:pPr>
    </w:lvl>
    <w:lvl w:ilvl="4" w:tplc="267EF192">
      <w:start w:val="1"/>
      <w:numFmt w:val="decimal"/>
      <w:pStyle w:val="Kop5"/>
      <w:lvlText w:val="%1.%2.%3.%4.%5"/>
      <w:lvlJc w:val="left"/>
      <w:pPr>
        <w:ind w:left="1292" w:hanging="1008"/>
      </w:pPr>
    </w:lvl>
    <w:lvl w:ilvl="5" w:tplc="3500D068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 w:tplc="A4AE46A0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 w:tplc="B4CEFA6E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 w:tplc="DFFE9024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7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A7068B2"/>
    <w:multiLevelType w:val="hybridMultilevel"/>
    <w:tmpl w:val="DAE6494C"/>
    <w:styleLink w:val="Modellen"/>
    <w:lvl w:ilvl="0" w:tplc="7A9EA48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4B5C68C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3C2238A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C1E26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BD445D4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47AF8F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08A896E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0ACC882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10A92A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127AFD"/>
    <w:multiLevelType w:val="hybridMultilevel"/>
    <w:tmpl w:val="9BCC5FEA"/>
    <w:lvl w:ilvl="0" w:tplc="FFCA8438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plc="D9C63DDC">
      <w:start w:val="1"/>
      <w:numFmt w:val="decimal"/>
      <w:lvlText w:val="%1.%2"/>
      <w:lvlJc w:val="left"/>
      <w:pPr>
        <w:ind w:left="576" w:hanging="576"/>
      </w:pPr>
    </w:lvl>
    <w:lvl w:ilvl="2" w:tplc="93162EDE">
      <w:start w:val="1"/>
      <w:numFmt w:val="decimal"/>
      <w:lvlText w:val="%1.%2.%3"/>
      <w:lvlJc w:val="left"/>
      <w:pPr>
        <w:ind w:left="720" w:hanging="720"/>
      </w:pPr>
    </w:lvl>
    <w:lvl w:ilvl="3" w:tplc="5E1AA95E">
      <w:start w:val="1"/>
      <w:numFmt w:val="decimal"/>
      <w:pStyle w:val="Kop42"/>
      <w:lvlText w:val="%1.%2.%3.%4"/>
      <w:lvlJc w:val="left"/>
      <w:pPr>
        <w:ind w:left="864" w:hanging="864"/>
      </w:pPr>
    </w:lvl>
    <w:lvl w:ilvl="4" w:tplc="2DE041AA">
      <w:start w:val="1"/>
      <w:numFmt w:val="decimal"/>
      <w:pStyle w:val="Kop52"/>
      <w:lvlText w:val="%1.%2.%3.%4.%5"/>
      <w:lvlJc w:val="left"/>
      <w:pPr>
        <w:ind w:left="1008" w:hanging="1008"/>
      </w:pPr>
    </w:lvl>
    <w:lvl w:ilvl="5" w:tplc="63067030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 w:tplc="6DC6C8A2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 w:tplc="8B0CB1C4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 w:tplc="2CAC1DDC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1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8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9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0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1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47F41000"/>
    <w:multiLevelType w:val="hybridMultilevel"/>
    <w:tmpl w:val="219480E6"/>
    <w:styleLink w:val="Bijlage"/>
    <w:lvl w:ilvl="0" w:tplc="8D72DDB2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B736017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5B432C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9EAD47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42EDBC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3288D4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24CEF0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EEE265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888AB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5" w15:restartNumberingAfterBreak="0">
    <w:nsid w:val="4E44535C"/>
    <w:multiLevelType w:val="hybridMultilevel"/>
    <w:tmpl w:val="9D8ED296"/>
    <w:lvl w:ilvl="0" w:tplc="28B4FCE6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A86E23D0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338FA0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B1D4989E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89180642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66DA5258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81B4685E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7D6C14B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E7F0A53C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6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8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0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D71917"/>
    <w:multiLevelType w:val="hybridMultilevel"/>
    <w:tmpl w:val="E4DC88CA"/>
    <w:lvl w:ilvl="0" w:tplc="E0DE52D6">
      <w:start w:val="1"/>
      <w:numFmt w:val="decimal"/>
      <w:lvlText w:val="%1"/>
      <w:lvlJc w:val="left"/>
      <w:pPr>
        <w:ind w:left="432" w:hanging="432"/>
      </w:pPr>
    </w:lvl>
    <w:lvl w:ilvl="1" w:tplc="767CDEE0">
      <w:start w:val="1"/>
      <w:numFmt w:val="decimal"/>
      <w:lvlText w:val="%1.%2"/>
      <w:lvlJc w:val="left"/>
      <w:pPr>
        <w:ind w:left="2136" w:hanging="576"/>
      </w:pPr>
    </w:lvl>
    <w:lvl w:ilvl="2" w:tplc="EAB6DE2C">
      <w:start w:val="1"/>
      <w:numFmt w:val="decimal"/>
      <w:lvlText w:val="%1.%2.%3"/>
      <w:lvlJc w:val="left"/>
      <w:pPr>
        <w:ind w:left="720" w:hanging="720"/>
      </w:pPr>
    </w:lvl>
    <w:lvl w:ilvl="3" w:tplc="C0C6EBF0">
      <w:start w:val="1"/>
      <w:numFmt w:val="decimal"/>
      <w:pStyle w:val="Kop41"/>
      <w:lvlText w:val="%1.%2.%3.%4"/>
      <w:lvlJc w:val="left"/>
      <w:pPr>
        <w:ind w:left="864" w:hanging="864"/>
      </w:pPr>
    </w:lvl>
    <w:lvl w:ilvl="4" w:tplc="18B8970C">
      <w:start w:val="1"/>
      <w:numFmt w:val="decimal"/>
      <w:pStyle w:val="Kop51"/>
      <w:lvlText w:val="%1.%2.%3.%4.%5"/>
      <w:lvlJc w:val="left"/>
      <w:pPr>
        <w:ind w:left="1008" w:hanging="1008"/>
      </w:pPr>
    </w:lvl>
    <w:lvl w:ilvl="5" w:tplc="15108B42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 w:tplc="EAE881F0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 w:tplc="76565A82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 w:tplc="7F78A4F4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4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6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1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42"/>
  </w:num>
  <w:num w:numId="4">
    <w:abstractNumId w:val="19"/>
  </w:num>
  <w:num w:numId="5">
    <w:abstractNumId w:val="12"/>
  </w:num>
  <w:num w:numId="6">
    <w:abstractNumId w:val="26"/>
  </w:num>
  <w:num w:numId="7">
    <w:abstractNumId w:val="47"/>
  </w:num>
  <w:num w:numId="8">
    <w:abstractNumId w:val="27"/>
  </w:num>
  <w:num w:numId="9">
    <w:abstractNumId w:val="17"/>
  </w:num>
  <w:num w:numId="10">
    <w:abstractNumId w:val="21"/>
  </w:num>
  <w:num w:numId="11">
    <w:abstractNumId w:val="36"/>
  </w:num>
  <w:num w:numId="12">
    <w:abstractNumId w:val="3"/>
  </w:num>
  <w:num w:numId="13">
    <w:abstractNumId w:val="25"/>
  </w:num>
  <w:num w:numId="14">
    <w:abstractNumId w:val="32"/>
  </w:num>
  <w:num w:numId="15">
    <w:abstractNumId w:val="6"/>
  </w:num>
  <w:num w:numId="16">
    <w:abstractNumId w:val="18"/>
  </w:num>
  <w:num w:numId="17">
    <w:abstractNumId w:val="35"/>
  </w:num>
  <w:num w:numId="18">
    <w:abstractNumId w:val="5"/>
  </w:num>
  <w:num w:numId="19">
    <w:abstractNumId w:val="16"/>
  </w:num>
  <w:num w:numId="20">
    <w:abstractNumId w:val="44"/>
  </w:num>
  <w:num w:numId="21">
    <w:abstractNumId w:val="31"/>
  </w:num>
  <w:num w:numId="22">
    <w:abstractNumId w:val="22"/>
  </w:num>
  <w:num w:numId="23">
    <w:abstractNumId w:val="46"/>
  </w:num>
  <w:num w:numId="24">
    <w:abstractNumId w:val="10"/>
  </w:num>
  <w:num w:numId="25">
    <w:abstractNumId w:val="38"/>
  </w:num>
  <w:num w:numId="26">
    <w:abstractNumId w:val="14"/>
  </w:num>
  <w:num w:numId="27">
    <w:abstractNumId w:val="30"/>
  </w:num>
  <w:num w:numId="28">
    <w:abstractNumId w:val="39"/>
  </w:num>
  <w:num w:numId="29">
    <w:abstractNumId w:val="37"/>
  </w:num>
  <w:num w:numId="30">
    <w:abstractNumId w:val="20"/>
  </w:num>
  <w:num w:numId="31">
    <w:abstractNumId w:val="4"/>
  </w:num>
  <w:num w:numId="32">
    <w:abstractNumId w:val="34"/>
  </w:num>
  <w:num w:numId="33">
    <w:abstractNumId w:val="9"/>
  </w:num>
  <w:num w:numId="34">
    <w:abstractNumId w:val="7"/>
  </w:num>
  <w:num w:numId="35">
    <w:abstractNumId w:val="41"/>
  </w:num>
  <w:num w:numId="36">
    <w:abstractNumId w:val="45"/>
  </w:num>
  <w:num w:numId="37">
    <w:abstractNumId w:val="48"/>
  </w:num>
  <w:num w:numId="38">
    <w:abstractNumId w:val="11"/>
  </w:num>
  <w:num w:numId="39">
    <w:abstractNumId w:val="13"/>
  </w:num>
  <w:num w:numId="40">
    <w:abstractNumId w:val="51"/>
  </w:num>
  <w:num w:numId="41">
    <w:abstractNumId w:val="16"/>
  </w:num>
  <w:num w:numId="42">
    <w:abstractNumId w:val="16"/>
  </w:num>
  <w:num w:numId="43">
    <w:abstractNumId w:val="16"/>
  </w:num>
  <w:num w:numId="4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40"/>
  </w:num>
  <w:num w:numId="49">
    <w:abstractNumId w:val="8"/>
  </w:num>
  <w:num w:numId="50">
    <w:abstractNumId w:val="16"/>
  </w:num>
  <w:num w:numId="51">
    <w:abstractNumId w:val="43"/>
  </w:num>
  <w:num w:numId="52">
    <w:abstractNumId w:val="33"/>
  </w:num>
  <w:num w:numId="53">
    <w:abstractNumId w:val="28"/>
  </w:num>
  <w:num w:numId="54">
    <w:abstractNumId w:val="24"/>
  </w:num>
  <w:num w:numId="55">
    <w:abstractNumId w:val="23"/>
  </w:num>
  <w:num w:numId="56">
    <w:abstractNumId w:val="49"/>
  </w:num>
  <w:num w:numId="57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3A09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7260"/>
    <w:rsid w:val="0003787C"/>
    <w:rsid w:val="000403ED"/>
    <w:rsid w:val="000438EE"/>
    <w:rsid w:val="00047168"/>
    <w:rsid w:val="0005336B"/>
    <w:rsid w:val="00054B06"/>
    <w:rsid w:val="000605B3"/>
    <w:rsid w:val="000646A5"/>
    <w:rsid w:val="00066EB4"/>
    <w:rsid w:val="000700CB"/>
    <w:rsid w:val="00076FD0"/>
    <w:rsid w:val="00082B01"/>
    <w:rsid w:val="00091FAE"/>
    <w:rsid w:val="0009433B"/>
    <w:rsid w:val="000953D2"/>
    <w:rsid w:val="0009666B"/>
    <w:rsid w:val="000A1F93"/>
    <w:rsid w:val="000A2C0A"/>
    <w:rsid w:val="000A3CE6"/>
    <w:rsid w:val="000A4091"/>
    <w:rsid w:val="000B6078"/>
    <w:rsid w:val="000B6F43"/>
    <w:rsid w:val="000D0C74"/>
    <w:rsid w:val="000D58BC"/>
    <w:rsid w:val="000D65A6"/>
    <w:rsid w:val="000E0594"/>
    <w:rsid w:val="000E0D2A"/>
    <w:rsid w:val="000E1BE2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2C1D"/>
    <w:rsid w:val="0018457F"/>
    <w:rsid w:val="00185BDB"/>
    <w:rsid w:val="00186537"/>
    <w:rsid w:val="00186609"/>
    <w:rsid w:val="00187ED2"/>
    <w:rsid w:val="001931FC"/>
    <w:rsid w:val="00195C25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D02A8"/>
    <w:rsid w:val="001D11E0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68F5"/>
    <w:rsid w:val="002471C9"/>
    <w:rsid w:val="00247308"/>
    <w:rsid w:val="00250E99"/>
    <w:rsid w:val="002512B5"/>
    <w:rsid w:val="002519AC"/>
    <w:rsid w:val="00251AEF"/>
    <w:rsid w:val="00252734"/>
    <w:rsid w:val="00253D20"/>
    <w:rsid w:val="002558C3"/>
    <w:rsid w:val="00256DAB"/>
    <w:rsid w:val="00257CF6"/>
    <w:rsid w:val="00260CA6"/>
    <w:rsid w:val="0026125C"/>
    <w:rsid w:val="0026797D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2F4DA7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540C8"/>
    <w:rsid w:val="003656CF"/>
    <w:rsid w:val="003674C4"/>
    <w:rsid w:val="003709F1"/>
    <w:rsid w:val="00371477"/>
    <w:rsid w:val="00373B49"/>
    <w:rsid w:val="00375F73"/>
    <w:rsid w:val="00382E9B"/>
    <w:rsid w:val="0038355B"/>
    <w:rsid w:val="00390ECB"/>
    <w:rsid w:val="00391532"/>
    <w:rsid w:val="003A12CF"/>
    <w:rsid w:val="003A69B6"/>
    <w:rsid w:val="003A7169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3F75C7"/>
    <w:rsid w:val="00400A05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95"/>
    <w:rsid w:val="004357A9"/>
    <w:rsid w:val="00436D1B"/>
    <w:rsid w:val="004412E7"/>
    <w:rsid w:val="00446746"/>
    <w:rsid w:val="00446B75"/>
    <w:rsid w:val="0044750A"/>
    <w:rsid w:val="004527E0"/>
    <w:rsid w:val="00454B57"/>
    <w:rsid w:val="004558CD"/>
    <w:rsid w:val="004632F6"/>
    <w:rsid w:val="00463811"/>
    <w:rsid w:val="004661B0"/>
    <w:rsid w:val="00466904"/>
    <w:rsid w:val="004714EC"/>
    <w:rsid w:val="004714F8"/>
    <w:rsid w:val="00476FDF"/>
    <w:rsid w:val="00480211"/>
    <w:rsid w:val="004810ED"/>
    <w:rsid w:val="00481F1B"/>
    <w:rsid w:val="004844FD"/>
    <w:rsid w:val="00486402"/>
    <w:rsid w:val="004874B2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E2479"/>
    <w:rsid w:val="004E32A9"/>
    <w:rsid w:val="004E3B25"/>
    <w:rsid w:val="004E57AC"/>
    <w:rsid w:val="004E7515"/>
    <w:rsid w:val="004F03BB"/>
    <w:rsid w:val="004F1F20"/>
    <w:rsid w:val="004F3615"/>
    <w:rsid w:val="00500BD9"/>
    <w:rsid w:val="00501149"/>
    <w:rsid w:val="005043A4"/>
    <w:rsid w:val="00505B94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7B91"/>
    <w:rsid w:val="0054205B"/>
    <w:rsid w:val="00546FA3"/>
    <w:rsid w:val="0055008F"/>
    <w:rsid w:val="00550B87"/>
    <w:rsid w:val="0055186D"/>
    <w:rsid w:val="005525D8"/>
    <w:rsid w:val="0055422E"/>
    <w:rsid w:val="005554B5"/>
    <w:rsid w:val="00556CC2"/>
    <w:rsid w:val="005576AC"/>
    <w:rsid w:val="005622AB"/>
    <w:rsid w:val="00563307"/>
    <w:rsid w:val="0056527A"/>
    <w:rsid w:val="00566439"/>
    <w:rsid w:val="00566447"/>
    <w:rsid w:val="00570CC1"/>
    <w:rsid w:val="00571BDC"/>
    <w:rsid w:val="005761B5"/>
    <w:rsid w:val="00576689"/>
    <w:rsid w:val="005771FC"/>
    <w:rsid w:val="005810E1"/>
    <w:rsid w:val="00581DFB"/>
    <w:rsid w:val="005834AC"/>
    <w:rsid w:val="00583607"/>
    <w:rsid w:val="00586B79"/>
    <w:rsid w:val="005903E9"/>
    <w:rsid w:val="005904E6"/>
    <w:rsid w:val="005915C7"/>
    <w:rsid w:val="00595E1E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2F6C"/>
    <w:rsid w:val="00603B26"/>
    <w:rsid w:val="00610625"/>
    <w:rsid w:val="0061768E"/>
    <w:rsid w:val="006212FB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1941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C13B7"/>
    <w:rsid w:val="006C42D1"/>
    <w:rsid w:val="006D09F3"/>
    <w:rsid w:val="006D2440"/>
    <w:rsid w:val="006D2EBB"/>
    <w:rsid w:val="006D2EF8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5C95"/>
    <w:rsid w:val="007175B1"/>
    <w:rsid w:val="00720806"/>
    <w:rsid w:val="0072101C"/>
    <w:rsid w:val="0072290A"/>
    <w:rsid w:val="007245B1"/>
    <w:rsid w:val="0072778C"/>
    <w:rsid w:val="00727CF5"/>
    <w:rsid w:val="00732793"/>
    <w:rsid w:val="00735678"/>
    <w:rsid w:val="00740A0B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2F"/>
    <w:rsid w:val="0076009A"/>
    <w:rsid w:val="00761975"/>
    <w:rsid w:val="00761CA6"/>
    <w:rsid w:val="00764A5B"/>
    <w:rsid w:val="00765C7C"/>
    <w:rsid w:val="0076740F"/>
    <w:rsid w:val="00770502"/>
    <w:rsid w:val="0077073D"/>
    <w:rsid w:val="00771BD1"/>
    <w:rsid w:val="00773F33"/>
    <w:rsid w:val="00780123"/>
    <w:rsid w:val="00783819"/>
    <w:rsid w:val="00783AB5"/>
    <w:rsid w:val="00784091"/>
    <w:rsid w:val="007876CA"/>
    <w:rsid w:val="00790048"/>
    <w:rsid w:val="0079052F"/>
    <w:rsid w:val="00790C59"/>
    <w:rsid w:val="00792D83"/>
    <w:rsid w:val="00793A0A"/>
    <w:rsid w:val="00797C8A"/>
    <w:rsid w:val="00797D07"/>
    <w:rsid w:val="007A2AE1"/>
    <w:rsid w:val="007A3779"/>
    <w:rsid w:val="007B0A69"/>
    <w:rsid w:val="007B0CD1"/>
    <w:rsid w:val="007B194C"/>
    <w:rsid w:val="007B7647"/>
    <w:rsid w:val="007C0FCA"/>
    <w:rsid w:val="007C12D3"/>
    <w:rsid w:val="007D4881"/>
    <w:rsid w:val="007E067A"/>
    <w:rsid w:val="007F01C0"/>
    <w:rsid w:val="007F1C70"/>
    <w:rsid w:val="007F4B0F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4CF7"/>
    <w:rsid w:val="008356B4"/>
    <w:rsid w:val="00835F22"/>
    <w:rsid w:val="008429BC"/>
    <w:rsid w:val="00844190"/>
    <w:rsid w:val="0084470B"/>
    <w:rsid w:val="00847924"/>
    <w:rsid w:val="00847A61"/>
    <w:rsid w:val="008534FF"/>
    <w:rsid w:val="008538E3"/>
    <w:rsid w:val="00854D32"/>
    <w:rsid w:val="00854E8B"/>
    <w:rsid w:val="008552D3"/>
    <w:rsid w:val="00855F37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5AA8"/>
    <w:rsid w:val="008B65F5"/>
    <w:rsid w:val="008B77C9"/>
    <w:rsid w:val="008C021C"/>
    <w:rsid w:val="008D1991"/>
    <w:rsid w:val="008D21D2"/>
    <w:rsid w:val="008D2A84"/>
    <w:rsid w:val="008D3153"/>
    <w:rsid w:val="008D5277"/>
    <w:rsid w:val="008E2776"/>
    <w:rsid w:val="008E4153"/>
    <w:rsid w:val="008E61C8"/>
    <w:rsid w:val="008E7E2A"/>
    <w:rsid w:val="008F1A6D"/>
    <w:rsid w:val="008F24C1"/>
    <w:rsid w:val="008F3C03"/>
    <w:rsid w:val="008F51F6"/>
    <w:rsid w:val="008F5228"/>
    <w:rsid w:val="008F5615"/>
    <w:rsid w:val="008F5A12"/>
    <w:rsid w:val="008F6ED5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65ED"/>
    <w:rsid w:val="009171E0"/>
    <w:rsid w:val="00921E1F"/>
    <w:rsid w:val="00922879"/>
    <w:rsid w:val="00923EFF"/>
    <w:rsid w:val="00924FEC"/>
    <w:rsid w:val="009273EC"/>
    <w:rsid w:val="00932A7C"/>
    <w:rsid w:val="00934235"/>
    <w:rsid w:val="0093605A"/>
    <w:rsid w:val="009376FC"/>
    <w:rsid w:val="00940256"/>
    <w:rsid w:val="009466D3"/>
    <w:rsid w:val="0095029C"/>
    <w:rsid w:val="00951038"/>
    <w:rsid w:val="009533DD"/>
    <w:rsid w:val="00957DD7"/>
    <w:rsid w:val="00964777"/>
    <w:rsid w:val="00965616"/>
    <w:rsid w:val="009656CA"/>
    <w:rsid w:val="00966489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405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342B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4741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45A9"/>
    <w:rsid w:val="00B05C57"/>
    <w:rsid w:val="00B06D08"/>
    <w:rsid w:val="00B1110B"/>
    <w:rsid w:val="00B11D1D"/>
    <w:rsid w:val="00B14C01"/>
    <w:rsid w:val="00B16E6B"/>
    <w:rsid w:val="00B20396"/>
    <w:rsid w:val="00B24966"/>
    <w:rsid w:val="00B25487"/>
    <w:rsid w:val="00B26788"/>
    <w:rsid w:val="00B33B8B"/>
    <w:rsid w:val="00B35EBC"/>
    <w:rsid w:val="00B36D47"/>
    <w:rsid w:val="00B41644"/>
    <w:rsid w:val="00B41EB2"/>
    <w:rsid w:val="00B50B4C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6AC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56A8"/>
    <w:rsid w:val="00BE789F"/>
    <w:rsid w:val="00BF01F3"/>
    <w:rsid w:val="00BF2FD0"/>
    <w:rsid w:val="00BF5139"/>
    <w:rsid w:val="00BF6E76"/>
    <w:rsid w:val="00BF7EC2"/>
    <w:rsid w:val="00C0188C"/>
    <w:rsid w:val="00C042AE"/>
    <w:rsid w:val="00C063C8"/>
    <w:rsid w:val="00C06E1F"/>
    <w:rsid w:val="00C11271"/>
    <w:rsid w:val="00C11F14"/>
    <w:rsid w:val="00C1252D"/>
    <w:rsid w:val="00C171B6"/>
    <w:rsid w:val="00C17F92"/>
    <w:rsid w:val="00C2247A"/>
    <w:rsid w:val="00C23AA2"/>
    <w:rsid w:val="00C23DA9"/>
    <w:rsid w:val="00C2492E"/>
    <w:rsid w:val="00C30D9A"/>
    <w:rsid w:val="00C3500F"/>
    <w:rsid w:val="00C369C6"/>
    <w:rsid w:val="00C40082"/>
    <w:rsid w:val="00C46837"/>
    <w:rsid w:val="00C475CF"/>
    <w:rsid w:val="00C47CBD"/>
    <w:rsid w:val="00C51919"/>
    <w:rsid w:val="00C55B91"/>
    <w:rsid w:val="00C57A94"/>
    <w:rsid w:val="00C64613"/>
    <w:rsid w:val="00C64C68"/>
    <w:rsid w:val="00C64CD3"/>
    <w:rsid w:val="00C65B30"/>
    <w:rsid w:val="00C67C0D"/>
    <w:rsid w:val="00C70CFB"/>
    <w:rsid w:val="00C71CCF"/>
    <w:rsid w:val="00C7303A"/>
    <w:rsid w:val="00C75C63"/>
    <w:rsid w:val="00C76801"/>
    <w:rsid w:val="00C76E5F"/>
    <w:rsid w:val="00C80E9E"/>
    <w:rsid w:val="00C82838"/>
    <w:rsid w:val="00C83259"/>
    <w:rsid w:val="00C843E6"/>
    <w:rsid w:val="00C845B0"/>
    <w:rsid w:val="00C84F51"/>
    <w:rsid w:val="00C84FA8"/>
    <w:rsid w:val="00C91DBD"/>
    <w:rsid w:val="00CA05CD"/>
    <w:rsid w:val="00CA113B"/>
    <w:rsid w:val="00CA163E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23D"/>
    <w:rsid w:val="00CC6B6F"/>
    <w:rsid w:val="00CC6EB5"/>
    <w:rsid w:val="00CD3ECE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042A0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086"/>
    <w:rsid w:val="00D32D6D"/>
    <w:rsid w:val="00D3392A"/>
    <w:rsid w:val="00D33E17"/>
    <w:rsid w:val="00D35D55"/>
    <w:rsid w:val="00D42C91"/>
    <w:rsid w:val="00D45BC7"/>
    <w:rsid w:val="00D47AF2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56B8"/>
    <w:rsid w:val="00D76517"/>
    <w:rsid w:val="00D80901"/>
    <w:rsid w:val="00D8244C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1A9D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55F1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F014D5"/>
    <w:rsid w:val="00F0269F"/>
    <w:rsid w:val="00F05687"/>
    <w:rsid w:val="00F07620"/>
    <w:rsid w:val="00F07F18"/>
    <w:rsid w:val="00F106C1"/>
    <w:rsid w:val="00F14097"/>
    <w:rsid w:val="00F1453A"/>
    <w:rsid w:val="00F153FD"/>
    <w:rsid w:val="00F234D3"/>
    <w:rsid w:val="00F27A75"/>
    <w:rsid w:val="00F306A8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54EA6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618E"/>
    <w:rsid w:val="00FB1E2B"/>
    <w:rsid w:val="00FB5963"/>
    <w:rsid w:val="00FB6A0B"/>
    <w:rsid w:val="00FB6D1B"/>
    <w:rsid w:val="00FC226A"/>
    <w:rsid w:val="00FC7642"/>
    <w:rsid w:val="00FD204E"/>
    <w:rsid w:val="00FD4368"/>
    <w:rsid w:val="00FD7B68"/>
    <w:rsid w:val="00FE0336"/>
    <w:rsid w:val="00FE2A12"/>
    <w:rsid w:val="00FE494C"/>
    <w:rsid w:val="00FE5ACA"/>
    <w:rsid w:val="00FF311A"/>
    <w:rsid w:val="00FF4C4A"/>
    <w:rsid w:val="08690F06"/>
    <w:rsid w:val="093E37E0"/>
    <w:rsid w:val="12A25534"/>
    <w:rsid w:val="1CCE7F96"/>
    <w:rsid w:val="4B89C865"/>
    <w:rsid w:val="51917A1D"/>
    <w:rsid w:val="5528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AED925"/>
  <w15:docId w15:val="{14715162-3D26-4D20-9973-1413E956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4DA7"/>
    <w:rPr>
      <w:rFonts w:ascii="Arial" w:hAnsi="Arial"/>
      <w:spacing w:val="2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eastAsiaTheme="minorEastAsia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EB55F1"/>
    <w:pPr>
      <w:tabs>
        <w:tab w:val="left" w:pos="2268"/>
      </w:tabs>
      <w:spacing w:line="276" w:lineRule="auto"/>
    </w:pPr>
    <w:rPr>
      <w:rFonts w:asciiTheme="minorHAnsi" w:hAnsiTheme="minorHAnsi"/>
      <w:b/>
      <w:sz w:val="28"/>
      <w:szCs w:val="28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EB55F1"/>
    <w:rPr>
      <w:rFonts w:asciiTheme="minorHAnsi" w:hAnsiTheme="minorHAnsi"/>
      <w:b/>
      <w:spacing w:val="2"/>
      <w:sz w:val="28"/>
      <w:szCs w:val="28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0B5E19EB12749BE383821D176FF81" ma:contentTypeVersion="7" ma:contentTypeDescription="Een nieuw document maken." ma:contentTypeScope="" ma:versionID="81f3dc3d8b81b1769a6367801511eb4c">
  <xsd:schema xmlns:xsd="http://www.w3.org/2001/XMLSchema" xmlns:xs="http://www.w3.org/2001/XMLSchema" xmlns:p="http://schemas.microsoft.com/office/2006/metadata/properties" xmlns:ns2="83f82183-7ba4-4d3c-85d8-a6459e596388" targetNamespace="http://schemas.microsoft.com/office/2006/metadata/properties" ma:root="true" ma:fieldsID="6adb5c755d71590fbbae276f005925ee" ns2:_="">
    <xsd:import namespace="83f82183-7ba4-4d3c-85d8-a6459e596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82183-7ba4-4d3c-85d8-a6459e596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5B71A-3AE0-4B89-A8B7-EC2368B55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00B3B-F260-4C2C-87D8-E7BCA9100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346897-72E7-4EA7-A494-C34160045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B3409-CC76-4590-8CEC-F77C9316D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82183-7ba4-4d3c-85d8-a6459e596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382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Aanbesteding Desktops &amp; laptops</dc:title>
  <dc:creator>Rietveld, M.J. (Marjon)</dc:creator>
  <dc:description>160502</dc:description>
  <cp:lastModifiedBy>Mirjam Kloosterman</cp:lastModifiedBy>
  <cp:revision>22</cp:revision>
  <cp:lastPrinted>2015-07-02T13:46:00Z</cp:lastPrinted>
  <dcterms:created xsi:type="dcterms:W3CDTF">2021-01-12T07:35:00Z</dcterms:created>
  <dcterms:modified xsi:type="dcterms:W3CDTF">2021-01-12T09:17:00Z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0x01010096F0B5E19EB12749BE383821D176FF81</vt:lpwstr>
  </property>
</Properties>
</file>