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46A2" w:rsidP="00EB55F1" w:rsidRDefault="002846A2" w14:paraId="0292D10E" w14:textId="79389D45">
      <w:pPr>
        <w:pStyle w:val="Bijlage1"/>
        <w:rPr>
          <w:rFonts w:ascii="Arial" w:hAnsi="Arial" w:cs="Arial"/>
        </w:rPr>
      </w:pPr>
      <w:r w:rsidRPr="1019D5CC" w:rsidR="002846A2">
        <w:rPr>
          <w:rFonts w:ascii="Arial" w:hAnsi="Arial" w:cs="Arial"/>
        </w:rPr>
        <w:t>Bijlage</w:t>
      </w:r>
      <w:r w:rsidRPr="1019D5CC" w:rsidR="002846A2">
        <w:rPr>
          <w:rFonts w:ascii="Arial" w:hAnsi="Arial" w:cs="Arial"/>
        </w:rPr>
        <w:t xml:space="preserve"> 10</w:t>
      </w:r>
    </w:p>
    <w:p w:rsidR="002846A2" w:rsidP="00EB55F1" w:rsidRDefault="002846A2" w14:paraId="7C5A6418" w14:textId="77777777">
      <w:pPr>
        <w:pStyle w:val="Bijlage1"/>
        <w:rPr>
          <w:rFonts w:ascii="Arial" w:hAnsi="Arial" w:cs="Arial"/>
        </w:rPr>
      </w:pPr>
    </w:p>
    <w:p w:rsidRPr="00EB55F1" w:rsidR="00D5057D" w:rsidP="00EB55F1" w:rsidRDefault="00B02DD6" w14:paraId="2E9BA947" w14:textId="556AC6D3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t xml:space="preserve">Technische </w:t>
      </w:r>
      <w:r w:rsidR="00F13935">
        <w:rPr>
          <w:rFonts w:ascii="Arial" w:hAnsi="Arial" w:cs="Arial"/>
        </w:rPr>
        <w:t>bekwaamheid</w:t>
      </w:r>
    </w:p>
    <w:p w:rsidRPr="00EB55F1" w:rsidR="007B7011" w:rsidP="001E3E68" w:rsidRDefault="00D5057D" w14:paraId="24B9CFAD" w14:textId="77777777">
      <w:pPr>
        <w:spacing w:line="276" w:lineRule="auto"/>
        <w:rPr>
          <w:rFonts w:ascii="Arial" w:hAnsi="Arial" w:cs="Arial"/>
          <w:sz w:val="20"/>
          <w:lang w:val="nl-NL"/>
        </w:rPr>
      </w:pPr>
      <w:r w:rsidRPr="00EB55F1">
        <w:rPr>
          <w:rFonts w:ascii="Arial" w:hAnsi="Arial" w:cs="Arial"/>
          <w:sz w:val="20"/>
          <w:lang w:val="nl-NL"/>
        </w:rPr>
        <w:t xml:space="preserve">U dient gebruik te maken van onderstaand model </w:t>
      </w:r>
      <w:r w:rsidR="00F13935">
        <w:rPr>
          <w:rFonts w:ascii="Arial" w:hAnsi="Arial" w:cs="Arial"/>
          <w:sz w:val="20"/>
          <w:lang w:val="nl-NL"/>
        </w:rPr>
        <w:t xml:space="preserve">om uw </w:t>
      </w:r>
      <w:r w:rsidR="00B02DD6">
        <w:rPr>
          <w:rFonts w:ascii="Arial" w:hAnsi="Arial" w:cs="Arial"/>
          <w:sz w:val="20"/>
          <w:lang w:val="nl-NL"/>
        </w:rPr>
        <w:t xml:space="preserve">technische </w:t>
      </w:r>
      <w:r w:rsidR="00F13935">
        <w:rPr>
          <w:rFonts w:ascii="Arial" w:hAnsi="Arial" w:cs="Arial"/>
          <w:sz w:val="20"/>
          <w:lang w:val="nl-NL"/>
        </w:rPr>
        <w:t xml:space="preserve">bekwaamheid aan te tonen. </w:t>
      </w:r>
    </w:p>
    <w:p w:rsidRPr="00EB55F1" w:rsidR="00764A5B" w:rsidP="001E3E68" w:rsidRDefault="00764A5B" w14:paraId="0760F33F" w14:textId="77777777">
      <w:pPr>
        <w:spacing w:line="276" w:lineRule="auto"/>
        <w:rPr>
          <w:rFonts w:ascii="Arial" w:hAnsi="Arial" w:cs="Arial"/>
          <w:sz w:val="20"/>
          <w:lang w:val="nl-NL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5245"/>
      </w:tblGrid>
      <w:tr w:rsidRPr="00EB55F1" w:rsidR="000E0D2A" w:rsidTr="006E33E7" w14:paraId="67F7F576" w14:textId="77777777">
        <w:trPr>
          <w:cantSplit/>
          <w:trHeight w:val="232"/>
        </w:trPr>
        <w:tc>
          <w:tcPr>
            <w:tcW w:w="9356" w:type="dxa"/>
            <w:gridSpan w:val="3"/>
            <w:shd w:val="clear" w:color="auto" w:fill="FFFF00"/>
          </w:tcPr>
          <w:p w:rsidRPr="00EB55F1" w:rsidR="00D5057D" w:rsidP="001E3E68" w:rsidRDefault="00D5057D" w14:paraId="2D6071BC" w14:textId="77777777">
            <w:pPr>
              <w:spacing w:before="90" w:after="54"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nl-NL"/>
              </w:rPr>
            </w:pPr>
            <w:r w:rsidRPr="00EB55F1">
              <w:rPr>
                <w:rFonts w:ascii="Arial" w:hAnsi="Arial" w:cs="Arial"/>
                <w:b/>
                <w:sz w:val="20"/>
                <w:lang w:val="nl-NL"/>
              </w:rPr>
              <w:t xml:space="preserve">Gegevens </w:t>
            </w:r>
            <w:r w:rsidR="00F13935">
              <w:rPr>
                <w:rFonts w:ascii="Arial" w:hAnsi="Arial" w:cs="Arial"/>
                <w:b/>
                <w:sz w:val="20"/>
                <w:lang w:val="nl-NL"/>
              </w:rPr>
              <w:t>inschrijver</w:t>
            </w:r>
          </w:p>
        </w:tc>
      </w:tr>
      <w:tr w:rsidRPr="00EB55F1" w:rsidR="00D5057D" w:rsidTr="006E33E7" w14:paraId="4EA1DD26" w14:textId="77777777">
        <w:trPr>
          <w:cantSplit/>
        </w:trPr>
        <w:tc>
          <w:tcPr>
            <w:tcW w:w="567" w:type="dxa"/>
            <w:shd w:val="clear" w:color="auto" w:fill="auto"/>
          </w:tcPr>
          <w:p w:rsidRPr="00EB55F1" w:rsidR="00D5057D" w:rsidP="001E3E68" w:rsidRDefault="00D5057D" w14:paraId="2E90AA9A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 w:rsidRPr="00EB55F1">
              <w:rPr>
                <w:rFonts w:ascii="Arial" w:hAnsi="Arial" w:cs="Arial"/>
                <w:sz w:val="20"/>
                <w:lang w:val="nl-NL"/>
              </w:rPr>
              <w:t>1</w:t>
            </w:r>
            <w:r w:rsidRPr="00EB55F1" w:rsidR="000E0D2A">
              <w:rPr>
                <w:rFonts w:ascii="Arial" w:hAnsi="Arial" w:cs="Arial"/>
                <w:sz w:val="20"/>
                <w:lang w:val="nl-N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EB55F1" w:rsidR="00D5057D" w:rsidP="001E3E68" w:rsidRDefault="00F13935" w14:paraId="7EED9DA6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Aantal medewerkers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shd w:val="clear" w:color="auto" w:fill="auto"/>
          </w:tcPr>
          <w:p w:rsidRPr="00EB55F1" w:rsidR="00D5057D" w:rsidP="001E3E68" w:rsidRDefault="00CD0A86" w14:paraId="7CC5E2FC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 xml:space="preserve"> </w:t>
            </w:r>
          </w:p>
        </w:tc>
      </w:tr>
      <w:tr w:rsidRPr="00EB55F1" w:rsidR="00D5057D" w:rsidTr="006E33E7" w14:paraId="58F82DB3" w14:textId="77777777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Pr="00EB55F1" w:rsidR="00D5057D" w:rsidP="001E3E68" w:rsidRDefault="00D5057D" w14:paraId="32ADE188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 w:rsidRPr="00EB55F1">
              <w:rPr>
                <w:rFonts w:ascii="Arial" w:hAnsi="Arial" w:cs="Arial"/>
                <w:sz w:val="20"/>
                <w:lang w:val="nl-NL"/>
              </w:rPr>
              <w:t>2</w:t>
            </w:r>
            <w:r w:rsidRPr="00EB55F1" w:rsidR="000E0D2A">
              <w:rPr>
                <w:rFonts w:ascii="Arial" w:hAnsi="Arial" w:cs="Arial"/>
                <w:sz w:val="20"/>
                <w:lang w:val="nl-N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EB55F1" w:rsidR="00D5057D" w:rsidP="001E3E68" w:rsidRDefault="00F13935" w14:paraId="53B1F95E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proofErr w:type="spellStart"/>
            <w:r>
              <w:rPr>
                <w:rFonts w:ascii="Arial" w:hAnsi="Arial" w:cs="Arial"/>
                <w:sz w:val="20"/>
                <w:lang w:val="nl-NL"/>
              </w:rPr>
              <w:t>Prepress</w:t>
            </w:r>
            <w:proofErr w:type="spellEnd"/>
            <w:r>
              <w:rPr>
                <w:rFonts w:ascii="Arial" w:hAnsi="Arial" w:cs="Arial"/>
                <w:sz w:val="20"/>
                <w:lang w:val="nl-NL"/>
              </w:rPr>
              <w:t xml:space="preserve"> - apparatuur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EB55F1" w:rsidR="00D5057D" w:rsidP="001E3E68" w:rsidRDefault="00D5057D" w14:paraId="6DB8789E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Pr="00EB55F1" w:rsidR="00D5057D" w:rsidTr="006E33E7" w14:paraId="54D9B8B7" w14:textId="77777777">
        <w:trPr>
          <w:cantSplit/>
          <w:trHeight w:val="255"/>
        </w:trPr>
        <w:tc>
          <w:tcPr>
            <w:tcW w:w="567" w:type="dxa"/>
            <w:vMerge/>
            <w:shd w:val="clear" w:color="auto" w:fill="auto"/>
          </w:tcPr>
          <w:p w:rsidRPr="00EB55F1" w:rsidR="00D5057D" w:rsidP="001E3E68" w:rsidRDefault="00D5057D" w14:paraId="43FDFFDF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Pr="00EB55F1" w:rsidR="00D5057D" w:rsidP="001E3E68" w:rsidRDefault="00F13935" w14:paraId="024DF1AC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Eventuele toelichting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13935" w:rsidR="00D5057D" w:rsidP="001E3E68" w:rsidRDefault="00F13935" w14:paraId="033CF6EE" w14:textId="77777777">
            <w:pPr>
              <w:spacing w:before="90" w:after="54" w:line="276" w:lineRule="auto"/>
              <w:rPr>
                <w:rFonts w:ascii="Arial" w:hAnsi="Arial" w:cs="Arial"/>
                <w:i/>
                <w:iCs/>
                <w:sz w:val="20"/>
                <w:lang w:val="nl-NL"/>
              </w:rPr>
            </w:pPr>
            <w:r w:rsidRPr="00F13935">
              <w:rPr>
                <w:rFonts w:ascii="Arial" w:hAnsi="Arial" w:cs="Arial"/>
                <w:i/>
                <w:iCs/>
                <w:sz w:val="20"/>
                <w:lang w:val="nl-NL"/>
              </w:rPr>
              <w:t>Typ hier uw toelichting</w:t>
            </w:r>
          </w:p>
        </w:tc>
      </w:tr>
      <w:tr w:rsidRPr="00EB55F1" w:rsidR="00F13935" w:rsidTr="006E33E7" w14:paraId="51525626" w14:textId="77777777">
        <w:trPr>
          <w:cantSplit/>
          <w:trHeight w:val="255"/>
        </w:trPr>
        <w:tc>
          <w:tcPr>
            <w:tcW w:w="567" w:type="dxa"/>
            <w:shd w:val="clear" w:color="auto" w:fill="auto"/>
          </w:tcPr>
          <w:p w:rsidRPr="00EB55F1" w:rsidR="00F13935" w:rsidP="001E3E68" w:rsidRDefault="00F13935" w14:paraId="3F90346B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 xml:space="preserve">3.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13935" w:rsidP="001E3E68" w:rsidRDefault="00F13935" w14:paraId="1A37CD4E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Press - apparatuur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13935" w:rsidR="00F13935" w:rsidP="001E3E68" w:rsidRDefault="00F13935" w14:paraId="69CBFA68" w14:textId="77777777">
            <w:pPr>
              <w:spacing w:before="90" w:after="54" w:line="276" w:lineRule="auto"/>
              <w:rPr>
                <w:rFonts w:ascii="Arial" w:hAnsi="Arial" w:cs="Arial"/>
                <w:i/>
                <w:iCs/>
                <w:sz w:val="20"/>
                <w:lang w:val="nl-NL"/>
              </w:rPr>
            </w:pPr>
          </w:p>
        </w:tc>
      </w:tr>
      <w:tr w:rsidRPr="00EB55F1" w:rsidR="00F13935" w:rsidTr="006E33E7" w14:paraId="20695D9E" w14:textId="77777777">
        <w:trPr>
          <w:cantSplit/>
          <w:trHeight w:val="255"/>
        </w:trPr>
        <w:tc>
          <w:tcPr>
            <w:tcW w:w="567" w:type="dxa"/>
            <w:shd w:val="clear" w:color="auto" w:fill="auto"/>
          </w:tcPr>
          <w:p w:rsidRPr="00EB55F1" w:rsidR="00F13935" w:rsidP="00F13935" w:rsidRDefault="00F13935" w14:paraId="5EBFDEFF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Pr="00EB55F1" w:rsidR="00F13935" w:rsidP="00F13935" w:rsidRDefault="00F13935" w14:paraId="01DACBC2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Eventuele toelichting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13935" w:rsidR="00F13935" w:rsidP="00F13935" w:rsidRDefault="00F13935" w14:paraId="41C79344" w14:textId="77777777">
            <w:pPr>
              <w:spacing w:before="90" w:after="54" w:line="276" w:lineRule="auto"/>
              <w:rPr>
                <w:rFonts w:ascii="Arial" w:hAnsi="Arial" w:cs="Arial"/>
                <w:i/>
                <w:iCs/>
                <w:sz w:val="20"/>
                <w:lang w:val="nl-NL"/>
              </w:rPr>
            </w:pPr>
            <w:r w:rsidRPr="00F13935">
              <w:rPr>
                <w:rFonts w:ascii="Arial" w:hAnsi="Arial" w:cs="Arial"/>
                <w:i/>
                <w:iCs/>
                <w:sz w:val="20"/>
                <w:lang w:val="nl-NL"/>
              </w:rPr>
              <w:t>Typ hier uw toelichting</w:t>
            </w:r>
          </w:p>
        </w:tc>
      </w:tr>
      <w:tr w:rsidRPr="00EB55F1" w:rsidR="00F13935" w:rsidTr="006E33E7" w14:paraId="135D545A" w14:textId="77777777">
        <w:trPr>
          <w:cantSplit/>
          <w:trHeight w:val="255"/>
        </w:trPr>
        <w:tc>
          <w:tcPr>
            <w:tcW w:w="567" w:type="dxa"/>
            <w:shd w:val="clear" w:color="auto" w:fill="auto"/>
          </w:tcPr>
          <w:p w:rsidRPr="00EB55F1" w:rsidR="00F13935" w:rsidP="00F13935" w:rsidRDefault="00F13935" w14:paraId="05392C93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13935" w:rsidP="00F13935" w:rsidRDefault="00F13935" w14:paraId="7D6FC363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proofErr w:type="spellStart"/>
            <w:r>
              <w:rPr>
                <w:rFonts w:ascii="Arial" w:hAnsi="Arial" w:cs="Arial"/>
                <w:sz w:val="20"/>
                <w:lang w:val="nl-NL"/>
              </w:rPr>
              <w:t>Afterpress</w:t>
            </w:r>
            <w:proofErr w:type="spellEnd"/>
            <w:r>
              <w:rPr>
                <w:rFonts w:ascii="Arial" w:hAnsi="Arial" w:cs="Arial"/>
                <w:sz w:val="20"/>
                <w:lang w:val="nl-NL"/>
              </w:rPr>
              <w:t xml:space="preserve"> - apparatuur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13935" w:rsidR="00F13935" w:rsidP="00F13935" w:rsidRDefault="00F13935" w14:paraId="43A7B1D0" w14:textId="77777777">
            <w:pPr>
              <w:spacing w:before="90" w:after="54" w:line="276" w:lineRule="auto"/>
              <w:rPr>
                <w:rFonts w:ascii="Arial" w:hAnsi="Arial" w:cs="Arial"/>
                <w:i/>
                <w:iCs/>
                <w:sz w:val="20"/>
                <w:lang w:val="nl-NL"/>
              </w:rPr>
            </w:pPr>
          </w:p>
        </w:tc>
      </w:tr>
      <w:tr w:rsidRPr="00EB55F1" w:rsidR="00F13935" w:rsidTr="006E33E7" w14:paraId="5064C540" w14:textId="77777777">
        <w:trPr>
          <w:cantSplit/>
          <w:trHeight w:val="255"/>
        </w:trPr>
        <w:tc>
          <w:tcPr>
            <w:tcW w:w="567" w:type="dxa"/>
            <w:shd w:val="clear" w:color="auto" w:fill="auto"/>
          </w:tcPr>
          <w:p w:rsidRPr="00EB55F1" w:rsidR="00F13935" w:rsidP="00F13935" w:rsidRDefault="00F13935" w14:paraId="7E79C7B9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Pr="00EB55F1" w:rsidR="00F13935" w:rsidP="00F13935" w:rsidRDefault="00F13935" w14:paraId="20F00BE8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Eventuele toelichting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13935" w:rsidR="00F13935" w:rsidP="00F13935" w:rsidRDefault="00F13935" w14:paraId="340574F6" w14:textId="77777777">
            <w:pPr>
              <w:spacing w:before="90" w:after="54" w:line="276" w:lineRule="auto"/>
              <w:rPr>
                <w:rFonts w:ascii="Arial" w:hAnsi="Arial" w:cs="Arial"/>
                <w:i/>
                <w:iCs/>
                <w:sz w:val="20"/>
                <w:lang w:val="nl-NL"/>
              </w:rPr>
            </w:pPr>
            <w:r w:rsidRPr="00F13935">
              <w:rPr>
                <w:rFonts w:ascii="Arial" w:hAnsi="Arial" w:cs="Arial"/>
                <w:i/>
                <w:iCs/>
                <w:sz w:val="20"/>
                <w:lang w:val="nl-NL"/>
              </w:rPr>
              <w:t>Typ hier uw toelichting</w:t>
            </w:r>
          </w:p>
        </w:tc>
      </w:tr>
      <w:tr w:rsidRPr="002846A2" w:rsidR="00F13935" w:rsidTr="006E33E7" w14:paraId="39E718DA" w14:textId="77777777">
        <w:trPr>
          <w:cantSplit/>
          <w:trHeight w:val="255"/>
        </w:trPr>
        <w:tc>
          <w:tcPr>
            <w:tcW w:w="567" w:type="dxa"/>
            <w:shd w:val="clear" w:color="auto" w:fill="auto"/>
          </w:tcPr>
          <w:p w:rsidRPr="00EB55F1" w:rsidR="00F13935" w:rsidP="00F13935" w:rsidRDefault="00F13935" w14:paraId="44F017D1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13935" w:rsidP="00F13935" w:rsidRDefault="00F13935" w14:paraId="49CE9886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Overige apparatuur die u wilt vermelden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13935" w:rsidR="00F13935" w:rsidP="00F13935" w:rsidRDefault="00F13935" w14:paraId="15BE203A" w14:textId="77777777">
            <w:pPr>
              <w:spacing w:before="90" w:after="54" w:line="276" w:lineRule="auto"/>
              <w:rPr>
                <w:rFonts w:ascii="Arial" w:hAnsi="Arial" w:cs="Arial"/>
                <w:i/>
                <w:iCs/>
                <w:sz w:val="20"/>
                <w:lang w:val="nl-NL"/>
              </w:rPr>
            </w:pPr>
          </w:p>
        </w:tc>
      </w:tr>
      <w:tr w:rsidRPr="00F13935" w:rsidR="00F13935" w:rsidTr="006E33E7" w14:paraId="548755FE" w14:textId="77777777">
        <w:trPr>
          <w:cantSplit/>
          <w:trHeight w:val="255"/>
        </w:trPr>
        <w:tc>
          <w:tcPr>
            <w:tcW w:w="567" w:type="dxa"/>
            <w:shd w:val="clear" w:color="auto" w:fill="auto"/>
          </w:tcPr>
          <w:p w:rsidRPr="00EB55F1" w:rsidR="00F13935" w:rsidP="00F13935" w:rsidRDefault="00F13935" w14:paraId="71B13D7B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13935" w:rsidP="00F13935" w:rsidRDefault="00F13935" w14:paraId="3790932B" w14:textId="77777777">
            <w:pPr>
              <w:spacing w:before="90" w:after="54" w:line="276" w:lineRule="auto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Eventuele toelichting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13935" w:rsidR="00F13935" w:rsidP="00F13935" w:rsidRDefault="00F13935" w14:paraId="406A9949" w14:textId="77777777">
            <w:pPr>
              <w:spacing w:before="90" w:after="54" w:line="276" w:lineRule="auto"/>
              <w:rPr>
                <w:rFonts w:ascii="Arial" w:hAnsi="Arial" w:cs="Arial"/>
                <w:i/>
                <w:iCs/>
                <w:sz w:val="20"/>
                <w:lang w:val="nl-NL"/>
              </w:rPr>
            </w:pPr>
            <w:r w:rsidRPr="00F13935">
              <w:rPr>
                <w:rFonts w:ascii="Arial" w:hAnsi="Arial" w:cs="Arial"/>
                <w:i/>
                <w:iCs/>
                <w:sz w:val="20"/>
                <w:lang w:val="nl-NL"/>
              </w:rPr>
              <w:t>Typ hier uw toelichting</w:t>
            </w:r>
          </w:p>
        </w:tc>
      </w:tr>
      <w:tr w:rsidRPr="00F13935" w:rsidR="00F13935" w:rsidTr="006E33E7" w14:paraId="3EC7A3C7" w14:textId="77777777">
        <w:trPr>
          <w:cantSplit/>
          <w:trHeight w:val="328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Pr="00EB55F1" w:rsidR="00F13935" w:rsidP="00F13935" w:rsidRDefault="00F13935" w14:paraId="66FACE42" w14:textId="77777777">
            <w:pPr>
              <w:spacing w:before="90" w:after="54"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nl-NL"/>
              </w:rPr>
            </w:pPr>
          </w:p>
        </w:tc>
      </w:tr>
    </w:tbl>
    <w:p w:rsidRPr="00EB55F1" w:rsidR="008D5277" w:rsidP="001E3E68" w:rsidRDefault="008D5277" w14:paraId="0BE2CF0E" w14:textId="77777777">
      <w:pPr>
        <w:rPr>
          <w:rFonts w:ascii="Arial" w:hAnsi="Arial" w:cs="Arial"/>
          <w:b/>
          <w:sz w:val="20"/>
          <w:lang w:val="nl-NL"/>
        </w:rPr>
      </w:pPr>
    </w:p>
    <w:sectPr w:rsidRPr="00EB55F1" w:rsidR="008D5277" w:rsidSect="007B7011">
      <w:headerReference w:type="default" r:id="rId11"/>
      <w:headerReference w:type="first" r:id="rId12"/>
      <w:footerReference w:type="first" r:id="rId13"/>
      <w:pgSz w:w="11909" w:h="16834" w:orient="portrait" w:code="9"/>
      <w:pgMar w:top="2103" w:right="1417" w:bottom="1417" w:left="1417" w:header="567" w:footer="567" w:gutter="0"/>
      <w:paperSrc w:first="101" w:other="101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6AEC" w:rsidRDefault="00F56AEC" w14:paraId="058BDA9C" w14:textId="77777777">
      <w:r>
        <w:separator/>
      </w:r>
    </w:p>
  </w:endnote>
  <w:endnote w:type="continuationSeparator" w:id="0">
    <w:p w:rsidR="00F56AEC" w:rsidRDefault="00F56AEC" w14:paraId="614E3C7B" w14:textId="77777777">
      <w:r>
        <w:continuationSeparator/>
      </w:r>
    </w:p>
  </w:endnote>
  <w:endnote w:type="continuationNotice" w:id="1">
    <w:p w:rsidR="00F56AEC" w:rsidRDefault="00F56AEC" w14:paraId="535FE02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0998" w:rsidRDefault="00EB55F1" w14:paraId="6AF1BAFD" w14:textId="77777777">
    <w:pPr>
      <w:pStyle w:val="Voetteks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10998">
      <w:rPr>
        <w:noProof/>
      </w:rPr>
      <w:t>Bijlage 5 - Formulier referenties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6AEC" w:rsidRDefault="00F56AEC" w14:paraId="569F5CDE" w14:textId="77777777">
      <w:r>
        <w:separator/>
      </w:r>
    </w:p>
  </w:footnote>
  <w:footnote w:type="continuationSeparator" w:id="0">
    <w:p w:rsidR="00F56AEC" w:rsidRDefault="00F56AEC" w14:paraId="3ABA8C49" w14:textId="77777777">
      <w:r>
        <w:continuationSeparator/>
      </w:r>
    </w:p>
  </w:footnote>
  <w:footnote w:type="continuationNotice" w:id="1">
    <w:p w:rsidR="00F56AEC" w:rsidRDefault="00F56AEC" w14:paraId="08321CE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A73B2D" w:rsidR="00AB5B1B" w:rsidRDefault="00AB5B1B" w14:paraId="5B5021DF" w14:textId="77777777">
    <w:pPr>
      <w:pStyle w:val="Koptekst"/>
      <w:rPr>
        <w:lang w:val="nl-NL"/>
      </w:rPr>
    </w:pPr>
  </w:p>
  <w:p w:rsidR="00AB5B1B" w:rsidRDefault="007B7011" w14:paraId="2C3044ED" w14:textId="77777777">
    <w:r>
      <w:rPr>
        <w:noProof/>
        <w:lang w:val="nl-NL" w:eastAsia="nl-NL"/>
      </w:rPr>
      <w:drawing>
        <wp:anchor distT="0" distB="0" distL="114300" distR="114300" simplePos="0" relativeHeight="251658752" behindDoc="0" locked="0" layoutInCell="1" allowOverlap="1" wp14:anchorId="32BEDC96" wp14:editId="2CD14B42">
          <wp:simplePos x="0" y="0"/>
          <wp:positionH relativeFrom="column">
            <wp:posOffset>-229918</wp:posOffset>
          </wp:positionH>
          <wp:positionV relativeFrom="paragraph">
            <wp:posOffset>91716</wp:posOffset>
          </wp:positionV>
          <wp:extent cx="4381500" cy="400050"/>
          <wp:effectExtent l="0" t="0" r="0" b="0"/>
          <wp:wrapNone/>
          <wp:docPr id="1" name="Afbeelding 1" descr="AHK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K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019D5CC">
      <w:rPr/>
      <w:t/>
    </w:r>
  </w:p>
  <w:p w:rsidR="00AB5B1B" w:rsidRDefault="00AB5B1B" w14:paraId="52D0F49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210998" w:rsidR="00210998" w:rsidRDefault="00210998" w14:paraId="6C77AD2B" w14:textId="77777777">
    <w:pPr>
      <w:pStyle w:val="Koptekst"/>
      <w:rPr>
        <w:lang w:val="nl-NL"/>
      </w:rPr>
    </w:pPr>
    <w:r>
      <w:rPr>
        <w:lang w:val="nl-NL"/>
      </w:rPr>
      <w:t>ROC 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 w15:restartNumberingAfterBreak="0">
    <w:nsid w:val="00000006"/>
    <w:multiLevelType w:val="hybrid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3" w15:restartNumberingAfterBreak="0">
    <w:nsid w:val="016946E1"/>
    <w:multiLevelType w:val="multilevel"/>
    <w:tmpl w:val="AC04B56E"/>
    <w:lvl w:ilvl="0" w:tplc="437C7220">
      <w:start w:val="1"/>
      <w:numFmt w:val="bullet"/>
      <w:lvlText w:val="-"/>
      <w:lvlJc w:val="left"/>
      <w:pPr>
        <w:ind w:left="1212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ADBA5696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4" w15:restartNumberingAfterBreak="0">
    <w:nsid w:val="03086CE2"/>
    <w:multiLevelType w:val="multilevel"/>
    <w:tmpl w:val="DE8C201A"/>
    <w:lvl w:ilvl="0" w:tplc="B284F03E">
      <w:start w:val="3"/>
      <w:numFmt w:val="bullet"/>
      <w:lvlText w:val="-"/>
      <w:lvlJc w:val="left"/>
      <w:pPr>
        <w:ind w:left="360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DEF27244">
      <w:numFmt w:val="bullet"/>
      <w:lvlText w:val="·"/>
      <w:lvlJc w:val="left"/>
      <w:pPr>
        <w:ind w:left="1080" w:hanging="360"/>
      </w:pPr>
      <w:rPr>
        <w:rFonts w:hint="default" w:ascii="Lucida Sans Unicode" w:hAnsi="Lucida Sans Unicode" w:eastAsia="Times New Roman" w:cs="Lucida Sans Unicode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4137BE8"/>
    <w:multiLevelType w:val="hybridMultilevel"/>
    <w:tmpl w:val="906C1536"/>
    <w:lvl w:ilvl="0" w:tplc="04130015">
      <w:start w:val="1"/>
      <w:numFmt w:val="upperLetter"/>
      <w:lvlText w:val="%1."/>
      <w:lvlJc w:val="left"/>
      <w:pPr>
        <w:ind w:left="1212" w:hanging="360"/>
      </w:p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044625F6"/>
    <w:multiLevelType w:val="hybridMultilevel"/>
    <w:tmpl w:val="CD967F48"/>
    <w:lvl w:ilvl="0">
      <w:start w:val="2"/>
      <w:numFmt w:val="decimal"/>
      <w:lvlText w:val="Bijlage %1"/>
      <w:lvlJc w:val="left"/>
      <w:pPr>
        <w:ind w:left="360" w:hanging="360"/>
      </w:pPr>
      <w:rPr>
        <w:rFonts w:hint="default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539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D22D7E"/>
    <w:multiLevelType w:val="hybridMultilevel"/>
    <w:tmpl w:val="F8E4E876"/>
    <w:lvl w:ilvl="0" w:tplc="B284F03E">
      <w:start w:val="3"/>
      <w:numFmt w:val="bullet"/>
      <w:lvlText w:val="-"/>
      <w:lvlJc w:val="left"/>
      <w:pPr>
        <w:ind w:left="720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79A4ECE"/>
    <w:multiLevelType w:val="hybridMultilevel"/>
    <w:tmpl w:val="E1946E00"/>
    <w:lvl w:ilvl="0" w:tplc="437C722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7BA0D86"/>
    <w:multiLevelType w:val="hybridMultilevel"/>
    <w:tmpl w:val="F9281F1C"/>
    <w:lvl w:ilvl="0" w:tplc="B284F03E">
      <w:start w:val="3"/>
      <w:numFmt w:val="bullet"/>
      <w:lvlText w:val="-"/>
      <w:lvlJc w:val="left"/>
      <w:pPr>
        <w:ind w:left="1212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10" w15:restartNumberingAfterBreak="0">
    <w:nsid w:val="083B78CE"/>
    <w:multiLevelType w:val="hybridMultilevel"/>
    <w:tmpl w:val="6E3A3B50"/>
    <w:lvl w:ilvl="0" w:tplc="C52A50FA">
      <w:start w:val="1"/>
      <w:numFmt w:val="bullet"/>
      <w:lvlText w:val=""/>
      <w:lvlJc w:val="left"/>
      <w:pPr>
        <w:ind w:left="1212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11" w15:restartNumberingAfterBreak="0">
    <w:nsid w:val="0BD7775F"/>
    <w:multiLevelType w:val="hybridMultilevel"/>
    <w:tmpl w:val="87927F6A"/>
    <w:lvl w:ilvl="0" w:tplc="B284F03E">
      <w:start w:val="3"/>
      <w:numFmt w:val="bullet"/>
      <w:lvlText w:val="-"/>
      <w:lvlJc w:val="left"/>
      <w:pPr>
        <w:ind w:left="1496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12" w15:restartNumberingAfterBreak="0">
    <w:nsid w:val="106E6DAD"/>
    <w:multiLevelType w:val="hybridMultilevel"/>
    <w:tmpl w:val="8B9E9E46"/>
    <w:lvl w:ilvl="0" w:tplc="48AEAF5C">
      <w:numFmt w:val="bullet"/>
      <w:lvlText w:val="-"/>
      <w:lvlJc w:val="left"/>
      <w:pPr>
        <w:ind w:left="514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hint="default" w:ascii="Wingdings" w:hAnsi="Wingdings"/>
      </w:rPr>
    </w:lvl>
  </w:abstractNum>
  <w:abstractNum w:abstractNumId="13" w15:restartNumberingAfterBreak="0">
    <w:nsid w:val="163065EF"/>
    <w:multiLevelType w:val="hybridMultilevel"/>
    <w:tmpl w:val="9D2C2FF0"/>
    <w:lvl w:ilvl="0" w:tplc="C52A50F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68F1836"/>
    <w:multiLevelType w:val="multilevel"/>
    <w:tmpl w:val="2EB42590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B284F03E">
      <w:start w:val="3"/>
      <w:numFmt w:val="bullet"/>
      <w:lvlText w:val="-"/>
      <w:lvlJc w:val="left"/>
      <w:pPr>
        <w:ind w:left="3732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18622324"/>
    <w:multiLevelType w:val="multilevel"/>
    <w:tmpl w:val="B5203074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113" w:hanging="113"/>
      </w:pPr>
      <w:rPr>
        <w:rFonts w:hint="default" w:ascii="Lucida Bright" w:hAnsi="Lucida Bright"/>
        <w:sz w:val="18"/>
      </w:rPr>
    </w:lvl>
  </w:abstractNum>
  <w:abstractNum w:abstractNumId="16" w15:restartNumberingAfterBreak="0">
    <w:nsid w:val="1A5F581F"/>
    <w:multiLevelType w:val="multilevel"/>
    <w:tmpl w:val="7BCEF12E"/>
    <w:lvl w:ilvl="0">
      <w:start w:val="1"/>
      <w:numFmt w:val="decimal"/>
      <w:pStyle w:val="Kop1"/>
      <w:lvlText w:val="%1"/>
      <w:lvlJc w:val="left"/>
      <w:pPr>
        <w:ind w:left="716" w:hanging="432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  <w:rPr>
        <w:i w:val="0"/>
      </w:rPr>
    </w:lvl>
    <w:lvl w:ilvl="2">
      <w:start w:val="1"/>
      <w:numFmt w:val="decimal"/>
      <w:pStyle w:val="Kop3"/>
      <w:lvlText w:val="%1.%2.%3"/>
      <w:lvlJc w:val="left"/>
      <w:pPr>
        <w:ind w:left="1004" w:hanging="720"/>
      </w:pPr>
    </w:lvl>
    <w:lvl w:ilvl="3">
      <w:start w:val="1"/>
      <w:numFmt w:val="decimal"/>
      <w:pStyle w:val="Kop4"/>
      <w:lvlText w:val="%1.%2.%3.%4"/>
      <w:lvlJc w:val="left"/>
      <w:pPr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ind w:left="1292" w:hanging="1008"/>
      </w:pPr>
    </w:lvl>
    <w:lvl w:ilvl="5">
      <w:start w:val="1"/>
      <w:numFmt w:val="decimal"/>
      <w:pStyle w:val="Kop6"/>
      <w:lvlText w:val="%1.%2.%3.%4.%5.%6"/>
      <w:lvlJc w:val="left"/>
      <w:pPr>
        <w:ind w:left="1436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580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724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868" w:hanging="1584"/>
      </w:pPr>
    </w:lvl>
  </w:abstractNum>
  <w:abstractNum w:abstractNumId="17" w15:restartNumberingAfterBreak="0">
    <w:nsid w:val="1A6541C7"/>
    <w:multiLevelType w:val="multilevel"/>
    <w:tmpl w:val="6428A7AE"/>
    <w:lvl w:ilvl="0" w:tplc="437C722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A7068B2"/>
    <w:multiLevelType w:val="hybridMultilevel"/>
    <w:tmpl w:val="DAE6494C"/>
    <w:styleLink w:val="Modellen"/>
    <w:lvl w:ilvl="0">
      <w:start w:val="1"/>
      <w:numFmt w:val="upperLetter"/>
      <w:lvlText w:val="Bijlage %1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127AFD"/>
    <w:multiLevelType w:val="multilevel"/>
    <w:tmpl w:val="9BCC5F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2"/>
      <w:lvlText w:val="%1.%2.%3.%4"/>
      <w:lvlJc w:val="left"/>
      <w:pPr>
        <w:ind w:left="864" w:hanging="864"/>
      </w:pPr>
    </w:lvl>
    <w:lvl w:ilvl="4">
      <w:start w:val="1"/>
      <w:numFmt w:val="decimal"/>
      <w:pStyle w:val="Kop52"/>
      <w:lvlText w:val="%1.%2.%3.%4.%5"/>
      <w:lvlJc w:val="left"/>
      <w:pPr>
        <w:ind w:left="1008" w:hanging="1008"/>
      </w:pPr>
    </w:lvl>
    <w:lvl w:ilvl="5">
      <w:start w:val="1"/>
      <w:numFmt w:val="decimal"/>
      <w:pStyle w:val="Kop62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2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0D82DED"/>
    <w:multiLevelType w:val="hybridMultilevel"/>
    <w:tmpl w:val="50B82A3E"/>
    <w:lvl w:ilvl="0" w:tplc="04090015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1" w15:restartNumberingAfterBreak="0">
    <w:nsid w:val="2BEC2EF3"/>
    <w:multiLevelType w:val="hybridMultilevel"/>
    <w:tmpl w:val="C520EE6C"/>
    <w:lvl w:ilvl="0" w:tplc="437C7220">
      <w:start w:val="1"/>
      <w:numFmt w:val="bullet"/>
      <w:lvlText w:val="-"/>
      <w:lvlJc w:val="left"/>
      <w:pPr>
        <w:ind w:left="1212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22" w15:restartNumberingAfterBreak="0">
    <w:nsid w:val="2DFD09CF"/>
    <w:multiLevelType w:val="hybridMultilevel"/>
    <w:tmpl w:val="DFD8E13A"/>
    <w:lvl w:ilvl="0" w:tplc="348C6522">
      <w:start w:val="2"/>
      <w:numFmt w:val="bullet"/>
      <w:lvlText w:val="-"/>
      <w:lvlJc w:val="left"/>
      <w:pPr>
        <w:ind w:left="1211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3" w15:restartNumberingAfterBreak="0">
    <w:nsid w:val="301B3B53"/>
    <w:multiLevelType w:val="hybridMultilevel"/>
    <w:tmpl w:val="3DBCABC4"/>
    <w:lvl w:ilvl="0" w:tplc="04090001">
      <w:start w:val="1"/>
      <w:numFmt w:val="bullet"/>
      <w:lvlText w:val=""/>
      <w:lvlJc w:val="left"/>
      <w:pPr>
        <w:ind w:left="1572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323C6305"/>
    <w:multiLevelType w:val="hybridMultilevel"/>
    <w:tmpl w:val="041A9146"/>
    <w:lvl w:ilvl="0" w:tplc="B284F03E">
      <w:start w:val="3"/>
      <w:numFmt w:val="bullet"/>
      <w:lvlText w:val="-"/>
      <w:lvlJc w:val="left"/>
      <w:pPr>
        <w:ind w:left="1212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25" w15:restartNumberingAfterBreak="0">
    <w:nsid w:val="37EA56C6"/>
    <w:multiLevelType w:val="hybridMultilevel"/>
    <w:tmpl w:val="581ECF46"/>
    <w:lvl w:ilvl="0" w:tplc="437C7220">
      <w:start w:val="1"/>
      <w:numFmt w:val="bullet"/>
      <w:lvlText w:val="-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3A451DED"/>
    <w:multiLevelType w:val="hybridMultilevel"/>
    <w:tmpl w:val="771E6044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3B235A96"/>
    <w:multiLevelType w:val="hybridMultilevel"/>
    <w:tmpl w:val="0608D606"/>
    <w:lvl w:ilvl="0" w:tplc="437C7220">
      <w:start w:val="1"/>
      <w:numFmt w:val="bullet"/>
      <w:lvlText w:val="-"/>
      <w:lvlJc w:val="left"/>
      <w:pPr>
        <w:ind w:left="1496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28" w15:restartNumberingAfterBreak="0">
    <w:nsid w:val="3BD47876"/>
    <w:multiLevelType w:val="hybridMultilevel"/>
    <w:tmpl w:val="511AC6E2"/>
    <w:lvl w:ilvl="0" w:tplc="B284F03E">
      <w:start w:val="3"/>
      <w:numFmt w:val="bullet"/>
      <w:lvlText w:val="-"/>
      <w:lvlJc w:val="left"/>
      <w:pPr>
        <w:ind w:left="1572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29" w15:restartNumberingAfterBreak="0">
    <w:nsid w:val="465A1B57"/>
    <w:multiLevelType w:val="hybridMultilevel"/>
    <w:tmpl w:val="23D4DE2C"/>
    <w:lvl w:ilvl="0" w:tplc="AB487388">
      <w:start w:val="1"/>
      <w:numFmt w:val="bullet"/>
      <w:pStyle w:val="OpmaakprofielKop2"/>
      <w:lvlText w:val=""/>
      <w:lvlJc w:val="left"/>
      <w:pPr>
        <w:tabs>
          <w:tab w:val="num" w:pos="644"/>
        </w:tabs>
        <w:ind w:left="568" w:hanging="284"/>
      </w:pPr>
      <w:rPr>
        <w:rFonts w:hint="default" w:ascii="Symbol" w:hAnsi="Symbol"/>
        <w:color w:val="808080"/>
      </w:rPr>
    </w:lvl>
    <w:lvl w:ilvl="1" w:tplc="04130003" w:tentative="1">
      <w:start w:val="1"/>
      <w:numFmt w:val="bullet"/>
      <w:pStyle w:val="OpmaakprofielKop2"/>
      <w:lvlText w:val="o"/>
      <w:lvlJc w:val="left"/>
      <w:pPr>
        <w:tabs>
          <w:tab w:val="num" w:pos="1157"/>
        </w:tabs>
        <w:ind w:left="1157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hint="default" w:ascii="Wingdings" w:hAnsi="Wingdings"/>
      </w:rPr>
    </w:lvl>
  </w:abstractNum>
  <w:abstractNum w:abstractNumId="30" w15:restartNumberingAfterBreak="0">
    <w:nsid w:val="46A55C24"/>
    <w:multiLevelType w:val="hybridMultilevel"/>
    <w:tmpl w:val="DCF68BD4"/>
    <w:lvl w:ilvl="0" w:tplc="53904148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1" w15:restartNumberingAfterBreak="0">
    <w:nsid w:val="4751422B"/>
    <w:multiLevelType w:val="hybridMultilevel"/>
    <w:tmpl w:val="01E87BB8"/>
    <w:lvl w:ilvl="0" w:tplc="B284F03E">
      <w:start w:val="3"/>
      <w:numFmt w:val="bullet"/>
      <w:lvlText w:val="-"/>
      <w:lvlJc w:val="left"/>
      <w:pPr>
        <w:ind w:left="1211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2" w15:restartNumberingAfterBreak="0">
    <w:nsid w:val="47F41000"/>
    <w:multiLevelType w:val="hybridMultilevel"/>
    <w:tmpl w:val="219480E6"/>
    <w:styleLink w:val="Bijlage"/>
    <w:lvl w:ilvl="0">
      <w:start w:val="1"/>
      <w:numFmt w:val="decimal"/>
      <w:lvlText w:val="Bijlage %1"/>
      <w:lvlJc w:val="left"/>
      <w:pPr>
        <w:ind w:left="360" w:hanging="360"/>
      </w:pPr>
      <w:rPr>
        <w:rFonts w:hint="default" w:ascii="Lucida Sans Unicode" w:hAnsi="Lucida Sans Unicode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C092A82"/>
    <w:multiLevelType w:val="hybridMultilevel"/>
    <w:tmpl w:val="111EEB0C"/>
    <w:lvl w:ilvl="0" w:tplc="B284F03E">
      <w:start w:val="3"/>
      <w:numFmt w:val="bullet"/>
      <w:lvlText w:val="-"/>
      <w:lvlJc w:val="left"/>
      <w:pPr>
        <w:ind w:left="1212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34" w15:restartNumberingAfterBreak="0">
    <w:nsid w:val="4D3B14F4"/>
    <w:multiLevelType w:val="hybridMultilevel"/>
    <w:tmpl w:val="27FE8966"/>
    <w:lvl w:ilvl="0" w:tplc="B284F03E">
      <w:start w:val="3"/>
      <w:numFmt w:val="bullet"/>
      <w:lvlText w:val="-"/>
      <w:lvlJc w:val="left"/>
      <w:pPr>
        <w:ind w:left="1212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35" w15:restartNumberingAfterBreak="0">
    <w:nsid w:val="4E44535C"/>
    <w:multiLevelType w:val="hybridMultilevel"/>
    <w:tmpl w:val="9D8ED296"/>
    <w:lvl w:ilvl="0">
      <w:start w:val="1"/>
      <w:numFmt w:val="upperLetter"/>
      <w:lvlText w:val="Model %1"/>
      <w:lvlJc w:val="left"/>
      <w:pPr>
        <w:ind w:left="1212" w:hanging="360"/>
      </w:pPr>
      <w:rPr>
        <w:rFonts w:hint="default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206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57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6" w15:restartNumberingAfterBreak="0">
    <w:nsid w:val="4EBC3E97"/>
    <w:multiLevelType w:val="hybridMultilevel"/>
    <w:tmpl w:val="EC9A723E"/>
    <w:lvl w:ilvl="0" w:tplc="437C7220">
      <w:start w:val="1"/>
      <w:numFmt w:val="bullet"/>
      <w:lvlText w:val="-"/>
      <w:lvlJc w:val="left"/>
      <w:pPr>
        <w:ind w:left="1212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37" w15:restartNumberingAfterBreak="0">
    <w:nsid w:val="557B290F"/>
    <w:multiLevelType w:val="hybridMultilevel"/>
    <w:tmpl w:val="3D788548"/>
    <w:lvl w:ilvl="0" w:tplc="5EB60020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8" w15:restartNumberingAfterBreak="0">
    <w:nsid w:val="5A693C9B"/>
    <w:multiLevelType w:val="hybridMultilevel"/>
    <w:tmpl w:val="A96AEF02"/>
    <w:lvl w:ilvl="0" w:tplc="257416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5AC33641"/>
    <w:multiLevelType w:val="hybridMultilevel"/>
    <w:tmpl w:val="23888336"/>
    <w:lvl w:ilvl="0" w:tplc="21FAE836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0" w15:restartNumberingAfterBreak="0">
    <w:nsid w:val="5C0F716C"/>
    <w:multiLevelType w:val="hybridMultilevel"/>
    <w:tmpl w:val="2FBED30A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5DE72F54"/>
    <w:multiLevelType w:val="multilevel"/>
    <w:tmpl w:val="EA6A90E2"/>
    <w:lvl w:ilvl="0" w:tplc="5014A79E">
      <w:numFmt w:val="bullet"/>
      <w:lvlText w:val="-"/>
      <w:lvlJc w:val="left"/>
      <w:pPr>
        <w:ind w:left="360" w:hanging="360"/>
      </w:pPr>
      <w:rPr>
        <w:rFonts w:hint="default" w:ascii="Lucida Sans Unicode" w:hAnsi="Lucida Sans Unicode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5ED71917"/>
    <w:multiLevelType w:val="multilevel"/>
    <w:tmpl w:val="E4DC88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13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5EE707F5"/>
    <w:multiLevelType w:val="multilevel"/>
    <w:tmpl w:val="CEFE615A"/>
    <w:lvl w:ilvl="0" w:tplc="04130001">
      <w:start w:val="1"/>
      <w:numFmt w:val="bullet"/>
      <w:lvlText w:val=""/>
      <w:lvlJc w:val="left"/>
      <w:pPr>
        <w:ind w:left="157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44" w15:restartNumberingAfterBreak="0">
    <w:nsid w:val="6038081E"/>
    <w:multiLevelType w:val="multilevel"/>
    <w:tmpl w:val="4AA27874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59DA71FC">
      <w:start w:val="1"/>
      <w:numFmt w:val="upperLetter"/>
      <w:lvlText w:val="%3."/>
      <w:lvlJc w:val="left"/>
      <w:pPr>
        <w:ind w:left="2832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 w15:restartNumberingAfterBreak="0">
    <w:nsid w:val="60707B72"/>
    <w:multiLevelType w:val="multilevel"/>
    <w:tmpl w:val="39DCFA48"/>
    <w:lvl w:ilvl="0" w:tplc="48AEAF5C">
      <w:numFmt w:val="bullet"/>
      <w:lvlText w:val="-"/>
      <w:lvlJc w:val="left"/>
      <w:pPr>
        <w:ind w:left="1212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46" w15:restartNumberingAfterBreak="0">
    <w:nsid w:val="658564EB"/>
    <w:multiLevelType w:val="multilevel"/>
    <w:tmpl w:val="85906818"/>
    <w:lvl w:ilvl="0" w:tplc="BD202604">
      <w:start w:val="1"/>
      <w:numFmt w:val="upperLetter"/>
      <w:lvlText w:val="%1."/>
      <w:lvlJc w:val="left"/>
      <w:pPr>
        <w:ind w:left="1211" w:hanging="360"/>
      </w:pPr>
      <w:rPr>
        <w:rFonts w:ascii="Lucida Sans Unicode" w:hAnsi="Lucida Sans Unicode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7" w15:restartNumberingAfterBreak="0">
    <w:nsid w:val="677E2B0E"/>
    <w:multiLevelType w:val="multilevel"/>
    <w:tmpl w:val="F62A628E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8" w15:restartNumberingAfterBreak="0">
    <w:nsid w:val="679D4067"/>
    <w:multiLevelType w:val="hybridMultilevel"/>
    <w:tmpl w:val="D81E8924"/>
    <w:lvl w:ilvl="0" w:tplc="B284F03E">
      <w:start w:val="3"/>
      <w:numFmt w:val="bullet"/>
      <w:lvlText w:val="-"/>
      <w:lvlJc w:val="left"/>
      <w:pPr>
        <w:ind w:left="1212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49" w15:restartNumberingAfterBreak="0">
    <w:nsid w:val="6FF55446"/>
    <w:multiLevelType w:val="hybridMultilevel"/>
    <w:tmpl w:val="7B3E5FFA"/>
    <w:lvl w:ilvl="0" w:tplc="48AEAF5C">
      <w:numFmt w:val="bullet"/>
      <w:lvlText w:val="-"/>
      <w:lvlJc w:val="left"/>
      <w:pPr>
        <w:ind w:left="1572" w:hanging="360"/>
      </w:pPr>
      <w:rPr>
        <w:rFonts w:hint="default"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0" w15:restartNumberingAfterBreak="0">
    <w:nsid w:val="73926931"/>
    <w:multiLevelType w:val="multilevel"/>
    <w:tmpl w:val="937EC2BE"/>
    <w:lvl w:ilvl="0" w:tplc="B284F03E">
      <w:start w:val="3"/>
      <w:numFmt w:val="bullet"/>
      <w:lvlText w:val="-"/>
      <w:lvlJc w:val="left"/>
      <w:pPr>
        <w:ind w:left="1572" w:hanging="360"/>
      </w:pPr>
      <w:rPr>
        <w:rFonts w:hint="default" w:ascii="Lucida Sans Unicode" w:hAnsi="Lucida Sans Unicode" w:eastAsia="Times New Roman" w:cs="Lucida Sans Unicode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1" w15:restartNumberingAfterBreak="0">
    <w:nsid w:val="756D2651"/>
    <w:multiLevelType w:val="hybridMultilevel"/>
    <w:tmpl w:val="F8B4DB8C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1FB48F0A">
      <w:numFmt w:val="bullet"/>
      <w:lvlText w:val="•"/>
      <w:lvlJc w:val="left"/>
      <w:pPr>
        <w:ind w:left="1440" w:hanging="360"/>
      </w:pPr>
      <w:rPr>
        <w:rFonts w:hint="default" w:ascii="Lucida Sans Unicode" w:hAnsi="Lucida Sans Unicode" w:eastAsia="Times New Roman" w:cs="Lucida Sans Unicode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42"/>
  </w:num>
  <w:num w:numId="4">
    <w:abstractNumId w:val="19"/>
  </w:num>
  <w:num w:numId="5">
    <w:abstractNumId w:val="12"/>
  </w:num>
  <w:num w:numId="6">
    <w:abstractNumId w:val="26"/>
  </w:num>
  <w:num w:numId="7">
    <w:abstractNumId w:val="47"/>
  </w:num>
  <w:num w:numId="8">
    <w:abstractNumId w:val="27"/>
  </w:num>
  <w:num w:numId="9">
    <w:abstractNumId w:val="17"/>
  </w:num>
  <w:num w:numId="10">
    <w:abstractNumId w:val="21"/>
  </w:num>
  <w:num w:numId="11">
    <w:abstractNumId w:val="36"/>
  </w:num>
  <w:num w:numId="12">
    <w:abstractNumId w:val="3"/>
  </w:num>
  <w:num w:numId="13">
    <w:abstractNumId w:val="25"/>
  </w:num>
  <w:num w:numId="14">
    <w:abstractNumId w:val="32"/>
  </w:num>
  <w:num w:numId="15">
    <w:abstractNumId w:val="6"/>
  </w:num>
  <w:num w:numId="16">
    <w:abstractNumId w:val="18"/>
  </w:num>
  <w:num w:numId="17">
    <w:abstractNumId w:val="35"/>
  </w:num>
  <w:num w:numId="18">
    <w:abstractNumId w:val="5"/>
  </w:num>
  <w:num w:numId="19">
    <w:abstractNumId w:val="16"/>
  </w:num>
  <w:num w:numId="20">
    <w:abstractNumId w:val="44"/>
  </w:num>
  <w:num w:numId="21">
    <w:abstractNumId w:val="31"/>
  </w:num>
  <w:num w:numId="22">
    <w:abstractNumId w:val="22"/>
  </w:num>
  <w:num w:numId="23">
    <w:abstractNumId w:val="46"/>
  </w:num>
  <w:num w:numId="24">
    <w:abstractNumId w:val="10"/>
  </w:num>
  <w:num w:numId="25">
    <w:abstractNumId w:val="38"/>
  </w:num>
  <w:num w:numId="26">
    <w:abstractNumId w:val="14"/>
  </w:num>
  <w:num w:numId="27">
    <w:abstractNumId w:val="30"/>
  </w:num>
  <w:num w:numId="28">
    <w:abstractNumId w:val="39"/>
  </w:num>
  <w:num w:numId="29">
    <w:abstractNumId w:val="37"/>
  </w:num>
  <w:num w:numId="30">
    <w:abstractNumId w:val="20"/>
  </w:num>
  <w:num w:numId="31">
    <w:abstractNumId w:val="4"/>
  </w:num>
  <w:num w:numId="32">
    <w:abstractNumId w:val="34"/>
  </w:num>
  <w:num w:numId="33">
    <w:abstractNumId w:val="9"/>
  </w:num>
  <w:num w:numId="34">
    <w:abstractNumId w:val="7"/>
  </w:num>
  <w:num w:numId="35">
    <w:abstractNumId w:val="41"/>
  </w:num>
  <w:num w:numId="36">
    <w:abstractNumId w:val="45"/>
  </w:num>
  <w:num w:numId="37">
    <w:abstractNumId w:val="48"/>
  </w:num>
  <w:num w:numId="38">
    <w:abstractNumId w:val="11"/>
  </w:num>
  <w:num w:numId="39">
    <w:abstractNumId w:val="13"/>
  </w:num>
  <w:num w:numId="40">
    <w:abstractNumId w:val="51"/>
  </w:num>
  <w:num w:numId="41">
    <w:abstractNumId w:val="16"/>
  </w:num>
  <w:num w:numId="42">
    <w:abstractNumId w:val="16"/>
  </w:num>
  <w:num w:numId="43">
    <w:abstractNumId w:val="16"/>
  </w:num>
  <w:num w:numId="4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40"/>
  </w:num>
  <w:num w:numId="49">
    <w:abstractNumId w:val="8"/>
  </w:num>
  <w:num w:numId="50">
    <w:abstractNumId w:val="16"/>
  </w:num>
  <w:num w:numId="51">
    <w:abstractNumId w:val="43"/>
  </w:num>
  <w:num w:numId="52">
    <w:abstractNumId w:val="33"/>
  </w:num>
  <w:num w:numId="53">
    <w:abstractNumId w:val="28"/>
  </w:num>
  <w:num w:numId="54">
    <w:abstractNumId w:val="24"/>
  </w:num>
  <w:num w:numId="55">
    <w:abstractNumId w:val="23"/>
  </w:num>
  <w:num w:numId="56">
    <w:abstractNumId w:val="49"/>
  </w:num>
  <w:num w:numId="57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or" w:val="UN"/>
    <w:docVar w:name="cldocument" w:val="31"/>
    <w:docVar w:name="date" w:val="13-5-2013"/>
    <w:docVar w:name="location" w:val="Saxion"/>
    <w:docVar w:name="sax" w:val="report"/>
    <w:docVar w:name="status" w:val="1"/>
  </w:docVars>
  <w:rsids>
    <w:rsidRoot w:val="00A73B2D"/>
    <w:rsid w:val="00001BEE"/>
    <w:rsid w:val="00006ED6"/>
    <w:rsid w:val="000078D4"/>
    <w:rsid w:val="0001033F"/>
    <w:rsid w:val="00013D21"/>
    <w:rsid w:val="00013D2E"/>
    <w:rsid w:val="00014814"/>
    <w:rsid w:val="00015318"/>
    <w:rsid w:val="00017501"/>
    <w:rsid w:val="000268BB"/>
    <w:rsid w:val="000273D5"/>
    <w:rsid w:val="00032755"/>
    <w:rsid w:val="00037260"/>
    <w:rsid w:val="0003787C"/>
    <w:rsid w:val="000403ED"/>
    <w:rsid w:val="000438EE"/>
    <w:rsid w:val="00047168"/>
    <w:rsid w:val="0005336B"/>
    <w:rsid w:val="000605B3"/>
    <w:rsid w:val="000646A5"/>
    <w:rsid w:val="00066EB4"/>
    <w:rsid w:val="000700CB"/>
    <w:rsid w:val="00076FD0"/>
    <w:rsid w:val="00082B01"/>
    <w:rsid w:val="00091FAE"/>
    <w:rsid w:val="0009433B"/>
    <w:rsid w:val="0009666B"/>
    <w:rsid w:val="000A1F93"/>
    <w:rsid w:val="000A2C0A"/>
    <w:rsid w:val="000A3CE6"/>
    <w:rsid w:val="000A4091"/>
    <w:rsid w:val="000B6078"/>
    <w:rsid w:val="000B6F43"/>
    <w:rsid w:val="000D0C74"/>
    <w:rsid w:val="000D58BC"/>
    <w:rsid w:val="000D65A6"/>
    <w:rsid w:val="000E0D2A"/>
    <w:rsid w:val="000E1E09"/>
    <w:rsid w:val="000E293C"/>
    <w:rsid w:val="000E5B2A"/>
    <w:rsid w:val="000F34F3"/>
    <w:rsid w:val="000F520C"/>
    <w:rsid w:val="00100FDA"/>
    <w:rsid w:val="001027EC"/>
    <w:rsid w:val="00104F64"/>
    <w:rsid w:val="00105645"/>
    <w:rsid w:val="00106C43"/>
    <w:rsid w:val="00110A85"/>
    <w:rsid w:val="00113452"/>
    <w:rsid w:val="00115540"/>
    <w:rsid w:val="00117F53"/>
    <w:rsid w:val="00120447"/>
    <w:rsid w:val="0012301B"/>
    <w:rsid w:val="00125CF6"/>
    <w:rsid w:val="00126ECA"/>
    <w:rsid w:val="00132F94"/>
    <w:rsid w:val="00135B65"/>
    <w:rsid w:val="00137291"/>
    <w:rsid w:val="00143183"/>
    <w:rsid w:val="00146C99"/>
    <w:rsid w:val="00152B5B"/>
    <w:rsid w:val="00153965"/>
    <w:rsid w:val="001646E3"/>
    <w:rsid w:val="00173A53"/>
    <w:rsid w:val="0017420D"/>
    <w:rsid w:val="001750FB"/>
    <w:rsid w:val="001753EA"/>
    <w:rsid w:val="00176258"/>
    <w:rsid w:val="00176E2B"/>
    <w:rsid w:val="001800D3"/>
    <w:rsid w:val="00182C1D"/>
    <w:rsid w:val="0018457F"/>
    <w:rsid w:val="00185BDB"/>
    <w:rsid w:val="00186537"/>
    <w:rsid w:val="00186609"/>
    <w:rsid w:val="00187ED2"/>
    <w:rsid w:val="001931FC"/>
    <w:rsid w:val="00195C25"/>
    <w:rsid w:val="001A03A9"/>
    <w:rsid w:val="001A1D8A"/>
    <w:rsid w:val="001A2253"/>
    <w:rsid w:val="001A343D"/>
    <w:rsid w:val="001A664A"/>
    <w:rsid w:val="001B06D8"/>
    <w:rsid w:val="001B0B90"/>
    <w:rsid w:val="001B10E0"/>
    <w:rsid w:val="001B19EA"/>
    <w:rsid w:val="001B3B77"/>
    <w:rsid w:val="001B43E5"/>
    <w:rsid w:val="001B6FAF"/>
    <w:rsid w:val="001C0AB8"/>
    <w:rsid w:val="001C0EA0"/>
    <w:rsid w:val="001C1652"/>
    <w:rsid w:val="001C2D30"/>
    <w:rsid w:val="001C4571"/>
    <w:rsid w:val="001C55D3"/>
    <w:rsid w:val="001C5E91"/>
    <w:rsid w:val="001D11E0"/>
    <w:rsid w:val="001D1A99"/>
    <w:rsid w:val="001D2003"/>
    <w:rsid w:val="001D24C1"/>
    <w:rsid w:val="001D2CE7"/>
    <w:rsid w:val="001D2D84"/>
    <w:rsid w:val="001E0AA1"/>
    <w:rsid w:val="001E1908"/>
    <w:rsid w:val="001E2421"/>
    <w:rsid w:val="001E3E68"/>
    <w:rsid w:val="001E5523"/>
    <w:rsid w:val="001F34E6"/>
    <w:rsid w:val="001F57A1"/>
    <w:rsid w:val="00204D29"/>
    <w:rsid w:val="00210411"/>
    <w:rsid w:val="00210998"/>
    <w:rsid w:val="00213C38"/>
    <w:rsid w:val="00214C94"/>
    <w:rsid w:val="00215B43"/>
    <w:rsid w:val="00215DD7"/>
    <w:rsid w:val="00217639"/>
    <w:rsid w:val="002202A7"/>
    <w:rsid w:val="0022184D"/>
    <w:rsid w:val="00222025"/>
    <w:rsid w:val="00223FB8"/>
    <w:rsid w:val="0022434B"/>
    <w:rsid w:val="00224B91"/>
    <w:rsid w:val="00225200"/>
    <w:rsid w:val="00233D09"/>
    <w:rsid w:val="00234856"/>
    <w:rsid w:val="0023563C"/>
    <w:rsid w:val="00235975"/>
    <w:rsid w:val="00241302"/>
    <w:rsid w:val="002471C9"/>
    <w:rsid w:val="00247308"/>
    <w:rsid w:val="00250E99"/>
    <w:rsid w:val="002519AC"/>
    <w:rsid w:val="00251AEF"/>
    <w:rsid w:val="00253D20"/>
    <w:rsid w:val="00256DAB"/>
    <w:rsid w:val="00257CF6"/>
    <w:rsid w:val="00260CA6"/>
    <w:rsid w:val="0026125C"/>
    <w:rsid w:val="0026797D"/>
    <w:rsid w:val="00270AD4"/>
    <w:rsid w:val="00272AD2"/>
    <w:rsid w:val="00275340"/>
    <w:rsid w:val="00277618"/>
    <w:rsid w:val="002810C6"/>
    <w:rsid w:val="00281837"/>
    <w:rsid w:val="002846A2"/>
    <w:rsid w:val="002914DD"/>
    <w:rsid w:val="002A1E9D"/>
    <w:rsid w:val="002A22F7"/>
    <w:rsid w:val="002A682C"/>
    <w:rsid w:val="002A799F"/>
    <w:rsid w:val="002B2028"/>
    <w:rsid w:val="002B4021"/>
    <w:rsid w:val="002B5C21"/>
    <w:rsid w:val="002C7C8B"/>
    <w:rsid w:val="002D3642"/>
    <w:rsid w:val="002D46DA"/>
    <w:rsid w:val="002D66B4"/>
    <w:rsid w:val="002D752F"/>
    <w:rsid w:val="002E3328"/>
    <w:rsid w:val="002E3734"/>
    <w:rsid w:val="002E4592"/>
    <w:rsid w:val="002E4C6A"/>
    <w:rsid w:val="002F1622"/>
    <w:rsid w:val="002F3D62"/>
    <w:rsid w:val="003034BC"/>
    <w:rsid w:val="00303ED8"/>
    <w:rsid w:val="00315463"/>
    <w:rsid w:val="00317996"/>
    <w:rsid w:val="00321248"/>
    <w:rsid w:val="0032202C"/>
    <w:rsid w:val="00322C1C"/>
    <w:rsid w:val="00325300"/>
    <w:rsid w:val="00325796"/>
    <w:rsid w:val="003269B5"/>
    <w:rsid w:val="0033116C"/>
    <w:rsid w:val="003401C6"/>
    <w:rsid w:val="003457D4"/>
    <w:rsid w:val="003656CF"/>
    <w:rsid w:val="003709F1"/>
    <w:rsid w:val="00371477"/>
    <w:rsid w:val="00373B49"/>
    <w:rsid w:val="00375F73"/>
    <w:rsid w:val="00382E9B"/>
    <w:rsid w:val="0038355B"/>
    <w:rsid w:val="00390ECB"/>
    <w:rsid w:val="00391532"/>
    <w:rsid w:val="003A12CF"/>
    <w:rsid w:val="003A69B6"/>
    <w:rsid w:val="003A7169"/>
    <w:rsid w:val="003B164F"/>
    <w:rsid w:val="003B2953"/>
    <w:rsid w:val="003B534A"/>
    <w:rsid w:val="003C1369"/>
    <w:rsid w:val="003C39CE"/>
    <w:rsid w:val="003C49E4"/>
    <w:rsid w:val="003D6734"/>
    <w:rsid w:val="003E2132"/>
    <w:rsid w:val="003E2816"/>
    <w:rsid w:val="003E5007"/>
    <w:rsid w:val="003E7FAD"/>
    <w:rsid w:val="003F0C87"/>
    <w:rsid w:val="003F541B"/>
    <w:rsid w:val="003F6CF9"/>
    <w:rsid w:val="003F72E0"/>
    <w:rsid w:val="00400EA1"/>
    <w:rsid w:val="00402EA3"/>
    <w:rsid w:val="00405235"/>
    <w:rsid w:val="00406BE3"/>
    <w:rsid w:val="004106CC"/>
    <w:rsid w:val="00412E20"/>
    <w:rsid w:val="00413966"/>
    <w:rsid w:val="00414455"/>
    <w:rsid w:val="00415C22"/>
    <w:rsid w:val="00416196"/>
    <w:rsid w:val="00416F91"/>
    <w:rsid w:val="0042112C"/>
    <w:rsid w:val="00422D66"/>
    <w:rsid w:val="004237C2"/>
    <w:rsid w:val="004256CD"/>
    <w:rsid w:val="00425F4F"/>
    <w:rsid w:val="00427BCB"/>
    <w:rsid w:val="00430A8C"/>
    <w:rsid w:val="00432856"/>
    <w:rsid w:val="00433FE7"/>
    <w:rsid w:val="004357A9"/>
    <w:rsid w:val="00436D1B"/>
    <w:rsid w:val="004412E7"/>
    <w:rsid w:val="00446746"/>
    <w:rsid w:val="00446B75"/>
    <w:rsid w:val="0044750A"/>
    <w:rsid w:val="004527E0"/>
    <w:rsid w:val="00454B57"/>
    <w:rsid w:val="004632F6"/>
    <w:rsid w:val="00463811"/>
    <w:rsid w:val="004661B0"/>
    <w:rsid w:val="00466904"/>
    <w:rsid w:val="004714EC"/>
    <w:rsid w:val="004714F8"/>
    <w:rsid w:val="00476FDF"/>
    <w:rsid w:val="004810ED"/>
    <w:rsid w:val="00481F1B"/>
    <w:rsid w:val="004844FD"/>
    <w:rsid w:val="0049072A"/>
    <w:rsid w:val="00495908"/>
    <w:rsid w:val="004A1585"/>
    <w:rsid w:val="004A2955"/>
    <w:rsid w:val="004A34B6"/>
    <w:rsid w:val="004A452C"/>
    <w:rsid w:val="004A473D"/>
    <w:rsid w:val="004A519B"/>
    <w:rsid w:val="004A51B8"/>
    <w:rsid w:val="004A6E23"/>
    <w:rsid w:val="004B25B5"/>
    <w:rsid w:val="004C035E"/>
    <w:rsid w:val="004C112F"/>
    <w:rsid w:val="004C212C"/>
    <w:rsid w:val="004C2BB3"/>
    <w:rsid w:val="004C4512"/>
    <w:rsid w:val="004C5290"/>
    <w:rsid w:val="004C58FE"/>
    <w:rsid w:val="004E2479"/>
    <w:rsid w:val="004E32A9"/>
    <w:rsid w:val="004E3B25"/>
    <w:rsid w:val="004E57AC"/>
    <w:rsid w:val="004E7515"/>
    <w:rsid w:val="004F1F20"/>
    <w:rsid w:val="004F3615"/>
    <w:rsid w:val="00500BD9"/>
    <w:rsid w:val="00501149"/>
    <w:rsid w:val="005043A4"/>
    <w:rsid w:val="0051396D"/>
    <w:rsid w:val="00513D5C"/>
    <w:rsid w:val="0051427B"/>
    <w:rsid w:val="0051533C"/>
    <w:rsid w:val="00517EDD"/>
    <w:rsid w:val="00526EB4"/>
    <w:rsid w:val="00527BAC"/>
    <w:rsid w:val="00531D87"/>
    <w:rsid w:val="00534049"/>
    <w:rsid w:val="00536032"/>
    <w:rsid w:val="00537B91"/>
    <w:rsid w:val="0054205B"/>
    <w:rsid w:val="00546FA3"/>
    <w:rsid w:val="0055008F"/>
    <w:rsid w:val="0055186D"/>
    <w:rsid w:val="005525D8"/>
    <w:rsid w:val="0055422E"/>
    <w:rsid w:val="005554B5"/>
    <w:rsid w:val="00556CC2"/>
    <w:rsid w:val="005576AC"/>
    <w:rsid w:val="005622AB"/>
    <w:rsid w:val="00563307"/>
    <w:rsid w:val="00566439"/>
    <w:rsid w:val="00566447"/>
    <w:rsid w:val="00570CC1"/>
    <w:rsid w:val="00571BDC"/>
    <w:rsid w:val="005761B5"/>
    <w:rsid w:val="00576689"/>
    <w:rsid w:val="005771FC"/>
    <w:rsid w:val="00581DFB"/>
    <w:rsid w:val="005834AC"/>
    <w:rsid w:val="00583607"/>
    <w:rsid w:val="00586B79"/>
    <w:rsid w:val="005903E9"/>
    <w:rsid w:val="005904E6"/>
    <w:rsid w:val="005915C7"/>
    <w:rsid w:val="00596E8A"/>
    <w:rsid w:val="005971E2"/>
    <w:rsid w:val="005A14BA"/>
    <w:rsid w:val="005A2D2E"/>
    <w:rsid w:val="005A4ED4"/>
    <w:rsid w:val="005A5D90"/>
    <w:rsid w:val="005A64CA"/>
    <w:rsid w:val="005A7D8B"/>
    <w:rsid w:val="005B1559"/>
    <w:rsid w:val="005B759A"/>
    <w:rsid w:val="005C0394"/>
    <w:rsid w:val="005C5815"/>
    <w:rsid w:val="005C590F"/>
    <w:rsid w:val="005C5FBE"/>
    <w:rsid w:val="005C709C"/>
    <w:rsid w:val="005D4E19"/>
    <w:rsid w:val="005D6047"/>
    <w:rsid w:val="005D751D"/>
    <w:rsid w:val="005E0D38"/>
    <w:rsid w:val="005F2CA5"/>
    <w:rsid w:val="005F490B"/>
    <w:rsid w:val="005F4C90"/>
    <w:rsid w:val="005F5FB9"/>
    <w:rsid w:val="005F6A3E"/>
    <w:rsid w:val="00603B26"/>
    <w:rsid w:val="00610625"/>
    <w:rsid w:val="0061768E"/>
    <w:rsid w:val="006223D7"/>
    <w:rsid w:val="0062340B"/>
    <w:rsid w:val="00624EAB"/>
    <w:rsid w:val="00625DC6"/>
    <w:rsid w:val="00625E95"/>
    <w:rsid w:val="006265EA"/>
    <w:rsid w:val="006318A1"/>
    <w:rsid w:val="00632BFC"/>
    <w:rsid w:val="006368F5"/>
    <w:rsid w:val="006411BE"/>
    <w:rsid w:val="006434C8"/>
    <w:rsid w:val="00646AD2"/>
    <w:rsid w:val="006478AF"/>
    <w:rsid w:val="00650911"/>
    <w:rsid w:val="00655629"/>
    <w:rsid w:val="00657BD7"/>
    <w:rsid w:val="0066014B"/>
    <w:rsid w:val="00660D52"/>
    <w:rsid w:val="00662946"/>
    <w:rsid w:val="00662FE2"/>
    <w:rsid w:val="00663855"/>
    <w:rsid w:val="00664A45"/>
    <w:rsid w:val="0067077D"/>
    <w:rsid w:val="00674036"/>
    <w:rsid w:val="00675F9F"/>
    <w:rsid w:val="00676A93"/>
    <w:rsid w:val="00676E8B"/>
    <w:rsid w:val="006773F4"/>
    <w:rsid w:val="00677785"/>
    <w:rsid w:val="006808AE"/>
    <w:rsid w:val="00681A4C"/>
    <w:rsid w:val="00682DB8"/>
    <w:rsid w:val="006834B4"/>
    <w:rsid w:val="00683AFD"/>
    <w:rsid w:val="006947FA"/>
    <w:rsid w:val="006A15B1"/>
    <w:rsid w:val="006A40F7"/>
    <w:rsid w:val="006A5913"/>
    <w:rsid w:val="006B3CF1"/>
    <w:rsid w:val="006B6533"/>
    <w:rsid w:val="006D09F3"/>
    <w:rsid w:val="006D2440"/>
    <w:rsid w:val="006D2EBB"/>
    <w:rsid w:val="006D4592"/>
    <w:rsid w:val="006D62F1"/>
    <w:rsid w:val="006E0CC4"/>
    <w:rsid w:val="006E33E7"/>
    <w:rsid w:val="006E3777"/>
    <w:rsid w:val="006E5115"/>
    <w:rsid w:val="006E723D"/>
    <w:rsid w:val="006F1FBC"/>
    <w:rsid w:val="006F31F2"/>
    <w:rsid w:val="007008D5"/>
    <w:rsid w:val="00704466"/>
    <w:rsid w:val="00715C95"/>
    <w:rsid w:val="007175B1"/>
    <w:rsid w:val="00720806"/>
    <w:rsid w:val="007245B1"/>
    <w:rsid w:val="0072778C"/>
    <w:rsid w:val="00727CF5"/>
    <w:rsid w:val="00732793"/>
    <w:rsid w:val="00735678"/>
    <w:rsid w:val="00741671"/>
    <w:rsid w:val="00741782"/>
    <w:rsid w:val="00744E4E"/>
    <w:rsid w:val="0074769B"/>
    <w:rsid w:val="00753814"/>
    <w:rsid w:val="00753ADE"/>
    <w:rsid w:val="0075440F"/>
    <w:rsid w:val="00756558"/>
    <w:rsid w:val="00757D6F"/>
    <w:rsid w:val="0076009A"/>
    <w:rsid w:val="00761975"/>
    <w:rsid w:val="00761CA6"/>
    <w:rsid w:val="00764A5B"/>
    <w:rsid w:val="0076740F"/>
    <w:rsid w:val="00770502"/>
    <w:rsid w:val="0077073D"/>
    <w:rsid w:val="00771BD1"/>
    <w:rsid w:val="00773F33"/>
    <w:rsid w:val="00780123"/>
    <w:rsid w:val="00783819"/>
    <w:rsid w:val="00783AB5"/>
    <w:rsid w:val="007876CA"/>
    <w:rsid w:val="00790048"/>
    <w:rsid w:val="0079052F"/>
    <w:rsid w:val="00790C59"/>
    <w:rsid w:val="00792D83"/>
    <w:rsid w:val="00797C8A"/>
    <w:rsid w:val="00797D07"/>
    <w:rsid w:val="007A2AE1"/>
    <w:rsid w:val="007A3779"/>
    <w:rsid w:val="007B0A69"/>
    <w:rsid w:val="007B0CD1"/>
    <w:rsid w:val="007B194C"/>
    <w:rsid w:val="007B7011"/>
    <w:rsid w:val="007B7647"/>
    <w:rsid w:val="007C12D3"/>
    <w:rsid w:val="007D4881"/>
    <w:rsid w:val="007F01C0"/>
    <w:rsid w:val="007F1C70"/>
    <w:rsid w:val="007F4B0F"/>
    <w:rsid w:val="007F7409"/>
    <w:rsid w:val="00800966"/>
    <w:rsid w:val="00802E1B"/>
    <w:rsid w:val="00806042"/>
    <w:rsid w:val="00806189"/>
    <w:rsid w:val="008270A3"/>
    <w:rsid w:val="00832B0C"/>
    <w:rsid w:val="00832B4A"/>
    <w:rsid w:val="0083363E"/>
    <w:rsid w:val="00834A4A"/>
    <w:rsid w:val="008356B4"/>
    <w:rsid w:val="00835F22"/>
    <w:rsid w:val="008429BC"/>
    <w:rsid w:val="00844190"/>
    <w:rsid w:val="0084470B"/>
    <w:rsid w:val="00847924"/>
    <w:rsid w:val="00847A61"/>
    <w:rsid w:val="008538E3"/>
    <w:rsid w:val="00854D32"/>
    <w:rsid w:val="00854E8B"/>
    <w:rsid w:val="008552D3"/>
    <w:rsid w:val="0085669B"/>
    <w:rsid w:val="008577E1"/>
    <w:rsid w:val="0086686C"/>
    <w:rsid w:val="0086709B"/>
    <w:rsid w:val="0086746C"/>
    <w:rsid w:val="00872BB4"/>
    <w:rsid w:val="00872D80"/>
    <w:rsid w:val="008764C8"/>
    <w:rsid w:val="00883479"/>
    <w:rsid w:val="00884CD6"/>
    <w:rsid w:val="00886EDF"/>
    <w:rsid w:val="00887CCB"/>
    <w:rsid w:val="00891438"/>
    <w:rsid w:val="00894371"/>
    <w:rsid w:val="00894790"/>
    <w:rsid w:val="0089528C"/>
    <w:rsid w:val="0089760A"/>
    <w:rsid w:val="0089778E"/>
    <w:rsid w:val="008A667F"/>
    <w:rsid w:val="008A6C3D"/>
    <w:rsid w:val="008B213D"/>
    <w:rsid w:val="008B4B22"/>
    <w:rsid w:val="008B65F5"/>
    <w:rsid w:val="008B77C9"/>
    <w:rsid w:val="008C021C"/>
    <w:rsid w:val="008D1991"/>
    <w:rsid w:val="008D21D2"/>
    <w:rsid w:val="008D2A84"/>
    <w:rsid w:val="008D3153"/>
    <w:rsid w:val="008D5277"/>
    <w:rsid w:val="008E2776"/>
    <w:rsid w:val="008E4153"/>
    <w:rsid w:val="008E61C8"/>
    <w:rsid w:val="008E7E2A"/>
    <w:rsid w:val="008F1A6D"/>
    <w:rsid w:val="008F24C1"/>
    <w:rsid w:val="008F3C03"/>
    <w:rsid w:val="008F51F6"/>
    <w:rsid w:val="008F5615"/>
    <w:rsid w:val="008F5A12"/>
    <w:rsid w:val="009007BC"/>
    <w:rsid w:val="00900823"/>
    <w:rsid w:val="00900C87"/>
    <w:rsid w:val="0090210E"/>
    <w:rsid w:val="00902E07"/>
    <w:rsid w:val="00903902"/>
    <w:rsid w:val="009040BC"/>
    <w:rsid w:val="009052C4"/>
    <w:rsid w:val="009054D2"/>
    <w:rsid w:val="00906DEF"/>
    <w:rsid w:val="009108B2"/>
    <w:rsid w:val="009111AD"/>
    <w:rsid w:val="00915EA5"/>
    <w:rsid w:val="0091631B"/>
    <w:rsid w:val="009171E0"/>
    <w:rsid w:val="00921E1F"/>
    <w:rsid w:val="00922879"/>
    <w:rsid w:val="00923EFF"/>
    <w:rsid w:val="00924FEC"/>
    <w:rsid w:val="009273EC"/>
    <w:rsid w:val="00934235"/>
    <w:rsid w:val="0093605A"/>
    <w:rsid w:val="00940256"/>
    <w:rsid w:val="009466D3"/>
    <w:rsid w:val="0095029C"/>
    <w:rsid w:val="00951038"/>
    <w:rsid w:val="009533DD"/>
    <w:rsid w:val="00964777"/>
    <w:rsid w:val="00965616"/>
    <w:rsid w:val="009656CA"/>
    <w:rsid w:val="00966489"/>
    <w:rsid w:val="00971325"/>
    <w:rsid w:val="0097208C"/>
    <w:rsid w:val="00973B39"/>
    <w:rsid w:val="0097657E"/>
    <w:rsid w:val="00980228"/>
    <w:rsid w:val="00980856"/>
    <w:rsid w:val="009827A7"/>
    <w:rsid w:val="0098290E"/>
    <w:rsid w:val="00986189"/>
    <w:rsid w:val="009902F1"/>
    <w:rsid w:val="0099145A"/>
    <w:rsid w:val="00993FEC"/>
    <w:rsid w:val="00995847"/>
    <w:rsid w:val="009974F6"/>
    <w:rsid w:val="009A366D"/>
    <w:rsid w:val="009B0A72"/>
    <w:rsid w:val="009B2F69"/>
    <w:rsid w:val="009B4BC7"/>
    <w:rsid w:val="009B4D10"/>
    <w:rsid w:val="009B73B3"/>
    <w:rsid w:val="009C1252"/>
    <w:rsid w:val="009C601E"/>
    <w:rsid w:val="009C78D1"/>
    <w:rsid w:val="009D0455"/>
    <w:rsid w:val="009D0ABA"/>
    <w:rsid w:val="009D2449"/>
    <w:rsid w:val="009D4A6A"/>
    <w:rsid w:val="009E66DD"/>
    <w:rsid w:val="009F49C6"/>
    <w:rsid w:val="009F4BA4"/>
    <w:rsid w:val="009F4BD7"/>
    <w:rsid w:val="00A01031"/>
    <w:rsid w:val="00A038E6"/>
    <w:rsid w:val="00A03B55"/>
    <w:rsid w:val="00A040F4"/>
    <w:rsid w:val="00A0632D"/>
    <w:rsid w:val="00A06495"/>
    <w:rsid w:val="00A068B5"/>
    <w:rsid w:val="00A14D0A"/>
    <w:rsid w:val="00A20542"/>
    <w:rsid w:val="00A221B1"/>
    <w:rsid w:val="00A224F9"/>
    <w:rsid w:val="00A225F4"/>
    <w:rsid w:val="00A232D1"/>
    <w:rsid w:val="00A30A65"/>
    <w:rsid w:val="00A31418"/>
    <w:rsid w:val="00A33358"/>
    <w:rsid w:val="00A37D78"/>
    <w:rsid w:val="00A37E8E"/>
    <w:rsid w:val="00A42557"/>
    <w:rsid w:val="00A45340"/>
    <w:rsid w:val="00A458C6"/>
    <w:rsid w:val="00A47F65"/>
    <w:rsid w:val="00A603FF"/>
    <w:rsid w:val="00A64304"/>
    <w:rsid w:val="00A67628"/>
    <w:rsid w:val="00A7055A"/>
    <w:rsid w:val="00A715F7"/>
    <w:rsid w:val="00A71CBC"/>
    <w:rsid w:val="00A73B2D"/>
    <w:rsid w:val="00A765F9"/>
    <w:rsid w:val="00A80E7D"/>
    <w:rsid w:val="00A8273B"/>
    <w:rsid w:val="00A82766"/>
    <w:rsid w:val="00A8485C"/>
    <w:rsid w:val="00A8762F"/>
    <w:rsid w:val="00A91BEA"/>
    <w:rsid w:val="00A922CF"/>
    <w:rsid w:val="00A939C5"/>
    <w:rsid w:val="00A9419B"/>
    <w:rsid w:val="00A95DC7"/>
    <w:rsid w:val="00A969C4"/>
    <w:rsid w:val="00AA058E"/>
    <w:rsid w:val="00AA1D65"/>
    <w:rsid w:val="00AA3325"/>
    <w:rsid w:val="00AA4E80"/>
    <w:rsid w:val="00AB200B"/>
    <w:rsid w:val="00AB335F"/>
    <w:rsid w:val="00AB5A04"/>
    <w:rsid w:val="00AB5B1B"/>
    <w:rsid w:val="00AC0CEC"/>
    <w:rsid w:val="00AC117E"/>
    <w:rsid w:val="00AC2C11"/>
    <w:rsid w:val="00AC3B99"/>
    <w:rsid w:val="00AC6374"/>
    <w:rsid w:val="00AC67C2"/>
    <w:rsid w:val="00AD6009"/>
    <w:rsid w:val="00AD61FE"/>
    <w:rsid w:val="00AE2FEB"/>
    <w:rsid w:val="00AF4243"/>
    <w:rsid w:val="00AF63E8"/>
    <w:rsid w:val="00B02DD6"/>
    <w:rsid w:val="00B038DD"/>
    <w:rsid w:val="00B05C57"/>
    <w:rsid w:val="00B06D08"/>
    <w:rsid w:val="00B1110B"/>
    <w:rsid w:val="00B11D1D"/>
    <w:rsid w:val="00B14C01"/>
    <w:rsid w:val="00B16E6B"/>
    <w:rsid w:val="00B20396"/>
    <w:rsid w:val="00B24966"/>
    <w:rsid w:val="00B25487"/>
    <w:rsid w:val="00B26788"/>
    <w:rsid w:val="00B33B8B"/>
    <w:rsid w:val="00B35EBC"/>
    <w:rsid w:val="00B41644"/>
    <w:rsid w:val="00B41EB2"/>
    <w:rsid w:val="00B517E2"/>
    <w:rsid w:val="00B54342"/>
    <w:rsid w:val="00B55A62"/>
    <w:rsid w:val="00B56DEB"/>
    <w:rsid w:val="00B621DE"/>
    <w:rsid w:val="00B625FA"/>
    <w:rsid w:val="00B67C4B"/>
    <w:rsid w:val="00B73A00"/>
    <w:rsid w:val="00B75129"/>
    <w:rsid w:val="00B756BB"/>
    <w:rsid w:val="00B7744F"/>
    <w:rsid w:val="00B77A29"/>
    <w:rsid w:val="00B84723"/>
    <w:rsid w:val="00B85AF0"/>
    <w:rsid w:val="00B91402"/>
    <w:rsid w:val="00B918A6"/>
    <w:rsid w:val="00B95409"/>
    <w:rsid w:val="00B96C36"/>
    <w:rsid w:val="00B96E80"/>
    <w:rsid w:val="00BA214A"/>
    <w:rsid w:val="00BA3930"/>
    <w:rsid w:val="00BA3A05"/>
    <w:rsid w:val="00BA4D5E"/>
    <w:rsid w:val="00BA6AA5"/>
    <w:rsid w:val="00BB3D43"/>
    <w:rsid w:val="00BB6BD2"/>
    <w:rsid w:val="00BC1F77"/>
    <w:rsid w:val="00BC26B9"/>
    <w:rsid w:val="00BC283E"/>
    <w:rsid w:val="00BC60FC"/>
    <w:rsid w:val="00BD11B0"/>
    <w:rsid w:val="00BD186A"/>
    <w:rsid w:val="00BE167A"/>
    <w:rsid w:val="00BE3B3E"/>
    <w:rsid w:val="00BE789F"/>
    <w:rsid w:val="00BF01F3"/>
    <w:rsid w:val="00BF2FD0"/>
    <w:rsid w:val="00BF5139"/>
    <w:rsid w:val="00BF6E76"/>
    <w:rsid w:val="00C042AE"/>
    <w:rsid w:val="00C063C8"/>
    <w:rsid w:val="00C06E1F"/>
    <w:rsid w:val="00C11271"/>
    <w:rsid w:val="00C11F14"/>
    <w:rsid w:val="00C1252D"/>
    <w:rsid w:val="00C171B6"/>
    <w:rsid w:val="00C23AA2"/>
    <w:rsid w:val="00C23DA9"/>
    <w:rsid w:val="00C2492E"/>
    <w:rsid w:val="00C30D9A"/>
    <w:rsid w:val="00C3500F"/>
    <w:rsid w:val="00C46837"/>
    <w:rsid w:val="00C475CF"/>
    <w:rsid w:val="00C51919"/>
    <w:rsid w:val="00C55B91"/>
    <w:rsid w:val="00C57A94"/>
    <w:rsid w:val="00C64613"/>
    <w:rsid w:val="00C64C68"/>
    <w:rsid w:val="00C64CD3"/>
    <w:rsid w:val="00C65B30"/>
    <w:rsid w:val="00C67C0D"/>
    <w:rsid w:val="00C71CCF"/>
    <w:rsid w:val="00C7303A"/>
    <w:rsid w:val="00C75C63"/>
    <w:rsid w:val="00C76801"/>
    <w:rsid w:val="00C76E5F"/>
    <w:rsid w:val="00C80E9E"/>
    <w:rsid w:val="00C83259"/>
    <w:rsid w:val="00C843E6"/>
    <w:rsid w:val="00C845B0"/>
    <w:rsid w:val="00C84F51"/>
    <w:rsid w:val="00C84FA8"/>
    <w:rsid w:val="00C91DBD"/>
    <w:rsid w:val="00CA05CD"/>
    <w:rsid w:val="00CA113B"/>
    <w:rsid w:val="00CA2498"/>
    <w:rsid w:val="00CA3197"/>
    <w:rsid w:val="00CA536E"/>
    <w:rsid w:val="00CB0B5F"/>
    <w:rsid w:val="00CB2969"/>
    <w:rsid w:val="00CB3112"/>
    <w:rsid w:val="00CB3679"/>
    <w:rsid w:val="00CB40EE"/>
    <w:rsid w:val="00CB50F5"/>
    <w:rsid w:val="00CB6047"/>
    <w:rsid w:val="00CB7C1B"/>
    <w:rsid w:val="00CC623D"/>
    <w:rsid w:val="00CC6B6F"/>
    <w:rsid w:val="00CC6EB5"/>
    <w:rsid w:val="00CD0A86"/>
    <w:rsid w:val="00CD4961"/>
    <w:rsid w:val="00CD5D05"/>
    <w:rsid w:val="00CE32E8"/>
    <w:rsid w:val="00CE6B7E"/>
    <w:rsid w:val="00CF24D0"/>
    <w:rsid w:val="00CF27BF"/>
    <w:rsid w:val="00CF49FB"/>
    <w:rsid w:val="00CF4EB3"/>
    <w:rsid w:val="00CF7583"/>
    <w:rsid w:val="00D10592"/>
    <w:rsid w:val="00D1318C"/>
    <w:rsid w:val="00D133C2"/>
    <w:rsid w:val="00D14AC6"/>
    <w:rsid w:val="00D14C3D"/>
    <w:rsid w:val="00D1780C"/>
    <w:rsid w:val="00D2532B"/>
    <w:rsid w:val="00D25A2E"/>
    <w:rsid w:val="00D26EAB"/>
    <w:rsid w:val="00D32D6D"/>
    <w:rsid w:val="00D33E17"/>
    <w:rsid w:val="00D35D55"/>
    <w:rsid w:val="00D42C91"/>
    <w:rsid w:val="00D45BC7"/>
    <w:rsid w:val="00D5057D"/>
    <w:rsid w:val="00D51EB2"/>
    <w:rsid w:val="00D52D9A"/>
    <w:rsid w:val="00D5744C"/>
    <w:rsid w:val="00D61BDE"/>
    <w:rsid w:val="00D62833"/>
    <w:rsid w:val="00D62DB6"/>
    <w:rsid w:val="00D6384E"/>
    <w:rsid w:val="00D67D28"/>
    <w:rsid w:val="00D70067"/>
    <w:rsid w:val="00D71A57"/>
    <w:rsid w:val="00D71B09"/>
    <w:rsid w:val="00D721E9"/>
    <w:rsid w:val="00D72561"/>
    <w:rsid w:val="00D756B8"/>
    <w:rsid w:val="00D76517"/>
    <w:rsid w:val="00D80901"/>
    <w:rsid w:val="00D8244C"/>
    <w:rsid w:val="00D865D0"/>
    <w:rsid w:val="00D86B16"/>
    <w:rsid w:val="00D92EDE"/>
    <w:rsid w:val="00D93A26"/>
    <w:rsid w:val="00D96937"/>
    <w:rsid w:val="00D97002"/>
    <w:rsid w:val="00DA1D38"/>
    <w:rsid w:val="00DA43DE"/>
    <w:rsid w:val="00DA5BB6"/>
    <w:rsid w:val="00DB1E83"/>
    <w:rsid w:val="00DB1F63"/>
    <w:rsid w:val="00DB1FAC"/>
    <w:rsid w:val="00DB3B79"/>
    <w:rsid w:val="00DC0D95"/>
    <w:rsid w:val="00DC1D91"/>
    <w:rsid w:val="00DC2563"/>
    <w:rsid w:val="00DD00BE"/>
    <w:rsid w:val="00DD3173"/>
    <w:rsid w:val="00DD5680"/>
    <w:rsid w:val="00DD6AE6"/>
    <w:rsid w:val="00DE1218"/>
    <w:rsid w:val="00DE1793"/>
    <w:rsid w:val="00DE6632"/>
    <w:rsid w:val="00DE7B3A"/>
    <w:rsid w:val="00DF0406"/>
    <w:rsid w:val="00DF3A17"/>
    <w:rsid w:val="00DF7CAD"/>
    <w:rsid w:val="00E00413"/>
    <w:rsid w:val="00E02F0C"/>
    <w:rsid w:val="00E04CBA"/>
    <w:rsid w:val="00E06249"/>
    <w:rsid w:val="00E101B3"/>
    <w:rsid w:val="00E14116"/>
    <w:rsid w:val="00E1722B"/>
    <w:rsid w:val="00E259FE"/>
    <w:rsid w:val="00E2617D"/>
    <w:rsid w:val="00E26620"/>
    <w:rsid w:val="00E34F66"/>
    <w:rsid w:val="00E4056F"/>
    <w:rsid w:val="00E40BC9"/>
    <w:rsid w:val="00E4111E"/>
    <w:rsid w:val="00E42FC3"/>
    <w:rsid w:val="00E439F1"/>
    <w:rsid w:val="00E47E26"/>
    <w:rsid w:val="00E50B09"/>
    <w:rsid w:val="00E52008"/>
    <w:rsid w:val="00E60CDD"/>
    <w:rsid w:val="00E6573C"/>
    <w:rsid w:val="00E66C9A"/>
    <w:rsid w:val="00E66FED"/>
    <w:rsid w:val="00E679BC"/>
    <w:rsid w:val="00E709AF"/>
    <w:rsid w:val="00E716CB"/>
    <w:rsid w:val="00E7233B"/>
    <w:rsid w:val="00E82EBD"/>
    <w:rsid w:val="00E95C0A"/>
    <w:rsid w:val="00E95C2E"/>
    <w:rsid w:val="00E961A9"/>
    <w:rsid w:val="00E97BD3"/>
    <w:rsid w:val="00EA102F"/>
    <w:rsid w:val="00EA530C"/>
    <w:rsid w:val="00EA779B"/>
    <w:rsid w:val="00EB55F1"/>
    <w:rsid w:val="00EC2B6D"/>
    <w:rsid w:val="00EC3590"/>
    <w:rsid w:val="00EC4E67"/>
    <w:rsid w:val="00EC5602"/>
    <w:rsid w:val="00ED63AA"/>
    <w:rsid w:val="00EE1AAF"/>
    <w:rsid w:val="00EE2243"/>
    <w:rsid w:val="00EE242D"/>
    <w:rsid w:val="00EE37F7"/>
    <w:rsid w:val="00F014D5"/>
    <w:rsid w:val="00F0269F"/>
    <w:rsid w:val="00F05687"/>
    <w:rsid w:val="00F07F18"/>
    <w:rsid w:val="00F106C1"/>
    <w:rsid w:val="00F13935"/>
    <w:rsid w:val="00F14097"/>
    <w:rsid w:val="00F153FD"/>
    <w:rsid w:val="00F234D3"/>
    <w:rsid w:val="00F27A75"/>
    <w:rsid w:val="00F30903"/>
    <w:rsid w:val="00F31365"/>
    <w:rsid w:val="00F367DE"/>
    <w:rsid w:val="00F40340"/>
    <w:rsid w:val="00F41944"/>
    <w:rsid w:val="00F42AE6"/>
    <w:rsid w:val="00F42D8A"/>
    <w:rsid w:val="00F43231"/>
    <w:rsid w:val="00F436DB"/>
    <w:rsid w:val="00F475A9"/>
    <w:rsid w:val="00F475FE"/>
    <w:rsid w:val="00F52E0E"/>
    <w:rsid w:val="00F56AEC"/>
    <w:rsid w:val="00F67348"/>
    <w:rsid w:val="00F706DD"/>
    <w:rsid w:val="00F73E28"/>
    <w:rsid w:val="00F73E7B"/>
    <w:rsid w:val="00F844F2"/>
    <w:rsid w:val="00F849CE"/>
    <w:rsid w:val="00F86EA5"/>
    <w:rsid w:val="00F906F0"/>
    <w:rsid w:val="00F94DC2"/>
    <w:rsid w:val="00F95898"/>
    <w:rsid w:val="00F95C3E"/>
    <w:rsid w:val="00F95D7F"/>
    <w:rsid w:val="00FA0BE7"/>
    <w:rsid w:val="00FA618E"/>
    <w:rsid w:val="00FB1E2B"/>
    <w:rsid w:val="00FB5963"/>
    <w:rsid w:val="00FB6A0B"/>
    <w:rsid w:val="00FB6D1B"/>
    <w:rsid w:val="00FC226A"/>
    <w:rsid w:val="00FC7642"/>
    <w:rsid w:val="00FD204E"/>
    <w:rsid w:val="00FD4368"/>
    <w:rsid w:val="00FE2A12"/>
    <w:rsid w:val="00FE494C"/>
    <w:rsid w:val="00FE5ACA"/>
    <w:rsid w:val="00FF311A"/>
    <w:rsid w:val="00FF4C4A"/>
    <w:rsid w:val="1019D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3B911"/>
  <w15:docId w15:val="{14715162-3D26-4D20-9973-1413E956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99" w:semiHidden="1" w:unhideWhenUsed="1"/>
    <w:lsdException w:name="toc 5" w:uiPriority="99" w:semiHidden="1" w:unhideWhenUsed="1"/>
    <w:lsdException w:name="toc 6" w:uiPriority="99" w:semiHidden="1" w:unhideWhenUsed="1"/>
    <w:lsdException w:name="toc 7" w:uiPriority="99" w:semiHidden="1" w:unhideWhenUsed="1"/>
    <w:lsdException w:name="toc 8" w:uiPriority="99" w:semiHidden="1" w:unhideWhenUsed="1"/>
    <w:lsdException w:name="toc 9" w:uiPriority="9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uiPriority="9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F67348"/>
    <w:rPr>
      <w:rFonts w:ascii="Lucida Sans Unicode" w:hAnsi="Lucida Sans Unicode"/>
      <w:spacing w:val="2"/>
      <w:sz w:val="18"/>
      <w:lang w:val="en-US" w:eastAsia="en-US"/>
    </w:rPr>
  </w:style>
  <w:style w:type="paragraph" w:styleId="Kop1">
    <w:name w:val="heading 1"/>
    <w:aliases w:val="heading 1"/>
    <w:basedOn w:val="Standaard"/>
    <w:next w:val="Standaard"/>
    <w:link w:val="Kop1Char"/>
    <w:qFormat/>
    <w:rsid w:val="009C78D1"/>
    <w:pPr>
      <w:keepNext/>
      <w:numPr>
        <w:numId w:val="19"/>
      </w:numPr>
      <w:tabs>
        <w:tab w:val="left" w:pos="851"/>
      </w:tabs>
      <w:spacing w:line="276" w:lineRule="auto"/>
      <w:outlineLvl w:val="0"/>
    </w:pPr>
    <w:rPr>
      <w:b/>
      <w:color w:val="008539"/>
      <w:sz w:val="28"/>
      <w:szCs w:val="28"/>
      <w:lang w:val="nl-NL"/>
    </w:rPr>
  </w:style>
  <w:style w:type="paragraph" w:styleId="Kop2">
    <w:name w:val="heading 2"/>
    <w:aliases w:val="heading 2,2scr"/>
    <w:basedOn w:val="Standaard"/>
    <w:next w:val="Standaard"/>
    <w:link w:val="Kop2Char"/>
    <w:qFormat/>
    <w:rsid w:val="00501149"/>
    <w:pPr>
      <w:keepNext/>
      <w:numPr>
        <w:ilvl w:val="1"/>
        <w:numId w:val="19"/>
      </w:numPr>
      <w:tabs>
        <w:tab w:val="left" w:pos="851"/>
      </w:tabs>
      <w:spacing w:line="276" w:lineRule="auto"/>
      <w:ind w:hanging="860"/>
      <w:outlineLvl w:val="1"/>
    </w:pPr>
    <w:rPr>
      <w:rFonts w:cs="Lucida Sans Unicode"/>
      <w:b/>
      <w:color w:val="008539"/>
      <w:sz w:val="22"/>
      <w:szCs w:val="22"/>
      <w:lang w:val="nl-NL"/>
    </w:rPr>
  </w:style>
  <w:style w:type="paragraph" w:styleId="Kop3">
    <w:name w:val="heading 3"/>
    <w:aliases w:val="heading 3,3scr"/>
    <w:basedOn w:val="Standaard"/>
    <w:next w:val="Standaard"/>
    <w:link w:val="Kop3Char"/>
    <w:qFormat/>
    <w:rsid w:val="009C78D1"/>
    <w:pPr>
      <w:keepNext/>
      <w:numPr>
        <w:ilvl w:val="2"/>
        <w:numId w:val="19"/>
      </w:numPr>
      <w:tabs>
        <w:tab w:val="left" w:pos="851"/>
      </w:tabs>
      <w:spacing w:line="276" w:lineRule="auto"/>
      <w:outlineLvl w:val="2"/>
    </w:pPr>
    <w:rPr>
      <w:rFonts w:cs="Lucida Sans Unicode"/>
      <w:b/>
      <w:color w:val="008539"/>
      <w:lang w:val="nl-NL"/>
    </w:rPr>
  </w:style>
  <w:style w:type="paragraph" w:styleId="Kop4">
    <w:name w:val="heading 4"/>
    <w:basedOn w:val="Standaard"/>
    <w:next w:val="Standaard"/>
    <w:link w:val="Kop4Char"/>
    <w:qFormat/>
    <w:rsid w:val="004E57AC"/>
    <w:pPr>
      <w:keepNext/>
      <w:numPr>
        <w:ilvl w:val="3"/>
        <w:numId w:val="19"/>
      </w:numPr>
      <w:outlineLvl w:val="3"/>
    </w:pPr>
    <w:rPr>
      <w:sz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FE2A12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A12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FE2A12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FE2A12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FE2A12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13D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013D21"/>
    <w:pPr>
      <w:tabs>
        <w:tab w:val="center" w:pos="4320"/>
        <w:tab w:val="right" w:pos="8640"/>
      </w:tabs>
    </w:pPr>
  </w:style>
  <w:style w:type="paragraph" w:styleId="Inhopg1">
    <w:name w:val="toc 1"/>
    <w:basedOn w:val="Standaard"/>
    <w:next w:val="Standaard"/>
    <w:uiPriority w:val="39"/>
    <w:rsid w:val="00C80E9E"/>
    <w:pPr>
      <w:contextualSpacing/>
    </w:pPr>
    <w:rPr>
      <w:b/>
      <w:bCs/>
      <w:sz w:val="16"/>
    </w:rPr>
  </w:style>
  <w:style w:type="paragraph" w:styleId="Inhopg2">
    <w:name w:val="toc 2"/>
    <w:basedOn w:val="Standaard"/>
    <w:next w:val="Standaard"/>
    <w:uiPriority w:val="39"/>
    <w:rsid w:val="00D721E9"/>
    <w:pPr>
      <w:ind w:left="284"/>
      <w:contextualSpacing/>
    </w:pPr>
    <w:rPr>
      <w:spacing w:val="0"/>
      <w:sz w:val="16"/>
    </w:rPr>
  </w:style>
  <w:style w:type="paragraph" w:styleId="Inhopg3">
    <w:name w:val="toc 3"/>
    <w:basedOn w:val="Standaard"/>
    <w:next w:val="Standaard"/>
    <w:uiPriority w:val="39"/>
    <w:rsid w:val="00D721E9"/>
    <w:pPr>
      <w:ind w:left="567"/>
      <w:contextualSpacing/>
    </w:pPr>
    <w:rPr>
      <w:i/>
      <w:iCs/>
      <w:spacing w:val="0"/>
      <w:sz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13D21"/>
    <w:pPr>
      <w:ind w:left="540"/>
    </w:pPr>
    <w:rPr>
      <w:rFonts w:asciiTheme="minorHAnsi" w:hAnsiTheme="minorHAnsi"/>
      <w:szCs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013D21"/>
    <w:pPr>
      <w:ind w:left="720"/>
    </w:pPr>
    <w:rPr>
      <w:rFonts w:asciiTheme="minorHAnsi" w:hAnsiTheme="minorHAnsi"/>
      <w:szCs w:val="18"/>
    </w:rPr>
  </w:style>
  <w:style w:type="paragraph" w:styleId="Inhopg6">
    <w:name w:val="toc 6"/>
    <w:basedOn w:val="Standaard"/>
    <w:next w:val="Standaard"/>
    <w:autoRedefine/>
    <w:uiPriority w:val="99"/>
    <w:semiHidden/>
    <w:rsid w:val="00013D21"/>
    <w:pPr>
      <w:ind w:left="900"/>
    </w:pPr>
    <w:rPr>
      <w:rFonts w:asciiTheme="minorHAnsi" w:hAnsiTheme="minorHAnsi"/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013D21"/>
    <w:pPr>
      <w:ind w:left="1080"/>
    </w:pPr>
    <w:rPr>
      <w:rFonts w:asciiTheme="minorHAnsi" w:hAnsiTheme="minorHAnsi"/>
      <w:szCs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013D21"/>
    <w:pPr>
      <w:ind w:left="1260"/>
    </w:pPr>
    <w:rPr>
      <w:rFonts w:asciiTheme="minorHAnsi" w:hAnsiTheme="minorHAnsi"/>
      <w:szCs w:val="18"/>
    </w:rPr>
  </w:style>
  <w:style w:type="paragraph" w:styleId="Inhopg9">
    <w:name w:val="toc 9"/>
    <w:basedOn w:val="Standaard"/>
    <w:next w:val="Standaard"/>
    <w:autoRedefine/>
    <w:uiPriority w:val="99"/>
    <w:semiHidden/>
    <w:rsid w:val="00013D21"/>
    <w:pPr>
      <w:ind w:left="1440"/>
    </w:pPr>
    <w:rPr>
      <w:rFonts w:asciiTheme="minorHAnsi" w:hAnsiTheme="minorHAnsi"/>
      <w:szCs w:val="18"/>
    </w:rPr>
  </w:style>
  <w:style w:type="paragraph" w:styleId="Lijstopsomteken">
    <w:name w:val="List Bullet"/>
    <w:basedOn w:val="Standaard"/>
    <w:uiPriority w:val="99"/>
    <w:rsid w:val="00013D21"/>
    <w:pPr>
      <w:numPr>
        <w:numId w:val="1"/>
      </w:numPr>
      <w:tabs>
        <w:tab w:val="clear" w:pos="360"/>
      </w:tabs>
      <w:spacing w:line="250" w:lineRule="atLeast"/>
    </w:pPr>
    <w:rPr>
      <w:lang w:val="nl-NL"/>
    </w:rPr>
  </w:style>
  <w:style w:type="table" w:styleId="Tabelraster">
    <w:name w:val="Table Grid"/>
    <w:basedOn w:val="Standaardtabel"/>
    <w:uiPriority w:val="59"/>
    <w:rsid w:val="003656CF"/>
    <w:pPr>
      <w:spacing w:line="25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rsid w:val="00A73B2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rsid w:val="00A73B2D"/>
    <w:rPr>
      <w:rFonts w:ascii="Tahoma" w:hAnsi="Tahoma" w:cs="Tahoma"/>
      <w:spacing w:val="2"/>
      <w:sz w:val="16"/>
      <w:szCs w:val="16"/>
      <w:lang w:val="en-US" w:eastAsia="en-US"/>
    </w:rPr>
  </w:style>
  <w:style w:type="character" w:styleId="Kop5Char" w:customStyle="1">
    <w:name w:val="Kop 5 Char"/>
    <w:basedOn w:val="Standaardalinea-lettertype"/>
    <w:link w:val="Kop5"/>
    <w:rsid w:val="00FE2A12"/>
    <w:rPr>
      <w:rFonts w:asciiTheme="majorHAnsi" w:hAnsiTheme="majorHAnsi" w:eastAsiaTheme="majorEastAsia" w:cstheme="majorBidi"/>
      <w:color w:val="243F60" w:themeColor="accent1" w:themeShade="7F"/>
      <w:spacing w:val="2"/>
      <w:sz w:val="18"/>
      <w:lang w:val="en-US" w:eastAsia="en-US"/>
    </w:rPr>
  </w:style>
  <w:style w:type="character" w:styleId="Kop6Char" w:customStyle="1">
    <w:name w:val="Kop 6 Char"/>
    <w:basedOn w:val="Standaardalinea-lettertype"/>
    <w:link w:val="Kop6"/>
    <w:semiHidden/>
    <w:rsid w:val="00FE2A12"/>
    <w:rPr>
      <w:rFonts w:asciiTheme="majorHAnsi" w:hAnsiTheme="majorHAnsi" w:eastAsiaTheme="majorEastAsia" w:cstheme="majorBidi"/>
      <w:i/>
      <w:iCs/>
      <w:color w:val="243F60" w:themeColor="accent1" w:themeShade="7F"/>
      <w:spacing w:val="2"/>
      <w:sz w:val="18"/>
      <w:lang w:val="en-US" w:eastAsia="en-US"/>
    </w:rPr>
  </w:style>
  <w:style w:type="character" w:styleId="Kop7Char" w:customStyle="1">
    <w:name w:val="Kop 7 Char"/>
    <w:basedOn w:val="Standaardalinea-lettertype"/>
    <w:link w:val="Kop7"/>
    <w:uiPriority w:val="99"/>
    <w:semiHidden/>
    <w:rsid w:val="00FE2A12"/>
    <w:rPr>
      <w:rFonts w:asciiTheme="majorHAnsi" w:hAnsiTheme="majorHAnsi" w:eastAsiaTheme="majorEastAsia" w:cstheme="majorBidi"/>
      <w:i/>
      <w:iCs/>
      <w:color w:val="404040" w:themeColor="text1" w:themeTint="BF"/>
      <w:spacing w:val="2"/>
      <w:sz w:val="18"/>
      <w:lang w:val="en-US" w:eastAsia="en-US"/>
    </w:rPr>
  </w:style>
  <w:style w:type="character" w:styleId="Kop8Char" w:customStyle="1">
    <w:name w:val="Kop 8 Char"/>
    <w:basedOn w:val="Standaardalinea-lettertype"/>
    <w:link w:val="Kop8"/>
    <w:uiPriority w:val="99"/>
    <w:semiHidden/>
    <w:rsid w:val="00FE2A12"/>
    <w:rPr>
      <w:rFonts w:asciiTheme="majorHAnsi" w:hAnsiTheme="majorHAnsi" w:eastAsiaTheme="majorEastAsia" w:cstheme="majorBidi"/>
      <w:color w:val="404040" w:themeColor="text1" w:themeTint="BF"/>
      <w:spacing w:val="2"/>
      <w:lang w:val="en-US" w:eastAsia="en-US"/>
    </w:rPr>
  </w:style>
  <w:style w:type="character" w:styleId="Kop9Char" w:customStyle="1">
    <w:name w:val="Kop 9 Char"/>
    <w:basedOn w:val="Standaardalinea-lettertype"/>
    <w:link w:val="Kop9"/>
    <w:uiPriority w:val="99"/>
    <w:semiHidden/>
    <w:rsid w:val="00FE2A12"/>
    <w:rPr>
      <w:rFonts w:asciiTheme="majorHAnsi" w:hAnsiTheme="majorHAnsi" w:eastAsiaTheme="majorEastAsia" w:cstheme="majorBidi"/>
      <w:i/>
      <w:iCs/>
      <w:color w:val="404040" w:themeColor="text1" w:themeTint="BF"/>
      <w:spacing w:val="2"/>
      <w:lang w:val="en-US" w:eastAsia="en-US"/>
    </w:rPr>
  </w:style>
  <w:style w:type="character" w:styleId="telbody1" w:customStyle="1">
    <w:name w:val="telbody1"/>
    <w:basedOn w:val="Standaardalinea-lettertype"/>
    <w:rsid w:val="00FE2A12"/>
    <w:rPr>
      <w:rFonts w:hint="default" w:ascii="Tahoma" w:hAnsi="Tahoma" w:cs="Tahoma"/>
      <w:sz w:val="14"/>
      <w:szCs w:val="14"/>
    </w:rPr>
  </w:style>
  <w:style w:type="paragraph" w:styleId="Bloktekst">
    <w:name w:val="Block Text"/>
    <w:basedOn w:val="Standaard"/>
    <w:uiPriority w:val="99"/>
    <w:rsid w:val="00FE2A12"/>
    <w:pPr>
      <w:tabs>
        <w:tab w:val="left" w:pos="0"/>
        <w:tab w:val="left" w:pos="567"/>
        <w:tab w:val="right" w:pos="2340"/>
      </w:tabs>
      <w:suppressAutoHyphens/>
      <w:spacing w:before="90" w:after="54" w:line="312" w:lineRule="auto"/>
      <w:ind w:left="57" w:right="113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FE2A12"/>
    <w:pPr>
      <w:tabs>
        <w:tab w:val="left" w:pos="567"/>
      </w:tabs>
      <w:spacing w:line="312" w:lineRule="auto"/>
      <w:ind w:left="576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rsid w:val="00FE2A12"/>
    <w:rPr>
      <w:rFonts w:ascii="Tahoma" w:hAnsi="Tahoma" w:cs="Tahoma"/>
      <w:bCs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CA113B"/>
    <w:rPr>
      <w:rFonts w:ascii="Lucida Sans Unicode" w:hAnsi="Lucida Sans Unicode"/>
      <w:color w:val="008539"/>
      <w:sz w:val="18"/>
      <w:u w:val="none"/>
    </w:rPr>
  </w:style>
  <w:style w:type="paragraph" w:styleId="Plattetekst">
    <w:name w:val="Body Text"/>
    <w:basedOn w:val="Standaard"/>
    <w:link w:val="PlattetekstChar"/>
    <w:uiPriority w:val="99"/>
    <w:rsid w:val="00FE2A12"/>
    <w:pPr>
      <w:tabs>
        <w:tab w:val="left" w:pos="567"/>
      </w:tabs>
      <w:spacing w:after="120" w:line="312" w:lineRule="auto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styleId="PlattetekstChar" w:customStyle="1">
    <w:name w:val="Platte tekst Char"/>
    <w:basedOn w:val="Standaardalinea-lettertype"/>
    <w:link w:val="Plattetekst"/>
    <w:uiPriority w:val="99"/>
    <w:rsid w:val="00FE2A12"/>
    <w:rPr>
      <w:rFonts w:ascii="Tahoma" w:hAnsi="Tahoma" w:cs="Arial"/>
      <w:bCs/>
      <w:szCs w:val="26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rsid w:val="00FE2A12"/>
    <w:rPr>
      <w:rFonts w:ascii="Tahoma" w:hAnsi="Tahoma" w:cs="Arial"/>
      <w:bCs/>
      <w:szCs w:val="26"/>
      <w:lang w:val="nl-NL" w:eastAsia="nl-NL"/>
    </w:rPr>
  </w:style>
  <w:style w:type="character" w:styleId="Verwijzingopmerking">
    <w:name w:val="annotation reference"/>
    <w:basedOn w:val="Standaardalinea-lettertype"/>
    <w:rsid w:val="00FE2A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E2A12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pacing w:val="0"/>
      <w:sz w:val="20"/>
      <w:lang w:val="nl-NL" w:eastAsia="nl-NL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FE2A12"/>
    <w:rPr>
      <w:rFonts w:ascii="Tahoma" w:hAnsi="Tahoma" w:cs="Arial"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E2A12"/>
    <w:rPr>
      <w:b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rsid w:val="00FE2A12"/>
    <w:rPr>
      <w:rFonts w:ascii="Tahoma" w:hAnsi="Tahoma" w:cs="Arial"/>
      <w:b/>
      <w:bCs/>
      <w:lang w:val="nl-NL" w:eastAsia="nl-NL"/>
    </w:rPr>
  </w:style>
  <w:style w:type="paragraph" w:styleId="OpmaakprofielKop2" w:customStyle="1">
    <w:name w:val="Opmaakprofiel Kop 2"/>
    <w:aliases w:val="2scr + Niet Vet Cursief Links:  0 cm Eerste regel:  ..."/>
    <w:basedOn w:val="Kop2"/>
    <w:uiPriority w:val="99"/>
    <w:rsid w:val="00FE2A12"/>
    <w:pPr>
      <w:numPr>
        <w:numId w:val="2"/>
      </w:numPr>
      <w:tabs>
        <w:tab w:val="num" w:pos="648"/>
        <w:tab w:val="num" w:pos="1067"/>
      </w:tabs>
      <w:suppressAutoHyphens/>
      <w:spacing w:line="312" w:lineRule="auto"/>
      <w:ind w:left="1067"/>
      <w:jc w:val="both"/>
    </w:pPr>
    <w:rPr>
      <w:rFonts w:ascii="Tahoma" w:hAnsi="Tahoma"/>
      <w:b w:val="0"/>
      <w:i/>
      <w:iCs/>
      <w:spacing w:val="0"/>
      <w:sz w:val="20"/>
    </w:rPr>
  </w:style>
  <w:style w:type="paragraph" w:styleId="Opmaakprofiel1" w:customStyle="1">
    <w:name w:val="Opmaakprofiel1"/>
    <w:basedOn w:val="OpmaakprofielKop2"/>
    <w:uiPriority w:val="99"/>
    <w:rsid w:val="00FE2A12"/>
  </w:style>
  <w:style w:type="paragraph" w:styleId="Opmaakprofiel2" w:customStyle="1">
    <w:name w:val="Opmaakprofiel2"/>
    <w:next w:val="OpmaakprofielKop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paragraph" w:styleId="Opmaakprofiel3" w:customStyle="1">
    <w:name w:val="Opmaakprofiel3"/>
    <w:next w:val="Opmaakprofiel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character" w:styleId="tekst1" w:customStyle="1">
    <w:name w:val="tekst1"/>
    <w:basedOn w:val="Standaardalinea-lettertype"/>
    <w:rsid w:val="00FE2A12"/>
    <w:rPr>
      <w:rFonts w:hint="default" w:ascii="Tahoma" w:hAnsi="Tahoma" w:cs="Tahoma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16"/>
      <w:szCs w:val="16"/>
      <w:lang w:val="nl-NL" w:eastAsia="nl-NL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rsid w:val="00FE2A12"/>
    <w:rPr>
      <w:rFonts w:ascii="Tahoma" w:hAnsi="Tahoma" w:cs="Arial"/>
      <w:bCs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FE2A12"/>
    <w:pPr>
      <w:ind w:left="720"/>
      <w:contextualSpacing/>
    </w:pPr>
    <w:rPr>
      <w:rFonts w:cs="Arial"/>
    </w:rPr>
  </w:style>
  <w:style w:type="paragraph" w:styleId="Documentstructuur">
    <w:name w:val="Document Map"/>
    <w:basedOn w:val="Standaard"/>
    <w:link w:val="DocumentstructuurChar"/>
    <w:uiPriority w:val="99"/>
    <w:rsid w:val="00FE2A12"/>
    <w:pPr>
      <w:tabs>
        <w:tab w:val="left" w:pos="567"/>
      </w:tabs>
      <w:jc w:val="both"/>
    </w:pPr>
    <w:rPr>
      <w:rFonts w:ascii="Tahoma" w:hAnsi="Tahoma" w:cs="Tahoma"/>
      <w:bCs/>
      <w:spacing w:val="0"/>
      <w:sz w:val="16"/>
      <w:szCs w:val="16"/>
      <w:lang w:val="nl-NL" w:eastAsia="nl-NL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rsid w:val="00FE2A12"/>
    <w:rPr>
      <w:rFonts w:ascii="Tahoma" w:hAnsi="Tahoma" w:cs="Tahoma"/>
      <w:bCs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E2A12"/>
    <w:rPr>
      <w:rFonts w:ascii="Tahoma" w:hAnsi="Tahoma" w:cs="Arial"/>
      <w:bCs/>
      <w:szCs w:val="26"/>
      <w:lang w:val="nl-NL" w:eastAsia="nl-NL"/>
    </w:rPr>
  </w:style>
  <w:style w:type="character" w:styleId="GevolgdeHyperlink">
    <w:name w:val="FollowedHyperlink"/>
    <w:basedOn w:val="Standaardalinea-lettertype"/>
    <w:rsid w:val="00CA113B"/>
    <w:rPr>
      <w:rFonts w:ascii="Lucida Sans Unicode" w:hAnsi="Lucida Sans Unicode"/>
      <w:color w:val="008539"/>
      <w:sz w:val="18"/>
      <w:u w:val="none"/>
    </w:rPr>
  </w:style>
  <w:style w:type="paragraph" w:styleId="Kop41" w:customStyle="1">
    <w:name w:val="Kop 41"/>
    <w:basedOn w:val="Standaard"/>
    <w:uiPriority w:val="99"/>
    <w:rsid w:val="000438EE"/>
    <w:pPr>
      <w:numPr>
        <w:ilvl w:val="3"/>
        <w:numId w:val="3"/>
      </w:numPr>
    </w:pPr>
  </w:style>
  <w:style w:type="paragraph" w:styleId="Kop51" w:customStyle="1">
    <w:name w:val="Kop 51"/>
    <w:basedOn w:val="Standaard"/>
    <w:uiPriority w:val="99"/>
    <w:rsid w:val="000438EE"/>
    <w:pPr>
      <w:numPr>
        <w:ilvl w:val="4"/>
        <w:numId w:val="3"/>
      </w:numPr>
    </w:pPr>
  </w:style>
  <w:style w:type="paragraph" w:styleId="Kop61" w:customStyle="1">
    <w:name w:val="Kop 61"/>
    <w:basedOn w:val="Standaard"/>
    <w:uiPriority w:val="99"/>
    <w:rsid w:val="000438EE"/>
    <w:pPr>
      <w:numPr>
        <w:ilvl w:val="5"/>
        <w:numId w:val="3"/>
      </w:numPr>
    </w:pPr>
  </w:style>
  <w:style w:type="paragraph" w:styleId="Kop71" w:customStyle="1">
    <w:name w:val="Kop 71"/>
    <w:basedOn w:val="Standaard"/>
    <w:uiPriority w:val="99"/>
    <w:rsid w:val="000438EE"/>
    <w:pPr>
      <w:numPr>
        <w:ilvl w:val="6"/>
        <w:numId w:val="3"/>
      </w:numPr>
    </w:pPr>
  </w:style>
  <w:style w:type="paragraph" w:styleId="Kop81" w:customStyle="1">
    <w:name w:val="Kop 81"/>
    <w:basedOn w:val="Standaard"/>
    <w:uiPriority w:val="99"/>
    <w:rsid w:val="000438EE"/>
    <w:pPr>
      <w:numPr>
        <w:ilvl w:val="7"/>
        <w:numId w:val="3"/>
      </w:numPr>
    </w:pPr>
  </w:style>
  <w:style w:type="paragraph" w:styleId="Kop91" w:customStyle="1">
    <w:name w:val="Kop 91"/>
    <w:basedOn w:val="Standaard"/>
    <w:uiPriority w:val="99"/>
    <w:rsid w:val="000438EE"/>
    <w:pPr>
      <w:numPr>
        <w:ilvl w:val="8"/>
        <w:numId w:val="3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252"/>
    <w:pPr>
      <w:keepLines/>
      <w:numPr>
        <w:numId w:val="0"/>
      </w:numPr>
      <w:spacing w:before="480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pacing w:val="0"/>
      <w:lang w:val="en-US"/>
    </w:rPr>
  </w:style>
  <w:style w:type="paragraph" w:styleId="Kop1metbreak" w:customStyle="1">
    <w:name w:val="Kop 1 met break"/>
    <w:basedOn w:val="Kop1"/>
    <w:next w:val="Standaard"/>
    <w:link w:val="Kop1metbreakChar"/>
    <w:qFormat/>
    <w:rsid w:val="00E34F66"/>
    <w:pPr>
      <w:pageBreakBefore/>
      <w:numPr>
        <w:numId w:val="0"/>
      </w:numPr>
      <w:suppressAutoHyphens/>
      <w:spacing w:before="240" w:after="60"/>
      <w:ind w:left="432" w:hanging="432"/>
    </w:pPr>
    <w:rPr>
      <w:rFonts w:ascii="Arial" w:hAnsi="Arial" w:eastAsiaTheme="minorEastAsia" w:cstheme="minorBidi"/>
      <w:bCs/>
      <w:szCs w:val="24"/>
      <w:lang w:val="en-US"/>
    </w:rPr>
  </w:style>
  <w:style w:type="character" w:styleId="Kop1metbreakChar" w:customStyle="1">
    <w:name w:val="Kop 1 met break Char"/>
    <w:basedOn w:val="Standaardalinea-lettertype"/>
    <w:link w:val="Kop1metbreak"/>
    <w:rsid w:val="00E34F66"/>
    <w:rPr>
      <w:rFonts w:ascii="Arial" w:hAnsi="Arial" w:eastAsiaTheme="minorEastAsia" w:cstheme="minorBidi"/>
      <w:b/>
      <w:bCs/>
      <w:spacing w:val="2"/>
      <w:sz w:val="28"/>
      <w:szCs w:val="24"/>
      <w:lang w:val="en-US" w:eastAsia="en-US"/>
    </w:rPr>
  </w:style>
  <w:style w:type="character" w:styleId="Regelnummer">
    <w:name w:val="line number"/>
    <w:basedOn w:val="Standaardalinea-lettertype"/>
    <w:rsid w:val="00E34F66"/>
  </w:style>
  <w:style w:type="paragraph" w:styleId="Geenafstand">
    <w:name w:val="No Spacing"/>
    <w:uiPriority w:val="99"/>
    <w:qFormat/>
    <w:rsid w:val="00F844F2"/>
    <w:rPr>
      <w:rFonts w:ascii="Verdana" w:hAnsi="Verdana" w:eastAsia="Calibri"/>
      <w:sz w:val="18"/>
      <w:szCs w:val="22"/>
      <w:lang w:val="nl-NL" w:eastAsia="en-US"/>
    </w:rPr>
  </w:style>
  <w:style w:type="paragraph" w:styleId="Kop42" w:customStyle="1">
    <w:name w:val="Kop 42"/>
    <w:basedOn w:val="Standaard"/>
    <w:uiPriority w:val="99"/>
    <w:rsid w:val="00832B0C"/>
    <w:pPr>
      <w:numPr>
        <w:ilvl w:val="3"/>
        <w:numId w:val="4"/>
      </w:numPr>
    </w:pPr>
  </w:style>
  <w:style w:type="paragraph" w:styleId="Kop52" w:customStyle="1">
    <w:name w:val="Kop 52"/>
    <w:basedOn w:val="Standaard"/>
    <w:uiPriority w:val="99"/>
    <w:rsid w:val="00832B0C"/>
    <w:pPr>
      <w:numPr>
        <w:ilvl w:val="4"/>
        <w:numId w:val="4"/>
      </w:numPr>
    </w:pPr>
  </w:style>
  <w:style w:type="paragraph" w:styleId="Kop62" w:customStyle="1">
    <w:name w:val="Kop 62"/>
    <w:basedOn w:val="Standaard"/>
    <w:uiPriority w:val="99"/>
    <w:rsid w:val="00832B0C"/>
    <w:pPr>
      <w:numPr>
        <w:ilvl w:val="5"/>
        <w:numId w:val="4"/>
      </w:numPr>
    </w:pPr>
  </w:style>
  <w:style w:type="paragraph" w:styleId="Kop72" w:customStyle="1">
    <w:name w:val="Kop 72"/>
    <w:basedOn w:val="Standaard"/>
    <w:uiPriority w:val="99"/>
    <w:rsid w:val="00832B0C"/>
    <w:pPr>
      <w:numPr>
        <w:ilvl w:val="6"/>
        <w:numId w:val="4"/>
      </w:numPr>
    </w:pPr>
  </w:style>
  <w:style w:type="paragraph" w:styleId="Kop82" w:customStyle="1">
    <w:name w:val="Kop 82"/>
    <w:basedOn w:val="Standaard"/>
    <w:uiPriority w:val="99"/>
    <w:rsid w:val="00832B0C"/>
    <w:pPr>
      <w:numPr>
        <w:ilvl w:val="7"/>
        <w:numId w:val="4"/>
      </w:numPr>
    </w:pPr>
  </w:style>
  <w:style w:type="paragraph" w:styleId="Kop92" w:customStyle="1">
    <w:name w:val="Kop 92"/>
    <w:basedOn w:val="Standaard"/>
    <w:uiPriority w:val="99"/>
    <w:rsid w:val="00832B0C"/>
    <w:pPr>
      <w:numPr>
        <w:ilvl w:val="8"/>
        <w:numId w:val="4"/>
      </w:numPr>
    </w:pPr>
  </w:style>
  <w:style w:type="paragraph" w:styleId="Default" w:customStyle="1">
    <w:name w:val="Default"/>
    <w:link w:val="DefaultChar"/>
    <w:rsid w:val="00400EA1"/>
    <w:pPr>
      <w:autoSpaceDE w:val="0"/>
      <w:autoSpaceDN w:val="0"/>
      <w:adjustRightInd w:val="0"/>
    </w:pPr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styleId="DefaultChar" w:customStyle="1">
    <w:name w:val="Default Char"/>
    <w:link w:val="Default"/>
    <w:locked/>
    <w:rsid w:val="00400EA1"/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styleId="Kop2Char" w:customStyle="1">
    <w:name w:val="Kop 2 Char"/>
    <w:aliases w:val="heading 2 Char,2scr Char"/>
    <w:basedOn w:val="Standaardalinea-lettertype"/>
    <w:link w:val="Kop2"/>
    <w:rsid w:val="00501149"/>
    <w:rPr>
      <w:rFonts w:ascii="Lucida Sans Unicode" w:hAnsi="Lucida Sans Unicode" w:cs="Lucida Sans Unicode"/>
      <w:b/>
      <w:color w:val="008539"/>
      <w:spacing w:val="2"/>
      <w:sz w:val="22"/>
      <w:szCs w:val="22"/>
      <w:lang w:val="nl-NL" w:eastAsia="en-US"/>
    </w:rPr>
  </w:style>
  <w:style w:type="numbering" w:styleId="Bijlage" w:customStyle="1">
    <w:name w:val="Bijlage"/>
    <w:uiPriority w:val="99"/>
    <w:rsid w:val="00B25487"/>
    <w:pPr>
      <w:numPr>
        <w:numId w:val="14"/>
      </w:numPr>
    </w:pPr>
  </w:style>
  <w:style w:type="paragraph" w:styleId="Bijlage1" w:customStyle="1">
    <w:name w:val="Bijlage1"/>
    <w:basedOn w:val="Standaard"/>
    <w:link w:val="Bijlage1Char"/>
    <w:autoRedefine/>
    <w:uiPriority w:val="99"/>
    <w:qFormat/>
    <w:rsid w:val="00EB55F1"/>
    <w:pPr>
      <w:tabs>
        <w:tab w:val="left" w:pos="2268"/>
      </w:tabs>
      <w:spacing w:line="276" w:lineRule="auto"/>
    </w:pPr>
    <w:rPr>
      <w:rFonts w:asciiTheme="minorHAnsi" w:hAnsiTheme="minorHAnsi"/>
      <w:b/>
      <w:sz w:val="28"/>
      <w:szCs w:val="28"/>
      <w:lang w:val="nl-NL"/>
    </w:rPr>
  </w:style>
  <w:style w:type="numbering" w:styleId="Modellen" w:customStyle="1">
    <w:name w:val="Modellen"/>
    <w:uiPriority w:val="99"/>
    <w:rsid w:val="008D5277"/>
    <w:pPr>
      <w:numPr>
        <w:numId w:val="16"/>
      </w:numPr>
    </w:pPr>
  </w:style>
  <w:style w:type="character" w:styleId="Bijlage1Char" w:customStyle="1">
    <w:name w:val="Bijlage1 Char"/>
    <w:basedOn w:val="Standaardalinea-lettertype"/>
    <w:link w:val="Bijlage1"/>
    <w:uiPriority w:val="99"/>
    <w:rsid w:val="00EB55F1"/>
    <w:rPr>
      <w:rFonts w:asciiTheme="minorHAnsi" w:hAnsiTheme="minorHAnsi"/>
      <w:b/>
      <w:spacing w:val="2"/>
      <w:sz w:val="28"/>
      <w:szCs w:val="28"/>
      <w:lang w:val="nl-NL" w:eastAsia="en-US"/>
    </w:rPr>
  </w:style>
  <w:style w:type="paragraph" w:styleId="Normaalweb">
    <w:name w:val="Normal (Web)"/>
    <w:basedOn w:val="Standaard"/>
    <w:uiPriority w:val="99"/>
    <w:unhideWhenUsed/>
    <w:rsid w:val="001C0AB8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nl-NL" w:eastAsia="nl-NL"/>
    </w:rPr>
  </w:style>
  <w:style w:type="paragraph" w:styleId="Kop45" w:customStyle="1">
    <w:name w:val="Kop 45"/>
    <w:basedOn w:val="Standaard"/>
    <w:uiPriority w:val="99"/>
    <w:rsid w:val="001C0AB8"/>
    <w:pPr>
      <w:spacing w:line="240" w:lineRule="atLeast"/>
      <w:ind w:left="864" w:hanging="864"/>
    </w:pPr>
  </w:style>
  <w:style w:type="paragraph" w:styleId="Kop55" w:customStyle="1">
    <w:name w:val="Kop 55"/>
    <w:basedOn w:val="Standaard"/>
    <w:uiPriority w:val="99"/>
    <w:rsid w:val="001C0AB8"/>
    <w:pPr>
      <w:spacing w:line="240" w:lineRule="atLeast"/>
      <w:ind w:left="1008" w:hanging="1008"/>
    </w:pPr>
  </w:style>
  <w:style w:type="paragraph" w:styleId="Kop65" w:customStyle="1">
    <w:name w:val="Kop 65"/>
    <w:basedOn w:val="Standaard"/>
    <w:uiPriority w:val="99"/>
    <w:rsid w:val="001C0AB8"/>
    <w:pPr>
      <w:spacing w:line="240" w:lineRule="atLeast"/>
      <w:ind w:left="1152" w:hanging="1152"/>
    </w:pPr>
  </w:style>
  <w:style w:type="paragraph" w:styleId="Kop75" w:customStyle="1">
    <w:name w:val="Kop 75"/>
    <w:basedOn w:val="Standaard"/>
    <w:uiPriority w:val="99"/>
    <w:rsid w:val="001C0AB8"/>
    <w:pPr>
      <w:spacing w:line="240" w:lineRule="atLeast"/>
      <w:ind w:left="1296" w:hanging="1296"/>
    </w:pPr>
  </w:style>
  <w:style w:type="paragraph" w:styleId="Kop85" w:customStyle="1">
    <w:name w:val="Kop 85"/>
    <w:basedOn w:val="Standaard"/>
    <w:uiPriority w:val="99"/>
    <w:rsid w:val="001C0AB8"/>
    <w:pPr>
      <w:spacing w:line="240" w:lineRule="atLeast"/>
      <w:ind w:left="1440" w:hanging="1440"/>
    </w:pPr>
  </w:style>
  <w:style w:type="paragraph" w:styleId="Kop95" w:customStyle="1">
    <w:name w:val="Kop 95"/>
    <w:basedOn w:val="Standaard"/>
    <w:uiPriority w:val="99"/>
    <w:rsid w:val="001C0AB8"/>
    <w:pPr>
      <w:spacing w:line="240" w:lineRule="atLeast"/>
      <w:ind w:left="1584" w:hanging="1584"/>
    </w:pPr>
  </w:style>
  <w:style w:type="character" w:styleId="Saxionkop3Char" w:customStyle="1">
    <w:name w:val="Saxion kop 3 Char"/>
    <w:basedOn w:val="Standaardalinea-lettertype"/>
    <w:link w:val="Saxionkop3"/>
    <w:uiPriority w:val="99"/>
    <w:locked/>
    <w:rsid w:val="001C0AB8"/>
    <w:rPr>
      <w:rFonts w:ascii="Lucida Sans Unicode" w:hAnsi="Lucida Sans Unicode" w:cs="Lucida Sans Unicode"/>
      <w:color w:val="008539"/>
      <w:spacing w:val="2"/>
      <w:lang w:val="nl-NL" w:eastAsia="en-US"/>
    </w:rPr>
  </w:style>
  <w:style w:type="paragraph" w:styleId="Saxionkop3" w:customStyle="1">
    <w:name w:val="Saxion kop 3"/>
    <w:basedOn w:val="Kop3"/>
    <w:link w:val="Saxionkop3Char"/>
    <w:uiPriority w:val="99"/>
    <w:qFormat/>
    <w:rsid w:val="001C0AB8"/>
    <w:rPr>
      <w:b w:val="0"/>
      <w:sz w:val="20"/>
    </w:rPr>
  </w:style>
  <w:style w:type="paragraph" w:styleId="Voetnoottekst">
    <w:name w:val="footnote text"/>
    <w:basedOn w:val="Standaard"/>
    <w:link w:val="VoetnoottekstChar"/>
    <w:uiPriority w:val="99"/>
    <w:rsid w:val="001B06D8"/>
    <w:pPr>
      <w:spacing w:line="240" w:lineRule="atLeast"/>
    </w:pPr>
    <w:rPr>
      <w:rFonts w:ascii="Lucida Bright" w:hAnsi="Lucida Bright"/>
      <w:sz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1B06D8"/>
    <w:rPr>
      <w:rFonts w:ascii="Lucida Bright" w:hAnsi="Lucida Bright"/>
      <w:spacing w:val="2"/>
      <w:lang w:val="en-US" w:eastAsia="en-US"/>
    </w:rPr>
  </w:style>
  <w:style w:type="character" w:styleId="Voetnootmarkering">
    <w:name w:val="footnote reference"/>
    <w:basedOn w:val="Standaardalinea-lettertype"/>
    <w:rsid w:val="001B06D8"/>
    <w:rPr>
      <w:vertAlign w:val="superscript"/>
    </w:rPr>
  </w:style>
  <w:style w:type="paragraph" w:styleId="Basis01" w:customStyle="1">
    <w:name w:val="Basis01"/>
    <w:basedOn w:val="Standaard"/>
    <w:uiPriority w:val="99"/>
    <w:rsid w:val="005915C7"/>
    <w:pPr>
      <w:spacing w:line="240" w:lineRule="exact"/>
      <w:jc w:val="both"/>
    </w:pPr>
    <w:rPr>
      <w:rFonts w:ascii="Times New Roman" w:hAnsi="Times New Roman"/>
      <w:color w:val="000000"/>
      <w:spacing w:val="0"/>
      <w:sz w:val="20"/>
      <w:lang w:val="nl-NL" w:eastAsia="nl-NL"/>
    </w:rPr>
  </w:style>
  <w:style w:type="character" w:styleId="apple-converted-space" w:customStyle="1">
    <w:name w:val="apple-converted-space"/>
    <w:basedOn w:val="Standaardalinea-lettertype"/>
    <w:rsid w:val="00C65B30"/>
  </w:style>
  <w:style w:type="paragraph" w:styleId="Kop11" w:customStyle="1">
    <w:name w:val="Kop 11"/>
    <w:basedOn w:val="Standaard"/>
    <w:uiPriority w:val="99"/>
    <w:rsid w:val="001D24C1"/>
    <w:pPr>
      <w:spacing w:line="240" w:lineRule="atLeast"/>
    </w:pPr>
  </w:style>
  <w:style w:type="paragraph" w:styleId="Kleurrijkelijst-accent11" w:customStyle="1">
    <w:name w:val="Kleurrijke lijst - accent 11"/>
    <w:basedOn w:val="Standaard"/>
    <w:uiPriority w:val="99"/>
    <w:rsid w:val="007B0A69"/>
    <w:pPr>
      <w:suppressAutoHyphens/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val="nl-NL" w:eastAsia="zh-CN"/>
    </w:rPr>
  </w:style>
  <w:style w:type="character" w:styleId="KoptekstChar" w:customStyle="1">
    <w:name w:val="Koptekst Char"/>
    <w:basedOn w:val="Standaardalinea-lettertype"/>
    <w:link w:val="Koptekst"/>
    <w:uiPriority w:val="99"/>
    <w:rsid w:val="009C601E"/>
    <w:rPr>
      <w:rFonts w:ascii="Lucida Sans Unicode" w:hAnsi="Lucida Sans Unicode"/>
      <w:spacing w:val="2"/>
      <w:sz w:val="18"/>
      <w:lang w:val="en-US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9108B2"/>
    <w:rPr>
      <w:rFonts w:ascii="Lucida Sans Unicode" w:hAnsi="Lucida Sans Unicode"/>
      <w:spacing w:val="2"/>
      <w:sz w:val="18"/>
      <w:lang w:val="en-US" w:eastAsia="en-US"/>
    </w:rPr>
  </w:style>
  <w:style w:type="paragraph" w:styleId="Inhoudtabel" w:customStyle="1">
    <w:name w:val="Inhoud tabel"/>
    <w:basedOn w:val="Standaard"/>
    <w:uiPriority w:val="99"/>
    <w:qFormat/>
    <w:rsid w:val="00802E1B"/>
    <w:pPr>
      <w:widowControl w:val="0"/>
      <w:suppressLineNumbers/>
      <w:suppressAutoHyphens/>
    </w:pPr>
    <w:rPr>
      <w:rFonts w:ascii="Liberation Serif" w:hAnsi="Liberation Serif" w:eastAsia="SimSun" w:cs="Mangal"/>
      <w:color w:val="00000A"/>
      <w:spacing w:val="0"/>
      <w:sz w:val="24"/>
      <w:szCs w:val="24"/>
      <w:lang w:val="nl-NL" w:eastAsia="zh-CN" w:bidi="hi-IN"/>
    </w:rPr>
  </w:style>
  <w:style w:type="character" w:styleId="Kop1Char" w:customStyle="1">
    <w:name w:val="Kop 1 Char"/>
    <w:aliases w:val="heading 1 Char"/>
    <w:basedOn w:val="Standaardalinea-lettertype"/>
    <w:link w:val="Kop1"/>
    <w:rsid w:val="00315463"/>
    <w:rPr>
      <w:rFonts w:ascii="Lucida Sans Unicode" w:hAnsi="Lucida Sans Unicode"/>
      <w:b/>
      <w:color w:val="008539"/>
      <w:spacing w:val="2"/>
      <w:sz w:val="28"/>
      <w:szCs w:val="28"/>
      <w:lang w:val="nl-NL" w:eastAsia="en-US"/>
    </w:rPr>
  </w:style>
  <w:style w:type="character" w:styleId="Kop3Char" w:customStyle="1">
    <w:name w:val="Kop 3 Char"/>
    <w:aliases w:val="heading 3 Char,3scr Char"/>
    <w:basedOn w:val="Standaardalinea-lettertype"/>
    <w:link w:val="Kop3"/>
    <w:rsid w:val="00315463"/>
    <w:rPr>
      <w:rFonts w:ascii="Lucida Sans Unicode" w:hAnsi="Lucida Sans Unicode" w:cs="Lucida Sans Unicode"/>
      <w:b/>
      <w:color w:val="008539"/>
      <w:spacing w:val="2"/>
      <w:sz w:val="18"/>
      <w:lang w:val="nl-NL" w:eastAsia="en-US"/>
    </w:rPr>
  </w:style>
  <w:style w:type="character" w:styleId="Kop4Char" w:customStyle="1">
    <w:name w:val="Kop 4 Char"/>
    <w:basedOn w:val="Standaardalinea-lettertype"/>
    <w:link w:val="Kop4"/>
    <w:rsid w:val="00315463"/>
    <w:rPr>
      <w:rFonts w:ascii="Lucida Sans Unicode" w:hAnsi="Lucida Sans Unicode"/>
      <w:spacing w:val="2"/>
      <w:sz w:val="28"/>
      <w:lang w:val="en-US" w:eastAsia="en-US"/>
    </w:rPr>
  </w:style>
  <w:style w:type="character" w:styleId="Kop1Char1" w:customStyle="1">
    <w:name w:val="Kop 1 Char1"/>
    <w:aliases w:val="heading 1 Char1"/>
    <w:basedOn w:val="Standaardalinea-lettertype"/>
    <w:rsid w:val="00315463"/>
    <w:rPr>
      <w:rFonts w:asciiTheme="majorHAnsi" w:hAnsiTheme="majorHAnsi" w:eastAsiaTheme="majorEastAsia" w:cstheme="majorBidi"/>
      <w:b/>
      <w:bCs/>
      <w:color w:val="365F91" w:themeColor="accent1" w:themeShade="BF"/>
      <w:spacing w:val="2"/>
      <w:sz w:val="28"/>
      <w:szCs w:val="28"/>
      <w:lang w:val="en-US"/>
    </w:rPr>
  </w:style>
  <w:style w:type="character" w:styleId="Kop2Char1" w:customStyle="1">
    <w:name w:val="Kop 2 Char1"/>
    <w:aliases w:val="heading 2 Char1,2scr Char1"/>
    <w:basedOn w:val="Standaardalinea-lettertype"/>
    <w:semiHidden/>
    <w:rsid w:val="00315463"/>
    <w:rPr>
      <w:rFonts w:asciiTheme="majorHAnsi" w:hAnsiTheme="majorHAnsi" w:eastAsiaTheme="majorEastAsia" w:cstheme="majorBidi"/>
      <w:b/>
      <w:bCs/>
      <w:color w:val="4F81BD" w:themeColor="accent1"/>
      <w:spacing w:val="2"/>
      <w:sz w:val="26"/>
      <w:szCs w:val="26"/>
      <w:lang w:val="en-US"/>
    </w:rPr>
  </w:style>
  <w:style w:type="character" w:styleId="Kop3Char1" w:customStyle="1">
    <w:name w:val="Kop 3 Char1"/>
    <w:aliases w:val="heading 3 Char1,3scr Char1"/>
    <w:basedOn w:val="Standaardalinea-lettertype"/>
    <w:semiHidden/>
    <w:rsid w:val="00315463"/>
    <w:rPr>
      <w:rFonts w:asciiTheme="majorHAnsi" w:hAnsiTheme="majorHAnsi" w:eastAsiaTheme="majorEastAsia" w:cstheme="majorBidi"/>
      <w:b/>
      <w:bCs/>
      <w:color w:val="4F81BD" w:themeColor="accent1"/>
      <w:spacing w:val="2"/>
      <w:sz w:val="18"/>
      <w:lang w:val="en-US"/>
    </w:rPr>
  </w:style>
  <w:style w:type="paragraph" w:styleId="default0" w:customStyle="1">
    <w:name w:val="default"/>
    <w:basedOn w:val="Standaard"/>
    <w:rsid w:val="00A715F7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150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5322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4996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9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0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97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3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1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2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0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6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7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38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0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0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9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2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3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8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7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516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0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3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003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2071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532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261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939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723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2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1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3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3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15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47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12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8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3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2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1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3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7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1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57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0B5E19EB12749BE383821D176FF81" ma:contentTypeVersion="7" ma:contentTypeDescription="Een nieuw document maken." ma:contentTypeScope="" ma:versionID="81f3dc3d8b81b1769a6367801511eb4c">
  <xsd:schema xmlns:xsd="http://www.w3.org/2001/XMLSchema" xmlns:xs="http://www.w3.org/2001/XMLSchema" xmlns:p="http://schemas.microsoft.com/office/2006/metadata/properties" xmlns:ns2="83f82183-7ba4-4d3c-85d8-a6459e596388" targetNamespace="http://schemas.microsoft.com/office/2006/metadata/properties" ma:root="true" ma:fieldsID="6adb5c755d71590fbbae276f005925ee" ns2:_="">
    <xsd:import namespace="83f82183-7ba4-4d3c-85d8-a6459e596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82183-7ba4-4d3c-85d8-a6459e596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00B3B-F260-4C2C-87D8-E7BCA9100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DCC50E-3955-4482-BC27-8E4D288C11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62D9F-DA0F-4192-8C13-CFA0B23EB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82183-7ba4-4d3c-85d8-a6459e596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05B71A-3AE0-4B89-A8B7-EC2368B556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Europese Aanbesteding Desktops &amp; laptops</dc:title>
  <dc:creator>Rietveld, M.J. (Marjon)</dc:creator>
  <dc:description>160502</dc:description>
  <lastModifiedBy>Mirjam Kloosterman</lastModifiedBy>
  <revision>7</revision>
  <lastPrinted>2015-07-02T13:46:00.0000000Z</lastPrinted>
  <dcterms:created xsi:type="dcterms:W3CDTF">2020-11-13T09:53:00.0000000Z</dcterms:created>
  <dcterms:modified xsi:type="dcterms:W3CDTF">2020-12-14T09:32:17.6592867Z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</vt:lpwstr>
  </property>
  <property fmtid="{D5CDD505-2E9C-101B-9397-08002B2CF9AE}" pid="3" name="author">
    <vt:lpwstr>UN</vt:lpwstr>
  </property>
  <property fmtid="{D5CDD505-2E9C-101B-9397-08002B2CF9AE}" pid="4" name="location">
    <vt:lpwstr>Saxion</vt:lpwstr>
  </property>
  <property fmtid="{D5CDD505-2E9C-101B-9397-08002B2CF9AE}" pid="5" name="cldocument">
    <vt:lpwstr>31</vt:lpwstr>
  </property>
  <property fmtid="{D5CDD505-2E9C-101B-9397-08002B2CF9AE}" pid="6" name="sax">
    <vt:lpwstr>report</vt:lpwstr>
  </property>
  <property fmtid="{D5CDD505-2E9C-101B-9397-08002B2CF9AE}" pid="7" name="date">
    <vt:lpwstr>13-5-2013</vt:lpwstr>
  </property>
  <property fmtid="{D5CDD505-2E9C-101B-9397-08002B2CF9AE}" pid="8" name="ContentTypeId">
    <vt:lpwstr>0x01010096F0B5E19EB12749BE383821D176FF81</vt:lpwstr>
  </property>
</Properties>
</file>