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EDCB5" w14:textId="73F6314C" w:rsidR="00D5057D" w:rsidRPr="007F63E9" w:rsidRDefault="007F63E9" w:rsidP="005505EB">
      <w:pPr>
        <w:rPr>
          <w:rFonts w:asciiTheme="minorHAnsi" w:hAnsiTheme="minorHAnsi"/>
          <w:b/>
          <w:sz w:val="22"/>
          <w:szCs w:val="22"/>
          <w:lang w:val="nl-NL"/>
        </w:rPr>
      </w:pPr>
      <w:r w:rsidRPr="007F63E9">
        <w:rPr>
          <w:rFonts w:asciiTheme="minorHAnsi" w:hAnsiTheme="minorHAnsi"/>
          <w:b/>
          <w:sz w:val="22"/>
          <w:szCs w:val="22"/>
          <w:lang w:val="nl-NL"/>
        </w:rPr>
        <w:t>Annex 1</w:t>
      </w:r>
      <w:r w:rsidR="00F77238">
        <w:rPr>
          <w:rFonts w:asciiTheme="minorHAnsi" w:hAnsiTheme="minorHAnsi"/>
          <w:b/>
          <w:sz w:val="22"/>
          <w:szCs w:val="22"/>
          <w:lang w:val="nl-NL"/>
        </w:rPr>
        <w:t xml:space="preserve"> – formulier referenties</w:t>
      </w:r>
    </w:p>
    <w:p w14:paraId="7ABC985A" w14:textId="77777777" w:rsidR="007F63E9" w:rsidRPr="00210998" w:rsidRDefault="007F63E9" w:rsidP="005505EB">
      <w:pPr>
        <w:rPr>
          <w:rFonts w:asciiTheme="minorHAnsi" w:hAnsiTheme="minorHAnsi"/>
          <w:color w:val="008539"/>
          <w:sz w:val="22"/>
          <w:szCs w:val="22"/>
          <w:lang w:val="nl-NL"/>
        </w:rPr>
      </w:pPr>
    </w:p>
    <w:p w14:paraId="658C879A" w14:textId="4637484D" w:rsidR="001E3E68" w:rsidRDefault="00D5057D" w:rsidP="005505EB">
      <w:pPr>
        <w:rPr>
          <w:rFonts w:asciiTheme="minorHAnsi" w:hAnsiTheme="minorHAnsi" w:cs="Lucida Sans Unicode"/>
          <w:sz w:val="22"/>
          <w:szCs w:val="22"/>
          <w:lang w:val="nl-NL"/>
        </w:rPr>
      </w:pPr>
      <w:r w:rsidRPr="2D60DE4C">
        <w:rPr>
          <w:rFonts w:asciiTheme="minorHAnsi" w:hAnsiTheme="minorHAnsi" w:cs="Lucida Sans Unicode"/>
          <w:sz w:val="22"/>
          <w:szCs w:val="22"/>
          <w:lang w:val="nl-NL"/>
        </w:rPr>
        <w:t xml:space="preserve">U dient gebruik te maken van onderstaand model voor referenties </w:t>
      </w:r>
      <w:r w:rsidR="000E0D2A" w:rsidRPr="2D60DE4C">
        <w:rPr>
          <w:rFonts w:asciiTheme="minorHAnsi" w:hAnsiTheme="minorHAnsi" w:cs="Lucida Sans Unicode"/>
          <w:b/>
          <w:bCs/>
          <w:sz w:val="22"/>
          <w:szCs w:val="22"/>
          <w:lang w:val="nl-NL"/>
        </w:rPr>
        <w:t>(per kerncompetentie</w:t>
      </w:r>
      <w:r w:rsidRPr="2D60DE4C">
        <w:rPr>
          <w:rFonts w:asciiTheme="minorHAnsi" w:hAnsiTheme="minorHAnsi" w:cs="Lucida Sans Unicode"/>
          <w:b/>
          <w:bCs/>
          <w:sz w:val="22"/>
          <w:szCs w:val="22"/>
          <w:lang w:val="nl-NL"/>
        </w:rPr>
        <w:t xml:space="preserve"> 1 model)</w:t>
      </w:r>
      <w:r w:rsidRPr="2D60DE4C">
        <w:rPr>
          <w:rFonts w:asciiTheme="minorHAnsi" w:hAnsiTheme="minorHAnsi" w:cs="Lucida Sans Unicode"/>
          <w:sz w:val="22"/>
          <w:szCs w:val="22"/>
          <w:lang w:val="nl-NL"/>
        </w:rPr>
        <w:t>.</w:t>
      </w:r>
      <w:r w:rsidR="000E0D2A" w:rsidRPr="2D60DE4C">
        <w:rPr>
          <w:rFonts w:asciiTheme="minorHAnsi" w:hAnsiTheme="minorHAnsi" w:cs="Lucida Sans Unicode"/>
          <w:sz w:val="22"/>
          <w:szCs w:val="22"/>
          <w:lang w:val="nl-NL"/>
        </w:rPr>
        <w:t xml:space="preserve"> </w:t>
      </w:r>
      <w:r w:rsidRPr="2D60DE4C">
        <w:rPr>
          <w:rFonts w:asciiTheme="minorHAnsi" w:hAnsiTheme="minorHAnsi" w:cs="Lucida Sans Unicode"/>
          <w:sz w:val="22"/>
          <w:szCs w:val="22"/>
          <w:lang w:val="nl-NL"/>
        </w:rPr>
        <w:t xml:space="preserve">Uw beschrijving van de aard van de opdracht dient zodanig te zijn dat </w:t>
      </w:r>
      <w:r w:rsidR="08F4AED8" w:rsidRPr="2D60DE4C">
        <w:rPr>
          <w:rFonts w:asciiTheme="minorHAnsi" w:hAnsiTheme="minorHAnsi" w:cs="Lucida Sans Unicode"/>
          <w:sz w:val="22"/>
          <w:szCs w:val="22"/>
          <w:lang w:val="nl-NL"/>
        </w:rPr>
        <w:t xml:space="preserve">het </w:t>
      </w:r>
      <w:r w:rsidRPr="2D60DE4C">
        <w:rPr>
          <w:rFonts w:asciiTheme="minorHAnsi" w:hAnsiTheme="minorHAnsi" w:cs="Lucida Sans Unicode"/>
          <w:sz w:val="22"/>
          <w:szCs w:val="22"/>
          <w:lang w:val="nl-NL"/>
        </w:rPr>
        <w:t>voldoende inzicht verschaft</w:t>
      </w:r>
      <w:r w:rsidR="2E712342" w:rsidRPr="2D60DE4C">
        <w:rPr>
          <w:rFonts w:asciiTheme="minorHAnsi" w:hAnsiTheme="minorHAnsi" w:cs="Lucida Sans Unicode"/>
          <w:sz w:val="22"/>
          <w:szCs w:val="22"/>
          <w:lang w:val="nl-NL"/>
        </w:rPr>
        <w:t xml:space="preserve"> aan ROC MN</w:t>
      </w:r>
      <w:r w:rsidRPr="2D60DE4C">
        <w:rPr>
          <w:rFonts w:asciiTheme="minorHAnsi" w:hAnsiTheme="minorHAnsi" w:cs="Lucida Sans Unicode"/>
          <w:sz w:val="22"/>
          <w:szCs w:val="22"/>
          <w:lang w:val="nl-NL"/>
        </w:rPr>
        <w:t xml:space="preserve"> om te kunnen beoordelen of aan alle te beoordelen </w:t>
      </w:r>
      <w:r w:rsidR="2693995E" w:rsidRPr="2D60DE4C">
        <w:rPr>
          <w:rFonts w:asciiTheme="minorHAnsi" w:hAnsiTheme="minorHAnsi" w:cs="Lucida Sans Unicode"/>
          <w:sz w:val="22"/>
          <w:szCs w:val="22"/>
          <w:lang w:val="nl-NL"/>
        </w:rPr>
        <w:t xml:space="preserve">competenties </w:t>
      </w:r>
      <w:r w:rsidRPr="2D60DE4C">
        <w:rPr>
          <w:rFonts w:asciiTheme="minorHAnsi" w:hAnsiTheme="minorHAnsi" w:cs="Lucida Sans Unicode"/>
          <w:sz w:val="22"/>
          <w:szCs w:val="22"/>
          <w:lang w:val="nl-NL"/>
        </w:rPr>
        <w:t>is voldaan.</w:t>
      </w:r>
      <w:r w:rsidR="00CA536E" w:rsidRPr="2D60DE4C">
        <w:rPr>
          <w:rFonts w:asciiTheme="minorHAnsi" w:hAnsiTheme="minorHAnsi" w:cs="Lucida Sans Unicode"/>
          <w:sz w:val="22"/>
          <w:szCs w:val="22"/>
          <w:lang w:val="nl-NL"/>
        </w:rPr>
        <w:t xml:space="preserve"> </w:t>
      </w:r>
    </w:p>
    <w:p w14:paraId="51DD94F4" w14:textId="5F53B765" w:rsidR="007F63E9" w:rsidRDefault="007F63E9" w:rsidP="005505EB">
      <w:pPr>
        <w:rPr>
          <w:rFonts w:asciiTheme="minorHAnsi" w:hAnsiTheme="minorHAnsi" w:cs="Lucida Sans Unicode"/>
          <w:sz w:val="22"/>
          <w:szCs w:val="22"/>
          <w:lang w:val="nl-NL"/>
        </w:rPr>
      </w:pPr>
    </w:p>
    <w:p w14:paraId="29AF7429" w14:textId="4CC1F7EA" w:rsidR="007F63E9" w:rsidRPr="00210998" w:rsidRDefault="007F63E9" w:rsidP="005505EB">
      <w:pPr>
        <w:rPr>
          <w:rFonts w:asciiTheme="minorHAnsi" w:hAnsiTheme="minorHAnsi" w:cs="Lucida Sans Unicode"/>
          <w:sz w:val="22"/>
          <w:szCs w:val="22"/>
          <w:lang w:val="nl-NL"/>
        </w:rPr>
      </w:pPr>
      <w:r>
        <w:rPr>
          <w:rFonts w:asciiTheme="minorHAnsi" w:hAnsiTheme="minorHAnsi" w:cs="Lucida Sans Unicode"/>
          <w:sz w:val="22"/>
          <w:szCs w:val="22"/>
          <w:lang w:val="nl-NL"/>
        </w:rPr>
        <w:t xml:space="preserve">Bij inschrijving levert de inschrijver een referentiebeschrijving aan die, naar oordeel van ROC MN, onomstotelijk aantoont dat inschrijver beschikt over de vereist kerncompetentie. De referentie mag niet ouder zijn dan drie jaar op het moment van inschrijven. ROC MN of een vertegenwoordiger van ROC MN mag hier niet als referentie worden ingezet. </w:t>
      </w:r>
    </w:p>
    <w:p w14:paraId="3FC3D4C5" w14:textId="77777777" w:rsidR="00427BCB" w:rsidRPr="00210998" w:rsidRDefault="00427BCB" w:rsidP="005505EB">
      <w:pPr>
        <w:rPr>
          <w:rFonts w:asciiTheme="minorHAnsi" w:hAnsiTheme="minorHAnsi" w:cs="Lucida Sans Unicode"/>
          <w:sz w:val="22"/>
          <w:szCs w:val="22"/>
          <w:lang w:val="nl-NL"/>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2551"/>
        <w:gridCol w:w="6664"/>
      </w:tblGrid>
      <w:tr w:rsidR="005505EB" w:rsidRPr="00210998" w14:paraId="76AEDCBA" w14:textId="77777777" w:rsidTr="005666E6">
        <w:trPr>
          <w:cantSplit/>
          <w:trHeight w:val="232"/>
        </w:trPr>
        <w:tc>
          <w:tcPr>
            <w:tcW w:w="279" w:type="dxa"/>
            <w:shd w:val="clear" w:color="auto" w:fill="002060"/>
          </w:tcPr>
          <w:p w14:paraId="20E8A3AD" w14:textId="77777777" w:rsidR="005505EB" w:rsidRPr="2D60DE4C" w:rsidRDefault="005505EB" w:rsidP="005505EB">
            <w:pPr>
              <w:rPr>
                <w:rFonts w:asciiTheme="minorHAnsi" w:hAnsiTheme="minorHAnsi" w:cs="Lucida Sans Unicode"/>
                <w:b/>
                <w:bCs/>
                <w:color w:val="FFFFFF" w:themeColor="background1"/>
                <w:sz w:val="22"/>
                <w:szCs w:val="22"/>
                <w:lang w:val="nl-NL"/>
              </w:rPr>
            </w:pPr>
          </w:p>
        </w:tc>
        <w:tc>
          <w:tcPr>
            <w:tcW w:w="9215" w:type="dxa"/>
            <w:gridSpan w:val="2"/>
            <w:shd w:val="clear" w:color="auto" w:fill="002060"/>
          </w:tcPr>
          <w:p w14:paraId="76AEDCB9" w14:textId="48708D46" w:rsidR="005505EB" w:rsidRPr="00210998" w:rsidRDefault="005505EB" w:rsidP="005505EB">
            <w:pPr>
              <w:rPr>
                <w:rFonts w:asciiTheme="minorHAnsi" w:hAnsiTheme="minorHAnsi" w:cs="Lucida Sans Unicode"/>
                <w:b/>
                <w:bCs/>
                <w:color w:val="FFFFFF" w:themeColor="background1"/>
                <w:sz w:val="22"/>
                <w:szCs w:val="22"/>
                <w:lang w:val="nl-NL"/>
              </w:rPr>
            </w:pPr>
            <w:r w:rsidRPr="2D60DE4C">
              <w:rPr>
                <w:rFonts w:asciiTheme="minorHAnsi" w:hAnsiTheme="minorHAnsi" w:cs="Lucida Sans Unicode"/>
                <w:b/>
                <w:bCs/>
                <w:color w:val="FFFFFF" w:themeColor="background1"/>
                <w:sz w:val="22"/>
                <w:szCs w:val="22"/>
                <w:lang w:val="nl-NL"/>
              </w:rPr>
              <w:t>Gegevens referent</w:t>
            </w:r>
          </w:p>
        </w:tc>
      </w:tr>
      <w:tr w:rsidR="005505EB" w:rsidRPr="00210998" w14:paraId="76AEDCBE" w14:textId="77777777" w:rsidTr="005666E6">
        <w:trPr>
          <w:cantSplit/>
        </w:trPr>
        <w:tc>
          <w:tcPr>
            <w:tcW w:w="279" w:type="dxa"/>
            <w:vMerge w:val="restart"/>
          </w:tcPr>
          <w:p w14:paraId="5FA616C4" w14:textId="77777777" w:rsidR="005505EB" w:rsidRPr="00210998" w:rsidRDefault="005505EB" w:rsidP="005505EB">
            <w:pPr>
              <w:rPr>
                <w:rFonts w:asciiTheme="minorHAnsi" w:hAnsiTheme="minorHAnsi" w:cs="Lucida Sans Unicode"/>
                <w:sz w:val="22"/>
                <w:szCs w:val="22"/>
                <w:lang w:val="nl-NL"/>
              </w:rPr>
            </w:pPr>
          </w:p>
          <w:p w14:paraId="4167D31F" w14:textId="77777777" w:rsidR="005505EB" w:rsidRPr="00210998" w:rsidRDefault="005505EB" w:rsidP="005505EB">
            <w:pPr>
              <w:rPr>
                <w:rFonts w:asciiTheme="minorHAnsi" w:hAnsiTheme="minorHAnsi" w:cs="Lucida Sans Unicode"/>
                <w:sz w:val="22"/>
                <w:szCs w:val="22"/>
                <w:lang w:val="nl-NL"/>
              </w:rPr>
            </w:pPr>
          </w:p>
          <w:p w14:paraId="6817BEAC" w14:textId="471B3024" w:rsidR="005505EB" w:rsidRPr="00210998" w:rsidRDefault="005505EB" w:rsidP="005505EB">
            <w:pPr>
              <w:rPr>
                <w:rFonts w:asciiTheme="minorHAnsi" w:hAnsiTheme="minorHAnsi" w:cs="Lucida Sans Unicode"/>
                <w:sz w:val="22"/>
                <w:szCs w:val="22"/>
                <w:lang w:val="nl-NL"/>
              </w:rPr>
            </w:pPr>
            <w:r w:rsidRPr="00210998">
              <w:rPr>
                <w:rFonts w:asciiTheme="minorHAnsi" w:hAnsiTheme="minorHAnsi" w:cs="Lucida Sans Unicode"/>
                <w:sz w:val="22"/>
                <w:szCs w:val="22"/>
                <w:lang w:val="nl-NL"/>
              </w:rPr>
              <w:t>1.</w:t>
            </w:r>
          </w:p>
        </w:tc>
        <w:tc>
          <w:tcPr>
            <w:tcW w:w="2551" w:type="dxa"/>
            <w:shd w:val="clear" w:color="auto" w:fill="auto"/>
            <w:vAlign w:val="center"/>
          </w:tcPr>
          <w:p w14:paraId="76AEDCBC" w14:textId="7C1117CC" w:rsidR="005505EB" w:rsidRPr="00210998" w:rsidRDefault="005505EB" w:rsidP="005666E6">
            <w:pPr>
              <w:ind w:hanging="24"/>
              <w:rPr>
                <w:rFonts w:asciiTheme="minorHAnsi" w:hAnsiTheme="minorHAnsi" w:cs="Lucida Sans Unicode"/>
                <w:sz w:val="22"/>
                <w:szCs w:val="22"/>
                <w:lang w:val="nl-NL"/>
              </w:rPr>
            </w:pPr>
            <w:r w:rsidRPr="2D60DE4C">
              <w:rPr>
                <w:rFonts w:asciiTheme="minorHAnsi" w:hAnsiTheme="minorHAnsi" w:cs="Lucida Sans Unicode"/>
                <w:sz w:val="22"/>
                <w:szCs w:val="22"/>
                <w:lang w:val="nl-NL"/>
              </w:rPr>
              <w:t>Naam onderneming</w:t>
            </w:r>
          </w:p>
        </w:tc>
        <w:tc>
          <w:tcPr>
            <w:tcW w:w="6664" w:type="dxa"/>
            <w:shd w:val="clear" w:color="auto" w:fill="auto"/>
          </w:tcPr>
          <w:p w14:paraId="76AEDCBD" w14:textId="77777777" w:rsidR="005505EB" w:rsidRPr="00210998" w:rsidRDefault="005505EB" w:rsidP="005505EB">
            <w:pPr>
              <w:rPr>
                <w:rFonts w:asciiTheme="minorHAnsi" w:hAnsiTheme="minorHAnsi" w:cs="Lucida Sans Unicode"/>
                <w:sz w:val="22"/>
                <w:szCs w:val="22"/>
                <w:lang w:val="nl-NL"/>
              </w:rPr>
            </w:pPr>
          </w:p>
        </w:tc>
      </w:tr>
      <w:tr w:rsidR="005505EB" w:rsidRPr="00210998" w14:paraId="76AEDCC2" w14:textId="77777777" w:rsidTr="005666E6">
        <w:trPr>
          <w:cantSplit/>
        </w:trPr>
        <w:tc>
          <w:tcPr>
            <w:tcW w:w="279" w:type="dxa"/>
            <w:vMerge/>
          </w:tcPr>
          <w:p w14:paraId="09A4ECB3" w14:textId="0FD7D512" w:rsidR="005505EB" w:rsidRPr="00210998" w:rsidRDefault="005505EB" w:rsidP="005505EB">
            <w:pPr>
              <w:rPr>
                <w:rFonts w:asciiTheme="minorHAnsi" w:hAnsiTheme="minorHAnsi" w:cs="Lucida Sans Unicode"/>
                <w:sz w:val="22"/>
                <w:szCs w:val="22"/>
                <w:lang w:val="nl-NL"/>
              </w:rPr>
            </w:pPr>
          </w:p>
        </w:tc>
        <w:tc>
          <w:tcPr>
            <w:tcW w:w="2551" w:type="dxa"/>
            <w:shd w:val="clear" w:color="auto" w:fill="auto"/>
            <w:vAlign w:val="center"/>
          </w:tcPr>
          <w:p w14:paraId="76AEDCC0" w14:textId="77777777" w:rsidR="005505EB" w:rsidRPr="00210998" w:rsidRDefault="005505EB" w:rsidP="005666E6">
            <w:pPr>
              <w:ind w:hanging="24"/>
              <w:rPr>
                <w:rFonts w:asciiTheme="minorHAnsi" w:hAnsiTheme="minorHAnsi" w:cs="Lucida Sans Unicode"/>
                <w:sz w:val="22"/>
                <w:szCs w:val="22"/>
                <w:lang w:val="nl-NL"/>
              </w:rPr>
            </w:pPr>
            <w:r w:rsidRPr="00210998">
              <w:rPr>
                <w:rFonts w:asciiTheme="minorHAnsi" w:hAnsiTheme="minorHAnsi" w:cs="Lucida Sans Unicode"/>
                <w:sz w:val="22"/>
                <w:szCs w:val="22"/>
                <w:lang w:val="nl-NL"/>
              </w:rPr>
              <w:t>Adres</w:t>
            </w:r>
          </w:p>
        </w:tc>
        <w:tc>
          <w:tcPr>
            <w:tcW w:w="6664" w:type="dxa"/>
            <w:shd w:val="clear" w:color="auto" w:fill="auto"/>
          </w:tcPr>
          <w:p w14:paraId="76AEDCC1" w14:textId="77777777" w:rsidR="005505EB" w:rsidRPr="00210998" w:rsidRDefault="005505EB" w:rsidP="005505EB">
            <w:pPr>
              <w:rPr>
                <w:rFonts w:asciiTheme="minorHAnsi" w:hAnsiTheme="minorHAnsi" w:cs="Lucida Sans Unicode"/>
                <w:sz w:val="22"/>
                <w:szCs w:val="22"/>
                <w:lang w:val="nl-NL"/>
              </w:rPr>
            </w:pPr>
          </w:p>
        </w:tc>
      </w:tr>
      <w:tr w:rsidR="005505EB" w:rsidRPr="00210998" w14:paraId="76AEDCC6" w14:textId="77777777" w:rsidTr="005666E6">
        <w:trPr>
          <w:cantSplit/>
        </w:trPr>
        <w:tc>
          <w:tcPr>
            <w:tcW w:w="279" w:type="dxa"/>
            <w:vMerge/>
          </w:tcPr>
          <w:p w14:paraId="38F3E535" w14:textId="1EE77904" w:rsidR="005505EB" w:rsidRPr="00210998" w:rsidRDefault="005505EB" w:rsidP="005505EB">
            <w:pPr>
              <w:rPr>
                <w:rFonts w:asciiTheme="minorHAnsi" w:hAnsiTheme="minorHAnsi" w:cs="Lucida Sans Unicode"/>
                <w:sz w:val="22"/>
                <w:szCs w:val="22"/>
                <w:lang w:val="nl-NL"/>
              </w:rPr>
            </w:pPr>
          </w:p>
        </w:tc>
        <w:tc>
          <w:tcPr>
            <w:tcW w:w="2551" w:type="dxa"/>
            <w:shd w:val="clear" w:color="auto" w:fill="auto"/>
            <w:vAlign w:val="center"/>
          </w:tcPr>
          <w:p w14:paraId="76AEDCC4" w14:textId="77777777" w:rsidR="005505EB" w:rsidRPr="00210998" w:rsidRDefault="005505EB" w:rsidP="005666E6">
            <w:pPr>
              <w:ind w:hanging="24"/>
              <w:rPr>
                <w:rFonts w:asciiTheme="minorHAnsi" w:hAnsiTheme="minorHAnsi" w:cs="Lucida Sans Unicode"/>
                <w:sz w:val="22"/>
                <w:szCs w:val="22"/>
                <w:lang w:val="nl-NL"/>
              </w:rPr>
            </w:pPr>
            <w:r w:rsidRPr="00210998">
              <w:rPr>
                <w:rFonts w:asciiTheme="minorHAnsi" w:hAnsiTheme="minorHAnsi" w:cs="Lucida Sans Unicode"/>
                <w:sz w:val="22"/>
                <w:szCs w:val="22"/>
                <w:lang w:val="nl-NL"/>
              </w:rPr>
              <w:t>Postcode en plaatsnaam</w:t>
            </w:r>
          </w:p>
        </w:tc>
        <w:tc>
          <w:tcPr>
            <w:tcW w:w="6664" w:type="dxa"/>
            <w:shd w:val="clear" w:color="auto" w:fill="auto"/>
          </w:tcPr>
          <w:p w14:paraId="76AEDCC5" w14:textId="77777777" w:rsidR="005505EB" w:rsidRPr="00210998" w:rsidRDefault="005505EB" w:rsidP="005505EB">
            <w:pPr>
              <w:rPr>
                <w:rFonts w:asciiTheme="minorHAnsi" w:hAnsiTheme="minorHAnsi" w:cs="Lucida Sans Unicode"/>
                <w:sz w:val="22"/>
                <w:szCs w:val="22"/>
                <w:lang w:val="nl-NL"/>
              </w:rPr>
            </w:pPr>
          </w:p>
        </w:tc>
      </w:tr>
      <w:tr w:rsidR="005505EB" w:rsidRPr="00210998" w14:paraId="76AEDCCA" w14:textId="77777777" w:rsidTr="005666E6">
        <w:trPr>
          <w:cantSplit/>
        </w:trPr>
        <w:tc>
          <w:tcPr>
            <w:tcW w:w="279" w:type="dxa"/>
            <w:vMerge w:val="restart"/>
          </w:tcPr>
          <w:p w14:paraId="016FD86B" w14:textId="77777777" w:rsidR="005505EB" w:rsidRPr="00210998" w:rsidRDefault="005505EB" w:rsidP="005505EB">
            <w:pPr>
              <w:rPr>
                <w:rFonts w:asciiTheme="minorHAnsi" w:hAnsiTheme="minorHAnsi" w:cs="Lucida Sans Unicode"/>
                <w:sz w:val="22"/>
                <w:szCs w:val="22"/>
                <w:lang w:val="nl-NL"/>
              </w:rPr>
            </w:pPr>
          </w:p>
          <w:p w14:paraId="3ACE353F" w14:textId="77777777" w:rsidR="005505EB" w:rsidRPr="00210998" w:rsidRDefault="005505EB" w:rsidP="005505EB">
            <w:pPr>
              <w:rPr>
                <w:rFonts w:asciiTheme="minorHAnsi" w:hAnsiTheme="minorHAnsi" w:cs="Lucida Sans Unicode"/>
                <w:sz w:val="22"/>
                <w:szCs w:val="22"/>
                <w:lang w:val="nl-NL"/>
              </w:rPr>
            </w:pPr>
          </w:p>
          <w:p w14:paraId="13DD8A75" w14:textId="77777777" w:rsidR="005505EB" w:rsidRPr="00210998" w:rsidRDefault="005505EB" w:rsidP="005505EB">
            <w:pPr>
              <w:rPr>
                <w:rFonts w:asciiTheme="minorHAnsi" w:hAnsiTheme="minorHAnsi" w:cs="Lucida Sans Unicode"/>
                <w:sz w:val="22"/>
                <w:szCs w:val="22"/>
                <w:lang w:val="nl-NL"/>
              </w:rPr>
            </w:pPr>
          </w:p>
          <w:p w14:paraId="726C70BB" w14:textId="41E9A846" w:rsidR="005505EB" w:rsidRPr="00210998" w:rsidRDefault="005505EB" w:rsidP="005505EB">
            <w:pPr>
              <w:rPr>
                <w:rFonts w:asciiTheme="minorHAnsi" w:hAnsiTheme="minorHAnsi" w:cs="Lucida Sans Unicode"/>
                <w:sz w:val="22"/>
                <w:szCs w:val="22"/>
                <w:lang w:val="nl-NL"/>
              </w:rPr>
            </w:pPr>
            <w:r w:rsidRPr="00210998">
              <w:rPr>
                <w:rFonts w:asciiTheme="minorHAnsi" w:hAnsiTheme="minorHAnsi" w:cs="Lucida Sans Unicode"/>
                <w:sz w:val="22"/>
                <w:szCs w:val="22"/>
                <w:lang w:val="nl-NL"/>
              </w:rPr>
              <w:t>2.</w:t>
            </w:r>
          </w:p>
        </w:tc>
        <w:tc>
          <w:tcPr>
            <w:tcW w:w="2551" w:type="dxa"/>
            <w:shd w:val="clear" w:color="auto" w:fill="auto"/>
            <w:vAlign w:val="center"/>
          </w:tcPr>
          <w:p w14:paraId="76AEDCC8" w14:textId="505F2491" w:rsidR="005505EB" w:rsidRPr="00210998" w:rsidRDefault="005505EB" w:rsidP="005666E6">
            <w:pPr>
              <w:ind w:hanging="24"/>
              <w:rPr>
                <w:rFonts w:asciiTheme="minorHAnsi" w:hAnsiTheme="minorHAnsi" w:cs="Lucida Sans Unicode"/>
                <w:sz w:val="22"/>
                <w:szCs w:val="22"/>
                <w:lang w:val="nl-NL"/>
              </w:rPr>
            </w:pPr>
            <w:r w:rsidRPr="2D60DE4C">
              <w:rPr>
                <w:rFonts w:asciiTheme="minorHAnsi" w:hAnsiTheme="minorHAnsi" w:cs="Lucida Sans Unicode"/>
                <w:sz w:val="22"/>
                <w:szCs w:val="22"/>
                <w:lang w:val="nl-NL"/>
              </w:rPr>
              <w:t>Naam contactpersoon</w:t>
            </w:r>
          </w:p>
        </w:tc>
        <w:tc>
          <w:tcPr>
            <w:tcW w:w="6664" w:type="dxa"/>
            <w:shd w:val="clear" w:color="auto" w:fill="auto"/>
          </w:tcPr>
          <w:p w14:paraId="76AEDCC9" w14:textId="77777777" w:rsidR="005505EB" w:rsidRPr="00210998" w:rsidRDefault="005505EB" w:rsidP="005505EB">
            <w:pPr>
              <w:rPr>
                <w:rFonts w:asciiTheme="minorHAnsi" w:hAnsiTheme="minorHAnsi" w:cs="Lucida Sans Unicode"/>
                <w:sz w:val="22"/>
                <w:szCs w:val="22"/>
                <w:lang w:val="nl-NL"/>
              </w:rPr>
            </w:pPr>
          </w:p>
        </w:tc>
      </w:tr>
      <w:tr w:rsidR="005505EB" w:rsidRPr="00210998" w14:paraId="76AEDCCE" w14:textId="77777777" w:rsidTr="005666E6">
        <w:trPr>
          <w:cantSplit/>
          <w:trHeight w:val="255"/>
        </w:trPr>
        <w:tc>
          <w:tcPr>
            <w:tcW w:w="279" w:type="dxa"/>
            <w:vMerge/>
          </w:tcPr>
          <w:p w14:paraId="7EB0EBB2" w14:textId="17408371" w:rsidR="005505EB" w:rsidRPr="00210998" w:rsidRDefault="005505EB" w:rsidP="005505EB">
            <w:pPr>
              <w:rPr>
                <w:rFonts w:asciiTheme="minorHAnsi" w:hAnsiTheme="minorHAnsi" w:cs="Lucida Sans Unicode"/>
                <w:sz w:val="22"/>
                <w:szCs w:val="22"/>
                <w:lang w:val="nl-NL"/>
              </w:rPr>
            </w:pPr>
          </w:p>
        </w:tc>
        <w:tc>
          <w:tcPr>
            <w:tcW w:w="2551" w:type="dxa"/>
            <w:shd w:val="clear" w:color="auto" w:fill="auto"/>
            <w:vAlign w:val="center"/>
          </w:tcPr>
          <w:p w14:paraId="76AEDCCC" w14:textId="77777777" w:rsidR="005505EB" w:rsidRPr="00210998" w:rsidRDefault="005505EB" w:rsidP="005666E6">
            <w:pPr>
              <w:ind w:hanging="24"/>
              <w:rPr>
                <w:rFonts w:asciiTheme="minorHAnsi" w:hAnsiTheme="minorHAnsi" w:cs="Lucida Sans Unicode"/>
                <w:sz w:val="22"/>
                <w:szCs w:val="22"/>
                <w:lang w:val="nl-NL"/>
              </w:rPr>
            </w:pPr>
            <w:r w:rsidRPr="00210998">
              <w:rPr>
                <w:rFonts w:asciiTheme="minorHAnsi" w:hAnsiTheme="minorHAnsi" w:cs="Lucida Sans Unicode"/>
                <w:sz w:val="22"/>
                <w:szCs w:val="22"/>
                <w:lang w:val="nl-NL"/>
              </w:rPr>
              <w:t>Functie</w:t>
            </w:r>
          </w:p>
        </w:tc>
        <w:tc>
          <w:tcPr>
            <w:tcW w:w="6664" w:type="dxa"/>
            <w:shd w:val="clear" w:color="auto" w:fill="auto"/>
          </w:tcPr>
          <w:p w14:paraId="76AEDCCD" w14:textId="77777777" w:rsidR="005505EB" w:rsidRPr="00210998" w:rsidRDefault="005505EB" w:rsidP="005505EB">
            <w:pPr>
              <w:rPr>
                <w:rFonts w:asciiTheme="minorHAnsi" w:hAnsiTheme="minorHAnsi" w:cs="Lucida Sans Unicode"/>
                <w:sz w:val="22"/>
                <w:szCs w:val="22"/>
                <w:lang w:val="nl-NL"/>
              </w:rPr>
            </w:pPr>
          </w:p>
        </w:tc>
      </w:tr>
      <w:tr w:rsidR="005505EB" w:rsidRPr="00210998" w14:paraId="76AEDCD2" w14:textId="77777777" w:rsidTr="005666E6">
        <w:trPr>
          <w:cantSplit/>
        </w:trPr>
        <w:tc>
          <w:tcPr>
            <w:tcW w:w="279" w:type="dxa"/>
            <w:vMerge/>
          </w:tcPr>
          <w:p w14:paraId="6ECB7606" w14:textId="75A46530" w:rsidR="005505EB" w:rsidRPr="00210998" w:rsidRDefault="005505EB" w:rsidP="005505EB">
            <w:pPr>
              <w:rPr>
                <w:rFonts w:asciiTheme="minorHAnsi" w:hAnsiTheme="minorHAnsi" w:cs="Lucida Sans Unicode"/>
                <w:sz w:val="22"/>
                <w:szCs w:val="22"/>
                <w:lang w:val="nl-NL"/>
              </w:rPr>
            </w:pPr>
          </w:p>
        </w:tc>
        <w:tc>
          <w:tcPr>
            <w:tcW w:w="2551" w:type="dxa"/>
            <w:shd w:val="clear" w:color="auto" w:fill="auto"/>
            <w:vAlign w:val="center"/>
          </w:tcPr>
          <w:p w14:paraId="76AEDCD0" w14:textId="77777777" w:rsidR="005505EB" w:rsidRPr="00210998" w:rsidRDefault="005505EB" w:rsidP="005666E6">
            <w:pPr>
              <w:ind w:hanging="24"/>
              <w:rPr>
                <w:rFonts w:asciiTheme="minorHAnsi" w:hAnsiTheme="minorHAnsi" w:cs="Lucida Sans Unicode"/>
                <w:sz w:val="22"/>
                <w:szCs w:val="22"/>
                <w:lang w:val="nl-NL"/>
              </w:rPr>
            </w:pPr>
            <w:r w:rsidRPr="00210998">
              <w:rPr>
                <w:rFonts w:asciiTheme="minorHAnsi" w:hAnsiTheme="minorHAnsi" w:cs="Lucida Sans Unicode"/>
                <w:sz w:val="22"/>
                <w:szCs w:val="22"/>
                <w:lang w:val="nl-NL"/>
              </w:rPr>
              <w:t>Telefoonnummer</w:t>
            </w:r>
          </w:p>
        </w:tc>
        <w:tc>
          <w:tcPr>
            <w:tcW w:w="6664" w:type="dxa"/>
            <w:shd w:val="clear" w:color="auto" w:fill="auto"/>
          </w:tcPr>
          <w:p w14:paraId="76AEDCD1" w14:textId="77777777" w:rsidR="005505EB" w:rsidRPr="00210998" w:rsidRDefault="005505EB" w:rsidP="005505EB">
            <w:pPr>
              <w:rPr>
                <w:rFonts w:asciiTheme="minorHAnsi" w:hAnsiTheme="minorHAnsi" w:cs="Lucida Sans Unicode"/>
                <w:sz w:val="22"/>
                <w:szCs w:val="22"/>
                <w:lang w:val="nl-NL"/>
              </w:rPr>
            </w:pPr>
          </w:p>
        </w:tc>
      </w:tr>
      <w:tr w:rsidR="005505EB" w:rsidRPr="005505EB" w14:paraId="09BBE527" w14:textId="30380AC2" w:rsidTr="005666E6">
        <w:trPr>
          <w:cantSplit/>
          <w:trHeight w:val="328"/>
        </w:trPr>
        <w:tc>
          <w:tcPr>
            <w:tcW w:w="279" w:type="dxa"/>
            <w:vMerge/>
          </w:tcPr>
          <w:p w14:paraId="45F558DA" w14:textId="48CEA987" w:rsidR="005505EB" w:rsidRPr="005505EB" w:rsidRDefault="005505EB" w:rsidP="005505EB">
            <w:pPr>
              <w:rPr>
                <w:rFonts w:asciiTheme="minorHAnsi" w:hAnsiTheme="minorHAnsi" w:cs="Lucida Sans Unicode"/>
                <w:sz w:val="22"/>
                <w:szCs w:val="22"/>
                <w:lang w:val="nl-NL"/>
              </w:rPr>
            </w:pPr>
          </w:p>
        </w:tc>
        <w:tc>
          <w:tcPr>
            <w:tcW w:w="2551" w:type="dxa"/>
            <w:shd w:val="clear" w:color="auto" w:fill="auto"/>
            <w:vAlign w:val="center"/>
          </w:tcPr>
          <w:p w14:paraId="2715C88F" w14:textId="6C1A79B9" w:rsidR="005505EB" w:rsidRPr="005505EB" w:rsidRDefault="005505EB" w:rsidP="005666E6">
            <w:pPr>
              <w:ind w:hanging="24"/>
              <w:rPr>
                <w:rFonts w:asciiTheme="minorHAnsi" w:hAnsiTheme="minorHAnsi" w:cs="Lucida Sans Unicode"/>
                <w:sz w:val="22"/>
                <w:szCs w:val="22"/>
                <w:lang w:val="nl-NL"/>
              </w:rPr>
            </w:pPr>
            <w:r w:rsidRPr="005505EB">
              <w:rPr>
                <w:rFonts w:asciiTheme="minorHAnsi" w:hAnsiTheme="minorHAnsi" w:cs="Lucida Sans Unicode"/>
                <w:sz w:val="22"/>
                <w:szCs w:val="22"/>
                <w:lang w:val="nl-NL"/>
              </w:rPr>
              <w:t>E-mailadres</w:t>
            </w:r>
          </w:p>
        </w:tc>
        <w:tc>
          <w:tcPr>
            <w:tcW w:w="6664" w:type="dxa"/>
            <w:shd w:val="clear" w:color="auto" w:fill="auto"/>
            <w:vAlign w:val="center"/>
          </w:tcPr>
          <w:p w14:paraId="71018925" w14:textId="77777777" w:rsidR="005505EB" w:rsidRPr="005505EB" w:rsidRDefault="005505EB" w:rsidP="005505EB">
            <w:pPr>
              <w:rPr>
                <w:rFonts w:asciiTheme="minorHAnsi" w:hAnsiTheme="minorHAnsi" w:cs="Lucida Sans Unicode"/>
                <w:sz w:val="22"/>
                <w:szCs w:val="22"/>
                <w:lang w:val="nl-NL"/>
              </w:rPr>
            </w:pPr>
          </w:p>
        </w:tc>
      </w:tr>
    </w:tbl>
    <w:p w14:paraId="4D465B14" w14:textId="15B701F8" w:rsidR="005505EB" w:rsidRDefault="005505EB" w:rsidP="007F63E9">
      <w:pPr>
        <w:pStyle w:val="Bijlage1"/>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2551"/>
        <w:gridCol w:w="6663"/>
      </w:tblGrid>
      <w:tr w:rsidR="005505EB" w:rsidRPr="00210998" w14:paraId="5AE4A03F" w14:textId="77777777" w:rsidTr="00B94FEB">
        <w:trPr>
          <w:cantSplit/>
          <w:trHeight w:val="328"/>
        </w:trPr>
        <w:tc>
          <w:tcPr>
            <w:tcW w:w="9493" w:type="dxa"/>
            <w:gridSpan w:val="3"/>
            <w:shd w:val="clear" w:color="auto" w:fill="002060"/>
            <w:vAlign w:val="center"/>
          </w:tcPr>
          <w:p w14:paraId="32C56C9D" w14:textId="56E5E5AA" w:rsidR="005505EB" w:rsidRPr="00210998" w:rsidRDefault="005505EB" w:rsidP="005505EB">
            <w:r w:rsidRPr="2D60DE4C">
              <w:rPr>
                <w:rFonts w:asciiTheme="minorHAnsi" w:hAnsiTheme="minorHAnsi" w:cs="Lucida Sans Unicode"/>
                <w:b/>
                <w:bCs/>
                <w:color w:val="FFFFFF" w:themeColor="background1"/>
                <w:sz w:val="22"/>
                <w:szCs w:val="22"/>
                <w:lang w:val="nl-NL"/>
              </w:rPr>
              <w:t xml:space="preserve">Informatie </w:t>
            </w:r>
            <w:r>
              <w:rPr>
                <w:rFonts w:asciiTheme="minorHAnsi" w:hAnsiTheme="minorHAnsi" w:cs="Lucida Sans Unicode"/>
                <w:b/>
                <w:bCs/>
                <w:color w:val="FFFFFF" w:themeColor="background1"/>
                <w:sz w:val="22"/>
                <w:szCs w:val="22"/>
                <w:lang w:val="nl-NL"/>
              </w:rPr>
              <w:t>opdracht</w:t>
            </w:r>
          </w:p>
        </w:tc>
      </w:tr>
      <w:tr w:rsidR="005505EB" w:rsidRPr="00210998" w14:paraId="065C5D2E" w14:textId="77777777" w:rsidTr="00B94FEB">
        <w:trPr>
          <w:cantSplit/>
        </w:trPr>
        <w:tc>
          <w:tcPr>
            <w:tcW w:w="279" w:type="dxa"/>
            <w:vMerge w:val="restart"/>
            <w:shd w:val="clear" w:color="auto" w:fill="auto"/>
            <w:vAlign w:val="center"/>
          </w:tcPr>
          <w:p w14:paraId="0FE4693B" w14:textId="77777777" w:rsidR="005505EB" w:rsidRPr="00210998" w:rsidRDefault="005505EB" w:rsidP="00B94FEB">
            <w:pPr>
              <w:rPr>
                <w:rFonts w:asciiTheme="minorHAnsi" w:hAnsiTheme="minorHAnsi" w:cs="Lucida Sans Unicode"/>
                <w:sz w:val="22"/>
                <w:szCs w:val="22"/>
                <w:lang w:val="nl-NL"/>
              </w:rPr>
            </w:pPr>
            <w:r w:rsidRPr="00210998">
              <w:rPr>
                <w:rFonts w:asciiTheme="minorHAnsi" w:hAnsiTheme="minorHAnsi" w:cs="Lucida Sans Unicode"/>
                <w:sz w:val="22"/>
                <w:szCs w:val="22"/>
                <w:lang w:val="nl-NL"/>
              </w:rPr>
              <w:t>3.</w:t>
            </w:r>
          </w:p>
        </w:tc>
        <w:tc>
          <w:tcPr>
            <w:tcW w:w="2551" w:type="dxa"/>
            <w:shd w:val="clear" w:color="auto" w:fill="auto"/>
            <w:vAlign w:val="center"/>
          </w:tcPr>
          <w:p w14:paraId="48A5B5D4" w14:textId="77777777" w:rsidR="005505EB" w:rsidRPr="00210998" w:rsidRDefault="005505EB" w:rsidP="00B94FEB">
            <w:pPr>
              <w:rPr>
                <w:rFonts w:asciiTheme="minorHAnsi" w:hAnsiTheme="minorHAnsi" w:cs="Lucida Sans Unicode"/>
                <w:sz w:val="22"/>
                <w:szCs w:val="22"/>
                <w:lang w:val="nl-NL"/>
              </w:rPr>
            </w:pPr>
            <w:r w:rsidRPr="2D60DE4C">
              <w:rPr>
                <w:rFonts w:asciiTheme="minorHAnsi" w:hAnsiTheme="minorHAnsi" w:cs="Lucida Sans Unicode"/>
                <w:sz w:val="22"/>
                <w:szCs w:val="22"/>
                <w:lang w:val="nl-NL"/>
              </w:rPr>
              <w:t xml:space="preserve">Datum start </w:t>
            </w:r>
            <w:r>
              <w:rPr>
                <w:rFonts w:asciiTheme="minorHAnsi" w:hAnsiTheme="minorHAnsi" w:cs="Lucida Sans Unicode"/>
                <w:sz w:val="22"/>
                <w:szCs w:val="22"/>
                <w:lang w:val="nl-NL"/>
              </w:rPr>
              <w:t>uitvoering opdracht</w:t>
            </w:r>
          </w:p>
        </w:tc>
        <w:tc>
          <w:tcPr>
            <w:tcW w:w="6663" w:type="dxa"/>
            <w:shd w:val="clear" w:color="auto" w:fill="auto"/>
            <w:vAlign w:val="center"/>
          </w:tcPr>
          <w:p w14:paraId="183D651A" w14:textId="77777777" w:rsidR="005505EB" w:rsidRPr="00210998" w:rsidRDefault="005505EB" w:rsidP="00B94FEB">
            <w:pPr>
              <w:rPr>
                <w:rFonts w:asciiTheme="minorHAnsi" w:hAnsiTheme="minorHAnsi" w:cs="Lucida Sans Unicode"/>
                <w:sz w:val="22"/>
                <w:szCs w:val="22"/>
                <w:lang w:val="nl-NL"/>
              </w:rPr>
            </w:pPr>
          </w:p>
        </w:tc>
      </w:tr>
      <w:tr w:rsidR="005505EB" w:rsidRPr="00210998" w14:paraId="6E62D246" w14:textId="77777777" w:rsidTr="00B94FEB">
        <w:trPr>
          <w:cantSplit/>
        </w:trPr>
        <w:tc>
          <w:tcPr>
            <w:tcW w:w="279" w:type="dxa"/>
            <w:vMerge/>
            <w:vAlign w:val="center"/>
          </w:tcPr>
          <w:p w14:paraId="206F732C" w14:textId="77777777" w:rsidR="005505EB" w:rsidRPr="00210998" w:rsidRDefault="005505EB" w:rsidP="00B94FEB">
            <w:pPr>
              <w:rPr>
                <w:rFonts w:asciiTheme="minorHAnsi" w:hAnsiTheme="minorHAnsi" w:cs="Lucida Sans Unicode"/>
                <w:sz w:val="22"/>
                <w:szCs w:val="22"/>
                <w:lang w:val="nl-NL"/>
              </w:rPr>
            </w:pPr>
          </w:p>
        </w:tc>
        <w:tc>
          <w:tcPr>
            <w:tcW w:w="2551" w:type="dxa"/>
            <w:shd w:val="clear" w:color="auto" w:fill="auto"/>
            <w:vAlign w:val="center"/>
          </w:tcPr>
          <w:p w14:paraId="6EA22112" w14:textId="77777777" w:rsidR="005505EB" w:rsidRPr="00210998" w:rsidRDefault="005505EB" w:rsidP="00B94FEB">
            <w:pPr>
              <w:rPr>
                <w:rFonts w:asciiTheme="minorHAnsi" w:hAnsiTheme="minorHAnsi" w:cs="Lucida Sans Unicode"/>
                <w:sz w:val="22"/>
                <w:szCs w:val="22"/>
                <w:lang w:val="nl-NL"/>
              </w:rPr>
            </w:pPr>
            <w:r>
              <w:rPr>
                <w:rFonts w:asciiTheme="minorHAnsi" w:hAnsiTheme="minorHAnsi" w:cs="Lucida Sans Unicode"/>
                <w:sz w:val="22"/>
                <w:szCs w:val="22"/>
                <w:lang w:val="nl-NL"/>
              </w:rPr>
              <w:t>Duur van implementatie</w:t>
            </w:r>
          </w:p>
        </w:tc>
        <w:tc>
          <w:tcPr>
            <w:tcW w:w="6663" w:type="dxa"/>
            <w:shd w:val="clear" w:color="auto" w:fill="auto"/>
            <w:vAlign w:val="center"/>
          </w:tcPr>
          <w:p w14:paraId="5CDB9152" w14:textId="77777777" w:rsidR="005505EB" w:rsidRPr="00210998" w:rsidRDefault="005505EB" w:rsidP="00B94FEB">
            <w:pPr>
              <w:rPr>
                <w:rFonts w:asciiTheme="minorHAnsi" w:hAnsiTheme="minorHAnsi" w:cs="Lucida Sans Unicode"/>
                <w:sz w:val="22"/>
                <w:szCs w:val="22"/>
                <w:lang w:val="nl-NL"/>
              </w:rPr>
            </w:pPr>
          </w:p>
        </w:tc>
      </w:tr>
      <w:tr w:rsidR="005505EB" w:rsidRPr="00210998" w14:paraId="0F63EB43" w14:textId="77777777" w:rsidTr="00B94FEB">
        <w:trPr>
          <w:cantSplit/>
        </w:trPr>
        <w:tc>
          <w:tcPr>
            <w:tcW w:w="279" w:type="dxa"/>
            <w:vMerge/>
            <w:vAlign w:val="center"/>
          </w:tcPr>
          <w:p w14:paraId="6029BF50" w14:textId="77777777" w:rsidR="005505EB" w:rsidRPr="00210998" w:rsidRDefault="005505EB" w:rsidP="00B94FEB">
            <w:pPr>
              <w:rPr>
                <w:rFonts w:asciiTheme="minorHAnsi" w:hAnsiTheme="minorHAnsi" w:cs="Lucida Sans Unicode"/>
                <w:sz w:val="22"/>
                <w:szCs w:val="22"/>
                <w:lang w:val="nl-NL"/>
              </w:rPr>
            </w:pPr>
          </w:p>
        </w:tc>
        <w:tc>
          <w:tcPr>
            <w:tcW w:w="2551" w:type="dxa"/>
            <w:shd w:val="clear" w:color="auto" w:fill="auto"/>
            <w:vAlign w:val="center"/>
          </w:tcPr>
          <w:p w14:paraId="3C9D51E1" w14:textId="77777777" w:rsidR="005505EB" w:rsidRPr="00210998" w:rsidRDefault="005505EB" w:rsidP="00B94FEB">
            <w:pPr>
              <w:rPr>
                <w:rFonts w:asciiTheme="minorHAnsi" w:hAnsiTheme="minorHAnsi" w:cs="Lucida Sans Unicode"/>
                <w:sz w:val="22"/>
                <w:szCs w:val="22"/>
                <w:lang w:val="nl-NL"/>
              </w:rPr>
            </w:pPr>
            <w:r>
              <w:rPr>
                <w:rFonts w:asciiTheme="minorHAnsi" w:hAnsiTheme="minorHAnsi" w:cs="Lucida Sans Unicode"/>
                <w:sz w:val="22"/>
                <w:szCs w:val="22"/>
                <w:lang w:val="nl-NL"/>
              </w:rPr>
              <w:t>Soort instelling</w:t>
            </w:r>
          </w:p>
        </w:tc>
        <w:tc>
          <w:tcPr>
            <w:tcW w:w="6663" w:type="dxa"/>
            <w:shd w:val="clear" w:color="auto" w:fill="auto"/>
            <w:vAlign w:val="center"/>
          </w:tcPr>
          <w:p w14:paraId="7A5AFB34" w14:textId="77777777" w:rsidR="005505EB" w:rsidRPr="00210998" w:rsidRDefault="005505EB" w:rsidP="00B94FEB">
            <w:pPr>
              <w:rPr>
                <w:rFonts w:asciiTheme="minorHAnsi" w:hAnsiTheme="minorHAnsi" w:cs="Lucida Sans Unicode"/>
                <w:sz w:val="22"/>
                <w:szCs w:val="22"/>
                <w:lang w:val="nl-NL"/>
              </w:rPr>
            </w:pPr>
          </w:p>
        </w:tc>
      </w:tr>
      <w:tr w:rsidR="005505EB" w:rsidRPr="00210998" w14:paraId="5C78E16F" w14:textId="77777777" w:rsidTr="00B94FEB">
        <w:trPr>
          <w:cantSplit/>
        </w:trPr>
        <w:tc>
          <w:tcPr>
            <w:tcW w:w="279" w:type="dxa"/>
            <w:vMerge/>
            <w:vAlign w:val="center"/>
          </w:tcPr>
          <w:p w14:paraId="07451613" w14:textId="77777777" w:rsidR="005505EB" w:rsidRPr="00210998" w:rsidRDefault="005505EB" w:rsidP="00B94FEB">
            <w:pPr>
              <w:rPr>
                <w:rFonts w:asciiTheme="minorHAnsi" w:hAnsiTheme="minorHAnsi" w:cs="Lucida Sans Unicode"/>
                <w:sz w:val="22"/>
                <w:szCs w:val="22"/>
                <w:lang w:val="nl-NL"/>
              </w:rPr>
            </w:pPr>
          </w:p>
        </w:tc>
        <w:tc>
          <w:tcPr>
            <w:tcW w:w="2551" w:type="dxa"/>
            <w:shd w:val="clear" w:color="auto" w:fill="auto"/>
            <w:vAlign w:val="center"/>
          </w:tcPr>
          <w:p w14:paraId="006C9B3E" w14:textId="77777777" w:rsidR="005505EB" w:rsidRPr="00210998" w:rsidRDefault="005505EB" w:rsidP="00B94FEB">
            <w:pPr>
              <w:rPr>
                <w:rFonts w:asciiTheme="minorHAnsi" w:hAnsiTheme="minorHAnsi" w:cs="Lucida Sans Unicode"/>
                <w:sz w:val="22"/>
                <w:szCs w:val="22"/>
                <w:lang w:val="nl-NL"/>
              </w:rPr>
            </w:pPr>
            <w:r>
              <w:rPr>
                <w:rFonts w:asciiTheme="minorHAnsi" w:hAnsiTheme="minorHAnsi" w:cs="Lucida Sans Unicode"/>
                <w:sz w:val="22"/>
                <w:szCs w:val="22"/>
                <w:lang w:val="nl-NL"/>
              </w:rPr>
              <w:t>Aantal studenten</w:t>
            </w:r>
          </w:p>
        </w:tc>
        <w:tc>
          <w:tcPr>
            <w:tcW w:w="6663" w:type="dxa"/>
            <w:shd w:val="clear" w:color="auto" w:fill="auto"/>
            <w:vAlign w:val="center"/>
          </w:tcPr>
          <w:p w14:paraId="618C3FCF" w14:textId="77777777" w:rsidR="005505EB" w:rsidRPr="00210998" w:rsidRDefault="005505EB" w:rsidP="00B94FEB">
            <w:pPr>
              <w:rPr>
                <w:rFonts w:asciiTheme="minorHAnsi" w:hAnsiTheme="minorHAnsi" w:cs="Lucida Sans Unicode"/>
                <w:sz w:val="22"/>
                <w:szCs w:val="22"/>
                <w:lang w:val="nl-NL"/>
              </w:rPr>
            </w:pPr>
          </w:p>
        </w:tc>
      </w:tr>
      <w:tr w:rsidR="005505EB" w:rsidRPr="007F63E9" w14:paraId="1A7E06AC" w14:textId="77777777" w:rsidTr="00B94FEB">
        <w:trPr>
          <w:cantSplit/>
          <w:trHeight w:val="70"/>
        </w:trPr>
        <w:tc>
          <w:tcPr>
            <w:tcW w:w="279" w:type="dxa"/>
            <w:shd w:val="clear" w:color="auto" w:fill="auto"/>
            <w:vAlign w:val="center"/>
          </w:tcPr>
          <w:p w14:paraId="246D4095" w14:textId="77777777" w:rsidR="005505EB" w:rsidRPr="00210998" w:rsidRDefault="005505EB" w:rsidP="00B94FEB">
            <w:pPr>
              <w:rPr>
                <w:rFonts w:asciiTheme="minorHAnsi" w:hAnsiTheme="minorHAnsi" w:cs="Lucida Sans Unicode"/>
                <w:sz w:val="22"/>
                <w:szCs w:val="22"/>
                <w:lang w:val="nl-NL"/>
              </w:rPr>
            </w:pPr>
            <w:r>
              <w:rPr>
                <w:rFonts w:asciiTheme="minorHAnsi" w:hAnsiTheme="minorHAnsi" w:cs="Lucida Sans Unicode"/>
                <w:sz w:val="22"/>
                <w:szCs w:val="22"/>
                <w:lang w:val="nl-NL"/>
              </w:rPr>
              <w:t>4.</w:t>
            </w:r>
          </w:p>
        </w:tc>
        <w:tc>
          <w:tcPr>
            <w:tcW w:w="2551" w:type="dxa"/>
            <w:shd w:val="clear" w:color="auto" w:fill="auto"/>
            <w:vAlign w:val="center"/>
          </w:tcPr>
          <w:p w14:paraId="0E536521" w14:textId="77777777" w:rsidR="005505EB" w:rsidRPr="00210998" w:rsidRDefault="005505EB" w:rsidP="00B94FEB">
            <w:pPr>
              <w:rPr>
                <w:rFonts w:asciiTheme="minorHAnsi" w:hAnsiTheme="minorHAnsi" w:cs="Lucida Sans Unicode"/>
                <w:bCs/>
                <w:sz w:val="22"/>
                <w:szCs w:val="22"/>
                <w:lang w:val="nl-NL"/>
              </w:rPr>
            </w:pPr>
            <w:r w:rsidRPr="00210998">
              <w:rPr>
                <w:rFonts w:asciiTheme="minorHAnsi" w:hAnsiTheme="minorHAnsi" w:cs="Lucida Sans Unicode"/>
                <w:sz w:val="22"/>
                <w:szCs w:val="22"/>
                <w:lang w:val="nl-NL"/>
              </w:rPr>
              <w:t>Kerncompetentie</w:t>
            </w:r>
            <w:r>
              <w:rPr>
                <w:rFonts w:asciiTheme="minorHAnsi" w:hAnsiTheme="minorHAnsi" w:cs="Lucida Sans Unicode"/>
                <w:sz w:val="22"/>
                <w:szCs w:val="22"/>
                <w:lang w:val="nl-NL"/>
              </w:rPr>
              <w:t>(s) voor deze referent</w:t>
            </w:r>
          </w:p>
        </w:tc>
        <w:tc>
          <w:tcPr>
            <w:tcW w:w="6663" w:type="dxa"/>
            <w:shd w:val="clear" w:color="auto" w:fill="auto"/>
            <w:vAlign w:val="center"/>
          </w:tcPr>
          <w:p w14:paraId="5DB2413F" w14:textId="63813C01" w:rsidR="005505EB" w:rsidRPr="00B146D3" w:rsidRDefault="7BFFA0DE" w:rsidP="00B146D3">
            <w:pPr>
              <w:tabs>
                <w:tab w:val="left" w:pos="709"/>
              </w:tabs>
              <w:kinsoku w:val="0"/>
              <w:overflowPunct w:val="0"/>
              <w:autoSpaceDE w:val="0"/>
              <w:autoSpaceDN w:val="0"/>
              <w:adjustRightInd w:val="0"/>
              <w:spacing w:line="276" w:lineRule="auto"/>
              <w:rPr>
                <w:rFonts w:asciiTheme="minorHAnsi" w:hAnsiTheme="minorHAnsi" w:cstheme="minorBidi"/>
                <w:sz w:val="22"/>
                <w:szCs w:val="22"/>
                <w:lang w:val="nl-NL"/>
              </w:rPr>
            </w:pPr>
            <w:r w:rsidRPr="00B146D3">
              <w:rPr>
                <w:rFonts w:ascii="Calibri" w:eastAsia="Calibri" w:hAnsi="Calibri" w:cs="Calibri"/>
                <w:color w:val="000000" w:themeColor="text1"/>
                <w:sz w:val="22"/>
                <w:szCs w:val="22"/>
                <w:lang w:val="nl-NL"/>
              </w:rPr>
              <w:t xml:space="preserve">Ervaring met het leveren van ten minste 150 stuks hardware in een kwartaal aan studenten op huisadressen, waarbij de student de hardware betaalt, inclusief vervanging bij schade en service in geval van schade en reparatie.  </w:t>
            </w:r>
          </w:p>
        </w:tc>
      </w:tr>
      <w:tr w:rsidR="005505EB" w:rsidRPr="007F63E9" w14:paraId="5F1B86AF" w14:textId="77777777" w:rsidTr="00B94FEB">
        <w:trPr>
          <w:cantSplit/>
          <w:trHeight w:val="70"/>
        </w:trPr>
        <w:tc>
          <w:tcPr>
            <w:tcW w:w="279" w:type="dxa"/>
            <w:shd w:val="clear" w:color="auto" w:fill="auto"/>
            <w:vAlign w:val="center"/>
          </w:tcPr>
          <w:p w14:paraId="6FD2C6D4" w14:textId="77777777" w:rsidR="005505EB" w:rsidRDefault="005505EB" w:rsidP="00B94FEB">
            <w:pPr>
              <w:rPr>
                <w:rFonts w:asciiTheme="minorHAnsi" w:hAnsiTheme="minorHAnsi" w:cs="Lucida Sans Unicode"/>
                <w:sz w:val="22"/>
                <w:szCs w:val="22"/>
                <w:lang w:val="nl-NL"/>
              </w:rPr>
            </w:pPr>
            <w:r>
              <w:rPr>
                <w:rFonts w:asciiTheme="minorHAnsi" w:hAnsiTheme="minorHAnsi" w:cs="Lucida Sans Unicode"/>
                <w:sz w:val="22"/>
                <w:szCs w:val="22"/>
                <w:lang w:val="nl-NL"/>
              </w:rPr>
              <w:t>5.</w:t>
            </w:r>
          </w:p>
        </w:tc>
        <w:tc>
          <w:tcPr>
            <w:tcW w:w="2551" w:type="dxa"/>
            <w:shd w:val="clear" w:color="auto" w:fill="auto"/>
            <w:vAlign w:val="center"/>
          </w:tcPr>
          <w:p w14:paraId="0422A4C3" w14:textId="77777777" w:rsidR="005505EB" w:rsidRPr="00210998" w:rsidRDefault="005505EB" w:rsidP="00B94FEB">
            <w:pPr>
              <w:rPr>
                <w:rFonts w:asciiTheme="minorHAnsi" w:hAnsiTheme="minorHAnsi" w:cs="Lucida Sans Unicode"/>
                <w:sz w:val="22"/>
                <w:szCs w:val="22"/>
                <w:lang w:val="nl-NL"/>
              </w:rPr>
            </w:pPr>
            <w:r>
              <w:rPr>
                <w:rFonts w:asciiTheme="minorHAnsi" w:hAnsiTheme="minorHAnsi" w:cs="Lucida Sans Unicode"/>
                <w:sz w:val="22"/>
                <w:szCs w:val="22"/>
                <w:lang w:val="nl-NL"/>
              </w:rPr>
              <w:t>Extra uitleg/informatie over deze kerncompetentie</w:t>
            </w:r>
          </w:p>
        </w:tc>
        <w:tc>
          <w:tcPr>
            <w:tcW w:w="6663" w:type="dxa"/>
            <w:shd w:val="clear" w:color="auto" w:fill="auto"/>
            <w:vAlign w:val="center"/>
          </w:tcPr>
          <w:p w14:paraId="40177620" w14:textId="77777777" w:rsidR="005505EB" w:rsidRPr="00210998" w:rsidRDefault="005505EB" w:rsidP="00B94FEB">
            <w:pPr>
              <w:rPr>
                <w:rFonts w:asciiTheme="minorHAnsi" w:hAnsiTheme="minorHAnsi" w:cs="Lucida Sans Unicode"/>
                <w:bCs/>
                <w:sz w:val="22"/>
                <w:szCs w:val="22"/>
                <w:lang w:val="nl-NL"/>
              </w:rPr>
            </w:pPr>
          </w:p>
        </w:tc>
      </w:tr>
    </w:tbl>
    <w:p w14:paraId="7820D6A0" w14:textId="57DC4141" w:rsidR="005505EB" w:rsidRDefault="005505EB" w:rsidP="007F63E9">
      <w:pPr>
        <w:pStyle w:val="Bijlage1"/>
      </w:pPr>
    </w:p>
    <w:p w14:paraId="12757295" w14:textId="253D27D8" w:rsidR="00D94EC0" w:rsidRDefault="00D94EC0" w:rsidP="007F63E9">
      <w:pPr>
        <w:pStyle w:val="Bijlage1"/>
      </w:pPr>
    </w:p>
    <w:p w14:paraId="41530E80" w14:textId="77777777" w:rsidR="007F63E9" w:rsidRDefault="007F63E9" w:rsidP="007F63E9">
      <w:pPr>
        <w:rPr>
          <w:rFonts w:asciiTheme="minorHAnsi" w:hAnsiTheme="minorHAnsi" w:cs="Lucida Sans Unicode"/>
          <w:sz w:val="22"/>
          <w:szCs w:val="22"/>
          <w:lang w:val="nl-NL"/>
        </w:rPr>
      </w:pPr>
      <w:r w:rsidRPr="00210998">
        <w:rPr>
          <w:rFonts w:asciiTheme="minorHAnsi" w:hAnsiTheme="minorHAnsi" w:cs="Lucida Sans Unicode"/>
          <w:b/>
          <w:sz w:val="22"/>
          <w:szCs w:val="22"/>
          <w:lang w:val="nl-NL"/>
        </w:rPr>
        <w:t xml:space="preserve">Opmerking: </w:t>
      </w:r>
      <w:r w:rsidRPr="00210998">
        <w:rPr>
          <w:rFonts w:asciiTheme="minorHAnsi" w:hAnsiTheme="minorHAnsi" w:cs="Lucida Sans Unicode"/>
          <w:sz w:val="22"/>
          <w:szCs w:val="22"/>
          <w:lang w:val="nl-NL"/>
        </w:rPr>
        <w:t>ROC MN</w:t>
      </w:r>
      <w:r w:rsidRPr="00210998">
        <w:rPr>
          <w:rFonts w:asciiTheme="minorHAnsi" w:hAnsiTheme="minorHAnsi" w:cs="Lucida Sans Unicode"/>
          <w:b/>
          <w:sz w:val="22"/>
          <w:szCs w:val="22"/>
          <w:lang w:val="nl-NL"/>
        </w:rPr>
        <w:t xml:space="preserve"> </w:t>
      </w:r>
      <w:r w:rsidRPr="00210998">
        <w:rPr>
          <w:rFonts w:asciiTheme="minorHAnsi" w:hAnsiTheme="minorHAnsi" w:cs="Lucida Sans Unicode"/>
          <w:sz w:val="22"/>
          <w:szCs w:val="22"/>
          <w:lang w:val="nl-NL"/>
        </w:rPr>
        <w:t>behoudt zich het recht voor om, zonder tussenkomst van de Inschrijver, contact op te nemen met de opgegeven referentie(s).</w:t>
      </w:r>
    </w:p>
    <w:p w14:paraId="664BADA5" w14:textId="77777777" w:rsidR="007F63E9" w:rsidRPr="007F63E9" w:rsidRDefault="007F63E9" w:rsidP="007F63E9">
      <w:pPr>
        <w:pStyle w:val="Bijlage1"/>
      </w:pPr>
      <w:bookmarkStart w:id="0" w:name="_GoBack"/>
      <w:bookmarkEnd w:id="0"/>
    </w:p>
    <w:sectPr w:rsidR="007F63E9" w:rsidRPr="007F63E9" w:rsidSect="00F77238">
      <w:headerReference w:type="default" r:id="rId11"/>
      <w:footerReference w:type="default" r:id="rId12"/>
      <w:headerReference w:type="first" r:id="rId13"/>
      <w:footerReference w:type="first" r:id="rId14"/>
      <w:pgSz w:w="11909" w:h="16834" w:code="9"/>
      <w:pgMar w:top="1417" w:right="994" w:bottom="1417" w:left="1417" w:header="567" w:footer="567" w:gutter="0"/>
      <w:paperSrc w:first="101" w:other="101"/>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CEAB0" w14:textId="77777777" w:rsidR="00AB5B1B" w:rsidRDefault="00AB5B1B">
      <w:r>
        <w:separator/>
      </w:r>
    </w:p>
  </w:endnote>
  <w:endnote w:type="continuationSeparator" w:id="0">
    <w:p w14:paraId="146B7BC4" w14:textId="77777777" w:rsidR="00AB5B1B" w:rsidRDefault="00AB5B1B">
      <w:r>
        <w:continuationSeparator/>
      </w:r>
    </w:p>
  </w:endnote>
  <w:endnote w:type="continuationNotice" w:id="1">
    <w:p w14:paraId="5E5C8CBF" w14:textId="77777777" w:rsidR="00AB5B1B" w:rsidRDefault="00AB5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6D46" w14:textId="41325011" w:rsidR="00210998" w:rsidRPr="00F77238" w:rsidRDefault="00F77238" w:rsidP="00F77238">
    <w:pPr>
      <w:pStyle w:val="Voettekst"/>
      <w:tabs>
        <w:tab w:val="clear" w:pos="8640"/>
        <w:tab w:val="right" w:pos="9498"/>
      </w:tabs>
      <w:rPr>
        <w:rFonts w:asciiTheme="minorHAnsi" w:hAnsiTheme="minorHAnsi" w:cstheme="minorHAnsi"/>
        <w:lang w:val="nl-NL"/>
      </w:rPr>
    </w:pPr>
    <w:r w:rsidRPr="00F77238">
      <w:rPr>
        <w:rFonts w:asciiTheme="minorHAnsi" w:hAnsiTheme="minorHAnsi" w:cstheme="minorHAnsi"/>
      </w:rPr>
      <w:fldChar w:fldCharType="begin"/>
    </w:r>
    <w:r w:rsidRPr="00F77238">
      <w:rPr>
        <w:rFonts w:asciiTheme="minorHAnsi" w:hAnsiTheme="minorHAnsi" w:cstheme="minorHAnsi"/>
        <w:lang w:val="nl-NL"/>
      </w:rPr>
      <w:instrText xml:space="preserve"> FILENAME   \* MERGEFORMAT </w:instrText>
    </w:r>
    <w:r w:rsidRPr="00F77238">
      <w:rPr>
        <w:rFonts w:asciiTheme="minorHAnsi" w:hAnsiTheme="minorHAnsi" w:cstheme="minorHAnsi"/>
      </w:rPr>
      <w:fldChar w:fldCharType="separate"/>
    </w:r>
    <w:r w:rsidR="00786A08">
      <w:rPr>
        <w:rFonts w:asciiTheme="minorHAnsi" w:hAnsiTheme="minorHAnsi" w:cstheme="minorHAnsi"/>
        <w:noProof/>
        <w:lang w:val="nl-NL"/>
      </w:rPr>
      <w:t>Annex 1 - Formulier referenties herzien</w:t>
    </w:r>
    <w:r w:rsidRPr="00F77238">
      <w:rPr>
        <w:rFonts w:asciiTheme="minorHAnsi" w:hAnsiTheme="minorHAnsi" w:cstheme="minorHAnsi"/>
      </w:rPr>
      <w:fldChar w:fldCharType="end"/>
    </w:r>
    <w:r w:rsidR="00A3763C" w:rsidRPr="00F77238">
      <w:rPr>
        <w:rFonts w:asciiTheme="minorHAnsi" w:hAnsiTheme="minorHAnsi" w:cstheme="minorHAnsi"/>
        <w:lang w:val="nl-NL"/>
      </w:rPr>
      <w:tab/>
    </w:r>
    <w:r w:rsidR="00A3763C" w:rsidRPr="00F77238">
      <w:rPr>
        <w:rFonts w:asciiTheme="minorHAnsi" w:hAnsiTheme="minorHAnsi" w:cstheme="minorHAnsi"/>
        <w:lang w:val="nl-NL"/>
      </w:rPr>
      <w:tab/>
      <w:t xml:space="preserve">blad </w:t>
    </w:r>
    <w:r w:rsidR="00A3763C" w:rsidRPr="00F77238">
      <w:rPr>
        <w:rFonts w:asciiTheme="minorHAnsi" w:hAnsiTheme="minorHAnsi" w:cstheme="minorHAnsi"/>
      </w:rPr>
      <w:fldChar w:fldCharType="begin"/>
    </w:r>
    <w:r w:rsidR="00A3763C" w:rsidRPr="00F77238">
      <w:rPr>
        <w:rFonts w:asciiTheme="minorHAnsi" w:hAnsiTheme="minorHAnsi" w:cstheme="minorHAnsi"/>
        <w:lang w:val="nl-NL"/>
      </w:rPr>
      <w:instrText xml:space="preserve"> PAGE   \* MERGEFORMAT </w:instrText>
    </w:r>
    <w:r w:rsidR="00A3763C" w:rsidRPr="00F77238">
      <w:rPr>
        <w:rFonts w:asciiTheme="minorHAnsi" w:hAnsiTheme="minorHAnsi" w:cstheme="minorHAnsi"/>
      </w:rPr>
      <w:fldChar w:fldCharType="separate"/>
    </w:r>
    <w:r>
      <w:rPr>
        <w:rFonts w:asciiTheme="minorHAnsi" w:hAnsiTheme="minorHAnsi" w:cstheme="minorHAnsi"/>
        <w:noProof/>
        <w:lang w:val="nl-NL"/>
      </w:rPr>
      <w:t>1</w:t>
    </w:r>
    <w:r w:rsidR="00A3763C" w:rsidRPr="00F77238">
      <w:rPr>
        <w:rFonts w:asciiTheme="minorHAnsi" w:hAnsiTheme="minorHAnsi" w:cstheme="minorHAnsi"/>
      </w:rPr>
      <w:fldChar w:fldCharType="end"/>
    </w:r>
    <w:r w:rsidR="00D94EC0" w:rsidRPr="00F77238">
      <w:rPr>
        <w:rFonts w:asciiTheme="minorHAnsi" w:hAnsiTheme="minorHAnsi" w:cstheme="minorHAnsi"/>
        <w:lang w:val="nl-NL"/>
      </w:rPr>
      <w:t xml:space="preserve"> </w:t>
    </w:r>
    <w:r w:rsidR="00A3763C" w:rsidRPr="00F77238">
      <w:rPr>
        <w:rFonts w:asciiTheme="minorHAnsi" w:hAnsiTheme="minorHAnsi" w:cstheme="minorHAnsi"/>
        <w:lang w:val="nl-NL"/>
      </w:rPr>
      <w:t xml:space="preserve">van </w:t>
    </w:r>
    <w:r w:rsidR="00786A08" w:rsidRPr="00F77238">
      <w:rPr>
        <w:rFonts w:asciiTheme="minorHAnsi" w:hAnsiTheme="minorHAnsi" w:cstheme="minorHAnsi"/>
      </w:rPr>
      <w:fldChar w:fldCharType="begin"/>
    </w:r>
    <w:r w:rsidR="00786A08" w:rsidRPr="00F77238">
      <w:rPr>
        <w:rFonts w:asciiTheme="minorHAnsi" w:hAnsiTheme="minorHAnsi" w:cstheme="minorHAnsi"/>
        <w:lang w:val="nl-NL"/>
      </w:rPr>
      <w:instrText xml:space="preserve"> NUMPAGES   \* MERGEFORMAT </w:instrText>
    </w:r>
    <w:r w:rsidR="00786A08" w:rsidRPr="00F77238">
      <w:rPr>
        <w:rFonts w:asciiTheme="minorHAnsi" w:hAnsiTheme="minorHAnsi" w:cstheme="minorHAnsi"/>
      </w:rPr>
      <w:fldChar w:fldCharType="separate"/>
    </w:r>
    <w:r>
      <w:rPr>
        <w:rFonts w:asciiTheme="minorHAnsi" w:hAnsiTheme="minorHAnsi" w:cstheme="minorHAnsi"/>
        <w:noProof/>
        <w:lang w:val="nl-NL"/>
      </w:rPr>
      <w:t>1</w:t>
    </w:r>
    <w:r w:rsidR="00786A08" w:rsidRPr="00F77238">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8E01" w14:textId="05E8798F" w:rsidR="00210998" w:rsidRDefault="00786A08">
    <w:pPr>
      <w:pStyle w:val="Voettekst"/>
    </w:pPr>
    <w:r>
      <w:fldChar w:fldCharType="begin"/>
    </w:r>
    <w:r>
      <w:instrText>FILENAME   \* MERGEFORMAT</w:instrText>
    </w:r>
    <w:r>
      <w:fldChar w:fldCharType="separate"/>
    </w:r>
    <w:r w:rsidR="00210998">
      <w:rPr>
        <w:noProof/>
      </w:rPr>
      <w:t>Bijlage 5 - Formulier referenties</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5516B" w14:textId="77777777" w:rsidR="00AB5B1B" w:rsidRDefault="00AB5B1B">
      <w:r>
        <w:separator/>
      </w:r>
    </w:p>
  </w:footnote>
  <w:footnote w:type="continuationSeparator" w:id="0">
    <w:p w14:paraId="7D883FE0" w14:textId="77777777" w:rsidR="00AB5B1B" w:rsidRDefault="00AB5B1B">
      <w:r>
        <w:continuationSeparator/>
      </w:r>
    </w:p>
  </w:footnote>
  <w:footnote w:type="continuationNotice" w:id="1">
    <w:p w14:paraId="0926350A" w14:textId="77777777" w:rsidR="00AB5B1B" w:rsidRDefault="00AB5B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EE09E" w14:textId="662D69DC" w:rsidR="00AB5B1B" w:rsidRDefault="2D60DE4C" w:rsidP="00A3763C">
    <w:pPr>
      <w:jc w:val="right"/>
    </w:pPr>
    <w:r>
      <w:rPr>
        <w:noProof/>
        <w:lang w:val="nl-NL" w:eastAsia="nl-NL"/>
      </w:rPr>
      <w:drawing>
        <wp:inline distT="0" distB="0" distL="0" distR="0" wp14:anchorId="758AFDB0" wp14:editId="292F74B1">
          <wp:extent cx="1017798" cy="562938"/>
          <wp:effectExtent l="0" t="0" r="0" b="8890"/>
          <wp:docPr id="3" name="Afbeelding 3" descr="H:\FAB\INK\Afdeling Inkoop (DE AFDELING)\Documenten\Sjablonen en logo\Logo\r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7798" cy="562938"/>
                  </a:xfrm>
                  <a:prstGeom prst="rect">
                    <a:avLst/>
                  </a:prstGeom>
                </pic:spPr>
              </pic:pic>
            </a:graphicData>
          </a:graphic>
        </wp:inline>
      </w:drawing>
    </w:r>
  </w:p>
  <w:p w14:paraId="76AEE09F" w14:textId="77777777" w:rsidR="00AB5B1B" w:rsidRDefault="00AB5B1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7986" w14:textId="39271F62" w:rsidR="00210998" w:rsidRPr="00210998" w:rsidRDefault="00210998">
    <w:pPr>
      <w:pStyle w:val="Koptekst"/>
      <w:rPr>
        <w:lang w:val="nl-NL"/>
      </w:rPr>
    </w:pPr>
    <w:r>
      <w:rPr>
        <w:lang w:val="nl-NL"/>
      </w:rPr>
      <w:t>ROC Midden Nederland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2"/>
      <w:numFmt w:val="bullet"/>
      <w:lvlText w:val="-"/>
      <w:lvlJc w:val="left"/>
      <w:pPr>
        <w:tabs>
          <w:tab w:val="num" w:pos="0"/>
        </w:tabs>
        <w:ind w:left="720" w:hanging="360"/>
      </w:pPr>
      <w:rPr>
        <w:rFonts w:ascii="Arial" w:hAnsi="Arial" w:cs="Arial"/>
        <w:color w:val="000000"/>
        <w:sz w:val="20"/>
        <w:szCs w:val="20"/>
      </w:rPr>
    </w:lvl>
  </w:abstractNum>
  <w:abstractNum w:abstractNumId="1" w15:restartNumberingAfterBreak="0">
    <w:nsid w:val="00000005"/>
    <w:multiLevelType w:val="singleLevel"/>
    <w:tmpl w:val="00000005"/>
    <w:name w:val="WW8Num4"/>
    <w:lvl w:ilvl="0">
      <w:start w:val="1"/>
      <w:numFmt w:val="decimal"/>
      <w:lvlText w:val="%1."/>
      <w:lvlJc w:val="left"/>
      <w:pPr>
        <w:tabs>
          <w:tab w:val="num" w:pos="0"/>
        </w:tabs>
        <w:ind w:left="720" w:hanging="360"/>
      </w:pPr>
      <w:rPr>
        <w:rFonts w:ascii="Arial" w:hAnsi="Arial" w:cs="Arial"/>
        <w:color w:val="000000"/>
        <w:sz w:val="20"/>
        <w:szCs w:val="20"/>
      </w:rPr>
    </w:lvl>
  </w:abstractNum>
  <w:abstractNum w:abstractNumId="2"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color w:val="000000"/>
        <w:sz w:val="20"/>
        <w:szCs w:val="20"/>
      </w:rPr>
    </w:lvl>
  </w:abstractNum>
  <w:abstractNum w:abstractNumId="3" w15:restartNumberingAfterBreak="0">
    <w:nsid w:val="18622324"/>
    <w:multiLevelType w:val="multilevel"/>
    <w:tmpl w:val="B5203074"/>
    <w:lvl w:ilvl="0">
      <w:start w:val="1"/>
      <w:numFmt w:val="bullet"/>
      <w:pStyle w:val="Lijstopsomteken"/>
      <w:lvlText w:val="-"/>
      <w:lvlJc w:val="left"/>
      <w:pPr>
        <w:tabs>
          <w:tab w:val="num" w:pos="360"/>
        </w:tabs>
        <w:ind w:left="113" w:hanging="113"/>
      </w:pPr>
      <w:rPr>
        <w:rFonts w:ascii="Lucida Bright" w:hAnsi="Lucida Bright"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81F"/>
    <w:multiLevelType w:val="multilevel"/>
    <w:tmpl w:val="7BCEF12E"/>
    <w:lvl w:ilvl="0">
      <w:start w:val="1"/>
      <w:numFmt w:val="decimal"/>
      <w:pStyle w:val="Kop1"/>
      <w:lvlText w:val="%1"/>
      <w:lvlJc w:val="left"/>
      <w:pPr>
        <w:ind w:left="716" w:hanging="432"/>
      </w:pPr>
    </w:lvl>
    <w:lvl w:ilvl="1">
      <w:start w:val="1"/>
      <w:numFmt w:val="decimal"/>
      <w:pStyle w:val="Kop2"/>
      <w:lvlText w:val="%1.%2"/>
      <w:lvlJc w:val="left"/>
      <w:pPr>
        <w:ind w:left="860" w:hanging="576"/>
      </w:pPr>
      <w:rPr>
        <w:i w:val="0"/>
      </w:rPr>
    </w:lvl>
    <w:lvl w:ilvl="2">
      <w:start w:val="1"/>
      <w:numFmt w:val="decimal"/>
      <w:pStyle w:val="Kop3"/>
      <w:lvlText w:val="%1.%2.%3"/>
      <w:lvlJc w:val="left"/>
      <w:pPr>
        <w:ind w:left="1004" w:hanging="720"/>
      </w:pPr>
    </w:lvl>
    <w:lvl w:ilvl="3">
      <w:start w:val="1"/>
      <w:numFmt w:val="decimal"/>
      <w:pStyle w:val="Kop4"/>
      <w:lvlText w:val="%1.%2.%3.%4"/>
      <w:lvlJc w:val="left"/>
      <w:pPr>
        <w:ind w:left="1148" w:hanging="864"/>
      </w:pPr>
    </w:lvl>
    <w:lvl w:ilvl="4">
      <w:start w:val="1"/>
      <w:numFmt w:val="decimal"/>
      <w:pStyle w:val="Kop5"/>
      <w:lvlText w:val="%1.%2.%3.%4.%5"/>
      <w:lvlJc w:val="left"/>
      <w:pPr>
        <w:ind w:left="1292" w:hanging="1008"/>
      </w:pPr>
    </w:lvl>
    <w:lvl w:ilvl="5">
      <w:start w:val="1"/>
      <w:numFmt w:val="decimal"/>
      <w:pStyle w:val="Kop6"/>
      <w:lvlText w:val="%1.%2.%3.%4.%5.%6"/>
      <w:lvlJc w:val="left"/>
      <w:pPr>
        <w:ind w:left="1436" w:hanging="1152"/>
      </w:pPr>
    </w:lvl>
    <w:lvl w:ilvl="6">
      <w:start w:val="1"/>
      <w:numFmt w:val="decimal"/>
      <w:pStyle w:val="Kop7"/>
      <w:lvlText w:val="%1.%2.%3.%4.%5.%6.%7"/>
      <w:lvlJc w:val="left"/>
      <w:pPr>
        <w:ind w:left="1580" w:hanging="1296"/>
      </w:pPr>
    </w:lvl>
    <w:lvl w:ilvl="7">
      <w:start w:val="1"/>
      <w:numFmt w:val="decimal"/>
      <w:pStyle w:val="Kop8"/>
      <w:lvlText w:val="%1.%2.%3.%4.%5.%6.%7.%8"/>
      <w:lvlJc w:val="left"/>
      <w:pPr>
        <w:ind w:left="1724" w:hanging="1440"/>
      </w:pPr>
    </w:lvl>
    <w:lvl w:ilvl="8">
      <w:start w:val="1"/>
      <w:numFmt w:val="decimal"/>
      <w:pStyle w:val="Kop9"/>
      <w:lvlText w:val="%1.%2.%3.%4.%5.%6.%7.%8.%9"/>
      <w:lvlJc w:val="left"/>
      <w:pPr>
        <w:ind w:left="1868" w:hanging="1584"/>
      </w:pPr>
    </w:lvl>
  </w:abstractNum>
  <w:abstractNum w:abstractNumId="5" w15:restartNumberingAfterBreak="0">
    <w:nsid w:val="1A7068B2"/>
    <w:multiLevelType w:val="multilevel"/>
    <w:tmpl w:val="DAE6494C"/>
    <w:styleLink w:val="Modellen"/>
    <w:lvl w:ilvl="0">
      <w:start w:val="1"/>
      <w:numFmt w:val="upperLetter"/>
      <w:lvlText w:val="Bijlage %1"/>
      <w:lvlJc w:val="left"/>
      <w:pPr>
        <w:ind w:left="360" w:hanging="360"/>
      </w:pPr>
      <w:rPr>
        <w:rFonts w:cs="Times New Roman"/>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127AFD"/>
    <w:multiLevelType w:val="multilevel"/>
    <w:tmpl w:val="9BCC5FE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2"/>
      <w:lvlText w:val="%1.%2.%3.%4"/>
      <w:lvlJc w:val="left"/>
      <w:pPr>
        <w:ind w:left="864" w:hanging="864"/>
      </w:pPr>
    </w:lvl>
    <w:lvl w:ilvl="4">
      <w:start w:val="1"/>
      <w:numFmt w:val="decimal"/>
      <w:pStyle w:val="Kop52"/>
      <w:lvlText w:val="%1.%2.%3.%4.%5"/>
      <w:lvlJc w:val="left"/>
      <w:pPr>
        <w:ind w:left="1008" w:hanging="1008"/>
      </w:pPr>
    </w:lvl>
    <w:lvl w:ilvl="5">
      <w:start w:val="1"/>
      <w:numFmt w:val="decimal"/>
      <w:pStyle w:val="Kop62"/>
      <w:lvlText w:val="%1.%2.%3.%4.%5.%6"/>
      <w:lvlJc w:val="left"/>
      <w:pPr>
        <w:ind w:left="1152" w:hanging="1152"/>
      </w:pPr>
    </w:lvl>
    <w:lvl w:ilvl="6">
      <w:start w:val="1"/>
      <w:numFmt w:val="decimal"/>
      <w:pStyle w:val="Kop72"/>
      <w:lvlText w:val="%1.%2.%3.%4.%5.%6.%7"/>
      <w:lvlJc w:val="left"/>
      <w:pPr>
        <w:ind w:left="1296" w:hanging="1296"/>
      </w:pPr>
    </w:lvl>
    <w:lvl w:ilvl="7">
      <w:start w:val="1"/>
      <w:numFmt w:val="decimal"/>
      <w:pStyle w:val="Kop82"/>
      <w:lvlText w:val="%1.%2.%3.%4.%5.%6.%7.%8"/>
      <w:lvlJc w:val="left"/>
      <w:pPr>
        <w:ind w:left="1440" w:hanging="1440"/>
      </w:pPr>
    </w:lvl>
    <w:lvl w:ilvl="8">
      <w:start w:val="1"/>
      <w:numFmt w:val="decimal"/>
      <w:pStyle w:val="Kop92"/>
      <w:lvlText w:val="%1.%2.%3.%4.%5.%6.%7.%8.%9"/>
      <w:lvlJc w:val="left"/>
      <w:pPr>
        <w:ind w:left="1584" w:hanging="1584"/>
      </w:pPr>
    </w:lvl>
  </w:abstractNum>
  <w:abstractNum w:abstractNumId="7" w15:restartNumberingAfterBreak="0">
    <w:nsid w:val="465A1B57"/>
    <w:multiLevelType w:val="hybridMultilevel"/>
    <w:tmpl w:val="23D4DE2C"/>
    <w:lvl w:ilvl="0" w:tplc="AB487388">
      <w:start w:val="1"/>
      <w:numFmt w:val="bullet"/>
      <w:pStyle w:val="OpmaakprofielKop2"/>
      <w:lvlText w:val=""/>
      <w:lvlJc w:val="left"/>
      <w:pPr>
        <w:tabs>
          <w:tab w:val="num" w:pos="644"/>
        </w:tabs>
        <w:ind w:left="568" w:hanging="284"/>
      </w:pPr>
      <w:rPr>
        <w:rFonts w:ascii="Symbol" w:hAnsi="Symbol" w:hint="default"/>
        <w:color w:val="808080"/>
      </w:rPr>
    </w:lvl>
    <w:lvl w:ilvl="1" w:tplc="04130003" w:tentative="1">
      <w:start w:val="1"/>
      <w:numFmt w:val="bullet"/>
      <w:pStyle w:val="OpmaakprofielKop2"/>
      <w:lvlText w:val="o"/>
      <w:lvlJc w:val="left"/>
      <w:pPr>
        <w:tabs>
          <w:tab w:val="num" w:pos="1157"/>
        </w:tabs>
        <w:ind w:left="1157" w:hanging="360"/>
      </w:pPr>
      <w:rPr>
        <w:rFonts w:ascii="Courier New" w:hAnsi="Courier New" w:hint="default"/>
      </w:rPr>
    </w:lvl>
    <w:lvl w:ilvl="2" w:tplc="04130005" w:tentative="1">
      <w:start w:val="1"/>
      <w:numFmt w:val="bullet"/>
      <w:lvlText w:val=""/>
      <w:lvlJc w:val="left"/>
      <w:pPr>
        <w:tabs>
          <w:tab w:val="num" w:pos="1877"/>
        </w:tabs>
        <w:ind w:left="1877" w:hanging="360"/>
      </w:pPr>
      <w:rPr>
        <w:rFonts w:ascii="Wingdings" w:hAnsi="Wingdings" w:hint="default"/>
      </w:rPr>
    </w:lvl>
    <w:lvl w:ilvl="3" w:tplc="04130001" w:tentative="1">
      <w:start w:val="1"/>
      <w:numFmt w:val="bullet"/>
      <w:lvlText w:val=""/>
      <w:lvlJc w:val="left"/>
      <w:pPr>
        <w:tabs>
          <w:tab w:val="num" w:pos="2597"/>
        </w:tabs>
        <w:ind w:left="2597" w:hanging="360"/>
      </w:pPr>
      <w:rPr>
        <w:rFonts w:ascii="Symbol" w:hAnsi="Symbol" w:hint="default"/>
      </w:rPr>
    </w:lvl>
    <w:lvl w:ilvl="4" w:tplc="04130003" w:tentative="1">
      <w:start w:val="1"/>
      <w:numFmt w:val="bullet"/>
      <w:lvlText w:val="o"/>
      <w:lvlJc w:val="left"/>
      <w:pPr>
        <w:tabs>
          <w:tab w:val="num" w:pos="3317"/>
        </w:tabs>
        <w:ind w:left="3317" w:hanging="360"/>
      </w:pPr>
      <w:rPr>
        <w:rFonts w:ascii="Courier New" w:hAnsi="Courier New" w:hint="default"/>
      </w:rPr>
    </w:lvl>
    <w:lvl w:ilvl="5" w:tplc="04130005" w:tentative="1">
      <w:start w:val="1"/>
      <w:numFmt w:val="bullet"/>
      <w:lvlText w:val=""/>
      <w:lvlJc w:val="left"/>
      <w:pPr>
        <w:tabs>
          <w:tab w:val="num" w:pos="4037"/>
        </w:tabs>
        <w:ind w:left="4037" w:hanging="360"/>
      </w:pPr>
      <w:rPr>
        <w:rFonts w:ascii="Wingdings" w:hAnsi="Wingdings" w:hint="default"/>
      </w:rPr>
    </w:lvl>
    <w:lvl w:ilvl="6" w:tplc="04130001" w:tentative="1">
      <w:start w:val="1"/>
      <w:numFmt w:val="bullet"/>
      <w:lvlText w:val=""/>
      <w:lvlJc w:val="left"/>
      <w:pPr>
        <w:tabs>
          <w:tab w:val="num" w:pos="4757"/>
        </w:tabs>
        <w:ind w:left="4757" w:hanging="360"/>
      </w:pPr>
      <w:rPr>
        <w:rFonts w:ascii="Symbol" w:hAnsi="Symbol" w:hint="default"/>
      </w:rPr>
    </w:lvl>
    <w:lvl w:ilvl="7" w:tplc="04130003" w:tentative="1">
      <w:start w:val="1"/>
      <w:numFmt w:val="bullet"/>
      <w:lvlText w:val="o"/>
      <w:lvlJc w:val="left"/>
      <w:pPr>
        <w:tabs>
          <w:tab w:val="num" w:pos="5477"/>
        </w:tabs>
        <w:ind w:left="5477" w:hanging="360"/>
      </w:pPr>
      <w:rPr>
        <w:rFonts w:ascii="Courier New" w:hAnsi="Courier New" w:hint="default"/>
      </w:rPr>
    </w:lvl>
    <w:lvl w:ilvl="8" w:tplc="0413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47F41000"/>
    <w:multiLevelType w:val="hybridMultilevel"/>
    <w:tmpl w:val="219480E6"/>
    <w:styleLink w:val="Bijlage"/>
    <w:lvl w:ilvl="0" w:tplc="1CE62CD6">
      <w:start w:val="1"/>
      <w:numFmt w:val="decimal"/>
      <w:lvlText w:val="Bijlage %1"/>
      <w:lvlJc w:val="left"/>
      <w:pPr>
        <w:ind w:left="360" w:hanging="360"/>
      </w:pPr>
      <w:rPr>
        <w:rFonts w:ascii="Lucida Sans Unicode" w:hAnsi="Lucida Sans Unicode" w:hint="default"/>
        <w:sz w:val="24"/>
      </w:rPr>
    </w:lvl>
    <w:lvl w:ilvl="1" w:tplc="94A27A5C">
      <w:start w:val="1"/>
      <w:numFmt w:val="lowerLetter"/>
      <w:lvlText w:val="%2)"/>
      <w:lvlJc w:val="left"/>
      <w:pPr>
        <w:ind w:left="720" w:hanging="360"/>
      </w:pPr>
      <w:rPr>
        <w:rFonts w:hint="default"/>
      </w:rPr>
    </w:lvl>
    <w:lvl w:ilvl="2" w:tplc="7C02FBA4">
      <w:start w:val="1"/>
      <w:numFmt w:val="lowerRoman"/>
      <w:lvlText w:val="%3)"/>
      <w:lvlJc w:val="left"/>
      <w:pPr>
        <w:ind w:left="1080" w:hanging="360"/>
      </w:pPr>
      <w:rPr>
        <w:rFonts w:hint="default"/>
      </w:rPr>
    </w:lvl>
    <w:lvl w:ilvl="3" w:tplc="7B48067E">
      <w:start w:val="1"/>
      <w:numFmt w:val="decimal"/>
      <w:lvlText w:val="(%4)"/>
      <w:lvlJc w:val="left"/>
      <w:pPr>
        <w:ind w:left="1440" w:hanging="360"/>
      </w:pPr>
      <w:rPr>
        <w:rFonts w:hint="default"/>
      </w:rPr>
    </w:lvl>
    <w:lvl w:ilvl="4" w:tplc="676641FE">
      <w:start w:val="1"/>
      <w:numFmt w:val="lowerLetter"/>
      <w:lvlText w:val="(%5)"/>
      <w:lvlJc w:val="left"/>
      <w:pPr>
        <w:ind w:left="1800" w:hanging="360"/>
      </w:pPr>
      <w:rPr>
        <w:rFonts w:hint="default"/>
      </w:rPr>
    </w:lvl>
    <w:lvl w:ilvl="5" w:tplc="1E24A8B6">
      <w:start w:val="1"/>
      <w:numFmt w:val="lowerRoman"/>
      <w:lvlText w:val="(%6)"/>
      <w:lvlJc w:val="left"/>
      <w:pPr>
        <w:ind w:left="2160" w:hanging="360"/>
      </w:pPr>
      <w:rPr>
        <w:rFonts w:hint="default"/>
      </w:rPr>
    </w:lvl>
    <w:lvl w:ilvl="6" w:tplc="FA1A779A">
      <w:start w:val="1"/>
      <w:numFmt w:val="decimal"/>
      <w:lvlText w:val="%7."/>
      <w:lvlJc w:val="left"/>
      <w:pPr>
        <w:ind w:left="2520" w:hanging="360"/>
      </w:pPr>
      <w:rPr>
        <w:rFonts w:hint="default"/>
      </w:rPr>
    </w:lvl>
    <w:lvl w:ilvl="7" w:tplc="F558BF36">
      <w:start w:val="1"/>
      <w:numFmt w:val="lowerLetter"/>
      <w:lvlText w:val="%8."/>
      <w:lvlJc w:val="left"/>
      <w:pPr>
        <w:ind w:left="2880" w:hanging="360"/>
      </w:pPr>
      <w:rPr>
        <w:rFonts w:hint="default"/>
      </w:rPr>
    </w:lvl>
    <w:lvl w:ilvl="8" w:tplc="0ABC2D64">
      <w:start w:val="1"/>
      <w:numFmt w:val="lowerRoman"/>
      <w:lvlText w:val="%9."/>
      <w:lvlJc w:val="left"/>
      <w:pPr>
        <w:ind w:left="3240" w:hanging="360"/>
      </w:pPr>
      <w:rPr>
        <w:rFonts w:hint="default"/>
      </w:rPr>
    </w:lvl>
  </w:abstractNum>
  <w:abstractNum w:abstractNumId="9" w15:restartNumberingAfterBreak="0">
    <w:nsid w:val="4A8B007A"/>
    <w:multiLevelType w:val="hybridMultilevel"/>
    <w:tmpl w:val="12221C3E"/>
    <w:lvl w:ilvl="0" w:tplc="3D624F56">
      <w:numFmt w:val="bullet"/>
      <w:lvlText w:val=""/>
      <w:lvlJc w:val="left"/>
      <w:pPr>
        <w:ind w:left="612" w:hanging="360"/>
      </w:pPr>
      <w:rPr>
        <w:rFonts w:ascii="Symbol" w:eastAsia="Times New Roman" w:hAnsi="Symbol" w:cstheme="minorHAnsi" w:hint="default"/>
      </w:rPr>
    </w:lvl>
    <w:lvl w:ilvl="1" w:tplc="04130003" w:tentative="1">
      <w:start w:val="1"/>
      <w:numFmt w:val="bullet"/>
      <w:lvlText w:val="o"/>
      <w:lvlJc w:val="left"/>
      <w:pPr>
        <w:ind w:left="1332" w:hanging="360"/>
      </w:pPr>
      <w:rPr>
        <w:rFonts w:ascii="Courier New" w:hAnsi="Courier New" w:cs="Courier New"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10" w15:restartNumberingAfterBreak="0">
    <w:nsid w:val="5ED71917"/>
    <w:multiLevelType w:val="multilevel"/>
    <w:tmpl w:val="E4DC88CA"/>
    <w:lvl w:ilvl="0">
      <w:start w:val="1"/>
      <w:numFmt w:val="decimal"/>
      <w:lvlText w:val="%1"/>
      <w:lvlJc w:val="left"/>
      <w:pPr>
        <w:ind w:left="432" w:hanging="432"/>
      </w:pPr>
    </w:lvl>
    <w:lvl w:ilvl="1">
      <w:start w:val="1"/>
      <w:numFmt w:val="decimal"/>
      <w:lvlText w:val="%1.%2"/>
      <w:lvlJc w:val="left"/>
      <w:pPr>
        <w:ind w:left="2136" w:hanging="576"/>
      </w:pPr>
    </w:lvl>
    <w:lvl w:ilvl="2">
      <w:start w:val="1"/>
      <w:numFmt w:val="decimal"/>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num w:numId="1">
    <w:abstractNumId w:val="3"/>
  </w:num>
  <w:num w:numId="2">
    <w:abstractNumId w:val="7"/>
  </w:num>
  <w:num w:numId="3">
    <w:abstractNumId w:val="10"/>
  </w:num>
  <w:num w:numId="4">
    <w:abstractNumId w:val="6"/>
  </w:num>
  <w:num w:numId="5">
    <w:abstractNumId w:val="8"/>
  </w:num>
  <w:num w:numId="6">
    <w:abstractNumId w:val="5"/>
  </w:num>
  <w:num w:numId="7">
    <w:abstractNumId w:val="4"/>
  </w:num>
  <w:num w:numId="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hor" w:val="UN"/>
    <w:docVar w:name="cldocument" w:val="31"/>
    <w:docVar w:name="date" w:val="13-5-2013"/>
    <w:docVar w:name="location" w:val="Saxion"/>
    <w:docVar w:name="sax" w:val="report"/>
    <w:docVar w:name="status" w:val="1"/>
  </w:docVars>
  <w:rsids>
    <w:rsidRoot w:val="00A73B2D"/>
    <w:rsid w:val="00001BEE"/>
    <w:rsid w:val="00006ED6"/>
    <w:rsid w:val="000078D4"/>
    <w:rsid w:val="0001033F"/>
    <w:rsid w:val="00013D21"/>
    <w:rsid w:val="00013D2E"/>
    <w:rsid w:val="00014814"/>
    <w:rsid w:val="00015318"/>
    <w:rsid w:val="00017501"/>
    <w:rsid w:val="000268BB"/>
    <w:rsid w:val="000273D5"/>
    <w:rsid w:val="00032755"/>
    <w:rsid w:val="00037260"/>
    <w:rsid w:val="0003787C"/>
    <w:rsid w:val="000403ED"/>
    <w:rsid w:val="000438EE"/>
    <w:rsid w:val="00047168"/>
    <w:rsid w:val="0005336B"/>
    <w:rsid w:val="000605B3"/>
    <w:rsid w:val="000646A5"/>
    <w:rsid w:val="00066EB4"/>
    <w:rsid w:val="000700CB"/>
    <w:rsid w:val="00076FD0"/>
    <w:rsid w:val="00082B01"/>
    <w:rsid w:val="00091FAE"/>
    <w:rsid w:val="0009433B"/>
    <w:rsid w:val="0009666B"/>
    <w:rsid w:val="000A1F93"/>
    <w:rsid w:val="000A2C0A"/>
    <w:rsid w:val="000A3CE6"/>
    <w:rsid w:val="000A4091"/>
    <w:rsid w:val="000B20A6"/>
    <w:rsid w:val="000B6078"/>
    <w:rsid w:val="000B6F43"/>
    <w:rsid w:val="000D0C74"/>
    <w:rsid w:val="000D58BC"/>
    <w:rsid w:val="000D65A6"/>
    <w:rsid w:val="000E0D2A"/>
    <w:rsid w:val="000E1E09"/>
    <w:rsid w:val="000E293C"/>
    <w:rsid w:val="000E5B2A"/>
    <w:rsid w:val="000F34F3"/>
    <w:rsid w:val="000F520C"/>
    <w:rsid w:val="00100FDA"/>
    <w:rsid w:val="001027EC"/>
    <w:rsid w:val="00104F64"/>
    <w:rsid w:val="00105645"/>
    <w:rsid w:val="00106C43"/>
    <w:rsid w:val="00110A85"/>
    <w:rsid w:val="00113452"/>
    <w:rsid w:val="00115540"/>
    <w:rsid w:val="00117F53"/>
    <w:rsid w:val="00120447"/>
    <w:rsid w:val="0012301B"/>
    <w:rsid w:val="00125CF6"/>
    <w:rsid w:val="00126ECA"/>
    <w:rsid w:val="00132F94"/>
    <w:rsid w:val="00135B65"/>
    <w:rsid w:val="00137291"/>
    <w:rsid w:val="00143183"/>
    <w:rsid w:val="00146C99"/>
    <w:rsid w:val="00152B5B"/>
    <w:rsid w:val="00153965"/>
    <w:rsid w:val="001646E3"/>
    <w:rsid w:val="00173A53"/>
    <w:rsid w:val="0017420D"/>
    <w:rsid w:val="001750FB"/>
    <w:rsid w:val="001753EA"/>
    <w:rsid w:val="00176258"/>
    <w:rsid w:val="00176E2B"/>
    <w:rsid w:val="001800D3"/>
    <w:rsid w:val="00181B59"/>
    <w:rsid w:val="00182C1D"/>
    <w:rsid w:val="0018457F"/>
    <w:rsid w:val="00185BDB"/>
    <w:rsid w:val="00186537"/>
    <w:rsid w:val="00186609"/>
    <w:rsid w:val="00187ED2"/>
    <w:rsid w:val="001931FC"/>
    <w:rsid w:val="00195C25"/>
    <w:rsid w:val="00197B8A"/>
    <w:rsid w:val="001A03A9"/>
    <w:rsid w:val="001A1D8A"/>
    <w:rsid w:val="001A2253"/>
    <w:rsid w:val="001A343D"/>
    <w:rsid w:val="001A664A"/>
    <w:rsid w:val="001B017C"/>
    <w:rsid w:val="001B06D8"/>
    <w:rsid w:val="001B0B90"/>
    <w:rsid w:val="001B10E0"/>
    <w:rsid w:val="001B19EA"/>
    <w:rsid w:val="001B3B77"/>
    <w:rsid w:val="001B43E5"/>
    <w:rsid w:val="001B6FAF"/>
    <w:rsid w:val="001C0AB8"/>
    <w:rsid w:val="001C1652"/>
    <w:rsid w:val="001C2D30"/>
    <w:rsid w:val="001C4571"/>
    <w:rsid w:val="001C55D3"/>
    <w:rsid w:val="001C5E91"/>
    <w:rsid w:val="001D11E0"/>
    <w:rsid w:val="001D1A99"/>
    <w:rsid w:val="001D2003"/>
    <w:rsid w:val="001D24C1"/>
    <w:rsid w:val="001D2CE7"/>
    <w:rsid w:val="001D2D84"/>
    <w:rsid w:val="001E0AA1"/>
    <w:rsid w:val="001E1908"/>
    <w:rsid w:val="001E2421"/>
    <w:rsid w:val="001E3E68"/>
    <w:rsid w:val="001E5523"/>
    <w:rsid w:val="001F34E6"/>
    <w:rsid w:val="001F57A1"/>
    <w:rsid w:val="00204D29"/>
    <w:rsid w:val="00210411"/>
    <w:rsid w:val="00210998"/>
    <w:rsid w:val="00213C38"/>
    <w:rsid w:val="00214C94"/>
    <w:rsid w:val="00215B43"/>
    <w:rsid w:val="00215DD7"/>
    <w:rsid w:val="00217639"/>
    <w:rsid w:val="002202A7"/>
    <w:rsid w:val="0022184D"/>
    <w:rsid w:val="00222025"/>
    <w:rsid w:val="00223FB8"/>
    <w:rsid w:val="0022434B"/>
    <w:rsid w:val="00224B91"/>
    <w:rsid w:val="00225200"/>
    <w:rsid w:val="00233D09"/>
    <w:rsid w:val="00234856"/>
    <w:rsid w:val="0023563C"/>
    <w:rsid w:val="00235975"/>
    <w:rsid w:val="00241302"/>
    <w:rsid w:val="002471C9"/>
    <w:rsid w:val="00247308"/>
    <w:rsid w:val="00250E99"/>
    <w:rsid w:val="002519AC"/>
    <w:rsid w:val="00251AEF"/>
    <w:rsid w:val="00253D20"/>
    <w:rsid w:val="00256DAB"/>
    <w:rsid w:val="00257CF6"/>
    <w:rsid w:val="00260CA6"/>
    <w:rsid w:val="0026125C"/>
    <w:rsid w:val="0026797D"/>
    <w:rsid w:val="00270AD4"/>
    <w:rsid w:val="00272AD2"/>
    <w:rsid w:val="00275340"/>
    <w:rsid w:val="00277618"/>
    <w:rsid w:val="002810C6"/>
    <w:rsid w:val="00281837"/>
    <w:rsid w:val="002914DD"/>
    <w:rsid w:val="002A1E9D"/>
    <w:rsid w:val="002A22F7"/>
    <w:rsid w:val="002A682C"/>
    <w:rsid w:val="002A799F"/>
    <w:rsid w:val="002B2028"/>
    <w:rsid w:val="002B4021"/>
    <w:rsid w:val="002B5C21"/>
    <w:rsid w:val="002C7C8B"/>
    <w:rsid w:val="002D3642"/>
    <w:rsid w:val="002D46DA"/>
    <w:rsid w:val="002D66B4"/>
    <w:rsid w:val="002D752F"/>
    <w:rsid w:val="002E3328"/>
    <w:rsid w:val="002E3734"/>
    <w:rsid w:val="002E4592"/>
    <w:rsid w:val="002E4C6A"/>
    <w:rsid w:val="002F1622"/>
    <w:rsid w:val="002F3D62"/>
    <w:rsid w:val="003034BC"/>
    <w:rsid w:val="00303ED8"/>
    <w:rsid w:val="00315463"/>
    <w:rsid w:val="00317996"/>
    <w:rsid w:val="00321248"/>
    <w:rsid w:val="0032202C"/>
    <w:rsid w:val="00322C1C"/>
    <w:rsid w:val="00325300"/>
    <w:rsid w:val="00325796"/>
    <w:rsid w:val="003269B5"/>
    <w:rsid w:val="0033116C"/>
    <w:rsid w:val="003401C6"/>
    <w:rsid w:val="003457D4"/>
    <w:rsid w:val="003656CF"/>
    <w:rsid w:val="003709F1"/>
    <w:rsid w:val="00371477"/>
    <w:rsid w:val="00373B49"/>
    <w:rsid w:val="00375F73"/>
    <w:rsid w:val="00382E9B"/>
    <w:rsid w:val="0038355B"/>
    <w:rsid w:val="00390ECB"/>
    <w:rsid w:val="00391532"/>
    <w:rsid w:val="003A12CF"/>
    <w:rsid w:val="003A69B6"/>
    <w:rsid w:val="003A7169"/>
    <w:rsid w:val="003B164F"/>
    <w:rsid w:val="003B2953"/>
    <w:rsid w:val="003B534A"/>
    <w:rsid w:val="003C1369"/>
    <w:rsid w:val="003C39CE"/>
    <w:rsid w:val="003C49E4"/>
    <w:rsid w:val="003D6734"/>
    <w:rsid w:val="003E2132"/>
    <w:rsid w:val="003E2816"/>
    <w:rsid w:val="003E5007"/>
    <w:rsid w:val="003E7FAD"/>
    <w:rsid w:val="003F0C87"/>
    <w:rsid w:val="003F541B"/>
    <w:rsid w:val="003F6CF9"/>
    <w:rsid w:val="003F72E0"/>
    <w:rsid w:val="00400EA1"/>
    <w:rsid w:val="00402EA3"/>
    <w:rsid w:val="00405235"/>
    <w:rsid w:val="00406BE3"/>
    <w:rsid w:val="004106CC"/>
    <w:rsid w:val="00412E20"/>
    <w:rsid w:val="00413966"/>
    <w:rsid w:val="00414455"/>
    <w:rsid w:val="00415C22"/>
    <w:rsid w:val="00416196"/>
    <w:rsid w:val="00416F91"/>
    <w:rsid w:val="0042112C"/>
    <w:rsid w:val="00422D66"/>
    <w:rsid w:val="004237C2"/>
    <w:rsid w:val="004256CD"/>
    <w:rsid w:val="00425F4F"/>
    <w:rsid w:val="00427BCB"/>
    <w:rsid w:val="00430A8C"/>
    <w:rsid w:val="00432856"/>
    <w:rsid w:val="00433FE7"/>
    <w:rsid w:val="004357A9"/>
    <w:rsid w:val="00436D1B"/>
    <w:rsid w:val="004412E7"/>
    <w:rsid w:val="00446746"/>
    <w:rsid w:val="00446B75"/>
    <w:rsid w:val="0044750A"/>
    <w:rsid w:val="004527E0"/>
    <w:rsid w:val="00454B57"/>
    <w:rsid w:val="004632F6"/>
    <w:rsid w:val="00463811"/>
    <w:rsid w:val="004661B0"/>
    <w:rsid w:val="00466904"/>
    <w:rsid w:val="004714EC"/>
    <w:rsid w:val="004714F8"/>
    <w:rsid w:val="00476FDF"/>
    <w:rsid w:val="004810ED"/>
    <w:rsid w:val="00481F1B"/>
    <w:rsid w:val="004844FD"/>
    <w:rsid w:val="0049072A"/>
    <w:rsid w:val="00495908"/>
    <w:rsid w:val="004A1585"/>
    <w:rsid w:val="004A2955"/>
    <w:rsid w:val="004A34B6"/>
    <w:rsid w:val="004A452C"/>
    <w:rsid w:val="004A473D"/>
    <w:rsid w:val="004A519B"/>
    <w:rsid w:val="004A51B8"/>
    <w:rsid w:val="004A6E23"/>
    <w:rsid w:val="004B25B5"/>
    <w:rsid w:val="004C035E"/>
    <w:rsid w:val="004C112F"/>
    <w:rsid w:val="004C212C"/>
    <w:rsid w:val="004C2BB3"/>
    <w:rsid w:val="004C4512"/>
    <w:rsid w:val="004C5290"/>
    <w:rsid w:val="004C58FE"/>
    <w:rsid w:val="004E2479"/>
    <w:rsid w:val="004E32A9"/>
    <w:rsid w:val="004E3B25"/>
    <w:rsid w:val="004E57AC"/>
    <w:rsid w:val="004E7515"/>
    <w:rsid w:val="004F1F20"/>
    <w:rsid w:val="004F3615"/>
    <w:rsid w:val="00500BD9"/>
    <w:rsid w:val="00501149"/>
    <w:rsid w:val="005043A4"/>
    <w:rsid w:val="0051396D"/>
    <w:rsid w:val="00513D5C"/>
    <w:rsid w:val="0051427B"/>
    <w:rsid w:val="0051533C"/>
    <w:rsid w:val="00517EDD"/>
    <w:rsid w:val="00522E88"/>
    <w:rsid w:val="00526EB4"/>
    <w:rsid w:val="00527BAC"/>
    <w:rsid w:val="00531D87"/>
    <w:rsid w:val="00534049"/>
    <w:rsid w:val="00536032"/>
    <w:rsid w:val="005361B5"/>
    <w:rsid w:val="00537B91"/>
    <w:rsid w:val="0054205B"/>
    <w:rsid w:val="00546FA3"/>
    <w:rsid w:val="0055008F"/>
    <w:rsid w:val="005505EB"/>
    <w:rsid w:val="0055186D"/>
    <w:rsid w:val="005525D8"/>
    <w:rsid w:val="0055422E"/>
    <w:rsid w:val="005554B5"/>
    <w:rsid w:val="00556CC2"/>
    <w:rsid w:val="005576AC"/>
    <w:rsid w:val="005622AB"/>
    <w:rsid w:val="00563307"/>
    <w:rsid w:val="00566439"/>
    <w:rsid w:val="00566447"/>
    <w:rsid w:val="005666E6"/>
    <w:rsid w:val="00570CC1"/>
    <w:rsid w:val="00571BDC"/>
    <w:rsid w:val="005761B5"/>
    <w:rsid w:val="00576689"/>
    <w:rsid w:val="005771FC"/>
    <w:rsid w:val="00581DFB"/>
    <w:rsid w:val="005834AC"/>
    <w:rsid w:val="00583607"/>
    <w:rsid w:val="00586B79"/>
    <w:rsid w:val="005903E9"/>
    <w:rsid w:val="005904E6"/>
    <w:rsid w:val="005915C7"/>
    <w:rsid w:val="00596E8A"/>
    <w:rsid w:val="005971E2"/>
    <w:rsid w:val="005A14BA"/>
    <w:rsid w:val="005A2D2E"/>
    <w:rsid w:val="005A4ED4"/>
    <w:rsid w:val="005A5D90"/>
    <w:rsid w:val="005A64CA"/>
    <w:rsid w:val="005A7D8B"/>
    <w:rsid w:val="005B1559"/>
    <w:rsid w:val="005B759A"/>
    <w:rsid w:val="005C0394"/>
    <w:rsid w:val="005C5815"/>
    <w:rsid w:val="005C590F"/>
    <w:rsid w:val="005C5FBE"/>
    <w:rsid w:val="005C709C"/>
    <w:rsid w:val="005D4E19"/>
    <w:rsid w:val="005D6047"/>
    <w:rsid w:val="005D751D"/>
    <w:rsid w:val="005E0D38"/>
    <w:rsid w:val="005F2CA5"/>
    <w:rsid w:val="005F490B"/>
    <w:rsid w:val="005F4C90"/>
    <w:rsid w:val="005F5FB9"/>
    <w:rsid w:val="005F6A3E"/>
    <w:rsid w:val="00603B26"/>
    <w:rsid w:val="00610625"/>
    <w:rsid w:val="0061768E"/>
    <w:rsid w:val="006223D7"/>
    <w:rsid w:val="0062340B"/>
    <w:rsid w:val="00624EAB"/>
    <w:rsid w:val="00625DC6"/>
    <w:rsid w:val="00625E95"/>
    <w:rsid w:val="006265EA"/>
    <w:rsid w:val="006318A1"/>
    <w:rsid w:val="00632BFC"/>
    <w:rsid w:val="006368F5"/>
    <w:rsid w:val="006411BE"/>
    <w:rsid w:val="006434C8"/>
    <w:rsid w:val="00646AD2"/>
    <w:rsid w:val="006478AF"/>
    <w:rsid w:val="00650911"/>
    <w:rsid w:val="00655629"/>
    <w:rsid w:val="00657BD7"/>
    <w:rsid w:val="0066014B"/>
    <w:rsid w:val="00660D52"/>
    <w:rsid w:val="00662946"/>
    <w:rsid w:val="00662FE2"/>
    <w:rsid w:val="00663855"/>
    <w:rsid w:val="00664A45"/>
    <w:rsid w:val="0067077D"/>
    <w:rsid w:val="00674036"/>
    <w:rsid w:val="00675F9F"/>
    <w:rsid w:val="00676A93"/>
    <w:rsid w:val="00676E8B"/>
    <w:rsid w:val="006773F4"/>
    <w:rsid w:val="00677785"/>
    <w:rsid w:val="006808AE"/>
    <w:rsid w:val="00681A4C"/>
    <w:rsid w:val="00682DB8"/>
    <w:rsid w:val="006834B4"/>
    <w:rsid w:val="00683AFD"/>
    <w:rsid w:val="006947FA"/>
    <w:rsid w:val="006A15B1"/>
    <w:rsid w:val="006A40F7"/>
    <w:rsid w:val="006A5913"/>
    <w:rsid w:val="006B3CF1"/>
    <w:rsid w:val="006B6533"/>
    <w:rsid w:val="006D09F3"/>
    <w:rsid w:val="006D2440"/>
    <w:rsid w:val="006D2EBB"/>
    <w:rsid w:val="006D4592"/>
    <w:rsid w:val="006D62F1"/>
    <w:rsid w:val="006E0CC4"/>
    <w:rsid w:val="006E3777"/>
    <w:rsid w:val="006E5115"/>
    <w:rsid w:val="006E723D"/>
    <w:rsid w:val="006F1FBC"/>
    <w:rsid w:val="006F31F2"/>
    <w:rsid w:val="007008D5"/>
    <w:rsid w:val="00704466"/>
    <w:rsid w:val="00715C95"/>
    <w:rsid w:val="007175B1"/>
    <w:rsid w:val="00720806"/>
    <w:rsid w:val="007245B1"/>
    <w:rsid w:val="0072778C"/>
    <w:rsid w:val="00727CF5"/>
    <w:rsid w:val="00732793"/>
    <w:rsid w:val="00735678"/>
    <w:rsid w:val="00741671"/>
    <w:rsid w:val="00741782"/>
    <w:rsid w:val="00744E4E"/>
    <w:rsid w:val="0074769B"/>
    <w:rsid w:val="00753814"/>
    <w:rsid w:val="00753ADE"/>
    <w:rsid w:val="0075440F"/>
    <w:rsid w:val="00756558"/>
    <w:rsid w:val="00757D6F"/>
    <w:rsid w:val="0076009A"/>
    <w:rsid w:val="00761975"/>
    <w:rsid w:val="00761CA6"/>
    <w:rsid w:val="00764A5B"/>
    <w:rsid w:val="0076740F"/>
    <w:rsid w:val="00770502"/>
    <w:rsid w:val="0077073D"/>
    <w:rsid w:val="00771BD1"/>
    <w:rsid w:val="00773F33"/>
    <w:rsid w:val="00780123"/>
    <w:rsid w:val="00783819"/>
    <w:rsid w:val="00783AB5"/>
    <w:rsid w:val="00786A08"/>
    <w:rsid w:val="007876CA"/>
    <w:rsid w:val="00790048"/>
    <w:rsid w:val="0079052F"/>
    <w:rsid w:val="00790C59"/>
    <w:rsid w:val="00792D83"/>
    <w:rsid w:val="00797C8A"/>
    <w:rsid w:val="00797D07"/>
    <w:rsid w:val="007A2AE1"/>
    <w:rsid w:val="007A3779"/>
    <w:rsid w:val="007B0A69"/>
    <w:rsid w:val="007B0CD1"/>
    <w:rsid w:val="007B194C"/>
    <w:rsid w:val="007B7647"/>
    <w:rsid w:val="007C12D3"/>
    <w:rsid w:val="007D4881"/>
    <w:rsid w:val="007F01C0"/>
    <w:rsid w:val="007F1C70"/>
    <w:rsid w:val="007F4B0F"/>
    <w:rsid w:val="007F63E9"/>
    <w:rsid w:val="007F663E"/>
    <w:rsid w:val="007F7409"/>
    <w:rsid w:val="00800966"/>
    <w:rsid w:val="00802E1B"/>
    <w:rsid w:val="00806042"/>
    <w:rsid w:val="00806189"/>
    <w:rsid w:val="008270A3"/>
    <w:rsid w:val="00832B0C"/>
    <w:rsid w:val="00832B4A"/>
    <w:rsid w:val="0083363E"/>
    <w:rsid w:val="00834A4A"/>
    <w:rsid w:val="008356B4"/>
    <w:rsid w:val="00835F22"/>
    <w:rsid w:val="008429BC"/>
    <w:rsid w:val="00844190"/>
    <w:rsid w:val="0084470B"/>
    <w:rsid w:val="00847924"/>
    <w:rsid w:val="00847A61"/>
    <w:rsid w:val="008538E3"/>
    <w:rsid w:val="00854D32"/>
    <w:rsid w:val="00854E8B"/>
    <w:rsid w:val="008552D3"/>
    <w:rsid w:val="0085669B"/>
    <w:rsid w:val="008577E1"/>
    <w:rsid w:val="0086686C"/>
    <w:rsid w:val="0086709B"/>
    <w:rsid w:val="0086746C"/>
    <w:rsid w:val="00872BB4"/>
    <w:rsid w:val="00872D80"/>
    <w:rsid w:val="008764C8"/>
    <w:rsid w:val="00883479"/>
    <w:rsid w:val="00884CD6"/>
    <w:rsid w:val="00886EDF"/>
    <w:rsid w:val="00887CCB"/>
    <w:rsid w:val="00891438"/>
    <w:rsid w:val="00894371"/>
    <w:rsid w:val="00894790"/>
    <w:rsid w:val="0089528C"/>
    <w:rsid w:val="0089760A"/>
    <w:rsid w:val="0089778E"/>
    <w:rsid w:val="008A667F"/>
    <w:rsid w:val="008A6C3D"/>
    <w:rsid w:val="008B213D"/>
    <w:rsid w:val="008B4B22"/>
    <w:rsid w:val="008B65F5"/>
    <w:rsid w:val="008B77C9"/>
    <w:rsid w:val="008C021C"/>
    <w:rsid w:val="008D1991"/>
    <w:rsid w:val="008D21D2"/>
    <w:rsid w:val="008D2A84"/>
    <w:rsid w:val="008D3153"/>
    <w:rsid w:val="008D5277"/>
    <w:rsid w:val="008E2776"/>
    <w:rsid w:val="008E4153"/>
    <w:rsid w:val="008E61C8"/>
    <w:rsid w:val="008E7E2A"/>
    <w:rsid w:val="008F1A6D"/>
    <w:rsid w:val="008F24C1"/>
    <w:rsid w:val="008F3C03"/>
    <w:rsid w:val="008F51F6"/>
    <w:rsid w:val="008F5615"/>
    <w:rsid w:val="008F5A12"/>
    <w:rsid w:val="009007BC"/>
    <w:rsid w:val="00900823"/>
    <w:rsid w:val="00900C87"/>
    <w:rsid w:val="0090210E"/>
    <w:rsid w:val="00902E07"/>
    <w:rsid w:val="00903902"/>
    <w:rsid w:val="009040BC"/>
    <w:rsid w:val="009052C4"/>
    <w:rsid w:val="009054D2"/>
    <w:rsid w:val="00906DEF"/>
    <w:rsid w:val="009108B2"/>
    <w:rsid w:val="009111AD"/>
    <w:rsid w:val="00915EA5"/>
    <w:rsid w:val="0091631B"/>
    <w:rsid w:val="009171E0"/>
    <w:rsid w:val="00921E1F"/>
    <w:rsid w:val="00922879"/>
    <w:rsid w:val="00923EFF"/>
    <w:rsid w:val="00924FEC"/>
    <w:rsid w:val="009273EC"/>
    <w:rsid w:val="00934235"/>
    <w:rsid w:val="0093605A"/>
    <w:rsid w:val="00940256"/>
    <w:rsid w:val="009466D3"/>
    <w:rsid w:val="0095029C"/>
    <w:rsid w:val="00951038"/>
    <w:rsid w:val="009533DD"/>
    <w:rsid w:val="00964777"/>
    <w:rsid w:val="00965616"/>
    <w:rsid w:val="009656CA"/>
    <w:rsid w:val="00966489"/>
    <w:rsid w:val="00971325"/>
    <w:rsid w:val="0097208C"/>
    <w:rsid w:val="00973B39"/>
    <w:rsid w:val="0097657E"/>
    <w:rsid w:val="00980228"/>
    <w:rsid w:val="00980856"/>
    <w:rsid w:val="009827A7"/>
    <w:rsid w:val="0098290E"/>
    <w:rsid w:val="00986189"/>
    <w:rsid w:val="009902F1"/>
    <w:rsid w:val="0099145A"/>
    <w:rsid w:val="00993FEC"/>
    <w:rsid w:val="00995847"/>
    <w:rsid w:val="009974F6"/>
    <w:rsid w:val="009A366D"/>
    <w:rsid w:val="009B0A72"/>
    <w:rsid w:val="009B2F69"/>
    <w:rsid w:val="009B4BC7"/>
    <w:rsid w:val="009B4D10"/>
    <w:rsid w:val="009B73B3"/>
    <w:rsid w:val="009C1252"/>
    <w:rsid w:val="009C601E"/>
    <w:rsid w:val="009C78D1"/>
    <w:rsid w:val="009D0455"/>
    <w:rsid w:val="009D0ABA"/>
    <w:rsid w:val="009D2449"/>
    <w:rsid w:val="009D4A6A"/>
    <w:rsid w:val="009E66DD"/>
    <w:rsid w:val="009F49C6"/>
    <w:rsid w:val="009F4BA4"/>
    <w:rsid w:val="009F4BD7"/>
    <w:rsid w:val="00A01031"/>
    <w:rsid w:val="00A038E6"/>
    <w:rsid w:val="00A03B55"/>
    <w:rsid w:val="00A040F4"/>
    <w:rsid w:val="00A0632D"/>
    <w:rsid w:val="00A06495"/>
    <w:rsid w:val="00A068B5"/>
    <w:rsid w:val="00A14D0A"/>
    <w:rsid w:val="00A20542"/>
    <w:rsid w:val="00A221B1"/>
    <w:rsid w:val="00A224F9"/>
    <w:rsid w:val="00A225F4"/>
    <w:rsid w:val="00A232D1"/>
    <w:rsid w:val="00A23D99"/>
    <w:rsid w:val="00A30A65"/>
    <w:rsid w:val="00A31418"/>
    <w:rsid w:val="00A33358"/>
    <w:rsid w:val="00A3763C"/>
    <w:rsid w:val="00A37D78"/>
    <w:rsid w:val="00A37E8E"/>
    <w:rsid w:val="00A42557"/>
    <w:rsid w:val="00A45340"/>
    <w:rsid w:val="00A458C6"/>
    <w:rsid w:val="00A47F65"/>
    <w:rsid w:val="00A603FF"/>
    <w:rsid w:val="00A64304"/>
    <w:rsid w:val="00A67628"/>
    <w:rsid w:val="00A7055A"/>
    <w:rsid w:val="00A715F7"/>
    <w:rsid w:val="00A71CBC"/>
    <w:rsid w:val="00A73B2D"/>
    <w:rsid w:val="00A765F9"/>
    <w:rsid w:val="00A80E7D"/>
    <w:rsid w:val="00A8273B"/>
    <w:rsid w:val="00A82766"/>
    <w:rsid w:val="00A8485C"/>
    <w:rsid w:val="00A8762F"/>
    <w:rsid w:val="00A91BEA"/>
    <w:rsid w:val="00A922CF"/>
    <w:rsid w:val="00A939C5"/>
    <w:rsid w:val="00A9419B"/>
    <w:rsid w:val="00A95DC7"/>
    <w:rsid w:val="00A969C4"/>
    <w:rsid w:val="00AA058E"/>
    <w:rsid w:val="00AA1D65"/>
    <w:rsid w:val="00AA3325"/>
    <w:rsid w:val="00AA4E80"/>
    <w:rsid w:val="00AB200B"/>
    <w:rsid w:val="00AB335F"/>
    <w:rsid w:val="00AB5A04"/>
    <w:rsid w:val="00AB5B1B"/>
    <w:rsid w:val="00AC0CEC"/>
    <w:rsid w:val="00AC117E"/>
    <w:rsid w:val="00AC2C11"/>
    <w:rsid w:val="00AC3B99"/>
    <w:rsid w:val="00AC6374"/>
    <w:rsid w:val="00AC67C2"/>
    <w:rsid w:val="00AD6009"/>
    <w:rsid w:val="00AD61FE"/>
    <w:rsid w:val="00AE2FEB"/>
    <w:rsid w:val="00AF4243"/>
    <w:rsid w:val="00AF63E8"/>
    <w:rsid w:val="00B038DD"/>
    <w:rsid w:val="00B05C57"/>
    <w:rsid w:val="00B06D08"/>
    <w:rsid w:val="00B1110B"/>
    <w:rsid w:val="00B11D1D"/>
    <w:rsid w:val="00B146D3"/>
    <w:rsid w:val="00B14C01"/>
    <w:rsid w:val="00B16E6B"/>
    <w:rsid w:val="00B20396"/>
    <w:rsid w:val="00B24966"/>
    <w:rsid w:val="00B25487"/>
    <w:rsid w:val="00B26788"/>
    <w:rsid w:val="00B33B8B"/>
    <w:rsid w:val="00B35EBC"/>
    <w:rsid w:val="00B41644"/>
    <w:rsid w:val="00B41EB2"/>
    <w:rsid w:val="00B517E2"/>
    <w:rsid w:val="00B54342"/>
    <w:rsid w:val="00B55A62"/>
    <w:rsid w:val="00B56DEB"/>
    <w:rsid w:val="00B621DE"/>
    <w:rsid w:val="00B625FA"/>
    <w:rsid w:val="00B67C4B"/>
    <w:rsid w:val="00B73A00"/>
    <w:rsid w:val="00B75129"/>
    <w:rsid w:val="00B756BB"/>
    <w:rsid w:val="00B7744F"/>
    <w:rsid w:val="00B77A29"/>
    <w:rsid w:val="00B84723"/>
    <w:rsid w:val="00B85AF0"/>
    <w:rsid w:val="00B91402"/>
    <w:rsid w:val="00B918A6"/>
    <w:rsid w:val="00B95409"/>
    <w:rsid w:val="00B96C36"/>
    <w:rsid w:val="00B96E80"/>
    <w:rsid w:val="00BA3930"/>
    <w:rsid w:val="00BA3A05"/>
    <w:rsid w:val="00BA4D5E"/>
    <w:rsid w:val="00BA6AA5"/>
    <w:rsid w:val="00BB3D43"/>
    <w:rsid w:val="00BB6BD2"/>
    <w:rsid w:val="00BC1F77"/>
    <w:rsid w:val="00BC283E"/>
    <w:rsid w:val="00BC60FC"/>
    <w:rsid w:val="00BD11B0"/>
    <w:rsid w:val="00BD186A"/>
    <w:rsid w:val="00BE167A"/>
    <w:rsid w:val="00BE3B3E"/>
    <w:rsid w:val="00BE789F"/>
    <w:rsid w:val="00BF01F3"/>
    <w:rsid w:val="00BF2FD0"/>
    <w:rsid w:val="00BF5139"/>
    <w:rsid w:val="00BF6E76"/>
    <w:rsid w:val="00C042AE"/>
    <w:rsid w:val="00C063C8"/>
    <w:rsid w:val="00C06E1F"/>
    <w:rsid w:val="00C11271"/>
    <w:rsid w:val="00C11F14"/>
    <w:rsid w:val="00C1252D"/>
    <w:rsid w:val="00C171B6"/>
    <w:rsid w:val="00C23AA2"/>
    <w:rsid w:val="00C23DA9"/>
    <w:rsid w:val="00C2492E"/>
    <w:rsid w:val="00C30D9A"/>
    <w:rsid w:val="00C3500F"/>
    <w:rsid w:val="00C46837"/>
    <w:rsid w:val="00C475CF"/>
    <w:rsid w:val="00C51919"/>
    <w:rsid w:val="00C55B91"/>
    <w:rsid w:val="00C57A94"/>
    <w:rsid w:val="00C64613"/>
    <w:rsid w:val="00C64C68"/>
    <w:rsid w:val="00C64CD3"/>
    <w:rsid w:val="00C65B30"/>
    <w:rsid w:val="00C67C0D"/>
    <w:rsid w:val="00C71CCF"/>
    <w:rsid w:val="00C7303A"/>
    <w:rsid w:val="00C75C63"/>
    <w:rsid w:val="00C76801"/>
    <w:rsid w:val="00C76E5F"/>
    <w:rsid w:val="00C80E9E"/>
    <w:rsid w:val="00C83259"/>
    <w:rsid w:val="00C843E6"/>
    <w:rsid w:val="00C845B0"/>
    <w:rsid w:val="00C84F51"/>
    <w:rsid w:val="00C84FA8"/>
    <w:rsid w:val="00C91DBD"/>
    <w:rsid w:val="00CA05CD"/>
    <w:rsid w:val="00CA113B"/>
    <w:rsid w:val="00CA2498"/>
    <w:rsid w:val="00CA3197"/>
    <w:rsid w:val="00CA536E"/>
    <w:rsid w:val="00CB0B5F"/>
    <w:rsid w:val="00CB2969"/>
    <w:rsid w:val="00CB3112"/>
    <w:rsid w:val="00CB3679"/>
    <w:rsid w:val="00CB40EE"/>
    <w:rsid w:val="00CB50F5"/>
    <w:rsid w:val="00CB6047"/>
    <w:rsid w:val="00CB7C1B"/>
    <w:rsid w:val="00CC623D"/>
    <w:rsid w:val="00CC6B6F"/>
    <w:rsid w:val="00CC6EB5"/>
    <w:rsid w:val="00CD4961"/>
    <w:rsid w:val="00CD5D05"/>
    <w:rsid w:val="00CE32E8"/>
    <w:rsid w:val="00CE6B7E"/>
    <w:rsid w:val="00CF24D0"/>
    <w:rsid w:val="00CF27BF"/>
    <w:rsid w:val="00CF49FB"/>
    <w:rsid w:val="00CF4EB3"/>
    <w:rsid w:val="00CF7583"/>
    <w:rsid w:val="00D10592"/>
    <w:rsid w:val="00D1318C"/>
    <w:rsid w:val="00D133C2"/>
    <w:rsid w:val="00D14AC6"/>
    <w:rsid w:val="00D14C3D"/>
    <w:rsid w:val="00D1780C"/>
    <w:rsid w:val="00D2532B"/>
    <w:rsid w:val="00D25A2E"/>
    <w:rsid w:val="00D26EAB"/>
    <w:rsid w:val="00D32D6D"/>
    <w:rsid w:val="00D33E17"/>
    <w:rsid w:val="00D35D55"/>
    <w:rsid w:val="00D42C91"/>
    <w:rsid w:val="00D45BC7"/>
    <w:rsid w:val="00D5057D"/>
    <w:rsid w:val="00D51EB2"/>
    <w:rsid w:val="00D52D9A"/>
    <w:rsid w:val="00D5744C"/>
    <w:rsid w:val="00D61BDE"/>
    <w:rsid w:val="00D62833"/>
    <w:rsid w:val="00D62DB6"/>
    <w:rsid w:val="00D6384E"/>
    <w:rsid w:val="00D67D28"/>
    <w:rsid w:val="00D70067"/>
    <w:rsid w:val="00D71A57"/>
    <w:rsid w:val="00D71B09"/>
    <w:rsid w:val="00D721E9"/>
    <w:rsid w:val="00D72561"/>
    <w:rsid w:val="00D756B8"/>
    <w:rsid w:val="00D76517"/>
    <w:rsid w:val="00D80901"/>
    <w:rsid w:val="00D8244C"/>
    <w:rsid w:val="00D865D0"/>
    <w:rsid w:val="00D86B16"/>
    <w:rsid w:val="00D92EDE"/>
    <w:rsid w:val="00D93A26"/>
    <w:rsid w:val="00D94EC0"/>
    <w:rsid w:val="00D96937"/>
    <w:rsid w:val="00D97002"/>
    <w:rsid w:val="00DA1D38"/>
    <w:rsid w:val="00DA43DE"/>
    <w:rsid w:val="00DA5BB6"/>
    <w:rsid w:val="00DB1E83"/>
    <w:rsid w:val="00DB1F63"/>
    <w:rsid w:val="00DB1FAC"/>
    <w:rsid w:val="00DB3B79"/>
    <w:rsid w:val="00DC0D95"/>
    <w:rsid w:val="00DC1D91"/>
    <w:rsid w:val="00DC2563"/>
    <w:rsid w:val="00DC49EF"/>
    <w:rsid w:val="00DD00BE"/>
    <w:rsid w:val="00DD3173"/>
    <w:rsid w:val="00DD5680"/>
    <w:rsid w:val="00DD6AE6"/>
    <w:rsid w:val="00DE1218"/>
    <w:rsid w:val="00DE1793"/>
    <w:rsid w:val="00DE6632"/>
    <w:rsid w:val="00DE7B3A"/>
    <w:rsid w:val="00DF0406"/>
    <w:rsid w:val="00DF3A17"/>
    <w:rsid w:val="00DF7CAD"/>
    <w:rsid w:val="00E00413"/>
    <w:rsid w:val="00E02F0C"/>
    <w:rsid w:val="00E04CBA"/>
    <w:rsid w:val="00E06249"/>
    <w:rsid w:val="00E101B3"/>
    <w:rsid w:val="00E14116"/>
    <w:rsid w:val="00E1722B"/>
    <w:rsid w:val="00E259FE"/>
    <w:rsid w:val="00E2617D"/>
    <w:rsid w:val="00E26620"/>
    <w:rsid w:val="00E34F66"/>
    <w:rsid w:val="00E4056F"/>
    <w:rsid w:val="00E40BC9"/>
    <w:rsid w:val="00E4111E"/>
    <w:rsid w:val="00E42FC3"/>
    <w:rsid w:val="00E439F1"/>
    <w:rsid w:val="00E47E26"/>
    <w:rsid w:val="00E50B09"/>
    <w:rsid w:val="00E52008"/>
    <w:rsid w:val="00E60CDD"/>
    <w:rsid w:val="00E6573C"/>
    <w:rsid w:val="00E66C9A"/>
    <w:rsid w:val="00E66FED"/>
    <w:rsid w:val="00E679BC"/>
    <w:rsid w:val="00E709AF"/>
    <w:rsid w:val="00E716CB"/>
    <w:rsid w:val="00E7233B"/>
    <w:rsid w:val="00E82EBD"/>
    <w:rsid w:val="00E95C0A"/>
    <w:rsid w:val="00E95C2E"/>
    <w:rsid w:val="00E961A9"/>
    <w:rsid w:val="00E97BD3"/>
    <w:rsid w:val="00EA102F"/>
    <w:rsid w:val="00EA530C"/>
    <w:rsid w:val="00EA779B"/>
    <w:rsid w:val="00EB4CDE"/>
    <w:rsid w:val="00EC2B6D"/>
    <w:rsid w:val="00EC3590"/>
    <w:rsid w:val="00EC4E67"/>
    <w:rsid w:val="00EC5602"/>
    <w:rsid w:val="00ED63AA"/>
    <w:rsid w:val="00EE1AAF"/>
    <w:rsid w:val="00EE2243"/>
    <w:rsid w:val="00EE242D"/>
    <w:rsid w:val="00EE37F7"/>
    <w:rsid w:val="00F014D5"/>
    <w:rsid w:val="00F0269F"/>
    <w:rsid w:val="00F05687"/>
    <w:rsid w:val="00F07F18"/>
    <w:rsid w:val="00F106C1"/>
    <w:rsid w:val="00F14097"/>
    <w:rsid w:val="00F153FD"/>
    <w:rsid w:val="00F234D3"/>
    <w:rsid w:val="00F27A75"/>
    <w:rsid w:val="00F30903"/>
    <w:rsid w:val="00F31365"/>
    <w:rsid w:val="00F367DE"/>
    <w:rsid w:val="00F40340"/>
    <w:rsid w:val="00F41944"/>
    <w:rsid w:val="00F42AE6"/>
    <w:rsid w:val="00F42D8A"/>
    <w:rsid w:val="00F43231"/>
    <w:rsid w:val="00F436DB"/>
    <w:rsid w:val="00F475A9"/>
    <w:rsid w:val="00F475FE"/>
    <w:rsid w:val="00F52E0E"/>
    <w:rsid w:val="00F67348"/>
    <w:rsid w:val="00F706DD"/>
    <w:rsid w:val="00F73E28"/>
    <w:rsid w:val="00F73E7B"/>
    <w:rsid w:val="00F77238"/>
    <w:rsid w:val="00F844F2"/>
    <w:rsid w:val="00F849CE"/>
    <w:rsid w:val="00F86EA5"/>
    <w:rsid w:val="00F906F0"/>
    <w:rsid w:val="00F94DC2"/>
    <w:rsid w:val="00F95898"/>
    <w:rsid w:val="00F95C3E"/>
    <w:rsid w:val="00F95D7F"/>
    <w:rsid w:val="00FA0BE7"/>
    <w:rsid w:val="00FA618E"/>
    <w:rsid w:val="00FB1E2B"/>
    <w:rsid w:val="00FB5963"/>
    <w:rsid w:val="00FB6A0B"/>
    <w:rsid w:val="00FB6D1B"/>
    <w:rsid w:val="00FC226A"/>
    <w:rsid w:val="00FC7642"/>
    <w:rsid w:val="00FD204E"/>
    <w:rsid w:val="00FD4368"/>
    <w:rsid w:val="00FD6950"/>
    <w:rsid w:val="00FE2A12"/>
    <w:rsid w:val="00FE494C"/>
    <w:rsid w:val="00FE5ACA"/>
    <w:rsid w:val="00FF311A"/>
    <w:rsid w:val="00FF4C4A"/>
    <w:rsid w:val="07409CF3"/>
    <w:rsid w:val="08F4AED8"/>
    <w:rsid w:val="0BB06872"/>
    <w:rsid w:val="1BA3490C"/>
    <w:rsid w:val="1C3CEC33"/>
    <w:rsid w:val="2693995E"/>
    <w:rsid w:val="2D60DE4C"/>
    <w:rsid w:val="2E712342"/>
    <w:rsid w:val="3132CD6B"/>
    <w:rsid w:val="4309B0C6"/>
    <w:rsid w:val="511EE7D2"/>
    <w:rsid w:val="56339D36"/>
    <w:rsid w:val="5FBC042C"/>
    <w:rsid w:val="69372CC5"/>
    <w:rsid w:val="77BD8899"/>
    <w:rsid w:val="7BFFA0DE"/>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6AED925"/>
  <w15:docId w15:val="{14715162-3D26-4D20-9973-1413E956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uiPriority="99"/>
    <w:lsdException w:name="Block Text" w:uiPriority="99"/>
    <w:lsdException w:name="Hyperlink" w:uiPriority="99"/>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7348"/>
    <w:rPr>
      <w:rFonts w:ascii="Lucida Sans Unicode" w:hAnsi="Lucida Sans Unicode"/>
      <w:spacing w:val="2"/>
      <w:sz w:val="18"/>
      <w:lang w:val="en-US" w:eastAsia="en-US"/>
    </w:rPr>
  </w:style>
  <w:style w:type="paragraph" w:styleId="Kop1">
    <w:name w:val="heading 1"/>
    <w:aliases w:val="heading 1"/>
    <w:basedOn w:val="Standaard"/>
    <w:next w:val="Standaard"/>
    <w:link w:val="Kop1Char"/>
    <w:qFormat/>
    <w:rsid w:val="009C78D1"/>
    <w:pPr>
      <w:keepNext/>
      <w:numPr>
        <w:numId w:val="7"/>
      </w:numPr>
      <w:tabs>
        <w:tab w:val="left" w:pos="851"/>
      </w:tabs>
      <w:spacing w:line="276" w:lineRule="auto"/>
      <w:outlineLvl w:val="0"/>
    </w:pPr>
    <w:rPr>
      <w:b/>
      <w:color w:val="008539"/>
      <w:sz w:val="28"/>
      <w:szCs w:val="28"/>
      <w:lang w:val="nl-NL"/>
    </w:rPr>
  </w:style>
  <w:style w:type="paragraph" w:styleId="Kop2">
    <w:name w:val="heading 2"/>
    <w:aliases w:val="heading 2,2scr"/>
    <w:basedOn w:val="Standaard"/>
    <w:next w:val="Standaard"/>
    <w:link w:val="Kop2Char"/>
    <w:qFormat/>
    <w:rsid w:val="00501149"/>
    <w:pPr>
      <w:keepNext/>
      <w:numPr>
        <w:ilvl w:val="1"/>
        <w:numId w:val="7"/>
      </w:numPr>
      <w:tabs>
        <w:tab w:val="left" w:pos="851"/>
      </w:tabs>
      <w:spacing w:line="276" w:lineRule="auto"/>
      <w:ind w:hanging="860"/>
      <w:outlineLvl w:val="1"/>
    </w:pPr>
    <w:rPr>
      <w:rFonts w:cs="Lucida Sans Unicode"/>
      <w:b/>
      <w:color w:val="008539"/>
      <w:sz w:val="22"/>
      <w:szCs w:val="22"/>
      <w:lang w:val="nl-NL"/>
    </w:rPr>
  </w:style>
  <w:style w:type="paragraph" w:styleId="Kop3">
    <w:name w:val="heading 3"/>
    <w:aliases w:val="heading 3,3scr"/>
    <w:basedOn w:val="Standaard"/>
    <w:next w:val="Standaard"/>
    <w:link w:val="Kop3Char"/>
    <w:qFormat/>
    <w:rsid w:val="009C78D1"/>
    <w:pPr>
      <w:keepNext/>
      <w:numPr>
        <w:ilvl w:val="2"/>
        <w:numId w:val="7"/>
      </w:numPr>
      <w:tabs>
        <w:tab w:val="left" w:pos="851"/>
      </w:tabs>
      <w:spacing w:line="276" w:lineRule="auto"/>
      <w:outlineLvl w:val="2"/>
    </w:pPr>
    <w:rPr>
      <w:rFonts w:cs="Lucida Sans Unicode"/>
      <w:b/>
      <w:color w:val="008539"/>
      <w:lang w:val="nl-NL"/>
    </w:rPr>
  </w:style>
  <w:style w:type="paragraph" w:styleId="Kop4">
    <w:name w:val="heading 4"/>
    <w:basedOn w:val="Standaard"/>
    <w:next w:val="Standaard"/>
    <w:link w:val="Kop4Char"/>
    <w:qFormat/>
    <w:rsid w:val="004E57AC"/>
    <w:pPr>
      <w:keepNext/>
      <w:numPr>
        <w:ilvl w:val="3"/>
        <w:numId w:val="7"/>
      </w:numPr>
      <w:outlineLvl w:val="3"/>
    </w:pPr>
    <w:rPr>
      <w:sz w:val="28"/>
    </w:rPr>
  </w:style>
  <w:style w:type="paragraph" w:styleId="Kop5">
    <w:name w:val="heading 5"/>
    <w:basedOn w:val="Standaard"/>
    <w:next w:val="Standaard"/>
    <w:link w:val="Kop5Char"/>
    <w:unhideWhenUsed/>
    <w:qFormat/>
    <w:rsid w:val="00FE2A12"/>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FE2A12"/>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9"/>
    <w:semiHidden/>
    <w:unhideWhenUsed/>
    <w:qFormat/>
    <w:rsid w:val="00FE2A1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9"/>
    <w:semiHidden/>
    <w:unhideWhenUsed/>
    <w:qFormat/>
    <w:rsid w:val="00FE2A1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9"/>
    <w:semiHidden/>
    <w:unhideWhenUsed/>
    <w:qFormat/>
    <w:rsid w:val="00FE2A1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13D21"/>
    <w:pPr>
      <w:tabs>
        <w:tab w:val="center" w:pos="4320"/>
        <w:tab w:val="right" w:pos="8640"/>
      </w:tabs>
    </w:pPr>
  </w:style>
  <w:style w:type="paragraph" w:styleId="Voettekst">
    <w:name w:val="footer"/>
    <w:basedOn w:val="Standaard"/>
    <w:link w:val="VoettekstChar"/>
    <w:uiPriority w:val="99"/>
    <w:rsid w:val="00013D21"/>
    <w:pPr>
      <w:tabs>
        <w:tab w:val="center" w:pos="4320"/>
        <w:tab w:val="right" w:pos="8640"/>
      </w:tabs>
    </w:pPr>
  </w:style>
  <w:style w:type="paragraph" w:styleId="Inhopg1">
    <w:name w:val="toc 1"/>
    <w:basedOn w:val="Standaard"/>
    <w:next w:val="Standaard"/>
    <w:uiPriority w:val="39"/>
    <w:rsid w:val="00C80E9E"/>
    <w:pPr>
      <w:contextualSpacing/>
    </w:pPr>
    <w:rPr>
      <w:b/>
      <w:bCs/>
      <w:sz w:val="16"/>
    </w:rPr>
  </w:style>
  <w:style w:type="paragraph" w:styleId="Inhopg2">
    <w:name w:val="toc 2"/>
    <w:basedOn w:val="Standaard"/>
    <w:next w:val="Standaard"/>
    <w:uiPriority w:val="39"/>
    <w:rsid w:val="00D721E9"/>
    <w:pPr>
      <w:ind w:left="284"/>
      <w:contextualSpacing/>
    </w:pPr>
    <w:rPr>
      <w:spacing w:val="0"/>
      <w:sz w:val="16"/>
    </w:rPr>
  </w:style>
  <w:style w:type="paragraph" w:styleId="Inhopg3">
    <w:name w:val="toc 3"/>
    <w:basedOn w:val="Standaard"/>
    <w:next w:val="Standaard"/>
    <w:uiPriority w:val="39"/>
    <w:rsid w:val="00D721E9"/>
    <w:pPr>
      <w:ind w:left="567"/>
      <w:contextualSpacing/>
    </w:pPr>
    <w:rPr>
      <w:i/>
      <w:iCs/>
      <w:spacing w:val="0"/>
      <w:sz w:val="16"/>
    </w:rPr>
  </w:style>
  <w:style w:type="paragraph" w:styleId="Inhopg4">
    <w:name w:val="toc 4"/>
    <w:basedOn w:val="Standaard"/>
    <w:next w:val="Standaard"/>
    <w:autoRedefine/>
    <w:uiPriority w:val="99"/>
    <w:semiHidden/>
    <w:rsid w:val="00013D21"/>
    <w:pPr>
      <w:ind w:left="540"/>
    </w:pPr>
    <w:rPr>
      <w:rFonts w:asciiTheme="minorHAnsi" w:hAnsiTheme="minorHAnsi"/>
      <w:szCs w:val="18"/>
    </w:rPr>
  </w:style>
  <w:style w:type="paragraph" w:styleId="Inhopg5">
    <w:name w:val="toc 5"/>
    <w:basedOn w:val="Standaard"/>
    <w:next w:val="Standaard"/>
    <w:autoRedefine/>
    <w:uiPriority w:val="99"/>
    <w:semiHidden/>
    <w:rsid w:val="00013D21"/>
    <w:pPr>
      <w:ind w:left="720"/>
    </w:pPr>
    <w:rPr>
      <w:rFonts w:asciiTheme="minorHAnsi" w:hAnsiTheme="minorHAnsi"/>
      <w:szCs w:val="18"/>
    </w:rPr>
  </w:style>
  <w:style w:type="paragraph" w:styleId="Inhopg6">
    <w:name w:val="toc 6"/>
    <w:basedOn w:val="Standaard"/>
    <w:next w:val="Standaard"/>
    <w:autoRedefine/>
    <w:uiPriority w:val="99"/>
    <w:semiHidden/>
    <w:rsid w:val="00013D21"/>
    <w:pPr>
      <w:ind w:left="900"/>
    </w:pPr>
    <w:rPr>
      <w:rFonts w:asciiTheme="minorHAnsi" w:hAnsiTheme="minorHAnsi"/>
      <w:szCs w:val="18"/>
    </w:rPr>
  </w:style>
  <w:style w:type="paragraph" w:styleId="Inhopg7">
    <w:name w:val="toc 7"/>
    <w:basedOn w:val="Standaard"/>
    <w:next w:val="Standaard"/>
    <w:autoRedefine/>
    <w:uiPriority w:val="99"/>
    <w:semiHidden/>
    <w:rsid w:val="00013D21"/>
    <w:pPr>
      <w:ind w:left="1080"/>
    </w:pPr>
    <w:rPr>
      <w:rFonts w:asciiTheme="minorHAnsi" w:hAnsiTheme="minorHAnsi"/>
      <w:szCs w:val="18"/>
    </w:rPr>
  </w:style>
  <w:style w:type="paragraph" w:styleId="Inhopg8">
    <w:name w:val="toc 8"/>
    <w:basedOn w:val="Standaard"/>
    <w:next w:val="Standaard"/>
    <w:autoRedefine/>
    <w:uiPriority w:val="99"/>
    <w:semiHidden/>
    <w:rsid w:val="00013D21"/>
    <w:pPr>
      <w:ind w:left="1260"/>
    </w:pPr>
    <w:rPr>
      <w:rFonts w:asciiTheme="minorHAnsi" w:hAnsiTheme="minorHAnsi"/>
      <w:szCs w:val="18"/>
    </w:rPr>
  </w:style>
  <w:style w:type="paragraph" w:styleId="Inhopg9">
    <w:name w:val="toc 9"/>
    <w:basedOn w:val="Standaard"/>
    <w:next w:val="Standaard"/>
    <w:autoRedefine/>
    <w:uiPriority w:val="99"/>
    <w:semiHidden/>
    <w:rsid w:val="00013D21"/>
    <w:pPr>
      <w:ind w:left="1440"/>
    </w:pPr>
    <w:rPr>
      <w:rFonts w:asciiTheme="minorHAnsi" w:hAnsiTheme="minorHAnsi"/>
      <w:szCs w:val="18"/>
    </w:rPr>
  </w:style>
  <w:style w:type="paragraph" w:styleId="Lijstopsomteken">
    <w:name w:val="List Bullet"/>
    <w:basedOn w:val="Standaard"/>
    <w:uiPriority w:val="99"/>
    <w:rsid w:val="00013D21"/>
    <w:pPr>
      <w:numPr>
        <w:numId w:val="1"/>
      </w:numPr>
      <w:tabs>
        <w:tab w:val="clear" w:pos="360"/>
      </w:tabs>
      <w:spacing w:line="250" w:lineRule="atLeast"/>
    </w:pPr>
    <w:rPr>
      <w:lang w:val="nl-NL"/>
    </w:rPr>
  </w:style>
  <w:style w:type="table" w:styleId="Tabelraster">
    <w:name w:val="Table Grid"/>
    <w:basedOn w:val="Standaardtabel"/>
    <w:rsid w:val="003656CF"/>
    <w:pPr>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A73B2D"/>
    <w:rPr>
      <w:rFonts w:ascii="Tahoma" w:hAnsi="Tahoma" w:cs="Tahoma"/>
      <w:sz w:val="16"/>
      <w:szCs w:val="16"/>
    </w:rPr>
  </w:style>
  <w:style w:type="character" w:customStyle="1" w:styleId="BallontekstChar">
    <w:name w:val="Ballontekst Char"/>
    <w:basedOn w:val="Standaardalinea-lettertype"/>
    <w:link w:val="Ballontekst"/>
    <w:uiPriority w:val="99"/>
    <w:rsid w:val="00A73B2D"/>
    <w:rPr>
      <w:rFonts w:ascii="Tahoma" w:hAnsi="Tahoma" w:cs="Tahoma"/>
      <w:spacing w:val="2"/>
      <w:sz w:val="16"/>
      <w:szCs w:val="16"/>
      <w:lang w:val="en-US" w:eastAsia="en-US"/>
    </w:rPr>
  </w:style>
  <w:style w:type="character" w:customStyle="1" w:styleId="Kop5Char">
    <w:name w:val="Kop 5 Char"/>
    <w:basedOn w:val="Standaardalinea-lettertype"/>
    <w:link w:val="Kop5"/>
    <w:rsid w:val="00FE2A12"/>
    <w:rPr>
      <w:rFonts w:asciiTheme="majorHAnsi" w:eastAsiaTheme="majorEastAsia" w:hAnsiTheme="majorHAnsi" w:cstheme="majorBidi"/>
      <w:color w:val="243F60" w:themeColor="accent1" w:themeShade="7F"/>
      <w:spacing w:val="2"/>
      <w:sz w:val="18"/>
      <w:lang w:val="en-US" w:eastAsia="en-US"/>
    </w:rPr>
  </w:style>
  <w:style w:type="character" w:customStyle="1" w:styleId="Kop6Char">
    <w:name w:val="Kop 6 Char"/>
    <w:basedOn w:val="Standaardalinea-lettertype"/>
    <w:link w:val="Kop6"/>
    <w:semiHidden/>
    <w:rsid w:val="00FE2A12"/>
    <w:rPr>
      <w:rFonts w:asciiTheme="majorHAnsi" w:eastAsiaTheme="majorEastAsia" w:hAnsiTheme="majorHAnsi" w:cstheme="majorBidi"/>
      <w:i/>
      <w:iCs/>
      <w:color w:val="243F60" w:themeColor="accent1" w:themeShade="7F"/>
      <w:spacing w:val="2"/>
      <w:sz w:val="18"/>
      <w:lang w:val="en-US" w:eastAsia="en-US"/>
    </w:rPr>
  </w:style>
  <w:style w:type="character" w:customStyle="1" w:styleId="Kop7Char">
    <w:name w:val="Kop 7 Char"/>
    <w:basedOn w:val="Standaardalinea-lettertype"/>
    <w:link w:val="Kop7"/>
    <w:uiPriority w:val="99"/>
    <w:semiHidden/>
    <w:rsid w:val="00FE2A12"/>
    <w:rPr>
      <w:rFonts w:asciiTheme="majorHAnsi" w:eastAsiaTheme="majorEastAsia" w:hAnsiTheme="majorHAnsi" w:cstheme="majorBidi"/>
      <w:i/>
      <w:iCs/>
      <w:color w:val="404040" w:themeColor="text1" w:themeTint="BF"/>
      <w:spacing w:val="2"/>
      <w:sz w:val="18"/>
      <w:lang w:val="en-US" w:eastAsia="en-US"/>
    </w:rPr>
  </w:style>
  <w:style w:type="character" w:customStyle="1" w:styleId="Kop8Char">
    <w:name w:val="Kop 8 Char"/>
    <w:basedOn w:val="Standaardalinea-lettertype"/>
    <w:link w:val="Kop8"/>
    <w:uiPriority w:val="99"/>
    <w:semiHidden/>
    <w:rsid w:val="00FE2A12"/>
    <w:rPr>
      <w:rFonts w:asciiTheme="majorHAnsi" w:eastAsiaTheme="majorEastAsia" w:hAnsiTheme="majorHAnsi" w:cstheme="majorBidi"/>
      <w:color w:val="404040" w:themeColor="text1" w:themeTint="BF"/>
      <w:spacing w:val="2"/>
      <w:lang w:val="en-US" w:eastAsia="en-US"/>
    </w:rPr>
  </w:style>
  <w:style w:type="character" w:customStyle="1" w:styleId="Kop9Char">
    <w:name w:val="Kop 9 Char"/>
    <w:basedOn w:val="Standaardalinea-lettertype"/>
    <w:link w:val="Kop9"/>
    <w:uiPriority w:val="99"/>
    <w:semiHidden/>
    <w:rsid w:val="00FE2A12"/>
    <w:rPr>
      <w:rFonts w:asciiTheme="majorHAnsi" w:eastAsiaTheme="majorEastAsia" w:hAnsiTheme="majorHAnsi" w:cstheme="majorBidi"/>
      <w:i/>
      <w:iCs/>
      <w:color w:val="404040" w:themeColor="text1" w:themeTint="BF"/>
      <w:spacing w:val="2"/>
      <w:lang w:val="en-US" w:eastAsia="en-US"/>
    </w:rPr>
  </w:style>
  <w:style w:type="character" w:customStyle="1" w:styleId="telbody1">
    <w:name w:val="telbody1"/>
    <w:basedOn w:val="Standaardalinea-lettertype"/>
    <w:rsid w:val="00FE2A12"/>
    <w:rPr>
      <w:rFonts w:ascii="Tahoma" w:hAnsi="Tahoma" w:cs="Tahoma" w:hint="default"/>
      <w:sz w:val="14"/>
      <w:szCs w:val="14"/>
    </w:rPr>
  </w:style>
  <w:style w:type="paragraph" w:styleId="Bloktekst">
    <w:name w:val="Block Text"/>
    <w:basedOn w:val="Standaard"/>
    <w:uiPriority w:val="99"/>
    <w:rsid w:val="00FE2A12"/>
    <w:pPr>
      <w:tabs>
        <w:tab w:val="left" w:pos="0"/>
        <w:tab w:val="left" w:pos="567"/>
        <w:tab w:val="right" w:pos="2340"/>
      </w:tabs>
      <w:suppressAutoHyphens/>
      <w:spacing w:before="90" w:after="54" w:line="312" w:lineRule="auto"/>
      <w:ind w:left="57" w:right="113"/>
      <w:jc w:val="both"/>
    </w:pPr>
    <w:rPr>
      <w:rFonts w:ascii="Tahoma" w:hAnsi="Tahoma" w:cs="Tahoma"/>
      <w:bCs/>
      <w:spacing w:val="0"/>
      <w:sz w:val="20"/>
      <w:szCs w:val="26"/>
      <w:lang w:val="nl-NL" w:eastAsia="nl-NL"/>
    </w:rPr>
  </w:style>
  <w:style w:type="paragraph" w:styleId="Plattetekstinspringen2">
    <w:name w:val="Body Text Indent 2"/>
    <w:basedOn w:val="Standaard"/>
    <w:link w:val="Plattetekstinspringen2Char"/>
    <w:uiPriority w:val="99"/>
    <w:rsid w:val="00FE2A12"/>
    <w:pPr>
      <w:tabs>
        <w:tab w:val="left" w:pos="567"/>
      </w:tabs>
      <w:spacing w:line="312" w:lineRule="auto"/>
      <w:ind w:left="576"/>
      <w:jc w:val="both"/>
    </w:pPr>
    <w:rPr>
      <w:rFonts w:ascii="Tahoma" w:hAnsi="Tahoma" w:cs="Tahoma"/>
      <w:bCs/>
      <w:spacing w:val="0"/>
      <w:sz w:val="20"/>
      <w:szCs w:val="26"/>
      <w:lang w:val="nl-NL" w:eastAsia="nl-NL"/>
    </w:rPr>
  </w:style>
  <w:style w:type="character" w:customStyle="1" w:styleId="Plattetekstinspringen2Char">
    <w:name w:val="Platte tekst inspringen 2 Char"/>
    <w:basedOn w:val="Standaardalinea-lettertype"/>
    <w:link w:val="Plattetekstinspringen2"/>
    <w:uiPriority w:val="99"/>
    <w:rsid w:val="00FE2A12"/>
    <w:rPr>
      <w:rFonts w:ascii="Tahoma" w:hAnsi="Tahoma" w:cs="Tahoma"/>
      <w:bCs/>
      <w:szCs w:val="26"/>
      <w:lang w:val="nl-NL" w:eastAsia="nl-NL"/>
    </w:rPr>
  </w:style>
  <w:style w:type="character" w:styleId="Hyperlink">
    <w:name w:val="Hyperlink"/>
    <w:basedOn w:val="Standaardalinea-lettertype"/>
    <w:uiPriority w:val="99"/>
    <w:rsid w:val="00CA113B"/>
    <w:rPr>
      <w:rFonts w:ascii="Lucida Sans Unicode" w:hAnsi="Lucida Sans Unicode"/>
      <w:color w:val="008539"/>
      <w:sz w:val="18"/>
      <w:u w:val="none"/>
    </w:rPr>
  </w:style>
  <w:style w:type="paragraph" w:styleId="Plattetekst">
    <w:name w:val="Body Text"/>
    <w:basedOn w:val="Standaard"/>
    <w:link w:val="PlattetekstChar"/>
    <w:uiPriority w:val="99"/>
    <w:rsid w:val="00FE2A12"/>
    <w:pPr>
      <w:tabs>
        <w:tab w:val="left" w:pos="567"/>
      </w:tabs>
      <w:spacing w:after="120" w:line="312" w:lineRule="auto"/>
      <w:jc w:val="both"/>
    </w:pPr>
    <w:rPr>
      <w:rFonts w:ascii="Tahoma" w:hAnsi="Tahoma" w:cs="Arial"/>
      <w:bCs/>
      <w:spacing w:val="0"/>
      <w:sz w:val="20"/>
      <w:szCs w:val="26"/>
      <w:lang w:val="nl-NL" w:eastAsia="nl-NL"/>
    </w:rPr>
  </w:style>
  <w:style w:type="character" w:customStyle="1" w:styleId="PlattetekstChar">
    <w:name w:val="Platte tekst Char"/>
    <w:basedOn w:val="Standaardalinea-lettertype"/>
    <w:link w:val="Plattetekst"/>
    <w:uiPriority w:val="99"/>
    <w:rsid w:val="00FE2A12"/>
    <w:rPr>
      <w:rFonts w:ascii="Tahoma" w:hAnsi="Tahoma" w:cs="Arial"/>
      <w:bCs/>
      <w:szCs w:val="26"/>
      <w:lang w:val="nl-NL" w:eastAsia="nl-NL"/>
    </w:rPr>
  </w:style>
  <w:style w:type="paragraph" w:styleId="Plattetekstinspringen">
    <w:name w:val="Body Text Indent"/>
    <w:basedOn w:val="Standaard"/>
    <w:link w:val="PlattetekstinspringenChar"/>
    <w:uiPriority w:val="99"/>
    <w:rsid w:val="00FE2A12"/>
    <w:pPr>
      <w:tabs>
        <w:tab w:val="left" w:pos="567"/>
      </w:tabs>
      <w:spacing w:after="120" w:line="312" w:lineRule="auto"/>
      <w:ind w:left="283"/>
      <w:jc w:val="both"/>
    </w:pPr>
    <w:rPr>
      <w:rFonts w:ascii="Tahoma" w:hAnsi="Tahoma" w:cs="Arial"/>
      <w:bCs/>
      <w:spacing w:val="0"/>
      <w:sz w:val="20"/>
      <w:szCs w:val="26"/>
      <w:lang w:val="nl-NL" w:eastAsia="nl-NL"/>
    </w:rPr>
  </w:style>
  <w:style w:type="character" w:customStyle="1" w:styleId="PlattetekstinspringenChar">
    <w:name w:val="Platte tekst inspringen Char"/>
    <w:basedOn w:val="Standaardalinea-lettertype"/>
    <w:link w:val="Plattetekstinspringen"/>
    <w:uiPriority w:val="99"/>
    <w:rsid w:val="00FE2A12"/>
    <w:rPr>
      <w:rFonts w:ascii="Tahoma" w:hAnsi="Tahoma" w:cs="Arial"/>
      <w:bCs/>
      <w:szCs w:val="26"/>
      <w:lang w:val="nl-NL" w:eastAsia="nl-NL"/>
    </w:rPr>
  </w:style>
  <w:style w:type="character" w:styleId="Verwijzingopmerking">
    <w:name w:val="annotation reference"/>
    <w:basedOn w:val="Standaardalinea-lettertype"/>
    <w:rsid w:val="00FE2A12"/>
    <w:rPr>
      <w:sz w:val="16"/>
      <w:szCs w:val="16"/>
    </w:rPr>
  </w:style>
  <w:style w:type="paragraph" w:styleId="Tekstopmerking">
    <w:name w:val="annotation text"/>
    <w:basedOn w:val="Standaard"/>
    <w:link w:val="TekstopmerkingChar"/>
    <w:uiPriority w:val="99"/>
    <w:rsid w:val="00FE2A12"/>
    <w:pPr>
      <w:tabs>
        <w:tab w:val="left" w:pos="567"/>
      </w:tabs>
      <w:spacing w:line="312" w:lineRule="auto"/>
      <w:jc w:val="both"/>
    </w:pPr>
    <w:rPr>
      <w:rFonts w:ascii="Tahoma" w:hAnsi="Tahoma" w:cs="Arial"/>
      <w:bCs/>
      <w:spacing w:val="0"/>
      <w:sz w:val="20"/>
      <w:lang w:val="nl-NL" w:eastAsia="nl-NL"/>
    </w:rPr>
  </w:style>
  <w:style w:type="character" w:customStyle="1" w:styleId="TekstopmerkingChar">
    <w:name w:val="Tekst opmerking Char"/>
    <w:basedOn w:val="Standaardalinea-lettertype"/>
    <w:link w:val="Tekstopmerking"/>
    <w:uiPriority w:val="99"/>
    <w:rsid w:val="00FE2A12"/>
    <w:rPr>
      <w:rFonts w:ascii="Tahoma" w:hAnsi="Tahoma" w:cs="Arial"/>
      <w:bCs/>
      <w:lang w:val="nl-NL" w:eastAsia="nl-NL"/>
    </w:rPr>
  </w:style>
  <w:style w:type="paragraph" w:styleId="Onderwerpvanopmerking">
    <w:name w:val="annotation subject"/>
    <w:basedOn w:val="Tekstopmerking"/>
    <w:next w:val="Tekstopmerking"/>
    <w:link w:val="OnderwerpvanopmerkingChar"/>
    <w:uiPriority w:val="99"/>
    <w:rsid w:val="00FE2A12"/>
    <w:rPr>
      <w:b/>
    </w:rPr>
  </w:style>
  <w:style w:type="character" w:customStyle="1" w:styleId="OnderwerpvanopmerkingChar">
    <w:name w:val="Onderwerp van opmerking Char"/>
    <w:basedOn w:val="TekstopmerkingChar"/>
    <w:link w:val="Onderwerpvanopmerking"/>
    <w:uiPriority w:val="99"/>
    <w:rsid w:val="00FE2A12"/>
    <w:rPr>
      <w:rFonts w:ascii="Tahoma" w:hAnsi="Tahoma" w:cs="Arial"/>
      <w:b/>
      <w:bCs/>
      <w:lang w:val="nl-NL" w:eastAsia="nl-NL"/>
    </w:rPr>
  </w:style>
  <w:style w:type="paragraph" w:customStyle="1" w:styleId="OpmaakprofielKop2">
    <w:name w:val="Opmaakprofiel Kop 2"/>
    <w:aliases w:val="2scr + Niet Vet Cursief Links:  0 cm Eerste regel:  ..."/>
    <w:basedOn w:val="Kop2"/>
    <w:uiPriority w:val="99"/>
    <w:rsid w:val="00FE2A12"/>
    <w:pPr>
      <w:numPr>
        <w:numId w:val="2"/>
      </w:numPr>
      <w:tabs>
        <w:tab w:val="num" w:pos="648"/>
        <w:tab w:val="num" w:pos="1067"/>
      </w:tabs>
      <w:suppressAutoHyphens/>
      <w:spacing w:line="312" w:lineRule="auto"/>
      <w:ind w:left="1067"/>
      <w:jc w:val="both"/>
    </w:pPr>
    <w:rPr>
      <w:rFonts w:ascii="Tahoma" w:hAnsi="Tahoma"/>
      <w:b w:val="0"/>
      <w:i/>
      <w:iCs/>
      <w:spacing w:val="0"/>
      <w:sz w:val="20"/>
    </w:rPr>
  </w:style>
  <w:style w:type="paragraph" w:customStyle="1" w:styleId="Opmaakprofiel1">
    <w:name w:val="Opmaakprofiel1"/>
    <w:basedOn w:val="OpmaakprofielKop2"/>
    <w:uiPriority w:val="99"/>
    <w:rsid w:val="00FE2A12"/>
  </w:style>
  <w:style w:type="paragraph" w:customStyle="1" w:styleId="Opmaakprofiel2">
    <w:name w:val="Opmaakprofiel2"/>
    <w:next w:val="OpmaakprofielKop2"/>
    <w:uiPriority w:val="99"/>
    <w:rsid w:val="00FE2A12"/>
    <w:rPr>
      <w:rFonts w:ascii="Tahoma" w:hAnsi="Tahoma" w:cs="Arial"/>
      <w:bCs/>
      <w:szCs w:val="26"/>
      <w:lang w:val="nl-NL" w:eastAsia="en-US"/>
    </w:rPr>
  </w:style>
  <w:style w:type="paragraph" w:customStyle="1" w:styleId="Opmaakprofiel3">
    <w:name w:val="Opmaakprofiel3"/>
    <w:next w:val="Opmaakprofiel2"/>
    <w:uiPriority w:val="99"/>
    <w:rsid w:val="00FE2A12"/>
    <w:rPr>
      <w:rFonts w:ascii="Tahoma" w:hAnsi="Tahoma" w:cs="Arial"/>
      <w:bCs/>
      <w:szCs w:val="26"/>
      <w:lang w:val="nl-NL" w:eastAsia="en-US"/>
    </w:rPr>
  </w:style>
  <w:style w:type="character" w:customStyle="1" w:styleId="tekst1">
    <w:name w:val="tekst1"/>
    <w:basedOn w:val="Standaardalinea-lettertype"/>
    <w:rsid w:val="00FE2A12"/>
    <w:rPr>
      <w:rFonts w:ascii="Tahoma" w:hAnsi="Tahoma" w:cs="Tahoma" w:hint="default"/>
      <w:color w:val="000000"/>
      <w:sz w:val="18"/>
      <w:szCs w:val="18"/>
    </w:rPr>
  </w:style>
  <w:style w:type="paragraph" w:styleId="Plattetekstinspringen3">
    <w:name w:val="Body Text Indent 3"/>
    <w:basedOn w:val="Standaard"/>
    <w:link w:val="Plattetekstinspringen3Char"/>
    <w:uiPriority w:val="99"/>
    <w:rsid w:val="00FE2A12"/>
    <w:pPr>
      <w:tabs>
        <w:tab w:val="left" w:pos="567"/>
      </w:tabs>
      <w:spacing w:after="120" w:line="312" w:lineRule="auto"/>
      <w:ind w:left="283"/>
      <w:jc w:val="both"/>
    </w:pPr>
    <w:rPr>
      <w:rFonts w:ascii="Tahoma" w:hAnsi="Tahoma" w:cs="Arial"/>
      <w:bCs/>
      <w:spacing w:val="0"/>
      <w:sz w:val="16"/>
      <w:szCs w:val="16"/>
      <w:lang w:val="nl-NL" w:eastAsia="nl-NL"/>
    </w:rPr>
  </w:style>
  <w:style w:type="character" w:customStyle="1" w:styleId="Plattetekstinspringen3Char">
    <w:name w:val="Platte tekst inspringen 3 Char"/>
    <w:basedOn w:val="Standaardalinea-lettertype"/>
    <w:link w:val="Plattetekstinspringen3"/>
    <w:uiPriority w:val="99"/>
    <w:rsid w:val="00FE2A12"/>
    <w:rPr>
      <w:rFonts w:ascii="Tahoma" w:hAnsi="Tahoma" w:cs="Arial"/>
      <w:bCs/>
      <w:sz w:val="16"/>
      <w:szCs w:val="16"/>
      <w:lang w:val="nl-NL" w:eastAsia="nl-NL"/>
    </w:rPr>
  </w:style>
  <w:style w:type="paragraph" w:styleId="Lijstalinea">
    <w:name w:val="List Paragraph"/>
    <w:basedOn w:val="Standaard"/>
    <w:uiPriority w:val="1"/>
    <w:qFormat/>
    <w:rsid w:val="00FE2A12"/>
    <w:pPr>
      <w:ind w:left="720"/>
      <w:contextualSpacing/>
    </w:pPr>
    <w:rPr>
      <w:rFonts w:cs="Arial"/>
    </w:rPr>
  </w:style>
  <w:style w:type="paragraph" w:styleId="Documentstructuur">
    <w:name w:val="Document Map"/>
    <w:basedOn w:val="Standaard"/>
    <w:link w:val="DocumentstructuurChar"/>
    <w:uiPriority w:val="99"/>
    <w:rsid w:val="00FE2A12"/>
    <w:pPr>
      <w:tabs>
        <w:tab w:val="left" w:pos="567"/>
      </w:tabs>
      <w:jc w:val="both"/>
    </w:pPr>
    <w:rPr>
      <w:rFonts w:ascii="Tahoma" w:hAnsi="Tahoma" w:cs="Tahoma"/>
      <w:bCs/>
      <w:spacing w:val="0"/>
      <w:sz w:val="16"/>
      <w:szCs w:val="16"/>
      <w:lang w:val="nl-NL" w:eastAsia="nl-NL"/>
    </w:rPr>
  </w:style>
  <w:style w:type="character" w:customStyle="1" w:styleId="DocumentstructuurChar">
    <w:name w:val="Documentstructuur Char"/>
    <w:basedOn w:val="Standaardalinea-lettertype"/>
    <w:link w:val="Documentstructuur"/>
    <w:uiPriority w:val="99"/>
    <w:rsid w:val="00FE2A12"/>
    <w:rPr>
      <w:rFonts w:ascii="Tahoma" w:hAnsi="Tahoma" w:cs="Tahoma"/>
      <w:bCs/>
      <w:sz w:val="16"/>
      <w:szCs w:val="16"/>
      <w:lang w:val="nl-NL" w:eastAsia="nl-NL"/>
    </w:rPr>
  </w:style>
  <w:style w:type="paragraph" w:styleId="Revisie">
    <w:name w:val="Revision"/>
    <w:hidden/>
    <w:uiPriority w:val="99"/>
    <w:semiHidden/>
    <w:rsid w:val="00FE2A12"/>
    <w:rPr>
      <w:rFonts w:ascii="Tahoma" w:hAnsi="Tahoma" w:cs="Arial"/>
      <w:bCs/>
      <w:szCs w:val="26"/>
      <w:lang w:val="nl-NL" w:eastAsia="nl-NL"/>
    </w:rPr>
  </w:style>
  <w:style w:type="character" w:styleId="GevolgdeHyperlink">
    <w:name w:val="FollowedHyperlink"/>
    <w:basedOn w:val="Standaardalinea-lettertype"/>
    <w:rsid w:val="00CA113B"/>
    <w:rPr>
      <w:rFonts w:ascii="Lucida Sans Unicode" w:hAnsi="Lucida Sans Unicode"/>
      <w:color w:val="008539"/>
      <w:sz w:val="18"/>
      <w:u w:val="none"/>
    </w:rPr>
  </w:style>
  <w:style w:type="paragraph" w:customStyle="1" w:styleId="Kop41">
    <w:name w:val="Kop 41"/>
    <w:basedOn w:val="Standaard"/>
    <w:uiPriority w:val="99"/>
    <w:rsid w:val="000438EE"/>
    <w:pPr>
      <w:numPr>
        <w:ilvl w:val="3"/>
        <w:numId w:val="3"/>
      </w:numPr>
    </w:pPr>
  </w:style>
  <w:style w:type="paragraph" w:customStyle="1" w:styleId="Kop51">
    <w:name w:val="Kop 51"/>
    <w:basedOn w:val="Standaard"/>
    <w:uiPriority w:val="99"/>
    <w:rsid w:val="000438EE"/>
    <w:pPr>
      <w:numPr>
        <w:ilvl w:val="4"/>
        <w:numId w:val="3"/>
      </w:numPr>
    </w:pPr>
  </w:style>
  <w:style w:type="paragraph" w:customStyle="1" w:styleId="Kop61">
    <w:name w:val="Kop 61"/>
    <w:basedOn w:val="Standaard"/>
    <w:uiPriority w:val="99"/>
    <w:rsid w:val="000438EE"/>
    <w:pPr>
      <w:numPr>
        <w:ilvl w:val="5"/>
        <w:numId w:val="3"/>
      </w:numPr>
    </w:pPr>
  </w:style>
  <w:style w:type="paragraph" w:customStyle="1" w:styleId="Kop71">
    <w:name w:val="Kop 71"/>
    <w:basedOn w:val="Standaard"/>
    <w:uiPriority w:val="99"/>
    <w:rsid w:val="000438EE"/>
    <w:pPr>
      <w:numPr>
        <w:ilvl w:val="6"/>
        <w:numId w:val="3"/>
      </w:numPr>
    </w:pPr>
  </w:style>
  <w:style w:type="paragraph" w:customStyle="1" w:styleId="Kop81">
    <w:name w:val="Kop 81"/>
    <w:basedOn w:val="Standaard"/>
    <w:uiPriority w:val="99"/>
    <w:rsid w:val="000438EE"/>
    <w:pPr>
      <w:numPr>
        <w:ilvl w:val="7"/>
        <w:numId w:val="3"/>
      </w:numPr>
    </w:pPr>
  </w:style>
  <w:style w:type="paragraph" w:customStyle="1" w:styleId="Kop91">
    <w:name w:val="Kop 91"/>
    <w:basedOn w:val="Standaard"/>
    <w:uiPriority w:val="99"/>
    <w:rsid w:val="000438EE"/>
    <w:pPr>
      <w:numPr>
        <w:ilvl w:val="8"/>
        <w:numId w:val="3"/>
      </w:numPr>
    </w:pPr>
  </w:style>
  <w:style w:type="paragraph" w:styleId="Kopvaninhoudsopgave">
    <w:name w:val="TOC Heading"/>
    <w:basedOn w:val="Kop1"/>
    <w:next w:val="Standaard"/>
    <w:uiPriority w:val="39"/>
    <w:semiHidden/>
    <w:unhideWhenUsed/>
    <w:qFormat/>
    <w:rsid w:val="009C1252"/>
    <w:pPr>
      <w:keepLines/>
      <w:numPr>
        <w:numId w:val="0"/>
      </w:numPr>
      <w:spacing w:before="480"/>
      <w:outlineLvl w:val="9"/>
    </w:pPr>
    <w:rPr>
      <w:rFonts w:asciiTheme="majorHAnsi" w:eastAsiaTheme="majorEastAsia" w:hAnsiTheme="majorHAnsi" w:cstheme="majorBidi"/>
      <w:bCs/>
      <w:color w:val="365F91" w:themeColor="accent1" w:themeShade="BF"/>
      <w:spacing w:val="0"/>
      <w:lang w:val="en-US"/>
    </w:rPr>
  </w:style>
  <w:style w:type="paragraph" w:customStyle="1" w:styleId="Kop1metbreak">
    <w:name w:val="Kop 1 met break"/>
    <w:basedOn w:val="Kop1"/>
    <w:next w:val="Standaard"/>
    <w:link w:val="Kop1metbreakChar"/>
    <w:qFormat/>
    <w:rsid w:val="00E34F66"/>
    <w:pPr>
      <w:pageBreakBefore/>
      <w:numPr>
        <w:numId w:val="0"/>
      </w:numPr>
      <w:suppressAutoHyphens/>
      <w:spacing w:before="240" w:after="60"/>
      <w:ind w:left="432" w:hanging="432"/>
    </w:pPr>
    <w:rPr>
      <w:rFonts w:ascii="Arial" w:eastAsiaTheme="minorEastAsia" w:hAnsi="Arial" w:cstheme="minorBidi"/>
      <w:bCs/>
      <w:szCs w:val="24"/>
      <w:lang w:val="en-US"/>
    </w:rPr>
  </w:style>
  <w:style w:type="character" w:customStyle="1" w:styleId="Kop1metbreakChar">
    <w:name w:val="Kop 1 met break Char"/>
    <w:basedOn w:val="Standaardalinea-lettertype"/>
    <w:link w:val="Kop1metbreak"/>
    <w:rsid w:val="00E34F66"/>
    <w:rPr>
      <w:rFonts w:ascii="Arial" w:eastAsiaTheme="minorEastAsia" w:hAnsi="Arial" w:cstheme="minorBidi"/>
      <w:b/>
      <w:bCs/>
      <w:spacing w:val="2"/>
      <w:sz w:val="28"/>
      <w:szCs w:val="24"/>
      <w:lang w:val="en-US" w:eastAsia="en-US"/>
    </w:rPr>
  </w:style>
  <w:style w:type="character" w:styleId="Regelnummer">
    <w:name w:val="line number"/>
    <w:basedOn w:val="Standaardalinea-lettertype"/>
    <w:rsid w:val="00E34F66"/>
  </w:style>
  <w:style w:type="paragraph" w:styleId="Geenafstand">
    <w:name w:val="No Spacing"/>
    <w:uiPriority w:val="99"/>
    <w:qFormat/>
    <w:rsid w:val="00F844F2"/>
    <w:rPr>
      <w:rFonts w:ascii="Verdana" w:eastAsia="Calibri" w:hAnsi="Verdana"/>
      <w:sz w:val="18"/>
      <w:szCs w:val="22"/>
      <w:lang w:val="nl-NL" w:eastAsia="en-US"/>
    </w:rPr>
  </w:style>
  <w:style w:type="paragraph" w:customStyle="1" w:styleId="Kop42">
    <w:name w:val="Kop 42"/>
    <w:basedOn w:val="Standaard"/>
    <w:uiPriority w:val="99"/>
    <w:rsid w:val="00832B0C"/>
    <w:pPr>
      <w:numPr>
        <w:ilvl w:val="3"/>
        <w:numId w:val="4"/>
      </w:numPr>
    </w:pPr>
  </w:style>
  <w:style w:type="paragraph" w:customStyle="1" w:styleId="Kop52">
    <w:name w:val="Kop 52"/>
    <w:basedOn w:val="Standaard"/>
    <w:uiPriority w:val="99"/>
    <w:rsid w:val="00832B0C"/>
    <w:pPr>
      <w:numPr>
        <w:ilvl w:val="4"/>
        <w:numId w:val="4"/>
      </w:numPr>
    </w:pPr>
  </w:style>
  <w:style w:type="paragraph" w:customStyle="1" w:styleId="Kop62">
    <w:name w:val="Kop 62"/>
    <w:basedOn w:val="Standaard"/>
    <w:uiPriority w:val="99"/>
    <w:rsid w:val="00832B0C"/>
    <w:pPr>
      <w:numPr>
        <w:ilvl w:val="5"/>
        <w:numId w:val="4"/>
      </w:numPr>
    </w:pPr>
  </w:style>
  <w:style w:type="paragraph" w:customStyle="1" w:styleId="Kop72">
    <w:name w:val="Kop 72"/>
    <w:basedOn w:val="Standaard"/>
    <w:uiPriority w:val="99"/>
    <w:rsid w:val="00832B0C"/>
    <w:pPr>
      <w:numPr>
        <w:ilvl w:val="6"/>
        <w:numId w:val="4"/>
      </w:numPr>
    </w:pPr>
  </w:style>
  <w:style w:type="paragraph" w:customStyle="1" w:styleId="Kop82">
    <w:name w:val="Kop 82"/>
    <w:basedOn w:val="Standaard"/>
    <w:uiPriority w:val="99"/>
    <w:rsid w:val="00832B0C"/>
    <w:pPr>
      <w:numPr>
        <w:ilvl w:val="7"/>
        <w:numId w:val="4"/>
      </w:numPr>
    </w:pPr>
  </w:style>
  <w:style w:type="paragraph" w:customStyle="1" w:styleId="Kop92">
    <w:name w:val="Kop 92"/>
    <w:basedOn w:val="Standaard"/>
    <w:uiPriority w:val="99"/>
    <w:rsid w:val="00832B0C"/>
    <w:pPr>
      <w:numPr>
        <w:ilvl w:val="8"/>
        <w:numId w:val="4"/>
      </w:numPr>
    </w:pPr>
  </w:style>
  <w:style w:type="paragraph" w:customStyle="1" w:styleId="Default">
    <w:name w:val="Default"/>
    <w:link w:val="DefaultChar"/>
    <w:rsid w:val="00400EA1"/>
    <w:pPr>
      <w:autoSpaceDE w:val="0"/>
      <w:autoSpaceDN w:val="0"/>
      <w:adjustRightInd w:val="0"/>
    </w:pPr>
    <w:rPr>
      <w:rFonts w:ascii="Lucida Sans Unicode" w:hAnsi="Lucida Sans Unicode"/>
      <w:color w:val="000000"/>
      <w:sz w:val="24"/>
      <w:szCs w:val="24"/>
      <w:lang w:val="nl-NL" w:eastAsia="nl-NL"/>
    </w:rPr>
  </w:style>
  <w:style w:type="character" w:customStyle="1" w:styleId="DefaultChar">
    <w:name w:val="Default Char"/>
    <w:link w:val="Default"/>
    <w:locked/>
    <w:rsid w:val="00400EA1"/>
    <w:rPr>
      <w:rFonts w:ascii="Lucida Sans Unicode" w:hAnsi="Lucida Sans Unicode"/>
      <w:color w:val="000000"/>
      <w:sz w:val="24"/>
      <w:szCs w:val="24"/>
      <w:lang w:val="nl-NL" w:eastAsia="nl-NL"/>
    </w:rPr>
  </w:style>
  <w:style w:type="character" w:customStyle="1" w:styleId="Kop2Char">
    <w:name w:val="Kop 2 Char"/>
    <w:aliases w:val="heading 2 Char,2scr Char"/>
    <w:basedOn w:val="Standaardalinea-lettertype"/>
    <w:link w:val="Kop2"/>
    <w:rsid w:val="00501149"/>
    <w:rPr>
      <w:rFonts w:ascii="Lucida Sans Unicode" w:hAnsi="Lucida Sans Unicode" w:cs="Lucida Sans Unicode"/>
      <w:b/>
      <w:color w:val="008539"/>
      <w:spacing w:val="2"/>
      <w:sz w:val="22"/>
      <w:szCs w:val="22"/>
      <w:lang w:val="nl-NL" w:eastAsia="en-US"/>
    </w:rPr>
  </w:style>
  <w:style w:type="numbering" w:customStyle="1" w:styleId="Bijlage">
    <w:name w:val="Bijlage"/>
    <w:uiPriority w:val="99"/>
    <w:rsid w:val="00B25487"/>
    <w:pPr>
      <w:numPr>
        <w:numId w:val="5"/>
      </w:numPr>
    </w:pPr>
  </w:style>
  <w:style w:type="paragraph" w:customStyle="1" w:styleId="Bijlage1">
    <w:name w:val="Bijlage1"/>
    <w:basedOn w:val="Standaard"/>
    <w:link w:val="Bijlage1Char"/>
    <w:autoRedefine/>
    <w:uiPriority w:val="99"/>
    <w:qFormat/>
    <w:rsid w:val="007F63E9"/>
    <w:pPr>
      <w:tabs>
        <w:tab w:val="left" w:pos="2268"/>
      </w:tabs>
    </w:pPr>
    <w:rPr>
      <w:rFonts w:asciiTheme="minorHAnsi" w:hAnsiTheme="minorHAnsi" w:cstheme="minorHAnsi"/>
      <w:sz w:val="22"/>
      <w:szCs w:val="19"/>
      <w:shd w:val="clear" w:color="auto" w:fill="FAF9F8"/>
      <w:lang w:val="nl-NL"/>
    </w:rPr>
  </w:style>
  <w:style w:type="numbering" w:customStyle="1" w:styleId="Modellen">
    <w:name w:val="Modellen"/>
    <w:uiPriority w:val="99"/>
    <w:rsid w:val="008D5277"/>
    <w:pPr>
      <w:numPr>
        <w:numId w:val="6"/>
      </w:numPr>
    </w:pPr>
  </w:style>
  <w:style w:type="character" w:customStyle="1" w:styleId="Bijlage1Char">
    <w:name w:val="Bijlage1 Char"/>
    <w:basedOn w:val="Standaardalinea-lettertype"/>
    <w:link w:val="Bijlage1"/>
    <w:uiPriority w:val="99"/>
    <w:rsid w:val="007F63E9"/>
    <w:rPr>
      <w:rFonts w:asciiTheme="minorHAnsi" w:hAnsiTheme="minorHAnsi" w:cstheme="minorHAnsi"/>
      <w:spacing w:val="2"/>
      <w:sz w:val="22"/>
      <w:szCs w:val="19"/>
      <w:lang w:val="nl-NL" w:eastAsia="en-US"/>
    </w:rPr>
  </w:style>
  <w:style w:type="paragraph" w:styleId="Normaalweb">
    <w:name w:val="Normal (Web)"/>
    <w:basedOn w:val="Standaard"/>
    <w:uiPriority w:val="99"/>
    <w:unhideWhenUsed/>
    <w:rsid w:val="001C0AB8"/>
    <w:pPr>
      <w:spacing w:before="100" w:beforeAutospacing="1" w:after="100" w:afterAutospacing="1"/>
    </w:pPr>
    <w:rPr>
      <w:rFonts w:ascii="Times New Roman" w:hAnsi="Times New Roman"/>
      <w:spacing w:val="0"/>
      <w:sz w:val="24"/>
      <w:szCs w:val="24"/>
      <w:lang w:val="nl-NL" w:eastAsia="nl-NL"/>
    </w:rPr>
  </w:style>
  <w:style w:type="paragraph" w:customStyle="1" w:styleId="Kop45">
    <w:name w:val="Kop 45"/>
    <w:basedOn w:val="Standaard"/>
    <w:uiPriority w:val="99"/>
    <w:rsid w:val="001C0AB8"/>
    <w:pPr>
      <w:spacing w:line="240" w:lineRule="atLeast"/>
      <w:ind w:left="864" w:hanging="864"/>
    </w:pPr>
  </w:style>
  <w:style w:type="paragraph" w:customStyle="1" w:styleId="Kop55">
    <w:name w:val="Kop 55"/>
    <w:basedOn w:val="Standaard"/>
    <w:uiPriority w:val="99"/>
    <w:rsid w:val="001C0AB8"/>
    <w:pPr>
      <w:spacing w:line="240" w:lineRule="atLeast"/>
      <w:ind w:left="1008" w:hanging="1008"/>
    </w:pPr>
  </w:style>
  <w:style w:type="paragraph" w:customStyle="1" w:styleId="Kop65">
    <w:name w:val="Kop 65"/>
    <w:basedOn w:val="Standaard"/>
    <w:uiPriority w:val="99"/>
    <w:rsid w:val="001C0AB8"/>
    <w:pPr>
      <w:spacing w:line="240" w:lineRule="atLeast"/>
      <w:ind w:left="1152" w:hanging="1152"/>
    </w:pPr>
  </w:style>
  <w:style w:type="paragraph" w:customStyle="1" w:styleId="Kop75">
    <w:name w:val="Kop 75"/>
    <w:basedOn w:val="Standaard"/>
    <w:uiPriority w:val="99"/>
    <w:rsid w:val="001C0AB8"/>
    <w:pPr>
      <w:spacing w:line="240" w:lineRule="atLeast"/>
      <w:ind w:left="1296" w:hanging="1296"/>
    </w:pPr>
  </w:style>
  <w:style w:type="paragraph" w:customStyle="1" w:styleId="Kop85">
    <w:name w:val="Kop 85"/>
    <w:basedOn w:val="Standaard"/>
    <w:uiPriority w:val="99"/>
    <w:rsid w:val="001C0AB8"/>
    <w:pPr>
      <w:spacing w:line="240" w:lineRule="atLeast"/>
      <w:ind w:left="1440" w:hanging="1440"/>
    </w:pPr>
  </w:style>
  <w:style w:type="paragraph" w:customStyle="1" w:styleId="Kop95">
    <w:name w:val="Kop 95"/>
    <w:basedOn w:val="Standaard"/>
    <w:uiPriority w:val="99"/>
    <w:rsid w:val="001C0AB8"/>
    <w:pPr>
      <w:spacing w:line="240" w:lineRule="atLeast"/>
      <w:ind w:left="1584" w:hanging="1584"/>
    </w:pPr>
  </w:style>
  <w:style w:type="character" w:customStyle="1" w:styleId="Saxionkop3Char">
    <w:name w:val="Saxion kop 3 Char"/>
    <w:basedOn w:val="Standaardalinea-lettertype"/>
    <w:link w:val="Saxionkop3"/>
    <w:uiPriority w:val="99"/>
    <w:locked/>
    <w:rsid w:val="001C0AB8"/>
    <w:rPr>
      <w:rFonts w:ascii="Lucida Sans Unicode" w:hAnsi="Lucida Sans Unicode" w:cs="Lucida Sans Unicode"/>
      <w:color w:val="008539"/>
      <w:spacing w:val="2"/>
      <w:lang w:val="nl-NL" w:eastAsia="en-US"/>
    </w:rPr>
  </w:style>
  <w:style w:type="paragraph" w:customStyle="1" w:styleId="Saxionkop3">
    <w:name w:val="Saxion kop 3"/>
    <w:basedOn w:val="Kop3"/>
    <w:link w:val="Saxionkop3Char"/>
    <w:uiPriority w:val="99"/>
    <w:qFormat/>
    <w:rsid w:val="001C0AB8"/>
    <w:rPr>
      <w:b w:val="0"/>
      <w:sz w:val="20"/>
    </w:rPr>
  </w:style>
  <w:style w:type="paragraph" w:styleId="Voetnoottekst">
    <w:name w:val="footnote text"/>
    <w:basedOn w:val="Standaard"/>
    <w:link w:val="VoetnoottekstChar"/>
    <w:uiPriority w:val="99"/>
    <w:rsid w:val="001B06D8"/>
    <w:pPr>
      <w:spacing w:line="240" w:lineRule="atLeast"/>
    </w:pPr>
    <w:rPr>
      <w:rFonts w:ascii="Lucida Bright" w:hAnsi="Lucida Bright"/>
      <w:sz w:val="20"/>
    </w:rPr>
  </w:style>
  <w:style w:type="character" w:customStyle="1" w:styleId="VoetnoottekstChar">
    <w:name w:val="Voetnoottekst Char"/>
    <w:basedOn w:val="Standaardalinea-lettertype"/>
    <w:link w:val="Voetnoottekst"/>
    <w:uiPriority w:val="99"/>
    <w:rsid w:val="001B06D8"/>
    <w:rPr>
      <w:rFonts w:ascii="Lucida Bright" w:hAnsi="Lucida Bright"/>
      <w:spacing w:val="2"/>
      <w:lang w:val="en-US" w:eastAsia="en-US"/>
    </w:rPr>
  </w:style>
  <w:style w:type="character" w:styleId="Voetnootmarkering">
    <w:name w:val="footnote reference"/>
    <w:basedOn w:val="Standaardalinea-lettertype"/>
    <w:rsid w:val="001B06D8"/>
    <w:rPr>
      <w:vertAlign w:val="superscript"/>
    </w:rPr>
  </w:style>
  <w:style w:type="paragraph" w:customStyle="1" w:styleId="Basis01">
    <w:name w:val="Basis01"/>
    <w:basedOn w:val="Standaard"/>
    <w:uiPriority w:val="99"/>
    <w:rsid w:val="005915C7"/>
    <w:pPr>
      <w:spacing w:line="240" w:lineRule="exact"/>
      <w:jc w:val="both"/>
    </w:pPr>
    <w:rPr>
      <w:rFonts w:ascii="Times New Roman" w:hAnsi="Times New Roman"/>
      <w:color w:val="000000"/>
      <w:spacing w:val="0"/>
      <w:sz w:val="20"/>
      <w:lang w:val="nl-NL" w:eastAsia="nl-NL"/>
    </w:rPr>
  </w:style>
  <w:style w:type="character" w:customStyle="1" w:styleId="apple-converted-space">
    <w:name w:val="apple-converted-space"/>
    <w:basedOn w:val="Standaardalinea-lettertype"/>
    <w:rsid w:val="00C65B30"/>
  </w:style>
  <w:style w:type="paragraph" w:customStyle="1" w:styleId="Kop11">
    <w:name w:val="Kop 11"/>
    <w:basedOn w:val="Standaard"/>
    <w:uiPriority w:val="99"/>
    <w:rsid w:val="001D24C1"/>
    <w:pPr>
      <w:spacing w:line="240" w:lineRule="atLeast"/>
    </w:pPr>
  </w:style>
  <w:style w:type="paragraph" w:customStyle="1" w:styleId="Kleurrijkelijst-accent11">
    <w:name w:val="Kleurrijke lijst - accent 11"/>
    <w:basedOn w:val="Standaard"/>
    <w:uiPriority w:val="99"/>
    <w:rsid w:val="007B0A69"/>
    <w:pPr>
      <w:suppressAutoHyphens/>
      <w:spacing w:after="200" w:line="276" w:lineRule="auto"/>
      <w:ind w:left="720"/>
      <w:contextualSpacing/>
    </w:pPr>
    <w:rPr>
      <w:rFonts w:ascii="Calibri" w:hAnsi="Calibri"/>
      <w:spacing w:val="0"/>
      <w:sz w:val="22"/>
      <w:szCs w:val="22"/>
      <w:lang w:val="nl-NL" w:eastAsia="zh-CN"/>
    </w:rPr>
  </w:style>
  <w:style w:type="character" w:customStyle="1" w:styleId="KoptekstChar">
    <w:name w:val="Koptekst Char"/>
    <w:basedOn w:val="Standaardalinea-lettertype"/>
    <w:link w:val="Koptekst"/>
    <w:uiPriority w:val="99"/>
    <w:rsid w:val="009C601E"/>
    <w:rPr>
      <w:rFonts w:ascii="Lucida Sans Unicode" w:hAnsi="Lucida Sans Unicode"/>
      <w:spacing w:val="2"/>
      <w:sz w:val="18"/>
      <w:lang w:val="en-US" w:eastAsia="en-US"/>
    </w:rPr>
  </w:style>
  <w:style w:type="character" w:customStyle="1" w:styleId="VoettekstChar">
    <w:name w:val="Voettekst Char"/>
    <w:basedOn w:val="Standaardalinea-lettertype"/>
    <w:link w:val="Voettekst"/>
    <w:uiPriority w:val="99"/>
    <w:rsid w:val="009108B2"/>
    <w:rPr>
      <w:rFonts w:ascii="Lucida Sans Unicode" w:hAnsi="Lucida Sans Unicode"/>
      <w:spacing w:val="2"/>
      <w:sz w:val="18"/>
      <w:lang w:val="en-US" w:eastAsia="en-US"/>
    </w:rPr>
  </w:style>
  <w:style w:type="paragraph" w:customStyle="1" w:styleId="Inhoudtabel">
    <w:name w:val="Inhoud tabel"/>
    <w:basedOn w:val="Standaard"/>
    <w:uiPriority w:val="99"/>
    <w:qFormat/>
    <w:rsid w:val="00802E1B"/>
    <w:pPr>
      <w:widowControl w:val="0"/>
      <w:suppressLineNumbers/>
      <w:suppressAutoHyphens/>
    </w:pPr>
    <w:rPr>
      <w:rFonts w:ascii="Liberation Serif" w:eastAsia="SimSun" w:hAnsi="Liberation Serif" w:cs="Mangal"/>
      <w:color w:val="00000A"/>
      <w:spacing w:val="0"/>
      <w:sz w:val="24"/>
      <w:szCs w:val="24"/>
      <w:lang w:val="nl-NL" w:eastAsia="zh-CN" w:bidi="hi-IN"/>
    </w:rPr>
  </w:style>
  <w:style w:type="character" w:customStyle="1" w:styleId="Kop1Char">
    <w:name w:val="Kop 1 Char"/>
    <w:aliases w:val="heading 1 Char"/>
    <w:basedOn w:val="Standaardalinea-lettertype"/>
    <w:link w:val="Kop1"/>
    <w:rsid w:val="00315463"/>
    <w:rPr>
      <w:rFonts w:ascii="Lucida Sans Unicode" w:hAnsi="Lucida Sans Unicode"/>
      <w:b/>
      <w:color w:val="008539"/>
      <w:spacing w:val="2"/>
      <w:sz w:val="28"/>
      <w:szCs w:val="28"/>
      <w:lang w:val="nl-NL" w:eastAsia="en-US"/>
    </w:rPr>
  </w:style>
  <w:style w:type="character" w:customStyle="1" w:styleId="Kop3Char">
    <w:name w:val="Kop 3 Char"/>
    <w:aliases w:val="heading 3 Char,3scr Char"/>
    <w:basedOn w:val="Standaardalinea-lettertype"/>
    <w:link w:val="Kop3"/>
    <w:rsid w:val="00315463"/>
    <w:rPr>
      <w:rFonts w:ascii="Lucida Sans Unicode" w:hAnsi="Lucida Sans Unicode" w:cs="Lucida Sans Unicode"/>
      <w:b/>
      <w:color w:val="008539"/>
      <w:spacing w:val="2"/>
      <w:sz w:val="18"/>
      <w:lang w:val="nl-NL" w:eastAsia="en-US"/>
    </w:rPr>
  </w:style>
  <w:style w:type="character" w:customStyle="1" w:styleId="Kop4Char">
    <w:name w:val="Kop 4 Char"/>
    <w:basedOn w:val="Standaardalinea-lettertype"/>
    <w:link w:val="Kop4"/>
    <w:rsid w:val="00315463"/>
    <w:rPr>
      <w:rFonts w:ascii="Lucida Sans Unicode" w:hAnsi="Lucida Sans Unicode"/>
      <w:spacing w:val="2"/>
      <w:sz w:val="28"/>
      <w:lang w:val="en-US" w:eastAsia="en-US"/>
    </w:rPr>
  </w:style>
  <w:style w:type="character" w:customStyle="1" w:styleId="Kop1Char1">
    <w:name w:val="Kop 1 Char1"/>
    <w:aliases w:val="heading 1 Char1"/>
    <w:basedOn w:val="Standaardalinea-lettertype"/>
    <w:rsid w:val="00315463"/>
    <w:rPr>
      <w:rFonts w:asciiTheme="majorHAnsi" w:eastAsiaTheme="majorEastAsia" w:hAnsiTheme="majorHAnsi" w:cstheme="majorBidi"/>
      <w:b/>
      <w:bCs/>
      <w:color w:val="365F91" w:themeColor="accent1" w:themeShade="BF"/>
      <w:spacing w:val="2"/>
      <w:sz w:val="28"/>
      <w:szCs w:val="28"/>
      <w:lang w:val="en-US"/>
    </w:rPr>
  </w:style>
  <w:style w:type="character" w:customStyle="1" w:styleId="Kop2Char1">
    <w:name w:val="Kop 2 Char1"/>
    <w:aliases w:val="heading 2 Char1,2scr Char1"/>
    <w:basedOn w:val="Standaardalinea-lettertype"/>
    <w:semiHidden/>
    <w:rsid w:val="00315463"/>
    <w:rPr>
      <w:rFonts w:asciiTheme="majorHAnsi" w:eastAsiaTheme="majorEastAsia" w:hAnsiTheme="majorHAnsi" w:cstheme="majorBidi"/>
      <w:b/>
      <w:bCs/>
      <w:color w:val="4F81BD" w:themeColor="accent1"/>
      <w:spacing w:val="2"/>
      <w:sz w:val="26"/>
      <w:szCs w:val="26"/>
      <w:lang w:val="en-US"/>
    </w:rPr>
  </w:style>
  <w:style w:type="character" w:customStyle="1" w:styleId="Kop3Char1">
    <w:name w:val="Kop 3 Char1"/>
    <w:aliases w:val="heading 3 Char1,3scr Char1"/>
    <w:basedOn w:val="Standaardalinea-lettertype"/>
    <w:semiHidden/>
    <w:rsid w:val="00315463"/>
    <w:rPr>
      <w:rFonts w:asciiTheme="majorHAnsi" w:eastAsiaTheme="majorEastAsia" w:hAnsiTheme="majorHAnsi" w:cstheme="majorBidi"/>
      <w:b/>
      <w:bCs/>
      <w:color w:val="4F81BD" w:themeColor="accent1"/>
      <w:spacing w:val="2"/>
      <w:sz w:val="18"/>
      <w:lang w:val="en-US"/>
    </w:rPr>
  </w:style>
  <w:style w:type="paragraph" w:customStyle="1" w:styleId="default0">
    <w:name w:val="default"/>
    <w:basedOn w:val="Standaard"/>
    <w:rsid w:val="00A715F7"/>
    <w:pPr>
      <w:spacing w:before="100" w:beforeAutospacing="1" w:after="100" w:afterAutospacing="1"/>
    </w:pPr>
    <w:rPr>
      <w:rFonts w:ascii="Times New Roman" w:hAnsi="Times New Roman"/>
      <w:spacing w:val="0"/>
      <w:sz w:val="24"/>
      <w:szCs w:val="24"/>
    </w:rPr>
  </w:style>
  <w:style w:type="character" w:customStyle="1" w:styleId="normaltextrun">
    <w:name w:val="normaltextrun"/>
    <w:basedOn w:val="Standaardalinea-lettertype"/>
    <w:rsid w:val="007F63E9"/>
  </w:style>
  <w:style w:type="character" w:customStyle="1" w:styleId="eop">
    <w:name w:val="eop"/>
    <w:basedOn w:val="Standaardalinea-lettertype"/>
    <w:rsid w:val="007F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1996">
      <w:bodyDiv w:val="1"/>
      <w:marLeft w:val="0"/>
      <w:marRight w:val="0"/>
      <w:marTop w:val="0"/>
      <w:marBottom w:val="0"/>
      <w:divBdr>
        <w:top w:val="none" w:sz="0" w:space="0" w:color="auto"/>
        <w:left w:val="none" w:sz="0" w:space="0" w:color="auto"/>
        <w:bottom w:val="none" w:sz="0" w:space="0" w:color="auto"/>
        <w:right w:val="none" w:sz="0" w:space="0" w:color="auto"/>
      </w:divBdr>
    </w:div>
    <w:div w:id="47262554">
      <w:bodyDiv w:val="1"/>
      <w:marLeft w:val="0"/>
      <w:marRight w:val="0"/>
      <w:marTop w:val="0"/>
      <w:marBottom w:val="0"/>
      <w:divBdr>
        <w:top w:val="none" w:sz="0" w:space="0" w:color="auto"/>
        <w:left w:val="none" w:sz="0" w:space="0" w:color="auto"/>
        <w:bottom w:val="none" w:sz="0" w:space="0" w:color="auto"/>
        <w:right w:val="none" w:sz="0" w:space="0" w:color="auto"/>
      </w:divBdr>
    </w:div>
    <w:div w:id="66002098">
      <w:bodyDiv w:val="1"/>
      <w:marLeft w:val="0"/>
      <w:marRight w:val="0"/>
      <w:marTop w:val="0"/>
      <w:marBottom w:val="0"/>
      <w:divBdr>
        <w:top w:val="none" w:sz="0" w:space="0" w:color="auto"/>
        <w:left w:val="none" w:sz="0" w:space="0" w:color="auto"/>
        <w:bottom w:val="none" w:sz="0" w:space="0" w:color="auto"/>
        <w:right w:val="none" w:sz="0" w:space="0" w:color="auto"/>
      </w:divBdr>
    </w:div>
    <w:div w:id="82578120">
      <w:bodyDiv w:val="1"/>
      <w:marLeft w:val="0"/>
      <w:marRight w:val="0"/>
      <w:marTop w:val="0"/>
      <w:marBottom w:val="0"/>
      <w:divBdr>
        <w:top w:val="none" w:sz="0" w:space="0" w:color="auto"/>
        <w:left w:val="none" w:sz="0" w:space="0" w:color="auto"/>
        <w:bottom w:val="none" w:sz="0" w:space="0" w:color="auto"/>
        <w:right w:val="none" w:sz="0" w:space="0" w:color="auto"/>
      </w:divBdr>
    </w:div>
    <w:div w:id="184249409">
      <w:bodyDiv w:val="1"/>
      <w:marLeft w:val="0"/>
      <w:marRight w:val="0"/>
      <w:marTop w:val="0"/>
      <w:marBottom w:val="0"/>
      <w:divBdr>
        <w:top w:val="none" w:sz="0" w:space="0" w:color="auto"/>
        <w:left w:val="none" w:sz="0" w:space="0" w:color="auto"/>
        <w:bottom w:val="none" w:sz="0" w:space="0" w:color="auto"/>
        <w:right w:val="none" w:sz="0" w:space="0" w:color="auto"/>
      </w:divBdr>
    </w:div>
    <w:div w:id="232080641">
      <w:bodyDiv w:val="1"/>
      <w:marLeft w:val="0"/>
      <w:marRight w:val="0"/>
      <w:marTop w:val="0"/>
      <w:marBottom w:val="0"/>
      <w:divBdr>
        <w:top w:val="none" w:sz="0" w:space="0" w:color="auto"/>
        <w:left w:val="none" w:sz="0" w:space="0" w:color="auto"/>
        <w:bottom w:val="none" w:sz="0" w:space="0" w:color="auto"/>
        <w:right w:val="none" w:sz="0" w:space="0" w:color="auto"/>
      </w:divBdr>
    </w:div>
    <w:div w:id="398947435">
      <w:bodyDiv w:val="1"/>
      <w:marLeft w:val="0"/>
      <w:marRight w:val="0"/>
      <w:marTop w:val="0"/>
      <w:marBottom w:val="0"/>
      <w:divBdr>
        <w:top w:val="none" w:sz="0" w:space="0" w:color="auto"/>
        <w:left w:val="none" w:sz="0" w:space="0" w:color="auto"/>
        <w:bottom w:val="none" w:sz="0" w:space="0" w:color="auto"/>
        <w:right w:val="none" w:sz="0" w:space="0" w:color="auto"/>
      </w:divBdr>
    </w:div>
    <w:div w:id="533808807">
      <w:bodyDiv w:val="1"/>
      <w:marLeft w:val="0"/>
      <w:marRight w:val="0"/>
      <w:marTop w:val="0"/>
      <w:marBottom w:val="0"/>
      <w:divBdr>
        <w:top w:val="none" w:sz="0" w:space="0" w:color="auto"/>
        <w:left w:val="none" w:sz="0" w:space="0" w:color="auto"/>
        <w:bottom w:val="none" w:sz="0" w:space="0" w:color="auto"/>
        <w:right w:val="none" w:sz="0" w:space="0" w:color="auto"/>
      </w:divBdr>
    </w:div>
    <w:div w:id="537162979">
      <w:bodyDiv w:val="1"/>
      <w:marLeft w:val="0"/>
      <w:marRight w:val="0"/>
      <w:marTop w:val="0"/>
      <w:marBottom w:val="0"/>
      <w:divBdr>
        <w:top w:val="none" w:sz="0" w:space="0" w:color="auto"/>
        <w:left w:val="none" w:sz="0" w:space="0" w:color="auto"/>
        <w:bottom w:val="none" w:sz="0" w:space="0" w:color="auto"/>
        <w:right w:val="none" w:sz="0" w:space="0" w:color="auto"/>
      </w:divBdr>
    </w:div>
    <w:div w:id="589311601">
      <w:bodyDiv w:val="1"/>
      <w:marLeft w:val="0"/>
      <w:marRight w:val="0"/>
      <w:marTop w:val="0"/>
      <w:marBottom w:val="0"/>
      <w:divBdr>
        <w:top w:val="none" w:sz="0" w:space="0" w:color="auto"/>
        <w:left w:val="none" w:sz="0" w:space="0" w:color="auto"/>
        <w:bottom w:val="none" w:sz="0" w:space="0" w:color="auto"/>
        <w:right w:val="none" w:sz="0" w:space="0" w:color="auto"/>
      </w:divBdr>
      <w:divsChild>
        <w:div w:id="1766535045">
          <w:marLeft w:val="0"/>
          <w:marRight w:val="0"/>
          <w:marTop w:val="0"/>
          <w:marBottom w:val="0"/>
          <w:divBdr>
            <w:top w:val="none" w:sz="0" w:space="0" w:color="auto"/>
            <w:left w:val="none" w:sz="0" w:space="0" w:color="auto"/>
            <w:bottom w:val="none" w:sz="0" w:space="0" w:color="auto"/>
            <w:right w:val="none" w:sz="0" w:space="0" w:color="auto"/>
          </w:divBdr>
          <w:divsChild>
            <w:div w:id="957757173">
              <w:marLeft w:val="0"/>
              <w:marRight w:val="0"/>
              <w:marTop w:val="0"/>
              <w:marBottom w:val="0"/>
              <w:divBdr>
                <w:top w:val="none" w:sz="0" w:space="0" w:color="auto"/>
                <w:left w:val="none" w:sz="0" w:space="0" w:color="auto"/>
                <w:bottom w:val="none" w:sz="0" w:space="0" w:color="auto"/>
                <w:right w:val="none" w:sz="0" w:space="0" w:color="auto"/>
              </w:divBdr>
              <w:divsChild>
                <w:div w:id="526139548">
                  <w:marLeft w:val="0"/>
                  <w:marRight w:val="0"/>
                  <w:marTop w:val="0"/>
                  <w:marBottom w:val="0"/>
                  <w:divBdr>
                    <w:top w:val="none" w:sz="0" w:space="0" w:color="auto"/>
                    <w:left w:val="none" w:sz="0" w:space="0" w:color="auto"/>
                    <w:bottom w:val="none" w:sz="0" w:space="0" w:color="auto"/>
                    <w:right w:val="none" w:sz="0" w:space="0" w:color="auto"/>
                  </w:divBdr>
                  <w:divsChild>
                    <w:div w:id="718212932">
                      <w:marLeft w:val="0"/>
                      <w:marRight w:val="0"/>
                      <w:marTop w:val="0"/>
                      <w:marBottom w:val="0"/>
                      <w:divBdr>
                        <w:top w:val="none" w:sz="0" w:space="0" w:color="auto"/>
                        <w:left w:val="none" w:sz="0" w:space="0" w:color="auto"/>
                        <w:bottom w:val="none" w:sz="0" w:space="0" w:color="auto"/>
                        <w:right w:val="none" w:sz="0" w:space="0" w:color="auto"/>
                      </w:divBdr>
                      <w:divsChild>
                        <w:div w:id="609973290">
                          <w:marLeft w:val="0"/>
                          <w:marRight w:val="0"/>
                          <w:marTop w:val="0"/>
                          <w:marBottom w:val="0"/>
                          <w:divBdr>
                            <w:top w:val="none" w:sz="0" w:space="0" w:color="auto"/>
                            <w:left w:val="none" w:sz="0" w:space="0" w:color="auto"/>
                            <w:bottom w:val="none" w:sz="0" w:space="0" w:color="auto"/>
                            <w:right w:val="none" w:sz="0" w:space="0" w:color="auto"/>
                          </w:divBdr>
                          <w:divsChild>
                            <w:div w:id="1031300471">
                              <w:marLeft w:val="0"/>
                              <w:marRight w:val="0"/>
                              <w:marTop w:val="0"/>
                              <w:marBottom w:val="120"/>
                              <w:divBdr>
                                <w:top w:val="none" w:sz="0" w:space="0" w:color="auto"/>
                                <w:left w:val="none" w:sz="0" w:space="0" w:color="auto"/>
                                <w:bottom w:val="none" w:sz="0" w:space="0" w:color="auto"/>
                                <w:right w:val="none" w:sz="0" w:space="0" w:color="auto"/>
                              </w:divBdr>
                              <w:divsChild>
                                <w:div w:id="341052255">
                                  <w:marLeft w:val="0"/>
                                  <w:marRight w:val="0"/>
                                  <w:marTop w:val="0"/>
                                  <w:marBottom w:val="0"/>
                                  <w:divBdr>
                                    <w:top w:val="none" w:sz="0" w:space="0" w:color="auto"/>
                                    <w:left w:val="none" w:sz="0" w:space="0" w:color="auto"/>
                                    <w:bottom w:val="none" w:sz="0" w:space="0" w:color="auto"/>
                                    <w:right w:val="none" w:sz="0" w:space="0" w:color="auto"/>
                                  </w:divBdr>
                                  <w:divsChild>
                                    <w:div w:id="970792385">
                                      <w:marLeft w:val="0"/>
                                      <w:marRight w:val="0"/>
                                      <w:marTop w:val="0"/>
                                      <w:marBottom w:val="0"/>
                                      <w:divBdr>
                                        <w:top w:val="none" w:sz="0" w:space="0" w:color="auto"/>
                                        <w:left w:val="none" w:sz="0" w:space="0" w:color="auto"/>
                                        <w:bottom w:val="none" w:sz="0" w:space="0" w:color="auto"/>
                                        <w:right w:val="none" w:sz="0" w:space="0" w:color="auto"/>
                                      </w:divBdr>
                                      <w:divsChild>
                                        <w:div w:id="8080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816679">
      <w:bodyDiv w:val="1"/>
      <w:marLeft w:val="0"/>
      <w:marRight w:val="0"/>
      <w:marTop w:val="0"/>
      <w:marBottom w:val="0"/>
      <w:divBdr>
        <w:top w:val="none" w:sz="0" w:space="0" w:color="auto"/>
        <w:left w:val="none" w:sz="0" w:space="0" w:color="auto"/>
        <w:bottom w:val="none" w:sz="0" w:space="0" w:color="auto"/>
        <w:right w:val="none" w:sz="0" w:space="0" w:color="auto"/>
      </w:divBdr>
    </w:div>
    <w:div w:id="669144417">
      <w:bodyDiv w:val="1"/>
      <w:marLeft w:val="0"/>
      <w:marRight w:val="0"/>
      <w:marTop w:val="0"/>
      <w:marBottom w:val="0"/>
      <w:divBdr>
        <w:top w:val="none" w:sz="0" w:space="0" w:color="auto"/>
        <w:left w:val="none" w:sz="0" w:space="0" w:color="auto"/>
        <w:bottom w:val="none" w:sz="0" w:space="0" w:color="auto"/>
        <w:right w:val="none" w:sz="0" w:space="0" w:color="auto"/>
      </w:divBdr>
    </w:div>
    <w:div w:id="801265723">
      <w:bodyDiv w:val="1"/>
      <w:marLeft w:val="0"/>
      <w:marRight w:val="0"/>
      <w:marTop w:val="0"/>
      <w:marBottom w:val="0"/>
      <w:divBdr>
        <w:top w:val="none" w:sz="0" w:space="0" w:color="auto"/>
        <w:left w:val="none" w:sz="0" w:space="0" w:color="auto"/>
        <w:bottom w:val="none" w:sz="0" w:space="0" w:color="auto"/>
        <w:right w:val="none" w:sz="0" w:space="0" w:color="auto"/>
      </w:divBdr>
      <w:divsChild>
        <w:div w:id="504593768">
          <w:marLeft w:val="0"/>
          <w:marRight w:val="0"/>
          <w:marTop w:val="0"/>
          <w:marBottom w:val="0"/>
          <w:divBdr>
            <w:top w:val="none" w:sz="0" w:space="0" w:color="auto"/>
            <w:left w:val="none" w:sz="0" w:space="0" w:color="auto"/>
            <w:bottom w:val="none" w:sz="0" w:space="0" w:color="auto"/>
            <w:right w:val="none" w:sz="0" w:space="0" w:color="auto"/>
          </w:divBdr>
          <w:divsChild>
            <w:div w:id="1403335150">
              <w:marLeft w:val="0"/>
              <w:marRight w:val="0"/>
              <w:marTop w:val="705"/>
              <w:marBottom w:val="0"/>
              <w:divBdr>
                <w:top w:val="none" w:sz="0" w:space="0" w:color="auto"/>
                <w:left w:val="none" w:sz="0" w:space="0" w:color="auto"/>
                <w:bottom w:val="none" w:sz="0" w:space="0" w:color="auto"/>
                <w:right w:val="none" w:sz="0" w:space="0" w:color="auto"/>
              </w:divBdr>
              <w:divsChild>
                <w:div w:id="857155322">
                  <w:marLeft w:val="2805"/>
                  <w:marRight w:val="2805"/>
                  <w:marTop w:val="0"/>
                  <w:marBottom w:val="0"/>
                  <w:divBdr>
                    <w:top w:val="none" w:sz="0" w:space="0" w:color="auto"/>
                    <w:left w:val="none" w:sz="0" w:space="0" w:color="auto"/>
                    <w:bottom w:val="none" w:sz="0" w:space="0" w:color="auto"/>
                    <w:right w:val="none" w:sz="0" w:space="0" w:color="auto"/>
                  </w:divBdr>
                  <w:divsChild>
                    <w:div w:id="1295714996">
                      <w:marLeft w:val="285"/>
                      <w:marRight w:val="270"/>
                      <w:marTop w:val="0"/>
                      <w:marBottom w:val="0"/>
                      <w:divBdr>
                        <w:top w:val="none" w:sz="0" w:space="0" w:color="auto"/>
                        <w:left w:val="none" w:sz="0" w:space="0" w:color="auto"/>
                        <w:bottom w:val="none" w:sz="0" w:space="0" w:color="auto"/>
                        <w:right w:val="none" w:sz="0" w:space="0" w:color="auto"/>
                      </w:divBdr>
                      <w:divsChild>
                        <w:div w:id="238491345">
                          <w:marLeft w:val="0"/>
                          <w:marRight w:val="0"/>
                          <w:marTop w:val="0"/>
                          <w:marBottom w:val="0"/>
                          <w:divBdr>
                            <w:top w:val="none" w:sz="0" w:space="0" w:color="auto"/>
                            <w:left w:val="none" w:sz="0" w:space="0" w:color="auto"/>
                            <w:bottom w:val="none" w:sz="0" w:space="0" w:color="auto"/>
                            <w:right w:val="none" w:sz="0" w:space="0" w:color="auto"/>
                          </w:divBdr>
                          <w:divsChild>
                            <w:div w:id="2063206861">
                              <w:marLeft w:val="0"/>
                              <w:marRight w:val="0"/>
                              <w:marTop w:val="0"/>
                              <w:marBottom w:val="0"/>
                              <w:divBdr>
                                <w:top w:val="none" w:sz="0" w:space="0" w:color="auto"/>
                                <w:left w:val="none" w:sz="0" w:space="0" w:color="auto"/>
                                <w:bottom w:val="none" w:sz="0" w:space="0" w:color="auto"/>
                                <w:right w:val="none" w:sz="0" w:space="0" w:color="auto"/>
                              </w:divBdr>
                              <w:divsChild>
                                <w:div w:id="1496142730">
                                  <w:marLeft w:val="0"/>
                                  <w:marRight w:val="0"/>
                                  <w:marTop w:val="0"/>
                                  <w:marBottom w:val="0"/>
                                  <w:divBdr>
                                    <w:top w:val="none" w:sz="0" w:space="0" w:color="auto"/>
                                    <w:left w:val="none" w:sz="0" w:space="0" w:color="auto"/>
                                    <w:bottom w:val="none" w:sz="0" w:space="0" w:color="auto"/>
                                    <w:right w:val="none" w:sz="0" w:space="0" w:color="auto"/>
                                  </w:divBdr>
                                  <w:divsChild>
                                    <w:div w:id="757600673">
                                      <w:marLeft w:val="0"/>
                                      <w:marRight w:val="0"/>
                                      <w:marTop w:val="0"/>
                                      <w:marBottom w:val="0"/>
                                      <w:divBdr>
                                        <w:top w:val="none" w:sz="0" w:space="0" w:color="auto"/>
                                        <w:left w:val="none" w:sz="0" w:space="0" w:color="auto"/>
                                        <w:bottom w:val="none" w:sz="0" w:space="0" w:color="auto"/>
                                        <w:right w:val="none" w:sz="0" w:space="0" w:color="auto"/>
                                      </w:divBdr>
                                      <w:divsChild>
                                        <w:div w:id="624386399">
                                          <w:marLeft w:val="0"/>
                                          <w:marRight w:val="0"/>
                                          <w:marTop w:val="0"/>
                                          <w:marBottom w:val="0"/>
                                          <w:divBdr>
                                            <w:top w:val="none" w:sz="0" w:space="0" w:color="auto"/>
                                            <w:left w:val="none" w:sz="0" w:space="0" w:color="auto"/>
                                            <w:bottom w:val="none" w:sz="0" w:space="0" w:color="auto"/>
                                            <w:right w:val="none" w:sz="0" w:space="0" w:color="auto"/>
                                          </w:divBdr>
                                          <w:divsChild>
                                            <w:div w:id="1839152991">
                                              <w:marLeft w:val="0"/>
                                              <w:marRight w:val="0"/>
                                              <w:marTop w:val="0"/>
                                              <w:marBottom w:val="0"/>
                                              <w:divBdr>
                                                <w:top w:val="none" w:sz="0" w:space="0" w:color="auto"/>
                                                <w:left w:val="none" w:sz="0" w:space="0" w:color="auto"/>
                                                <w:bottom w:val="none" w:sz="0" w:space="0" w:color="auto"/>
                                                <w:right w:val="none" w:sz="0" w:space="0" w:color="auto"/>
                                              </w:divBdr>
                                            </w:div>
                                            <w:div w:id="865293224">
                                              <w:marLeft w:val="0"/>
                                              <w:marRight w:val="0"/>
                                              <w:marTop w:val="0"/>
                                              <w:marBottom w:val="0"/>
                                              <w:divBdr>
                                                <w:top w:val="none" w:sz="0" w:space="0" w:color="auto"/>
                                                <w:left w:val="none" w:sz="0" w:space="0" w:color="auto"/>
                                                <w:bottom w:val="none" w:sz="0" w:space="0" w:color="auto"/>
                                                <w:right w:val="none" w:sz="0" w:space="0" w:color="auto"/>
                                              </w:divBdr>
                                              <w:divsChild>
                                                <w:div w:id="2128501694">
                                                  <w:marLeft w:val="0"/>
                                                  <w:marRight w:val="0"/>
                                                  <w:marTop w:val="0"/>
                                                  <w:marBottom w:val="0"/>
                                                  <w:divBdr>
                                                    <w:top w:val="none" w:sz="0" w:space="0" w:color="auto"/>
                                                    <w:left w:val="none" w:sz="0" w:space="0" w:color="auto"/>
                                                    <w:bottom w:val="none" w:sz="0" w:space="0" w:color="auto"/>
                                                    <w:right w:val="none" w:sz="0" w:space="0" w:color="auto"/>
                                                  </w:divBdr>
                                                </w:div>
                                              </w:divsChild>
                                            </w:div>
                                            <w:div w:id="108597913">
                                              <w:marLeft w:val="0"/>
                                              <w:marRight w:val="0"/>
                                              <w:marTop w:val="0"/>
                                              <w:marBottom w:val="0"/>
                                              <w:divBdr>
                                                <w:top w:val="none" w:sz="0" w:space="0" w:color="auto"/>
                                                <w:left w:val="none" w:sz="0" w:space="0" w:color="auto"/>
                                                <w:bottom w:val="none" w:sz="0" w:space="0" w:color="auto"/>
                                                <w:right w:val="none" w:sz="0" w:space="0" w:color="auto"/>
                                              </w:divBdr>
                                            </w:div>
                                            <w:div w:id="316689825">
                                              <w:marLeft w:val="0"/>
                                              <w:marRight w:val="0"/>
                                              <w:marTop w:val="0"/>
                                              <w:marBottom w:val="0"/>
                                              <w:divBdr>
                                                <w:top w:val="none" w:sz="0" w:space="0" w:color="auto"/>
                                                <w:left w:val="none" w:sz="0" w:space="0" w:color="auto"/>
                                                <w:bottom w:val="none" w:sz="0" w:space="0" w:color="auto"/>
                                                <w:right w:val="none" w:sz="0" w:space="0" w:color="auto"/>
                                              </w:divBdr>
                                              <w:divsChild>
                                                <w:div w:id="700014125">
                                                  <w:marLeft w:val="0"/>
                                                  <w:marRight w:val="0"/>
                                                  <w:marTop w:val="0"/>
                                                  <w:marBottom w:val="0"/>
                                                  <w:divBdr>
                                                    <w:top w:val="none" w:sz="0" w:space="0" w:color="auto"/>
                                                    <w:left w:val="none" w:sz="0" w:space="0" w:color="auto"/>
                                                    <w:bottom w:val="none" w:sz="0" w:space="0" w:color="auto"/>
                                                    <w:right w:val="none" w:sz="0" w:space="0" w:color="auto"/>
                                                  </w:divBdr>
                                                </w:div>
                                              </w:divsChild>
                                            </w:div>
                                            <w:div w:id="644164570">
                                              <w:marLeft w:val="0"/>
                                              <w:marRight w:val="0"/>
                                              <w:marTop w:val="0"/>
                                              <w:marBottom w:val="0"/>
                                              <w:divBdr>
                                                <w:top w:val="none" w:sz="0" w:space="0" w:color="auto"/>
                                                <w:left w:val="none" w:sz="0" w:space="0" w:color="auto"/>
                                                <w:bottom w:val="none" w:sz="0" w:space="0" w:color="auto"/>
                                                <w:right w:val="none" w:sz="0" w:space="0" w:color="auto"/>
                                              </w:divBdr>
                                            </w:div>
                                            <w:div w:id="773944071">
                                              <w:marLeft w:val="0"/>
                                              <w:marRight w:val="0"/>
                                              <w:marTop w:val="0"/>
                                              <w:marBottom w:val="0"/>
                                              <w:divBdr>
                                                <w:top w:val="none" w:sz="0" w:space="0" w:color="auto"/>
                                                <w:left w:val="none" w:sz="0" w:space="0" w:color="auto"/>
                                                <w:bottom w:val="none" w:sz="0" w:space="0" w:color="auto"/>
                                                <w:right w:val="none" w:sz="0" w:space="0" w:color="auto"/>
                                              </w:divBdr>
                                              <w:divsChild>
                                                <w:div w:id="2018381496">
                                                  <w:marLeft w:val="0"/>
                                                  <w:marRight w:val="0"/>
                                                  <w:marTop w:val="0"/>
                                                  <w:marBottom w:val="0"/>
                                                  <w:divBdr>
                                                    <w:top w:val="none" w:sz="0" w:space="0" w:color="auto"/>
                                                    <w:left w:val="none" w:sz="0" w:space="0" w:color="auto"/>
                                                    <w:bottom w:val="none" w:sz="0" w:space="0" w:color="auto"/>
                                                    <w:right w:val="none" w:sz="0" w:space="0" w:color="auto"/>
                                                  </w:divBdr>
                                                </w:div>
                                              </w:divsChild>
                                            </w:div>
                                            <w:div w:id="1823042691">
                                              <w:marLeft w:val="0"/>
                                              <w:marRight w:val="0"/>
                                              <w:marTop w:val="0"/>
                                              <w:marBottom w:val="0"/>
                                              <w:divBdr>
                                                <w:top w:val="none" w:sz="0" w:space="0" w:color="auto"/>
                                                <w:left w:val="none" w:sz="0" w:space="0" w:color="auto"/>
                                                <w:bottom w:val="none" w:sz="0" w:space="0" w:color="auto"/>
                                                <w:right w:val="none" w:sz="0" w:space="0" w:color="auto"/>
                                              </w:divBdr>
                                            </w:div>
                                            <w:div w:id="717977064">
                                              <w:marLeft w:val="0"/>
                                              <w:marRight w:val="0"/>
                                              <w:marTop w:val="0"/>
                                              <w:marBottom w:val="0"/>
                                              <w:divBdr>
                                                <w:top w:val="none" w:sz="0" w:space="0" w:color="auto"/>
                                                <w:left w:val="none" w:sz="0" w:space="0" w:color="auto"/>
                                                <w:bottom w:val="none" w:sz="0" w:space="0" w:color="auto"/>
                                                <w:right w:val="none" w:sz="0" w:space="0" w:color="auto"/>
                                              </w:divBdr>
                                              <w:divsChild>
                                                <w:div w:id="707025944">
                                                  <w:marLeft w:val="0"/>
                                                  <w:marRight w:val="0"/>
                                                  <w:marTop w:val="0"/>
                                                  <w:marBottom w:val="0"/>
                                                  <w:divBdr>
                                                    <w:top w:val="none" w:sz="0" w:space="0" w:color="auto"/>
                                                    <w:left w:val="none" w:sz="0" w:space="0" w:color="auto"/>
                                                    <w:bottom w:val="none" w:sz="0" w:space="0" w:color="auto"/>
                                                    <w:right w:val="none" w:sz="0" w:space="0" w:color="auto"/>
                                                  </w:divBdr>
                                                </w:div>
                                              </w:divsChild>
                                            </w:div>
                                            <w:div w:id="1744596731">
                                              <w:marLeft w:val="0"/>
                                              <w:marRight w:val="0"/>
                                              <w:marTop w:val="0"/>
                                              <w:marBottom w:val="0"/>
                                              <w:divBdr>
                                                <w:top w:val="none" w:sz="0" w:space="0" w:color="auto"/>
                                                <w:left w:val="none" w:sz="0" w:space="0" w:color="auto"/>
                                                <w:bottom w:val="none" w:sz="0" w:space="0" w:color="auto"/>
                                                <w:right w:val="none" w:sz="0" w:space="0" w:color="auto"/>
                                              </w:divBdr>
                                            </w:div>
                                            <w:div w:id="2122339876">
                                              <w:marLeft w:val="0"/>
                                              <w:marRight w:val="0"/>
                                              <w:marTop w:val="0"/>
                                              <w:marBottom w:val="0"/>
                                              <w:divBdr>
                                                <w:top w:val="none" w:sz="0" w:space="0" w:color="auto"/>
                                                <w:left w:val="none" w:sz="0" w:space="0" w:color="auto"/>
                                                <w:bottom w:val="none" w:sz="0" w:space="0" w:color="auto"/>
                                                <w:right w:val="none" w:sz="0" w:space="0" w:color="auto"/>
                                              </w:divBdr>
                                              <w:divsChild>
                                                <w:div w:id="688066464">
                                                  <w:marLeft w:val="0"/>
                                                  <w:marRight w:val="0"/>
                                                  <w:marTop w:val="0"/>
                                                  <w:marBottom w:val="0"/>
                                                  <w:divBdr>
                                                    <w:top w:val="none" w:sz="0" w:space="0" w:color="auto"/>
                                                    <w:left w:val="none" w:sz="0" w:space="0" w:color="auto"/>
                                                    <w:bottom w:val="none" w:sz="0" w:space="0" w:color="auto"/>
                                                    <w:right w:val="none" w:sz="0" w:space="0" w:color="auto"/>
                                                  </w:divBdr>
                                                </w:div>
                                              </w:divsChild>
                                            </w:div>
                                            <w:div w:id="1108164701">
                                              <w:marLeft w:val="0"/>
                                              <w:marRight w:val="0"/>
                                              <w:marTop w:val="0"/>
                                              <w:marBottom w:val="0"/>
                                              <w:divBdr>
                                                <w:top w:val="none" w:sz="0" w:space="0" w:color="auto"/>
                                                <w:left w:val="none" w:sz="0" w:space="0" w:color="auto"/>
                                                <w:bottom w:val="none" w:sz="0" w:space="0" w:color="auto"/>
                                                <w:right w:val="none" w:sz="0" w:space="0" w:color="auto"/>
                                              </w:divBdr>
                                            </w:div>
                                            <w:div w:id="444270545">
                                              <w:marLeft w:val="0"/>
                                              <w:marRight w:val="0"/>
                                              <w:marTop w:val="0"/>
                                              <w:marBottom w:val="0"/>
                                              <w:divBdr>
                                                <w:top w:val="none" w:sz="0" w:space="0" w:color="auto"/>
                                                <w:left w:val="none" w:sz="0" w:space="0" w:color="auto"/>
                                                <w:bottom w:val="none" w:sz="0" w:space="0" w:color="auto"/>
                                                <w:right w:val="none" w:sz="0" w:space="0" w:color="auto"/>
                                              </w:divBdr>
                                              <w:divsChild>
                                                <w:div w:id="601105201">
                                                  <w:marLeft w:val="0"/>
                                                  <w:marRight w:val="0"/>
                                                  <w:marTop w:val="0"/>
                                                  <w:marBottom w:val="0"/>
                                                  <w:divBdr>
                                                    <w:top w:val="none" w:sz="0" w:space="0" w:color="auto"/>
                                                    <w:left w:val="none" w:sz="0" w:space="0" w:color="auto"/>
                                                    <w:bottom w:val="none" w:sz="0" w:space="0" w:color="auto"/>
                                                    <w:right w:val="none" w:sz="0" w:space="0" w:color="auto"/>
                                                  </w:divBdr>
                                                </w:div>
                                              </w:divsChild>
                                            </w:div>
                                            <w:div w:id="2003699481">
                                              <w:marLeft w:val="0"/>
                                              <w:marRight w:val="0"/>
                                              <w:marTop w:val="0"/>
                                              <w:marBottom w:val="0"/>
                                              <w:divBdr>
                                                <w:top w:val="none" w:sz="0" w:space="0" w:color="auto"/>
                                                <w:left w:val="none" w:sz="0" w:space="0" w:color="auto"/>
                                                <w:bottom w:val="none" w:sz="0" w:space="0" w:color="auto"/>
                                                <w:right w:val="none" w:sz="0" w:space="0" w:color="auto"/>
                                              </w:divBdr>
                                            </w:div>
                                            <w:div w:id="729619331">
                                              <w:marLeft w:val="0"/>
                                              <w:marRight w:val="0"/>
                                              <w:marTop w:val="0"/>
                                              <w:marBottom w:val="0"/>
                                              <w:divBdr>
                                                <w:top w:val="none" w:sz="0" w:space="0" w:color="auto"/>
                                                <w:left w:val="none" w:sz="0" w:space="0" w:color="auto"/>
                                                <w:bottom w:val="none" w:sz="0" w:space="0" w:color="auto"/>
                                                <w:right w:val="none" w:sz="0" w:space="0" w:color="auto"/>
                                              </w:divBdr>
                                              <w:divsChild>
                                                <w:div w:id="550193802">
                                                  <w:marLeft w:val="0"/>
                                                  <w:marRight w:val="0"/>
                                                  <w:marTop w:val="0"/>
                                                  <w:marBottom w:val="0"/>
                                                  <w:divBdr>
                                                    <w:top w:val="none" w:sz="0" w:space="0" w:color="auto"/>
                                                    <w:left w:val="none" w:sz="0" w:space="0" w:color="auto"/>
                                                    <w:bottom w:val="none" w:sz="0" w:space="0" w:color="auto"/>
                                                    <w:right w:val="none" w:sz="0" w:space="0" w:color="auto"/>
                                                  </w:divBdr>
                                                </w:div>
                                              </w:divsChild>
                                            </w:div>
                                            <w:div w:id="290746192">
                                              <w:marLeft w:val="0"/>
                                              <w:marRight w:val="0"/>
                                              <w:marTop w:val="0"/>
                                              <w:marBottom w:val="0"/>
                                              <w:divBdr>
                                                <w:top w:val="none" w:sz="0" w:space="0" w:color="auto"/>
                                                <w:left w:val="none" w:sz="0" w:space="0" w:color="auto"/>
                                                <w:bottom w:val="none" w:sz="0" w:space="0" w:color="auto"/>
                                                <w:right w:val="none" w:sz="0" w:space="0" w:color="auto"/>
                                              </w:divBdr>
                                            </w:div>
                                            <w:div w:id="1911381126">
                                              <w:marLeft w:val="0"/>
                                              <w:marRight w:val="0"/>
                                              <w:marTop w:val="0"/>
                                              <w:marBottom w:val="0"/>
                                              <w:divBdr>
                                                <w:top w:val="none" w:sz="0" w:space="0" w:color="auto"/>
                                                <w:left w:val="none" w:sz="0" w:space="0" w:color="auto"/>
                                                <w:bottom w:val="none" w:sz="0" w:space="0" w:color="auto"/>
                                                <w:right w:val="none" w:sz="0" w:space="0" w:color="auto"/>
                                              </w:divBdr>
                                              <w:divsChild>
                                                <w:div w:id="1968706641">
                                                  <w:marLeft w:val="0"/>
                                                  <w:marRight w:val="0"/>
                                                  <w:marTop w:val="0"/>
                                                  <w:marBottom w:val="0"/>
                                                  <w:divBdr>
                                                    <w:top w:val="none" w:sz="0" w:space="0" w:color="auto"/>
                                                    <w:left w:val="none" w:sz="0" w:space="0" w:color="auto"/>
                                                    <w:bottom w:val="none" w:sz="0" w:space="0" w:color="auto"/>
                                                    <w:right w:val="none" w:sz="0" w:space="0" w:color="auto"/>
                                                  </w:divBdr>
                                                </w:div>
                                              </w:divsChild>
                                            </w:div>
                                            <w:div w:id="612325494">
                                              <w:marLeft w:val="0"/>
                                              <w:marRight w:val="0"/>
                                              <w:marTop w:val="0"/>
                                              <w:marBottom w:val="0"/>
                                              <w:divBdr>
                                                <w:top w:val="none" w:sz="0" w:space="0" w:color="auto"/>
                                                <w:left w:val="none" w:sz="0" w:space="0" w:color="auto"/>
                                                <w:bottom w:val="none" w:sz="0" w:space="0" w:color="auto"/>
                                                <w:right w:val="none" w:sz="0" w:space="0" w:color="auto"/>
                                              </w:divBdr>
                                            </w:div>
                                            <w:div w:id="101729523">
                                              <w:marLeft w:val="0"/>
                                              <w:marRight w:val="0"/>
                                              <w:marTop w:val="0"/>
                                              <w:marBottom w:val="0"/>
                                              <w:divBdr>
                                                <w:top w:val="none" w:sz="0" w:space="0" w:color="auto"/>
                                                <w:left w:val="none" w:sz="0" w:space="0" w:color="auto"/>
                                                <w:bottom w:val="none" w:sz="0" w:space="0" w:color="auto"/>
                                                <w:right w:val="none" w:sz="0" w:space="0" w:color="auto"/>
                                              </w:divBdr>
                                              <w:divsChild>
                                                <w:div w:id="724568201">
                                                  <w:marLeft w:val="0"/>
                                                  <w:marRight w:val="0"/>
                                                  <w:marTop w:val="0"/>
                                                  <w:marBottom w:val="0"/>
                                                  <w:divBdr>
                                                    <w:top w:val="none" w:sz="0" w:space="0" w:color="auto"/>
                                                    <w:left w:val="none" w:sz="0" w:space="0" w:color="auto"/>
                                                    <w:bottom w:val="none" w:sz="0" w:space="0" w:color="auto"/>
                                                    <w:right w:val="none" w:sz="0" w:space="0" w:color="auto"/>
                                                  </w:divBdr>
                                                </w:div>
                                              </w:divsChild>
                                            </w:div>
                                            <w:div w:id="805052868">
                                              <w:marLeft w:val="0"/>
                                              <w:marRight w:val="0"/>
                                              <w:marTop w:val="0"/>
                                              <w:marBottom w:val="0"/>
                                              <w:divBdr>
                                                <w:top w:val="none" w:sz="0" w:space="0" w:color="auto"/>
                                                <w:left w:val="none" w:sz="0" w:space="0" w:color="auto"/>
                                                <w:bottom w:val="none" w:sz="0" w:space="0" w:color="auto"/>
                                                <w:right w:val="none" w:sz="0" w:space="0" w:color="auto"/>
                                              </w:divBdr>
                                            </w:div>
                                            <w:div w:id="696975962">
                                              <w:marLeft w:val="0"/>
                                              <w:marRight w:val="0"/>
                                              <w:marTop w:val="0"/>
                                              <w:marBottom w:val="0"/>
                                              <w:divBdr>
                                                <w:top w:val="none" w:sz="0" w:space="0" w:color="auto"/>
                                                <w:left w:val="none" w:sz="0" w:space="0" w:color="auto"/>
                                                <w:bottom w:val="none" w:sz="0" w:space="0" w:color="auto"/>
                                                <w:right w:val="none" w:sz="0" w:space="0" w:color="auto"/>
                                              </w:divBdr>
                                              <w:divsChild>
                                                <w:div w:id="1057510747">
                                                  <w:marLeft w:val="0"/>
                                                  <w:marRight w:val="0"/>
                                                  <w:marTop w:val="0"/>
                                                  <w:marBottom w:val="0"/>
                                                  <w:divBdr>
                                                    <w:top w:val="none" w:sz="0" w:space="0" w:color="auto"/>
                                                    <w:left w:val="none" w:sz="0" w:space="0" w:color="auto"/>
                                                    <w:bottom w:val="none" w:sz="0" w:space="0" w:color="auto"/>
                                                    <w:right w:val="none" w:sz="0" w:space="0" w:color="auto"/>
                                                  </w:divBdr>
                                                </w:div>
                                              </w:divsChild>
                                            </w:div>
                                            <w:div w:id="997271529">
                                              <w:marLeft w:val="0"/>
                                              <w:marRight w:val="0"/>
                                              <w:marTop w:val="0"/>
                                              <w:marBottom w:val="0"/>
                                              <w:divBdr>
                                                <w:top w:val="none" w:sz="0" w:space="0" w:color="auto"/>
                                                <w:left w:val="none" w:sz="0" w:space="0" w:color="auto"/>
                                                <w:bottom w:val="none" w:sz="0" w:space="0" w:color="auto"/>
                                                <w:right w:val="none" w:sz="0" w:space="0" w:color="auto"/>
                                              </w:divBdr>
                                            </w:div>
                                            <w:div w:id="1015234060">
                                              <w:marLeft w:val="0"/>
                                              <w:marRight w:val="0"/>
                                              <w:marTop w:val="0"/>
                                              <w:marBottom w:val="0"/>
                                              <w:divBdr>
                                                <w:top w:val="none" w:sz="0" w:space="0" w:color="auto"/>
                                                <w:left w:val="none" w:sz="0" w:space="0" w:color="auto"/>
                                                <w:bottom w:val="none" w:sz="0" w:space="0" w:color="auto"/>
                                                <w:right w:val="none" w:sz="0" w:space="0" w:color="auto"/>
                                              </w:divBdr>
                                              <w:divsChild>
                                                <w:div w:id="1977565320">
                                                  <w:marLeft w:val="0"/>
                                                  <w:marRight w:val="0"/>
                                                  <w:marTop w:val="0"/>
                                                  <w:marBottom w:val="0"/>
                                                  <w:divBdr>
                                                    <w:top w:val="none" w:sz="0" w:space="0" w:color="auto"/>
                                                    <w:left w:val="none" w:sz="0" w:space="0" w:color="auto"/>
                                                    <w:bottom w:val="none" w:sz="0" w:space="0" w:color="auto"/>
                                                    <w:right w:val="none" w:sz="0" w:space="0" w:color="auto"/>
                                                  </w:divBdr>
                                                </w:div>
                                              </w:divsChild>
                                            </w:div>
                                            <w:div w:id="1704329550">
                                              <w:marLeft w:val="0"/>
                                              <w:marRight w:val="0"/>
                                              <w:marTop w:val="0"/>
                                              <w:marBottom w:val="0"/>
                                              <w:divBdr>
                                                <w:top w:val="none" w:sz="0" w:space="0" w:color="auto"/>
                                                <w:left w:val="none" w:sz="0" w:space="0" w:color="auto"/>
                                                <w:bottom w:val="none" w:sz="0" w:space="0" w:color="auto"/>
                                                <w:right w:val="none" w:sz="0" w:space="0" w:color="auto"/>
                                              </w:divBdr>
                                            </w:div>
                                            <w:div w:id="335888041">
                                              <w:marLeft w:val="0"/>
                                              <w:marRight w:val="0"/>
                                              <w:marTop w:val="0"/>
                                              <w:marBottom w:val="0"/>
                                              <w:divBdr>
                                                <w:top w:val="none" w:sz="0" w:space="0" w:color="auto"/>
                                                <w:left w:val="none" w:sz="0" w:space="0" w:color="auto"/>
                                                <w:bottom w:val="none" w:sz="0" w:space="0" w:color="auto"/>
                                                <w:right w:val="none" w:sz="0" w:space="0" w:color="auto"/>
                                              </w:divBdr>
                                              <w:divsChild>
                                                <w:div w:id="596789113">
                                                  <w:marLeft w:val="0"/>
                                                  <w:marRight w:val="0"/>
                                                  <w:marTop w:val="0"/>
                                                  <w:marBottom w:val="0"/>
                                                  <w:divBdr>
                                                    <w:top w:val="none" w:sz="0" w:space="0" w:color="auto"/>
                                                    <w:left w:val="none" w:sz="0" w:space="0" w:color="auto"/>
                                                    <w:bottom w:val="none" w:sz="0" w:space="0" w:color="auto"/>
                                                    <w:right w:val="none" w:sz="0" w:space="0" w:color="auto"/>
                                                  </w:divBdr>
                                                </w:div>
                                              </w:divsChild>
                                            </w:div>
                                            <w:div w:id="45421883">
                                              <w:marLeft w:val="0"/>
                                              <w:marRight w:val="0"/>
                                              <w:marTop w:val="0"/>
                                              <w:marBottom w:val="0"/>
                                              <w:divBdr>
                                                <w:top w:val="none" w:sz="0" w:space="0" w:color="auto"/>
                                                <w:left w:val="none" w:sz="0" w:space="0" w:color="auto"/>
                                                <w:bottom w:val="none" w:sz="0" w:space="0" w:color="auto"/>
                                                <w:right w:val="none" w:sz="0" w:space="0" w:color="auto"/>
                                              </w:divBdr>
                                            </w:div>
                                            <w:div w:id="1400443028">
                                              <w:marLeft w:val="0"/>
                                              <w:marRight w:val="0"/>
                                              <w:marTop w:val="0"/>
                                              <w:marBottom w:val="0"/>
                                              <w:divBdr>
                                                <w:top w:val="none" w:sz="0" w:space="0" w:color="auto"/>
                                                <w:left w:val="none" w:sz="0" w:space="0" w:color="auto"/>
                                                <w:bottom w:val="none" w:sz="0" w:space="0" w:color="auto"/>
                                                <w:right w:val="none" w:sz="0" w:space="0" w:color="auto"/>
                                              </w:divBdr>
                                              <w:divsChild>
                                                <w:div w:id="1706560175">
                                                  <w:marLeft w:val="0"/>
                                                  <w:marRight w:val="0"/>
                                                  <w:marTop w:val="0"/>
                                                  <w:marBottom w:val="0"/>
                                                  <w:divBdr>
                                                    <w:top w:val="none" w:sz="0" w:space="0" w:color="auto"/>
                                                    <w:left w:val="none" w:sz="0" w:space="0" w:color="auto"/>
                                                    <w:bottom w:val="none" w:sz="0" w:space="0" w:color="auto"/>
                                                    <w:right w:val="none" w:sz="0" w:space="0" w:color="auto"/>
                                                  </w:divBdr>
                                                </w:div>
                                              </w:divsChild>
                                            </w:div>
                                            <w:div w:id="2138715939">
                                              <w:marLeft w:val="0"/>
                                              <w:marRight w:val="0"/>
                                              <w:marTop w:val="0"/>
                                              <w:marBottom w:val="0"/>
                                              <w:divBdr>
                                                <w:top w:val="none" w:sz="0" w:space="0" w:color="auto"/>
                                                <w:left w:val="none" w:sz="0" w:space="0" w:color="auto"/>
                                                <w:bottom w:val="none" w:sz="0" w:space="0" w:color="auto"/>
                                                <w:right w:val="none" w:sz="0" w:space="0" w:color="auto"/>
                                              </w:divBdr>
                                            </w:div>
                                            <w:div w:id="286591626">
                                              <w:marLeft w:val="0"/>
                                              <w:marRight w:val="0"/>
                                              <w:marTop w:val="0"/>
                                              <w:marBottom w:val="0"/>
                                              <w:divBdr>
                                                <w:top w:val="none" w:sz="0" w:space="0" w:color="auto"/>
                                                <w:left w:val="none" w:sz="0" w:space="0" w:color="auto"/>
                                                <w:bottom w:val="none" w:sz="0" w:space="0" w:color="auto"/>
                                                <w:right w:val="none" w:sz="0" w:space="0" w:color="auto"/>
                                              </w:divBdr>
                                              <w:divsChild>
                                                <w:div w:id="142741339">
                                                  <w:marLeft w:val="0"/>
                                                  <w:marRight w:val="0"/>
                                                  <w:marTop w:val="0"/>
                                                  <w:marBottom w:val="0"/>
                                                  <w:divBdr>
                                                    <w:top w:val="none" w:sz="0" w:space="0" w:color="auto"/>
                                                    <w:left w:val="none" w:sz="0" w:space="0" w:color="auto"/>
                                                    <w:bottom w:val="none" w:sz="0" w:space="0" w:color="auto"/>
                                                    <w:right w:val="none" w:sz="0" w:space="0" w:color="auto"/>
                                                  </w:divBdr>
                                                </w:div>
                                              </w:divsChild>
                                            </w:div>
                                            <w:div w:id="1235163392">
                                              <w:marLeft w:val="0"/>
                                              <w:marRight w:val="0"/>
                                              <w:marTop w:val="0"/>
                                              <w:marBottom w:val="0"/>
                                              <w:divBdr>
                                                <w:top w:val="none" w:sz="0" w:space="0" w:color="auto"/>
                                                <w:left w:val="none" w:sz="0" w:space="0" w:color="auto"/>
                                                <w:bottom w:val="none" w:sz="0" w:space="0" w:color="auto"/>
                                                <w:right w:val="none" w:sz="0" w:space="0" w:color="auto"/>
                                              </w:divBdr>
                                            </w:div>
                                            <w:div w:id="1404911468">
                                              <w:marLeft w:val="0"/>
                                              <w:marRight w:val="0"/>
                                              <w:marTop w:val="0"/>
                                              <w:marBottom w:val="0"/>
                                              <w:divBdr>
                                                <w:top w:val="none" w:sz="0" w:space="0" w:color="auto"/>
                                                <w:left w:val="none" w:sz="0" w:space="0" w:color="auto"/>
                                                <w:bottom w:val="none" w:sz="0" w:space="0" w:color="auto"/>
                                                <w:right w:val="none" w:sz="0" w:space="0" w:color="auto"/>
                                              </w:divBdr>
                                              <w:divsChild>
                                                <w:div w:id="237401769">
                                                  <w:marLeft w:val="0"/>
                                                  <w:marRight w:val="0"/>
                                                  <w:marTop w:val="0"/>
                                                  <w:marBottom w:val="0"/>
                                                  <w:divBdr>
                                                    <w:top w:val="none" w:sz="0" w:space="0" w:color="auto"/>
                                                    <w:left w:val="none" w:sz="0" w:space="0" w:color="auto"/>
                                                    <w:bottom w:val="none" w:sz="0" w:space="0" w:color="auto"/>
                                                    <w:right w:val="none" w:sz="0" w:space="0" w:color="auto"/>
                                                  </w:divBdr>
                                                </w:div>
                                              </w:divsChild>
                                            </w:div>
                                            <w:div w:id="765077322">
                                              <w:marLeft w:val="0"/>
                                              <w:marRight w:val="0"/>
                                              <w:marTop w:val="0"/>
                                              <w:marBottom w:val="0"/>
                                              <w:divBdr>
                                                <w:top w:val="none" w:sz="0" w:space="0" w:color="auto"/>
                                                <w:left w:val="none" w:sz="0" w:space="0" w:color="auto"/>
                                                <w:bottom w:val="none" w:sz="0" w:space="0" w:color="auto"/>
                                                <w:right w:val="none" w:sz="0" w:space="0" w:color="auto"/>
                                              </w:divBdr>
                                            </w:div>
                                            <w:div w:id="1906599917">
                                              <w:marLeft w:val="0"/>
                                              <w:marRight w:val="0"/>
                                              <w:marTop w:val="0"/>
                                              <w:marBottom w:val="0"/>
                                              <w:divBdr>
                                                <w:top w:val="none" w:sz="0" w:space="0" w:color="auto"/>
                                                <w:left w:val="none" w:sz="0" w:space="0" w:color="auto"/>
                                                <w:bottom w:val="none" w:sz="0" w:space="0" w:color="auto"/>
                                                <w:right w:val="none" w:sz="0" w:space="0" w:color="auto"/>
                                              </w:divBdr>
                                              <w:divsChild>
                                                <w:div w:id="3670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632686">
      <w:bodyDiv w:val="1"/>
      <w:marLeft w:val="0"/>
      <w:marRight w:val="0"/>
      <w:marTop w:val="0"/>
      <w:marBottom w:val="0"/>
      <w:divBdr>
        <w:top w:val="none" w:sz="0" w:space="0" w:color="auto"/>
        <w:left w:val="none" w:sz="0" w:space="0" w:color="auto"/>
        <w:bottom w:val="none" w:sz="0" w:space="0" w:color="auto"/>
        <w:right w:val="none" w:sz="0" w:space="0" w:color="auto"/>
      </w:divBdr>
      <w:divsChild>
        <w:div w:id="1299408805">
          <w:marLeft w:val="0"/>
          <w:marRight w:val="0"/>
          <w:marTop w:val="0"/>
          <w:marBottom w:val="0"/>
          <w:divBdr>
            <w:top w:val="none" w:sz="0" w:space="0" w:color="auto"/>
            <w:left w:val="none" w:sz="0" w:space="0" w:color="auto"/>
            <w:bottom w:val="none" w:sz="0" w:space="0" w:color="auto"/>
            <w:right w:val="none" w:sz="0" w:space="0" w:color="auto"/>
          </w:divBdr>
          <w:divsChild>
            <w:div w:id="2031451003">
              <w:marLeft w:val="0"/>
              <w:marRight w:val="0"/>
              <w:marTop w:val="705"/>
              <w:marBottom w:val="0"/>
              <w:divBdr>
                <w:top w:val="none" w:sz="0" w:space="0" w:color="auto"/>
                <w:left w:val="none" w:sz="0" w:space="0" w:color="auto"/>
                <w:bottom w:val="none" w:sz="0" w:space="0" w:color="auto"/>
                <w:right w:val="none" w:sz="0" w:space="0" w:color="auto"/>
              </w:divBdr>
              <w:divsChild>
                <w:div w:id="704402071">
                  <w:marLeft w:val="2805"/>
                  <w:marRight w:val="2805"/>
                  <w:marTop w:val="0"/>
                  <w:marBottom w:val="0"/>
                  <w:divBdr>
                    <w:top w:val="none" w:sz="0" w:space="0" w:color="auto"/>
                    <w:left w:val="none" w:sz="0" w:space="0" w:color="auto"/>
                    <w:bottom w:val="none" w:sz="0" w:space="0" w:color="auto"/>
                    <w:right w:val="none" w:sz="0" w:space="0" w:color="auto"/>
                  </w:divBdr>
                  <w:divsChild>
                    <w:div w:id="1573350532">
                      <w:marLeft w:val="285"/>
                      <w:marRight w:val="270"/>
                      <w:marTop w:val="0"/>
                      <w:marBottom w:val="0"/>
                      <w:divBdr>
                        <w:top w:val="none" w:sz="0" w:space="0" w:color="auto"/>
                        <w:left w:val="none" w:sz="0" w:space="0" w:color="auto"/>
                        <w:bottom w:val="none" w:sz="0" w:space="0" w:color="auto"/>
                        <w:right w:val="none" w:sz="0" w:space="0" w:color="auto"/>
                      </w:divBdr>
                      <w:divsChild>
                        <w:div w:id="658115590">
                          <w:marLeft w:val="0"/>
                          <w:marRight w:val="0"/>
                          <w:marTop w:val="0"/>
                          <w:marBottom w:val="0"/>
                          <w:divBdr>
                            <w:top w:val="none" w:sz="0" w:space="0" w:color="auto"/>
                            <w:left w:val="none" w:sz="0" w:space="0" w:color="auto"/>
                            <w:bottom w:val="none" w:sz="0" w:space="0" w:color="auto"/>
                            <w:right w:val="none" w:sz="0" w:space="0" w:color="auto"/>
                          </w:divBdr>
                          <w:divsChild>
                            <w:div w:id="490024100">
                              <w:marLeft w:val="0"/>
                              <w:marRight w:val="0"/>
                              <w:marTop w:val="0"/>
                              <w:marBottom w:val="0"/>
                              <w:divBdr>
                                <w:top w:val="none" w:sz="0" w:space="0" w:color="auto"/>
                                <w:left w:val="none" w:sz="0" w:space="0" w:color="auto"/>
                                <w:bottom w:val="none" w:sz="0" w:space="0" w:color="auto"/>
                                <w:right w:val="none" w:sz="0" w:space="0" w:color="auto"/>
                              </w:divBdr>
                              <w:divsChild>
                                <w:div w:id="1771583940">
                                  <w:marLeft w:val="0"/>
                                  <w:marRight w:val="0"/>
                                  <w:marTop w:val="0"/>
                                  <w:marBottom w:val="0"/>
                                  <w:divBdr>
                                    <w:top w:val="none" w:sz="0" w:space="0" w:color="auto"/>
                                    <w:left w:val="none" w:sz="0" w:space="0" w:color="auto"/>
                                    <w:bottom w:val="none" w:sz="0" w:space="0" w:color="auto"/>
                                    <w:right w:val="none" w:sz="0" w:space="0" w:color="auto"/>
                                  </w:divBdr>
                                  <w:divsChild>
                                    <w:div w:id="5892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768919">
      <w:bodyDiv w:val="1"/>
      <w:marLeft w:val="0"/>
      <w:marRight w:val="0"/>
      <w:marTop w:val="0"/>
      <w:marBottom w:val="0"/>
      <w:divBdr>
        <w:top w:val="none" w:sz="0" w:space="0" w:color="auto"/>
        <w:left w:val="none" w:sz="0" w:space="0" w:color="auto"/>
        <w:bottom w:val="none" w:sz="0" w:space="0" w:color="auto"/>
        <w:right w:val="none" w:sz="0" w:space="0" w:color="auto"/>
      </w:divBdr>
    </w:div>
    <w:div w:id="1131752240">
      <w:bodyDiv w:val="1"/>
      <w:marLeft w:val="0"/>
      <w:marRight w:val="0"/>
      <w:marTop w:val="0"/>
      <w:marBottom w:val="0"/>
      <w:divBdr>
        <w:top w:val="none" w:sz="0" w:space="0" w:color="auto"/>
        <w:left w:val="none" w:sz="0" w:space="0" w:color="auto"/>
        <w:bottom w:val="none" w:sz="0" w:space="0" w:color="auto"/>
        <w:right w:val="none" w:sz="0" w:space="0" w:color="auto"/>
      </w:divBdr>
      <w:divsChild>
        <w:div w:id="2023779344">
          <w:marLeft w:val="0"/>
          <w:marRight w:val="0"/>
          <w:marTop w:val="0"/>
          <w:marBottom w:val="0"/>
          <w:divBdr>
            <w:top w:val="none" w:sz="0" w:space="0" w:color="auto"/>
            <w:left w:val="none" w:sz="0" w:space="0" w:color="auto"/>
            <w:bottom w:val="none" w:sz="0" w:space="0" w:color="auto"/>
            <w:right w:val="none" w:sz="0" w:space="0" w:color="auto"/>
          </w:divBdr>
          <w:divsChild>
            <w:div w:id="1677225261">
              <w:marLeft w:val="0"/>
              <w:marRight w:val="0"/>
              <w:marTop w:val="705"/>
              <w:marBottom w:val="0"/>
              <w:divBdr>
                <w:top w:val="none" w:sz="0" w:space="0" w:color="auto"/>
                <w:left w:val="none" w:sz="0" w:space="0" w:color="auto"/>
                <w:bottom w:val="none" w:sz="0" w:space="0" w:color="auto"/>
                <w:right w:val="none" w:sz="0" w:space="0" w:color="auto"/>
              </w:divBdr>
              <w:divsChild>
                <w:div w:id="1133407939">
                  <w:marLeft w:val="2805"/>
                  <w:marRight w:val="2805"/>
                  <w:marTop w:val="0"/>
                  <w:marBottom w:val="0"/>
                  <w:divBdr>
                    <w:top w:val="none" w:sz="0" w:space="0" w:color="auto"/>
                    <w:left w:val="none" w:sz="0" w:space="0" w:color="auto"/>
                    <w:bottom w:val="none" w:sz="0" w:space="0" w:color="auto"/>
                    <w:right w:val="none" w:sz="0" w:space="0" w:color="auto"/>
                  </w:divBdr>
                  <w:divsChild>
                    <w:div w:id="1446583723">
                      <w:marLeft w:val="285"/>
                      <w:marRight w:val="270"/>
                      <w:marTop w:val="0"/>
                      <w:marBottom w:val="0"/>
                      <w:divBdr>
                        <w:top w:val="none" w:sz="0" w:space="0" w:color="auto"/>
                        <w:left w:val="none" w:sz="0" w:space="0" w:color="auto"/>
                        <w:bottom w:val="none" w:sz="0" w:space="0" w:color="auto"/>
                        <w:right w:val="none" w:sz="0" w:space="0" w:color="auto"/>
                      </w:divBdr>
                      <w:divsChild>
                        <w:div w:id="1047027000">
                          <w:marLeft w:val="0"/>
                          <w:marRight w:val="0"/>
                          <w:marTop w:val="0"/>
                          <w:marBottom w:val="0"/>
                          <w:divBdr>
                            <w:top w:val="none" w:sz="0" w:space="0" w:color="auto"/>
                            <w:left w:val="none" w:sz="0" w:space="0" w:color="auto"/>
                            <w:bottom w:val="none" w:sz="0" w:space="0" w:color="auto"/>
                            <w:right w:val="none" w:sz="0" w:space="0" w:color="auto"/>
                          </w:divBdr>
                          <w:divsChild>
                            <w:div w:id="2127966420">
                              <w:marLeft w:val="0"/>
                              <w:marRight w:val="0"/>
                              <w:marTop w:val="0"/>
                              <w:marBottom w:val="0"/>
                              <w:divBdr>
                                <w:top w:val="none" w:sz="0" w:space="0" w:color="auto"/>
                                <w:left w:val="none" w:sz="0" w:space="0" w:color="auto"/>
                                <w:bottom w:val="none" w:sz="0" w:space="0" w:color="auto"/>
                                <w:right w:val="none" w:sz="0" w:space="0" w:color="auto"/>
                              </w:divBdr>
                              <w:divsChild>
                                <w:div w:id="2099865687">
                                  <w:marLeft w:val="0"/>
                                  <w:marRight w:val="0"/>
                                  <w:marTop w:val="0"/>
                                  <w:marBottom w:val="0"/>
                                  <w:divBdr>
                                    <w:top w:val="none" w:sz="0" w:space="0" w:color="auto"/>
                                    <w:left w:val="none" w:sz="0" w:space="0" w:color="auto"/>
                                    <w:bottom w:val="none" w:sz="0" w:space="0" w:color="auto"/>
                                    <w:right w:val="none" w:sz="0" w:space="0" w:color="auto"/>
                                  </w:divBdr>
                                  <w:divsChild>
                                    <w:div w:id="687948781">
                                      <w:marLeft w:val="0"/>
                                      <w:marRight w:val="0"/>
                                      <w:marTop w:val="0"/>
                                      <w:marBottom w:val="0"/>
                                      <w:divBdr>
                                        <w:top w:val="none" w:sz="0" w:space="0" w:color="auto"/>
                                        <w:left w:val="none" w:sz="0" w:space="0" w:color="auto"/>
                                        <w:bottom w:val="none" w:sz="0" w:space="0" w:color="auto"/>
                                        <w:right w:val="none" w:sz="0" w:space="0" w:color="auto"/>
                                      </w:divBdr>
                                      <w:divsChild>
                                        <w:div w:id="250815642">
                                          <w:marLeft w:val="0"/>
                                          <w:marRight w:val="0"/>
                                          <w:marTop w:val="0"/>
                                          <w:marBottom w:val="0"/>
                                          <w:divBdr>
                                            <w:top w:val="none" w:sz="0" w:space="0" w:color="auto"/>
                                            <w:left w:val="none" w:sz="0" w:space="0" w:color="auto"/>
                                            <w:bottom w:val="none" w:sz="0" w:space="0" w:color="auto"/>
                                            <w:right w:val="none" w:sz="0" w:space="0" w:color="auto"/>
                                          </w:divBdr>
                                          <w:divsChild>
                                            <w:div w:id="513804137">
                                              <w:marLeft w:val="0"/>
                                              <w:marRight w:val="0"/>
                                              <w:marTop w:val="0"/>
                                              <w:marBottom w:val="0"/>
                                              <w:divBdr>
                                                <w:top w:val="none" w:sz="0" w:space="0" w:color="auto"/>
                                                <w:left w:val="none" w:sz="0" w:space="0" w:color="auto"/>
                                                <w:bottom w:val="none" w:sz="0" w:space="0" w:color="auto"/>
                                                <w:right w:val="none" w:sz="0" w:space="0" w:color="auto"/>
                                              </w:divBdr>
                                            </w:div>
                                            <w:div w:id="706832061">
                                              <w:marLeft w:val="0"/>
                                              <w:marRight w:val="0"/>
                                              <w:marTop w:val="0"/>
                                              <w:marBottom w:val="0"/>
                                              <w:divBdr>
                                                <w:top w:val="none" w:sz="0" w:space="0" w:color="auto"/>
                                                <w:left w:val="none" w:sz="0" w:space="0" w:color="auto"/>
                                                <w:bottom w:val="none" w:sz="0" w:space="0" w:color="auto"/>
                                                <w:right w:val="none" w:sz="0" w:space="0" w:color="auto"/>
                                              </w:divBdr>
                                              <w:divsChild>
                                                <w:div w:id="1488520410">
                                                  <w:marLeft w:val="0"/>
                                                  <w:marRight w:val="0"/>
                                                  <w:marTop w:val="0"/>
                                                  <w:marBottom w:val="0"/>
                                                  <w:divBdr>
                                                    <w:top w:val="none" w:sz="0" w:space="0" w:color="auto"/>
                                                    <w:left w:val="none" w:sz="0" w:space="0" w:color="auto"/>
                                                    <w:bottom w:val="none" w:sz="0" w:space="0" w:color="auto"/>
                                                    <w:right w:val="none" w:sz="0" w:space="0" w:color="auto"/>
                                                  </w:divBdr>
                                                </w:div>
                                              </w:divsChild>
                                            </w:div>
                                            <w:div w:id="10642168">
                                              <w:marLeft w:val="0"/>
                                              <w:marRight w:val="0"/>
                                              <w:marTop w:val="0"/>
                                              <w:marBottom w:val="0"/>
                                              <w:divBdr>
                                                <w:top w:val="none" w:sz="0" w:space="0" w:color="auto"/>
                                                <w:left w:val="none" w:sz="0" w:space="0" w:color="auto"/>
                                                <w:bottom w:val="none" w:sz="0" w:space="0" w:color="auto"/>
                                                <w:right w:val="none" w:sz="0" w:space="0" w:color="auto"/>
                                              </w:divBdr>
                                            </w:div>
                                            <w:div w:id="1723289150">
                                              <w:marLeft w:val="0"/>
                                              <w:marRight w:val="0"/>
                                              <w:marTop w:val="0"/>
                                              <w:marBottom w:val="0"/>
                                              <w:divBdr>
                                                <w:top w:val="none" w:sz="0" w:space="0" w:color="auto"/>
                                                <w:left w:val="none" w:sz="0" w:space="0" w:color="auto"/>
                                                <w:bottom w:val="none" w:sz="0" w:space="0" w:color="auto"/>
                                                <w:right w:val="none" w:sz="0" w:space="0" w:color="auto"/>
                                              </w:divBdr>
                                              <w:divsChild>
                                                <w:div w:id="112287453">
                                                  <w:marLeft w:val="0"/>
                                                  <w:marRight w:val="0"/>
                                                  <w:marTop w:val="0"/>
                                                  <w:marBottom w:val="0"/>
                                                  <w:divBdr>
                                                    <w:top w:val="none" w:sz="0" w:space="0" w:color="auto"/>
                                                    <w:left w:val="none" w:sz="0" w:space="0" w:color="auto"/>
                                                    <w:bottom w:val="none" w:sz="0" w:space="0" w:color="auto"/>
                                                    <w:right w:val="none" w:sz="0" w:space="0" w:color="auto"/>
                                                  </w:divBdr>
                                                </w:div>
                                              </w:divsChild>
                                            </w:div>
                                            <w:div w:id="939140555">
                                              <w:marLeft w:val="0"/>
                                              <w:marRight w:val="0"/>
                                              <w:marTop w:val="0"/>
                                              <w:marBottom w:val="0"/>
                                              <w:divBdr>
                                                <w:top w:val="none" w:sz="0" w:space="0" w:color="auto"/>
                                                <w:left w:val="none" w:sz="0" w:space="0" w:color="auto"/>
                                                <w:bottom w:val="none" w:sz="0" w:space="0" w:color="auto"/>
                                                <w:right w:val="none" w:sz="0" w:space="0" w:color="auto"/>
                                              </w:divBdr>
                                            </w:div>
                                            <w:div w:id="2049330881">
                                              <w:marLeft w:val="0"/>
                                              <w:marRight w:val="0"/>
                                              <w:marTop w:val="0"/>
                                              <w:marBottom w:val="0"/>
                                              <w:divBdr>
                                                <w:top w:val="none" w:sz="0" w:space="0" w:color="auto"/>
                                                <w:left w:val="none" w:sz="0" w:space="0" w:color="auto"/>
                                                <w:bottom w:val="none" w:sz="0" w:space="0" w:color="auto"/>
                                                <w:right w:val="none" w:sz="0" w:space="0" w:color="auto"/>
                                              </w:divBdr>
                                              <w:divsChild>
                                                <w:div w:id="398330967">
                                                  <w:marLeft w:val="0"/>
                                                  <w:marRight w:val="0"/>
                                                  <w:marTop w:val="0"/>
                                                  <w:marBottom w:val="0"/>
                                                  <w:divBdr>
                                                    <w:top w:val="none" w:sz="0" w:space="0" w:color="auto"/>
                                                    <w:left w:val="none" w:sz="0" w:space="0" w:color="auto"/>
                                                    <w:bottom w:val="none" w:sz="0" w:space="0" w:color="auto"/>
                                                    <w:right w:val="none" w:sz="0" w:space="0" w:color="auto"/>
                                                  </w:divBdr>
                                                </w:div>
                                              </w:divsChild>
                                            </w:div>
                                            <w:div w:id="1621572924">
                                              <w:marLeft w:val="0"/>
                                              <w:marRight w:val="0"/>
                                              <w:marTop w:val="0"/>
                                              <w:marBottom w:val="0"/>
                                              <w:divBdr>
                                                <w:top w:val="none" w:sz="0" w:space="0" w:color="auto"/>
                                                <w:left w:val="none" w:sz="0" w:space="0" w:color="auto"/>
                                                <w:bottom w:val="none" w:sz="0" w:space="0" w:color="auto"/>
                                                <w:right w:val="none" w:sz="0" w:space="0" w:color="auto"/>
                                              </w:divBdr>
                                            </w:div>
                                            <w:div w:id="1110859321">
                                              <w:marLeft w:val="0"/>
                                              <w:marRight w:val="0"/>
                                              <w:marTop w:val="0"/>
                                              <w:marBottom w:val="0"/>
                                              <w:divBdr>
                                                <w:top w:val="none" w:sz="0" w:space="0" w:color="auto"/>
                                                <w:left w:val="none" w:sz="0" w:space="0" w:color="auto"/>
                                                <w:bottom w:val="none" w:sz="0" w:space="0" w:color="auto"/>
                                                <w:right w:val="none" w:sz="0" w:space="0" w:color="auto"/>
                                              </w:divBdr>
                                              <w:divsChild>
                                                <w:div w:id="1715691145">
                                                  <w:marLeft w:val="0"/>
                                                  <w:marRight w:val="0"/>
                                                  <w:marTop w:val="0"/>
                                                  <w:marBottom w:val="0"/>
                                                  <w:divBdr>
                                                    <w:top w:val="none" w:sz="0" w:space="0" w:color="auto"/>
                                                    <w:left w:val="none" w:sz="0" w:space="0" w:color="auto"/>
                                                    <w:bottom w:val="none" w:sz="0" w:space="0" w:color="auto"/>
                                                    <w:right w:val="none" w:sz="0" w:space="0" w:color="auto"/>
                                                  </w:divBdr>
                                                </w:div>
                                              </w:divsChild>
                                            </w:div>
                                            <w:div w:id="1523477875">
                                              <w:marLeft w:val="0"/>
                                              <w:marRight w:val="0"/>
                                              <w:marTop w:val="0"/>
                                              <w:marBottom w:val="0"/>
                                              <w:divBdr>
                                                <w:top w:val="none" w:sz="0" w:space="0" w:color="auto"/>
                                                <w:left w:val="none" w:sz="0" w:space="0" w:color="auto"/>
                                                <w:bottom w:val="none" w:sz="0" w:space="0" w:color="auto"/>
                                                <w:right w:val="none" w:sz="0" w:space="0" w:color="auto"/>
                                              </w:divBdr>
                                            </w:div>
                                            <w:div w:id="1669869316">
                                              <w:marLeft w:val="0"/>
                                              <w:marRight w:val="0"/>
                                              <w:marTop w:val="0"/>
                                              <w:marBottom w:val="0"/>
                                              <w:divBdr>
                                                <w:top w:val="none" w:sz="0" w:space="0" w:color="auto"/>
                                                <w:left w:val="none" w:sz="0" w:space="0" w:color="auto"/>
                                                <w:bottom w:val="none" w:sz="0" w:space="0" w:color="auto"/>
                                                <w:right w:val="none" w:sz="0" w:space="0" w:color="auto"/>
                                              </w:divBdr>
                                              <w:divsChild>
                                                <w:div w:id="1146823932">
                                                  <w:marLeft w:val="0"/>
                                                  <w:marRight w:val="0"/>
                                                  <w:marTop w:val="0"/>
                                                  <w:marBottom w:val="0"/>
                                                  <w:divBdr>
                                                    <w:top w:val="none" w:sz="0" w:space="0" w:color="auto"/>
                                                    <w:left w:val="none" w:sz="0" w:space="0" w:color="auto"/>
                                                    <w:bottom w:val="none" w:sz="0" w:space="0" w:color="auto"/>
                                                    <w:right w:val="none" w:sz="0" w:space="0" w:color="auto"/>
                                                  </w:divBdr>
                                                </w:div>
                                              </w:divsChild>
                                            </w:div>
                                            <w:div w:id="1101296135">
                                              <w:marLeft w:val="0"/>
                                              <w:marRight w:val="0"/>
                                              <w:marTop w:val="0"/>
                                              <w:marBottom w:val="0"/>
                                              <w:divBdr>
                                                <w:top w:val="none" w:sz="0" w:space="0" w:color="auto"/>
                                                <w:left w:val="none" w:sz="0" w:space="0" w:color="auto"/>
                                                <w:bottom w:val="none" w:sz="0" w:space="0" w:color="auto"/>
                                                <w:right w:val="none" w:sz="0" w:space="0" w:color="auto"/>
                                              </w:divBdr>
                                            </w:div>
                                            <w:div w:id="556009640">
                                              <w:marLeft w:val="0"/>
                                              <w:marRight w:val="0"/>
                                              <w:marTop w:val="0"/>
                                              <w:marBottom w:val="0"/>
                                              <w:divBdr>
                                                <w:top w:val="none" w:sz="0" w:space="0" w:color="auto"/>
                                                <w:left w:val="none" w:sz="0" w:space="0" w:color="auto"/>
                                                <w:bottom w:val="none" w:sz="0" w:space="0" w:color="auto"/>
                                                <w:right w:val="none" w:sz="0" w:space="0" w:color="auto"/>
                                              </w:divBdr>
                                              <w:divsChild>
                                                <w:div w:id="70275055">
                                                  <w:marLeft w:val="0"/>
                                                  <w:marRight w:val="0"/>
                                                  <w:marTop w:val="0"/>
                                                  <w:marBottom w:val="0"/>
                                                  <w:divBdr>
                                                    <w:top w:val="none" w:sz="0" w:space="0" w:color="auto"/>
                                                    <w:left w:val="none" w:sz="0" w:space="0" w:color="auto"/>
                                                    <w:bottom w:val="none" w:sz="0" w:space="0" w:color="auto"/>
                                                    <w:right w:val="none" w:sz="0" w:space="0" w:color="auto"/>
                                                  </w:divBdr>
                                                </w:div>
                                              </w:divsChild>
                                            </w:div>
                                            <w:div w:id="495808959">
                                              <w:marLeft w:val="0"/>
                                              <w:marRight w:val="0"/>
                                              <w:marTop w:val="0"/>
                                              <w:marBottom w:val="0"/>
                                              <w:divBdr>
                                                <w:top w:val="none" w:sz="0" w:space="0" w:color="auto"/>
                                                <w:left w:val="none" w:sz="0" w:space="0" w:color="auto"/>
                                                <w:bottom w:val="none" w:sz="0" w:space="0" w:color="auto"/>
                                                <w:right w:val="none" w:sz="0" w:space="0" w:color="auto"/>
                                              </w:divBdr>
                                            </w:div>
                                            <w:div w:id="756368914">
                                              <w:marLeft w:val="0"/>
                                              <w:marRight w:val="0"/>
                                              <w:marTop w:val="0"/>
                                              <w:marBottom w:val="0"/>
                                              <w:divBdr>
                                                <w:top w:val="none" w:sz="0" w:space="0" w:color="auto"/>
                                                <w:left w:val="none" w:sz="0" w:space="0" w:color="auto"/>
                                                <w:bottom w:val="none" w:sz="0" w:space="0" w:color="auto"/>
                                                <w:right w:val="none" w:sz="0" w:space="0" w:color="auto"/>
                                              </w:divBdr>
                                              <w:divsChild>
                                                <w:div w:id="1564365517">
                                                  <w:marLeft w:val="0"/>
                                                  <w:marRight w:val="0"/>
                                                  <w:marTop w:val="0"/>
                                                  <w:marBottom w:val="0"/>
                                                  <w:divBdr>
                                                    <w:top w:val="none" w:sz="0" w:space="0" w:color="auto"/>
                                                    <w:left w:val="none" w:sz="0" w:space="0" w:color="auto"/>
                                                    <w:bottom w:val="none" w:sz="0" w:space="0" w:color="auto"/>
                                                    <w:right w:val="none" w:sz="0" w:space="0" w:color="auto"/>
                                                  </w:divBdr>
                                                </w:div>
                                              </w:divsChild>
                                            </w:div>
                                            <w:div w:id="1145391136">
                                              <w:marLeft w:val="0"/>
                                              <w:marRight w:val="0"/>
                                              <w:marTop w:val="0"/>
                                              <w:marBottom w:val="0"/>
                                              <w:divBdr>
                                                <w:top w:val="none" w:sz="0" w:space="0" w:color="auto"/>
                                                <w:left w:val="none" w:sz="0" w:space="0" w:color="auto"/>
                                                <w:bottom w:val="none" w:sz="0" w:space="0" w:color="auto"/>
                                                <w:right w:val="none" w:sz="0" w:space="0" w:color="auto"/>
                                              </w:divBdr>
                                            </w:div>
                                            <w:div w:id="900210286">
                                              <w:marLeft w:val="0"/>
                                              <w:marRight w:val="0"/>
                                              <w:marTop w:val="0"/>
                                              <w:marBottom w:val="0"/>
                                              <w:divBdr>
                                                <w:top w:val="none" w:sz="0" w:space="0" w:color="auto"/>
                                                <w:left w:val="none" w:sz="0" w:space="0" w:color="auto"/>
                                                <w:bottom w:val="none" w:sz="0" w:space="0" w:color="auto"/>
                                                <w:right w:val="none" w:sz="0" w:space="0" w:color="auto"/>
                                              </w:divBdr>
                                              <w:divsChild>
                                                <w:div w:id="1568026428">
                                                  <w:marLeft w:val="0"/>
                                                  <w:marRight w:val="0"/>
                                                  <w:marTop w:val="0"/>
                                                  <w:marBottom w:val="0"/>
                                                  <w:divBdr>
                                                    <w:top w:val="none" w:sz="0" w:space="0" w:color="auto"/>
                                                    <w:left w:val="none" w:sz="0" w:space="0" w:color="auto"/>
                                                    <w:bottom w:val="none" w:sz="0" w:space="0" w:color="auto"/>
                                                    <w:right w:val="none" w:sz="0" w:space="0" w:color="auto"/>
                                                  </w:divBdr>
                                                </w:div>
                                              </w:divsChild>
                                            </w:div>
                                            <w:div w:id="2051101400">
                                              <w:marLeft w:val="0"/>
                                              <w:marRight w:val="0"/>
                                              <w:marTop w:val="0"/>
                                              <w:marBottom w:val="0"/>
                                              <w:divBdr>
                                                <w:top w:val="none" w:sz="0" w:space="0" w:color="auto"/>
                                                <w:left w:val="none" w:sz="0" w:space="0" w:color="auto"/>
                                                <w:bottom w:val="none" w:sz="0" w:space="0" w:color="auto"/>
                                                <w:right w:val="none" w:sz="0" w:space="0" w:color="auto"/>
                                              </w:divBdr>
                                            </w:div>
                                            <w:div w:id="61877404">
                                              <w:marLeft w:val="0"/>
                                              <w:marRight w:val="0"/>
                                              <w:marTop w:val="0"/>
                                              <w:marBottom w:val="0"/>
                                              <w:divBdr>
                                                <w:top w:val="none" w:sz="0" w:space="0" w:color="auto"/>
                                                <w:left w:val="none" w:sz="0" w:space="0" w:color="auto"/>
                                                <w:bottom w:val="none" w:sz="0" w:space="0" w:color="auto"/>
                                                <w:right w:val="none" w:sz="0" w:space="0" w:color="auto"/>
                                              </w:divBdr>
                                              <w:divsChild>
                                                <w:div w:id="352537155">
                                                  <w:marLeft w:val="0"/>
                                                  <w:marRight w:val="0"/>
                                                  <w:marTop w:val="0"/>
                                                  <w:marBottom w:val="0"/>
                                                  <w:divBdr>
                                                    <w:top w:val="none" w:sz="0" w:space="0" w:color="auto"/>
                                                    <w:left w:val="none" w:sz="0" w:space="0" w:color="auto"/>
                                                    <w:bottom w:val="none" w:sz="0" w:space="0" w:color="auto"/>
                                                    <w:right w:val="none" w:sz="0" w:space="0" w:color="auto"/>
                                                  </w:divBdr>
                                                </w:div>
                                              </w:divsChild>
                                            </w:div>
                                            <w:div w:id="1869371858">
                                              <w:marLeft w:val="0"/>
                                              <w:marRight w:val="0"/>
                                              <w:marTop w:val="0"/>
                                              <w:marBottom w:val="0"/>
                                              <w:divBdr>
                                                <w:top w:val="none" w:sz="0" w:space="0" w:color="auto"/>
                                                <w:left w:val="none" w:sz="0" w:space="0" w:color="auto"/>
                                                <w:bottom w:val="none" w:sz="0" w:space="0" w:color="auto"/>
                                                <w:right w:val="none" w:sz="0" w:space="0" w:color="auto"/>
                                              </w:divBdr>
                                            </w:div>
                                            <w:div w:id="47262440">
                                              <w:marLeft w:val="0"/>
                                              <w:marRight w:val="0"/>
                                              <w:marTop w:val="0"/>
                                              <w:marBottom w:val="0"/>
                                              <w:divBdr>
                                                <w:top w:val="none" w:sz="0" w:space="0" w:color="auto"/>
                                                <w:left w:val="none" w:sz="0" w:space="0" w:color="auto"/>
                                                <w:bottom w:val="none" w:sz="0" w:space="0" w:color="auto"/>
                                                <w:right w:val="none" w:sz="0" w:space="0" w:color="auto"/>
                                              </w:divBdr>
                                              <w:divsChild>
                                                <w:div w:id="147400193">
                                                  <w:marLeft w:val="0"/>
                                                  <w:marRight w:val="0"/>
                                                  <w:marTop w:val="0"/>
                                                  <w:marBottom w:val="0"/>
                                                  <w:divBdr>
                                                    <w:top w:val="none" w:sz="0" w:space="0" w:color="auto"/>
                                                    <w:left w:val="none" w:sz="0" w:space="0" w:color="auto"/>
                                                    <w:bottom w:val="none" w:sz="0" w:space="0" w:color="auto"/>
                                                    <w:right w:val="none" w:sz="0" w:space="0" w:color="auto"/>
                                                  </w:divBdr>
                                                </w:div>
                                              </w:divsChild>
                                            </w:div>
                                            <w:div w:id="170461793">
                                              <w:marLeft w:val="0"/>
                                              <w:marRight w:val="0"/>
                                              <w:marTop w:val="0"/>
                                              <w:marBottom w:val="0"/>
                                              <w:divBdr>
                                                <w:top w:val="none" w:sz="0" w:space="0" w:color="auto"/>
                                                <w:left w:val="none" w:sz="0" w:space="0" w:color="auto"/>
                                                <w:bottom w:val="none" w:sz="0" w:space="0" w:color="auto"/>
                                                <w:right w:val="none" w:sz="0" w:space="0" w:color="auto"/>
                                              </w:divBdr>
                                            </w:div>
                                            <w:div w:id="2004358926">
                                              <w:marLeft w:val="0"/>
                                              <w:marRight w:val="0"/>
                                              <w:marTop w:val="0"/>
                                              <w:marBottom w:val="0"/>
                                              <w:divBdr>
                                                <w:top w:val="none" w:sz="0" w:space="0" w:color="auto"/>
                                                <w:left w:val="none" w:sz="0" w:space="0" w:color="auto"/>
                                                <w:bottom w:val="none" w:sz="0" w:space="0" w:color="auto"/>
                                                <w:right w:val="none" w:sz="0" w:space="0" w:color="auto"/>
                                              </w:divBdr>
                                              <w:divsChild>
                                                <w:div w:id="939602006">
                                                  <w:marLeft w:val="0"/>
                                                  <w:marRight w:val="0"/>
                                                  <w:marTop w:val="0"/>
                                                  <w:marBottom w:val="0"/>
                                                  <w:divBdr>
                                                    <w:top w:val="none" w:sz="0" w:space="0" w:color="auto"/>
                                                    <w:left w:val="none" w:sz="0" w:space="0" w:color="auto"/>
                                                    <w:bottom w:val="none" w:sz="0" w:space="0" w:color="auto"/>
                                                    <w:right w:val="none" w:sz="0" w:space="0" w:color="auto"/>
                                                  </w:divBdr>
                                                </w:div>
                                              </w:divsChild>
                                            </w:div>
                                            <w:div w:id="2080906635">
                                              <w:marLeft w:val="0"/>
                                              <w:marRight w:val="0"/>
                                              <w:marTop w:val="0"/>
                                              <w:marBottom w:val="0"/>
                                              <w:divBdr>
                                                <w:top w:val="none" w:sz="0" w:space="0" w:color="auto"/>
                                                <w:left w:val="none" w:sz="0" w:space="0" w:color="auto"/>
                                                <w:bottom w:val="none" w:sz="0" w:space="0" w:color="auto"/>
                                                <w:right w:val="none" w:sz="0" w:space="0" w:color="auto"/>
                                              </w:divBdr>
                                            </w:div>
                                            <w:div w:id="79986111">
                                              <w:marLeft w:val="0"/>
                                              <w:marRight w:val="0"/>
                                              <w:marTop w:val="0"/>
                                              <w:marBottom w:val="0"/>
                                              <w:divBdr>
                                                <w:top w:val="none" w:sz="0" w:space="0" w:color="auto"/>
                                                <w:left w:val="none" w:sz="0" w:space="0" w:color="auto"/>
                                                <w:bottom w:val="none" w:sz="0" w:space="0" w:color="auto"/>
                                                <w:right w:val="none" w:sz="0" w:space="0" w:color="auto"/>
                                              </w:divBdr>
                                              <w:divsChild>
                                                <w:div w:id="970786426">
                                                  <w:marLeft w:val="0"/>
                                                  <w:marRight w:val="0"/>
                                                  <w:marTop w:val="0"/>
                                                  <w:marBottom w:val="0"/>
                                                  <w:divBdr>
                                                    <w:top w:val="none" w:sz="0" w:space="0" w:color="auto"/>
                                                    <w:left w:val="none" w:sz="0" w:space="0" w:color="auto"/>
                                                    <w:bottom w:val="none" w:sz="0" w:space="0" w:color="auto"/>
                                                    <w:right w:val="none" w:sz="0" w:space="0" w:color="auto"/>
                                                  </w:divBdr>
                                                </w:div>
                                              </w:divsChild>
                                            </w:div>
                                            <w:div w:id="1046755660">
                                              <w:marLeft w:val="0"/>
                                              <w:marRight w:val="0"/>
                                              <w:marTop w:val="0"/>
                                              <w:marBottom w:val="0"/>
                                              <w:divBdr>
                                                <w:top w:val="none" w:sz="0" w:space="0" w:color="auto"/>
                                                <w:left w:val="none" w:sz="0" w:space="0" w:color="auto"/>
                                                <w:bottom w:val="none" w:sz="0" w:space="0" w:color="auto"/>
                                                <w:right w:val="none" w:sz="0" w:space="0" w:color="auto"/>
                                              </w:divBdr>
                                            </w:div>
                                            <w:div w:id="270628151">
                                              <w:marLeft w:val="0"/>
                                              <w:marRight w:val="0"/>
                                              <w:marTop w:val="0"/>
                                              <w:marBottom w:val="0"/>
                                              <w:divBdr>
                                                <w:top w:val="none" w:sz="0" w:space="0" w:color="auto"/>
                                                <w:left w:val="none" w:sz="0" w:space="0" w:color="auto"/>
                                                <w:bottom w:val="none" w:sz="0" w:space="0" w:color="auto"/>
                                                <w:right w:val="none" w:sz="0" w:space="0" w:color="auto"/>
                                              </w:divBdr>
                                              <w:divsChild>
                                                <w:div w:id="1466002924">
                                                  <w:marLeft w:val="0"/>
                                                  <w:marRight w:val="0"/>
                                                  <w:marTop w:val="0"/>
                                                  <w:marBottom w:val="0"/>
                                                  <w:divBdr>
                                                    <w:top w:val="none" w:sz="0" w:space="0" w:color="auto"/>
                                                    <w:left w:val="none" w:sz="0" w:space="0" w:color="auto"/>
                                                    <w:bottom w:val="none" w:sz="0" w:space="0" w:color="auto"/>
                                                    <w:right w:val="none" w:sz="0" w:space="0" w:color="auto"/>
                                                  </w:divBdr>
                                                </w:div>
                                              </w:divsChild>
                                            </w:div>
                                            <w:div w:id="1734040592">
                                              <w:marLeft w:val="0"/>
                                              <w:marRight w:val="0"/>
                                              <w:marTop w:val="0"/>
                                              <w:marBottom w:val="0"/>
                                              <w:divBdr>
                                                <w:top w:val="none" w:sz="0" w:space="0" w:color="auto"/>
                                                <w:left w:val="none" w:sz="0" w:space="0" w:color="auto"/>
                                                <w:bottom w:val="none" w:sz="0" w:space="0" w:color="auto"/>
                                                <w:right w:val="none" w:sz="0" w:space="0" w:color="auto"/>
                                              </w:divBdr>
                                            </w:div>
                                            <w:div w:id="2075665768">
                                              <w:marLeft w:val="0"/>
                                              <w:marRight w:val="0"/>
                                              <w:marTop w:val="0"/>
                                              <w:marBottom w:val="0"/>
                                              <w:divBdr>
                                                <w:top w:val="none" w:sz="0" w:space="0" w:color="auto"/>
                                                <w:left w:val="none" w:sz="0" w:space="0" w:color="auto"/>
                                                <w:bottom w:val="none" w:sz="0" w:space="0" w:color="auto"/>
                                                <w:right w:val="none" w:sz="0" w:space="0" w:color="auto"/>
                                              </w:divBdr>
                                              <w:divsChild>
                                                <w:div w:id="2059551742">
                                                  <w:marLeft w:val="0"/>
                                                  <w:marRight w:val="0"/>
                                                  <w:marTop w:val="0"/>
                                                  <w:marBottom w:val="0"/>
                                                  <w:divBdr>
                                                    <w:top w:val="none" w:sz="0" w:space="0" w:color="auto"/>
                                                    <w:left w:val="none" w:sz="0" w:space="0" w:color="auto"/>
                                                    <w:bottom w:val="none" w:sz="0" w:space="0" w:color="auto"/>
                                                    <w:right w:val="none" w:sz="0" w:space="0" w:color="auto"/>
                                                  </w:divBdr>
                                                </w:div>
                                              </w:divsChild>
                                            </w:div>
                                            <w:div w:id="573124580">
                                              <w:marLeft w:val="0"/>
                                              <w:marRight w:val="0"/>
                                              <w:marTop w:val="0"/>
                                              <w:marBottom w:val="0"/>
                                              <w:divBdr>
                                                <w:top w:val="none" w:sz="0" w:space="0" w:color="auto"/>
                                                <w:left w:val="none" w:sz="0" w:space="0" w:color="auto"/>
                                                <w:bottom w:val="none" w:sz="0" w:space="0" w:color="auto"/>
                                                <w:right w:val="none" w:sz="0" w:space="0" w:color="auto"/>
                                              </w:divBdr>
                                            </w:div>
                                            <w:div w:id="1626544106">
                                              <w:marLeft w:val="0"/>
                                              <w:marRight w:val="0"/>
                                              <w:marTop w:val="0"/>
                                              <w:marBottom w:val="0"/>
                                              <w:divBdr>
                                                <w:top w:val="none" w:sz="0" w:space="0" w:color="auto"/>
                                                <w:left w:val="none" w:sz="0" w:space="0" w:color="auto"/>
                                                <w:bottom w:val="none" w:sz="0" w:space="0" w:color="auto"/>
                                                <w:right w:val="none" w:sz="0" w:space="0" w:color="auto"/>
                                              </w:divBdr>
                                              <w:divsChild>
                                                <w:div w:id="248464284">
                                                  <w:marLeft w:val="0"/>
                                                  <w:marRight w:val="0"/>
                                                  <w:marTop w:val="0"/>
                                                  <w:marBottom w:val="0"/>
                                                  <w:divBdr>
                                                    <w:top w:val="none" w:sz="0" w:space="0" w:color="auto"/>
                                                    <w:left w:val="none" w:sz="0" w:space="0" w:color="auto"/>
                                                    <w:bottom w:val="none" w:sz="0" w:space="0" w:color="auto"/>
                                                    <w:right w:val="none" w:sz="0" w:space="0" w:color="auto"/>
                                                  </w:divBdr>
                                                </w:div>
                                              </w:divsChild>
                                            </w:div>
                                            <w:div w:id="206573668">
                                              <w:marLeft w:val="0"/>
                                              <w:marRight w:val="0"/>
                                              <w:marTop w:val="0"/>
                                              <w:marBottom w:val="0"/>
                                              <w:divBdr>
                                                <w:top w:val="none" w:sz="0" w:space="0" w:color="auto"/>
                                                <w:left w:val="none" w:sz="0" w:space="0" w:color="auto"/>
                                                <w:bottom w:val="none" w:sz="0" w:space="0" w:color="auto"/>
                                                <w:right w:val="none" w:sz="0" w:space="0" w:color="auto"/>
                                              </w:divBdr>
                                            </w:div>
                                            <w:div w:id="13387785">
                                              <w:marLeft w:val="0"/>
                                              <w:marRight w:val="0"/>
                                              <w:marTop w:val="0"/>
                                              <w:marBottom w:val="0"/>
                                              <w:divBdr>
                                                <w:top w:val="none" w:sz="0" w:space="0" w:color="auto"/>
                                                <w:left w:val="none" w:sz="0" w:space="0" w:color="auto"/>
                                                <w:bottom w:val="none" w:sz="0" w:space="0" w:color="auto"/>
                                                <w:right w:val="none" w:sz="0" w:space="0" w:color="auto"/>
                                              </w:divBdr>
                                              <w:divsChild>
                                                <w:div w:id="9555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73899">
      <w:bodyDiv w:val="1"/>
      <w:marLeft w:val="0"/>
      <w:marRight w:val="0"/>
      <w:marTop w:val="0"/>
      <w:marBottom w:val="0"/>
      <w:divBdr>
        <w:top w:val="none" w:sz="0" w:space="0" w:color="auto"/>
        <w:left w:val="none" w:sz="0" w:space="0" w:color="auto"/>
        <w:bottom w:val="none" w:sz="0" w:space="0" w:color="auto"/>
        <w:right w:val="none" w:sz="0" w:space="0" w:color="auto"/>
      </w:divBdr>
    </w:div>
    <w:div w:id="1182400811">
      <w:bodyDiv w:val="1"/>
      <w:marLeft w:val="0"/>
      <w:marRight w:val="0"/>
      <w:marTop w:val="0"/>
      <w:marBottom w:val="0"/>
      <w:divBdr>
        <w:top w:val="none" w:sz="0" w:space="0" w:color="auto"/>
        <w:left w:val="none" w:sz="0" w:space="0" w:color="auto"/>
        <w:bottom w:val="none" w:sz="0" w:space="0" w:color="auto"/>
        <w:right w:val="none" w:sz="0" w:space="0" w:color="auto"/>
      </w:divBdr>
    </w:div>
    <w:div w:id="1285385286">
      <w:bodyDiv w:val="1"/>
      <w:marLeft w:val="0"/>
      <w:marRight w:val="0"/>
      <w:marTop w:val="0"/>
      <w:marBottom w:val="0"/>
      <w:divBdr>
        <w:top w:val="none" w:sz="0" w:space="0" w:color="auto"/>
        <w:left w:val="none" w:sz="0" w:space="0" w:color="auto"/>
        <w:bottom w:val="none" w:sz="0" w:space="0" w:color="auto"/>
        <w:right w:val="none" w:sz="0" w:space="0" w:color="auto"/>
      </w:divBdr>
    </w:div>
    <w:div w:id="1310403507">
      <w:bodyDiv w:val="1"/>
      <w:marLeft w:val="0"/>
      <w:marRight w:val="0"/>
      <w:marTop w:val="0"/>
      <w:marBottom w:val="0"/>
      <w:divBdr>
        <w:top w:val="none" w:sz="0" w:space="0" w:color="auto"/>
        <w:left w:val="none" w:sz="0" w:space="0" w:color="auto"/>
        <w:bottom w:val="none" w:sz="0" w:space="0" w:color="auto"/>
        <w:right w:val="none" w:sz="0" w:space="0" w:color="auto"/>
      </w:divBdr>
    </w:div>
    <w:div w:id="1313487213">
      <w:bodyDiv w:val="1"/>
      <w:marLeft w:val="0"/>
      <w:marRight w:val="0"/>
      <w:marTop w:val="0"/>
      <w:marBottom w:val="0"/>
      <w:divBdr>
        <w:top w:val="none" w:sz="0" w:space="0" w:color="auto"/>
        <w:left w:val="none" w:sz="0" w:space="0" w:color="auto"/>
        <w:bottom w:val="none" w:sz="0" w:space="0" w:color="auto"/>
        <w:right w:val="none" w:sz="0" w:space="0" w:color="auto"/>
      </w:divBdr>
    </w:div>
    <w:div w:id="1315914702">
      <w:bodyDiv w:val="1"/>
      <w:marLeft w:val="0"/>
      <w:marRight w:val="0"/>
      <w:marTop w:val="0"/>
      <w:marBottom w:val="0"/>
      <w:divBdr>
        <w:top w:val="none" w:sz="0" w:space="0" w:color="auto"/>
        <w:left w:val="none" w:sz="0" w:space="0" w:color="auto"/>
        <w:bottom w:val="none" w:sz="0" w:space="0" w:color="auto"/>
        <w:right w:val="none" w:sz="0" w:space="0" w:color="auto"/>
      </w:divBdr>
    </w:div>
    <w:div w:id="1364792501">
      <w:bodyDiv w:val="1"/>
      <w:marLeft w:val="0"/>
      <w:marRight w:val="0"/>
      <w:marTop w:val="0"/>
      <w:marBottom w:val="0"/>
      <w:divBdr>
        <w:top w:val="none" w:sz="0" w:space="0" w:color="auto"/>
        <w:left w:val="none" w:sz="0" w:space="0" w:color="auto"/>
        <w:bottom w:val="none" w:sz="0" w:space="0" w:color="auto"/>
        <w:right w:val="none" w:sz="0" w:space="0" w:color="auto"/>
      </w:divBdr>
    </w:div>
    <w:div w:id="1431314316">
      <w:bodyDiv w:val="1"/>
      <w:marLeft w:val="0"/>
      <w:marRight w:val="0"/>
      <w:marTop w:val="0"/>
      <w:marBottom w:val="0"/>
      <w:divBdr>
        <w:top w:val="none" w:sz="0" w:space="0" w:color="auto"/>
        <w:left w:val="none" w:sz="0" w:space="0" w:color="auto"/>
        <w:bottom w:val="none" w:sz="0" w:space="0" w:color="auto"/>
        <w:right w:val="none" w:sz="0" w:space="0" w:color="auto"/>
      </w:divBdr>
    </w:div>
    <w:div w:id="1441412279">
      <w:bodyDiv w:val="1"/>
      <w:marLeft w:val="0"/>
      <w:marRight w:val="0"/>
      <w:marTop w:val="0"/>
      <w:marBottom w:val="0"/>
      <w:divBdr>
        <w:top w:val="none" w:sz="0" w:space="0" w:color="auto"/>
        <w:left w:val="none" w:sz="0" w:space="0" w:color="auto"/>
        <w:bottom w:val="none" w:sz="0" w:space="0" w:color="auto"/>
        <w:right w:val="none" w:sz="0" w:space="0" w:color="auto"/>
      </w:divBdr>
    </w:div>
    <w:div w:id="1547372370">
      <w:bodyDiv w:val="1"/>
      <w:marLeft w:val="0"/>
      <w:marRight w:val="0"/>
      <w:marTop w:val="0"/>
      <w:marBottom w:val="0"/>
      <w:divBdr>
        <w:top w:val="none" w:sz="0" w:space="0" w:color="auto"/>
        <w:left w:val="none" w:sz="0" w:space="0" w:color="auto"/>
        <w:bottom w:val="none" w:sz="0" w:space="0" w:color="auto"/>
        <w:right w:val="none" w:sz="0" w:space="0" w:color="auto"/>
      </w:divBdr>
    </w:div>
    <w:div w:id="1596398632">
      <w:bodyDiv w:val="1"/>
      <w:marLeft w:val="0"/>
      <w:marRight w:val="0"/>
      <w:marTop w:val="0"/>
      <w:marBottom w:val="0"/>
      <w:divBdr>
        <w:top w:val="none" w:sz="0" w:space="0" w:color="auto"/>
        <w:left w:val="none" w:sz="0" w:space="0" w:color="auto"/>
        <w:bottom w:val="none" w:sz="0" w:space="0" w:color="auto"/>
        <w:right w:val="none" w:sz="0" w:space="0" w:color="auto"/>
      </w:divBdr>
    </w:div>
    <w:div w:id="1638603019">
      <w:bodyDiv w:val="1"/>
      <w:marLeft w:val="0"/>
      <w:marRight w:val="0"/>
      <w:marTop w:val="0"/>
      <w:marBottom w:val="0"/>
      <w:divBdr>
        <w:top w:val="none" w:sz="0" w:space="0" w:color="auto"/>
        <w:left w:val="none" w:sz="0" w:space="0" w:color="auto"/>
        <w:bottom w:val="none" w:sz="0" w:space="0" w:color="auto"/>
        <w:right w:val="none" w:sz="0" w:space="0" w:color="auto"/>
      </w:divBdr>
    </w:div>
    <w:div w:id="1651902380">
      <w:bodyDiv w:val="1"/>
      <w:marLeft w:val="0"/>
      <w:marRight w:val="0"/>
      <w:marTop w:val="0"/>
      <w:marBottom w:val="0"/>
      <w:divBdr>
        <w:top w:val="none" w:sz="0" w:space="0" w:color="auto"/>
        <w:left w:val="none" w:sz="0" w:space="0" w:color="auto"/>
        <w:bottom w:val="none" w:sz="0" w:space="0" w:color="auto"/>
        <w:right w:val="none" w:sz="0" w:space="0" w:color="auto"/>
      </w:divBdr>
    </w:div>
    <w:div w:id="1698236910">
      <w:bodyDiv w:val="1"/>
      <w:marLeft w:val="0"/>
      <w:marRight w:val="0"/>
      <w:marTop w:val="0"/>
      <w:marBottom w:val="0"/>
      <w:divBdr>
        <w:top w:val="none" w:sz="0" w:space="0" w:color="auto"/>
        <w:left w:val="none" w:sz="0" w:space="0" w:color="auto"/>
        <w:bottom w:val="none" w:sz="0" w:space="0" w:color="auto"/>
        <w:right w:val="none" w:sz="0" w:space="0" w:color="auto"/>
      </w:divBdr>
    </w:div>
    <w:div w:id="1729183720">
      <w:bodyDiv w:val="1"/>
      <w:marLeft w:val="0"/>
      <w:marRight w:val="0"/>
      <w:marTop w:val="0"/>
      <w:marBottom w:val="0"/>
      <w:divBdr>
        <w:top w:val="none" w:sz="0" w:space="0" w:color="auto"/>
        <w:left w:val="none" w:sz="0" w:space="0" w:color="auto"/>
        <w:bottom w:val="none" w:sz="0" w:space="0" w:color="auto"/>
        <w:right w:val="none" w:sz="0" w:space="0" w:color="auto"/>
      </w:divBdr>
    </w:div>
    <w:div w:id="1763794033">
      <w:bodyDiv w:val="1"/>
      <w:marLeft w:val="0"/>
      <w:marRight w:val="0"/>
      <w:marTop w:val="0"/>
      <w:marBottom w:val="0"/>
      <w:divBdr>
        <w:top w:val="none" w:sz="0" w:space="0" w:color="auto"/>
        <w:left w:val="none" w:sz="0" w:space="0" w:color="auto"/>
        <w:bottom w:val="none" w:sz="0" w:space="0" w:color="auto"/>
        <w:right w:val="none" w:sz="0" w:space="0" w:color="auto"/>
      </w:divBdr>
    </w:div>
    <w:div w:id="1788968449">
      <w:bodyDiv w:val="1"/>
      <w:marLeft w:val="0"/>
      <w:marRight w:val="0"/>
      <w:marTop w:val="0"/>
      <w:marBottom w:val="0"/>
      <w:divBdr>
        <w:top w:val="none" w:sz="0" w:space="0" w:color="auto"/>
        <w:left w:val="none" w:sz="0" w:space="0" w:color="auto"/>
        <w:bottom w:val="none" w:sz="0" w:space="0" w:color="auto"/>
        <w:right w:val="none" w:sz="0" w:space="0" w:color="auto"/>
      </w:divBdr>
    </w:div>
    <w:div w:id="201348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5C700BF208D24BA4268B9F412D322A" ma:contentTypeVersion="2" ma:contentTypeDescription="Een nieuw document maken." ma:contentTypeScope="" ma:versionID="c27a3c6e97da5a163d907aa3622c1aef">
  <xsd:schema xmlns:xsd="http://www.w3.org/2001/XMLSchema" xmlns:xs="http://www.w3.org/2001/XMLSchema" xmlns:p="http://schemas.microsoft.com/office/2006/metadata/properties" xmlns:ns2="02a32efd-a276-4635-9390-3e5d44d21b50" targetNamespace="http://schemas.microsoft.com/office/2006/metadata/properties" ma:root="true" ma:fieldsID="0139dbb373bc57b775f16f082f1b5562" ns2:_="">
    <xsd:import namespace="02a32efd-a276-4635-9390-3e5d44d21b5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32efd-a276-4635-9390-3e5d44d21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C446-AA25-4A85-A20C-44A51693F0A9}">
  <ds:schemaRefs>
    <ds:schemaRef ds:uri="http://purl.org/dc/elements/1.1/"/>
    <ds:schemaRef ds:uri="http://schemas.microsoft.com/office/2006/metadata/properties"/>
    <ds:schemaRef ds:uri="02a32efd-a276-4635-9390-3e5d44d21b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3595959-D448-4801-8103-822E8FAAFBFE}">
  <ds:schemaRefs>
    <ds:schemaRef ds:uri="http://schemas.microsoft.com/sharepoint/v3/contenttype/forms"/>
  </ds:schemaRefs>
</ds:datastoreItem>
</file>

<file path=customXml/itemProps3.xml><?xml version="1.0" encoding="utf-8"?>
<ds:datastoreItem xmlns:ds="http://schemas.openxmlformats.org/officeDocument/2006/customXml" ds:itemID="{79A6F008-6A6A-4068-955B-A69FD86F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32efd-a276-4635-9390-3e5d44d21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49887-7562-4824-9A21-A47D0278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1194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Rietveld, M.J. (Marjon)</dc:creator>
  <dc:description/>
  <cp:lastModifiedBy>Rietveld, M.J. (Marjon)</cp:lastModifiedBy>
  <cp:revision>7</cp:revision>
  <cp:lastPrinted>2015-07-02T13:46:00Z</cp:lastPrinted>
  <dcterms:created xsi:type="dcterms:W3CDTF">2021-01-05T07:03:00Z</dcterms:created>
  <dcterms:modified xsi:type="dcterms:W3CDTF">2021-01-05T07:10:00Z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1</vt:lpwstr>
  </property>
  <property fmtid="{D5CDD505-2E9C-101B-9397-08002B2CF9AE}" pid="3" name="author">
    <vt:lpwstr>UN</vt:lpwstr>
  </property>
  <property fmtid="{D5CDD505-2E9C-101B-9397-08002B2CF9AE}" pid="4" name="location">
    <vt:lpwstr>Saxion</vt:lpwstr>
  </property>
  <property fmtid="{D5CDD505-2E9C-101B-9397-08002B2CF9AE}" pid="5" name="cldocument">
    <vt:lpwstr>31</vt:lpwstr>
  </property>
  <property fmtid="{D5CDD505-2E9C-101B-9397-08002B2CF9AE}" pid="6" name="sax">
    <vt:lpwstr>report</vt:lpwstr>
  </property>
  <property fmtid="{D5CDD505-2E9C-101B-9397-08002B2CF9AE}" pid="7" name="date">
    <vt:lpwstr>13-5-2013</vt:lpwstr>
  </property>
  <property fmtid="{D5CDD505-2E9C-101B-9397-08002B2CF9AE}" pid="8" name="ContentTypeId">
    <vt:lpwstr>0x0101005B5C700BF208D24BA4268B9F412D322A</vt:lpwstr>
  </property>
</Properties>
</file>