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59C33" w14:textId="11DA9D61" w:rsidR="00A056BD" w:rsidRPr="00EC0C40" w:rsidRDefault="00A056BD" w:rsidP="00EC0C40">
      <w:pPr>
        <w:jc w:val="right"/>
        <w:rPr>
          <w:rFonts w:cs="Arial"/>
          <w:b/>
          <w:sz w:val="24"/>
          <w:szCs w:val="24"/>
        </w:rPr>
      </w:pPr>
      <w:bookmarkStart w:id="0" w:name="_Toc175737472"/>
      <w:bookmarkStart w:id="1" w:name="_Toc240433591"/>
      <w:r w:rsidRPr="00EC0C40">
        <w:rPr>
          <w:rFonts w:cs="Arial"/>
          <w:b/>
          <w:sz w:val="24"/>
          <w:szCs w:val="24"/>
        </w:rPr>
        <w:t>Bijlage</w:t>
      </w:r>
      <w:r w:rsidR="00431C87" w:rsidRPr="00EC0C40">
        <w:rPr>
          <w:rFonts w:cs="Arial"/>
          <w:b/>
          <w:sz w:val="24"/>
          <w:szCs w:val="24"/>
        </w:rPr>
        <w:t xml:space="preserve"> 4</w:t>
      </w:r>
    </w:p>
    <w:p w14:paraId="6A863754" w14:textId="77777777" w:rsidR="00A056BD" w:rsidRDefault="00A056BD" w:rsidP="00A056BD">
      <w:pPr>
        <w:jc w:val="center"/>
        <w:rPr>
          <w:rFonts w:ascii="Univers" w:hAnsi="Univers"/>
          <w:b/>
          <w:sz w:val="40"/>
        </w:rPr>
      </w:pPr>
    </w:p>
    <w:p w14:paraId="3A057373" w14:textId="77777777" w:rsidR="00A056BD" w:rsidRDefault="00A056BD" w:rsidP="00A056BD">
      <w:pPr>
        <w:jc w:val="center"/>
        <w:rPr>
          <w:rFonts w:ascii="Univers" w:hAnsi="Univers"/>
          <w:b/>
          <w:sz w:val="40"/>
        </w:rPr>
      </w:pPr>
    </w:p>
    <w:p w14:paraId="7E2AC5C3" w14:textId="4ACEB388" w:rsidR="00A056BD" w:rsidRPr="00EC0C40" w:rsidRDefault="00EC0C40" w:rsidP="00A056BD">
      <w:pPr>
        <w:jc w:val="center"/>
        <w:rPr>
          <w:rFonts w:cs="Arial"/>
          <w:b/>
          <w:sz w:val="40"/>
        </w:rPr>
      </w:pPr>
      <w:r w:rsidRPr="00EC0C40">
        <w:rPr>
          <w:rFonts w:cs="Arial"/>
          <w:b/>
          <w:sz w:val="40"/>
        </w:rPr>
        <w:t>Standaardformulieren</w:t>
      </w:r>
    </w:p>
    <w:p w14:paraId="49F1B284" w14:textId="5AD0FC37" w:rsidR="00A056BD" w:rsidRDefault="00A056BD" w:rsidP="00A056BD">
      <w:pPr>
        <w:jc w:val="center"/>
        <w:rPr>
          <w:rFonts w:ascii="Univers" w:hAnsi="Univers"/>
          <w:sz w:val="40"/>
        </w:rPr>
      </w:pPr>
    </w:p>
    <w:p w14:paraId="1E68B32F" w14:textId="77777777" w:rsidR="00EC0C40" w:rsidRDefault="00EC0C40" w:rsidP="00A056BD">
      <w:pPr>
        <w:jc w:val="center"/>
        <w:rPr>
          <w:rFonts w:ascii="Univers" w:hAnsi="Univers"/>
          <w:sz w:val="40"/>
        </w:rPr>
      </w:pPr>
    </w:p>
    <w:p w14:paraId="19B04CB7" w14:textId="77777777" w:rsidR="00A056BD" w:rsidRDefault="00A056BD" w:rsidP="00A056BD">
      <w:pPr>
        <w:jc w:val="center"/>
        <w:rPr>
          <w:rFonts w:ascii="Univers" w:hAnsi="Univers"/>
          <w:b/>
          <w:sz w:val="40"/>
        </w:rPr>
      </w:pPr>
    </w:p>
    <w:p w14:paraId="1B7BD00A" w14:textId="57BA99D6" w:rsidR="00A056BD" w:rsidRDefault="00D44F51" w:rsidP="00A056BD">
      <w:pPr>
        <w:jc w:val="center"/>
        <w:rPr>
          <w:rFonts w:ascii="Univers" w:hAnsi="Univers"/>
          <w:sz w:val="32"/>
        </w:rPr>
      </w:pPr>
      <w:r>
        <w:rPr>
          <w:rFonts w:ascii="Univers" w:hAnsi="Univers"/>
          <w:noProof/>
          <w:sz w:val="32"/>
        </w:rPr>
        <w:drawing>
          <wp:inline distT="0" distB="0" distL="0" distR="0" wp14:anchorId="2CAC8A06" wp14:editId="7237D581">
            <wp:extent cx="2857500" cy="16002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77E8D503" w14:textId="77777777" w:rsidR="00A056BD" w:rsidRDefault="00A056BD" w:rsidP="00A056BD">
      <w:pPr>
        <w:jc w:val="center"/>
        <w:rPr>
          <w:sz w:val="32"/>
        </w:rPr>
      </w:pPr>
    </w:p>
    <w:p w14:paraId="3A40DBEF" w14:textId="77777777" w:rsidR="00A056BD" w:rsidRDefault="00A056BD" w:rsidP="00A056BD">
      <w:pPr>
        <w:jc w:val="center"/>
        <w:rPr>
          <w:sz w:val="32"/>
        </w:rPr>
      </w:pPr>
    </w:p>
    <w:p w14:paraId="654245CD" w14:textId="77777777" w:rsidR="00A056BD" w:rsidRDefault="00A056BD" w:rsidP="00A056BD">
      <w:pPr>
        <w:jc w:val="center"/>
        <w:rPr>
          <w:sz w:val="32"/>
        </w:rPr>
      </w:pPr>
    </w:p>
    <w:p w14:paraId="3A7CAB7B" w14:textId="77777777" w:rsidR="00A056BD" w:rsidRDefault="00A056BD" w:rsidP="00A056BD">
      <w:pPr>
        <w:jc w:val="center"/>
        <w:rPr>
          <w:sz w:val="32"/>
        </w:rPr>
      </w:pPr>
    </w:p>
    <w:p w14:paraId="5BCB57A3" w14:textId="77777777" w:rsidR="00A056BD" w:rsidRDefault="00A056BD" w:rsidP="00A056BD">
      <w:pPr>
        <w:jc w:val="center"/>
        <w:rPr>
          <w:rFonts w:ascii="Univers" w:hAnsi="Univers"/>
          <w:sz w:val="32"/>
        </w:rPr>
      </w:pPr>
    </w:p>
    <w:p w14:paraId="7702E134" w14:textId="4675A1AF" w:rsidR="00A056BD" w:rsidRDefault="00A056BD" w:rsidP="00A056BD">
      <w:pPr>
        <w:jc w:val="center"/>
        <w:rPr>
          <w:rFonts w:ascii="Univers" w:hAnsi="Univers"/>
          <w:sz w:val="32"/>
        </w:rPr>
      </w:pPr>
      <w:bookmarkStart w:id="2" w:name="_Hlk54717058"/>
    </w:p>
    <w:p w14:paraId="29C89FC6" w14:textId="10A649AC" w:rsidR="00EC0C40" w:rsidRDefault="00EC0C40" w:rsidP="00A056BD">
      <w:pPr>
        <w:jc w:val="center"/>
        <w:rPr>
          <w:rFonts w:ascii="Univers" w:hAnsi="Univers"/>
          <w:sz w:val="32"/>
        </w:rPr>
      </w:pPr>
    </w:p>
    <w:p w14:paraId="5664FDAF" w14:textId="620712F5" w:rsidR="00EC0C40" w:rsidRDefault="00EC0C40" w:rsidP="00A056BD">
      <w:pPr>
        <w:jc w:val="center"/>
        <w:rPr>
          <w:rFonts w:ascii="Univers" w:hAnsi="Univers"/>
          <w:sz w:val="32"/>
        </w:rPr>
      </w:pPr>
    </w:p>
    <w:p w14:paraId="446F2256" w14:textId="76851534" w:rsidR="00EC0C40" w:rsidRDefault="00EC0C40" w:rsidP="00A056BD">
      <w:pPr>
        <w:jc w:val="center"/>
        <w:rPr>
          <w:rFonts w:ascii="Univers" w:hAnsi="Univers"/>
          <w:sz w:val="32"/>
        </w:rPr>
      </w:pPr>
    </w:p>
    <w:p w14:paraId="6A8B7588" w14:textId="0328D62D" w:rsidR="00EC0C40" w:rsidRDefault="00EC0C40" w:rsidP="00A056BD">
      <w:pPr>
        <w:jc w:val="center"/>
        <w:rPr>
          <w:rFonts w:ascii="Univers" w:hAnsi="Univers"/>
          <w:sz w:val="32"/>
        </w:rPr>
      </w:pPr>
    </w:p>
    <w:p w14:paraId="50AD21D0" w14:textId="1CF6FB83" w:rsidR="00EC0C40" w:rsidRDefault="00EC0C40" w:rsidP="00A056BD">
      <w:pPr>
        <w:jc w:val="center"/>
        <w:rPr>
          <w:rFonts w:ascii="Univers" w:hAnsi="Univers"/>
          <w:sz w:val="32"/>
        </w:rPr>
      </w:pPr>
    </w:p>
    <w:p w14:paraId="4A1B9DFE" w14:textId="77777777" w:rsidR="00EC0C40" w:rsidRDefault="00EC0C40" w:rsidP="00A056BD">
      <w:pPr>
        <w:jc w:val="center"/>
        <w:rPr>
          <w:rFonts w:ascii="Univers" w:hAnsi="Univers"/>
          <w:sz w:val="32"/>
        </w:rPr>
      </w:pPr>
    </w:p>
    <w:p w14:paraId="44868CE3" w14:textId="77777777" w:rsidR="005F46F7" w:rsidRDefault="005F46F7" w:rsidP="00A056BD">
      <w:pPr>
        <w:rPr>
          <w:rFonts w:ascii="Univers" w:hAnsi="Univers"/>
        </w:rPr>
      </w:pPr>
    </w:p>
    <w:p w14:paraId="34E84151" w14:textId="2088E51A" w:rsidR="005F46F7" w:rsidRDefault="005F46F7" w:rsidP="00A056BD">
      <w:pPr>
        <w:rPr>
          <w:rFonts w:ascii="Univers" w:hAnsi="Univers"/>
        </w:rPr>
      </w:pPr>
    </w:p>
    <w:p w14:paraId="3EC9E964" w14:textId="630B7E16" w:rsidR="00EC0C40" w:rsidRDefault="00EC0C40" w:rsidP="00A056BD">
      <w:pPr>
        <w:rPr>
          <w:rFonts w:ascii="Univers" w:hAnsi="Univers"/>
        </w:rPr>
      </w:pPr>
    </w:p>
    <w:p w14:paraId="4AF10D40" w14:textId="1C962260" w:rsidR="00EC0C40" w:rsidRDefault="00EC0C40" w:rsidP="00A056BD">
      <w:pPr>
        <w:rPr>
          <w:rFonts w:ascii="Univers" w:hAnsi="Univers"/>
        </w:rPr>
      </w:pPr>
    </w:p>
    <w:p w14:paraId="46B17359" w14:textId="77777777" w:rsidR="00EC0C40" w:rsidRDefault="00EC0C40" w:rsidP="00A056BD">
      <w:pPr>
        <w:rPr>
          <w:rFonts w:ascii="Univers" w:hAnsi="Univers"/>
        </w:rPr>
      </w:pPr>
    </w:p>
    <w:p w14:paraId="4D1E8CED" w14:textId="77777777" w:rsidR="005F46F7" w:rsidRDefault="005F46F7" w:rsidP="00A056BD">
      <w:pPr>
        <w:rPr>
          <w:rFonts w:ascii="Univers" w:hAnsi="Univers"/>
        </w:rPr>
      </w:pPr>
    </w:p>
    <w:p w14:paraId="28114B66" w14:textId="1539D93A" w:rsidR="00A056BD" w:rsidRPr="00F15644" w:rsidRDefault="00F15644" w:rsidP="00A056BD">
      <w:pPr>
        <w:rPr>
          <w:rFonts w:cs="Arial"/>
        </w:rPr>
      </w:pPr>
      <w:r w:rsidRPr="00F15644">
        <w:rPr>
          <w:rFonts w:cs="Arial"/>
        </w:rPr>
        <w:t>definitieve versie</w:t>
      </w:r>
    </w:p>
    <w:p w14:paraId="53F739B0" w14:textId="08C57D99" w:rsidR="00431C87" w:rsidRPr="00EC0C40" w:rsidRDefault="00F15644" w:rsidP="00A056BD">
      <w:pPr>
        <w:rPr>
          <w:rFonts w:cs="Arial"/>
        </w:rPr>
      </w:pPr>
      <w:r>
        <w:rPr>
          <w:rFonts w:cs="Arial"/>
        </w:rPr>
        <w:t>4 december 2020</w:t>
      </w:r>
    </w:p>
    <w:bookmarkEnd w:id="2"/>
    <w:p w14:paraId="4861FC4D" w14:textId="7218E71E" w:rsidR="00EC0C40" w:rsidRDefault="00EC0C40" w:rsidP="00A056BD">
      <w:pPr>
        <w:rPr>
          <w:rFonts w:ascii="Univers" w:hAnsi="Univers"/>
        </w:rPr>
      </w:pPr>
    </w:p>
    <w:p w14:paraId="40675F3D" w14:textId="20A2F932" w:rsidR="00EC0C40" w:rsidRDefault="00EC0C40" w:rsidP="00A056BD">
      <w:pPr>
        <w:rPr>
          <w:rFonts w:ascii="Univers" w:hAnsi="Univers"/>
        </w:rPr>
      </w:pPr>
    </w:p>
    <w:p w14:paraId="273EC12B" w14:textId="2D854578" w:rsidR="00EC0C40" w:rsidRDefault="00EC0C40" w:rsidP="00A056BD">
      <w:pPr>
        <w:rPr>
          <w:rFonts w:ascii="Univers" w:hAnsi="Univers"/>
        </w:rPr>
      </w:pPr>
    </w:p>
    <w:p w14:paraId="6CC6E4EF" w14:textId="25498496" w:rsidR="00EC0C40" w:rsidRDefault="00EC0C40" w:rsidP="00A056BD">
      <w:pPr>
        <w:rPr>
          <w:rFonts w:ascii="Univers" w:hAnsi="Univers"/>
        </w:rPr>
      </w:pPr>
    </w:p>
    <w:p w14:paraId="1070275E" w14:textId="39A2EF74" w:rsidR="00EC0C40" w:rsidRDefault="00EC0C40" w:rsidP="00A056BD">
      <w:pPr>
        <w:rPr>
          <w:rFonts w:ascii="Univers" w:hAnsi="Univers"/>
        </w:rPr>
      </w:pPr>
    </w:p>
    <w:p w14:paraId="3AC918B9" w14:textId="4FC6340B" w:rsidR="00EC0C40" w:rsidRDefault="00EC0C40" w:rsidP="00A056BD">
      <w:pPr>
        <w:rPr>
          <w:rFonts w:ascii="Univers" w:hAnsi="Univers"/>
        </w:rPr>
      </w:pPr>
    </w:p>
    <w:p w14:paraId="01C764BD" w14:textId="597058DC" w:rsidR="00EC0C40" w:rsidRDefault="00EC0C40" w:rsidP="00A056BD">
      <w:pPr>
        <w:rPr>
          <w:rFonts w:ascii="Univers" w:hAnsi="Univers"/>
        </w:rPr>
      </w:pPr>
    </w:p>
    <w:p w14:paraId="460DE496" w14:textId="1E073838" w:rsidR="00EC0C40" w:rsidRDefault="00EC0C40" w:rsidP="00A056BD">
      <w:pPr>
        <w:rPr>
          <w:rFonts w:ascii="Univers" w:hAnsi="Univers"/>
        </w:rPr>
      </w:pPr>
    </w:p>
    <w:p w14:paraId="16047B23" w14:textId="77777777" w:rsidR="00EC0C40" w:rsidRDefault="00EC0C40" w:rsidP="00A056BD">
      <w:pPr>
        <w:rPr>
          <w:rFonts w:ascii="Univers" w:hAnsi="Univers"/>
        </w:rPr>
      </w:pPr>
    </w:p>
    <w:p w14:paraId="75E5D2E1" w14:textId="77777777" w:rsidR="00EC0C40" w:rsidRDefault="00EC0C40" w:rsidP="00A056BD">
      <w:pPr>
        <w:rPr>
          <w:rFonts w:ascii="Univers" w:hAnsi="Univers"/>
        </w:rPr>
      </w:pPr>
    </w:p>
    <w:p w14:paraId="563107E6" w14:textId="77777777" w:rsidR="00EC0C40" w:rsidRDefault="00EC0C40">
      <w:pPr>
        <w:spacing w:after="200" w:line="276" w:lineRule="auto"/>
        <w:jc w:val="left"/>
        <w:rPr>
          <w:rFonts w:ascii="Univers" w:hAnsi="Univers"/>
        </w:rPr>
      </w:pPr>
      <w:r>
        <w:rPr>
          <w:rFonts w:ascii="Univers" w:hAnsi="Univers"/>
        </w:rPr>
        <w:br w:type="page"/>
      </w:r>
    </w:p>
    <w:bookmarkEnd w:id="0"/>
    <w:bookmarkEnd w:id="1"/>
    <w:p w14:paraId="2CA5F3A9" w14:textId="77777777" w:rsidR="00A056BD" w:rsidRPr="00BB1355" w:rsidRDefault="00A056BD" w:rsidP="00A056BD">
      <w:pPr>
        <w:pStyle w:val="Kop7"/>
        <w:jc w:val="right"/>
        <w:rPr>
          <w:rFonts w:ascii="Arial" w:hAnsi="Arial" w:cs="Arial"/>
          <w:b/>
          <w:bCs/>
          <w:i w:val="0"/>
          <w:iCs w:val="0"/>
          <w:color w:val="auto"/>
          <w:u w:val="single"/>
        </w:rPr>
      </w:pPr>
      <w:r w:rsidRPr="00BB1355">
        <w:rPr>
          <w:rFonts w:ascii="Arial" w:hAnsi="Arial" w:cs="Arial"/>
          <w:b/>
          <w:bCs/>
          <w:i w:val="0"/>
          <w:iCs w:val="0"/>
          <w:color w:val="auto"/>
          <w:u w:val="single"/>
        </w:rPr>
        <w:lastRenderedPageBreak/>
        <w:t xml:space="preserve">Bijlage </w:t>
      </w:r>
      <w:r w:rsidR="003E717A">
        <w:rPr>
          <w:rFonts w:ascii="Arial" w:hAnsi="Arial" w:cs="Arial"/>
          <w:b/>
          <w:bCs/>
          <w:i w:val="0"/>
          <w:iCs w:val="0"/>
          <w:color w:val="auto"/>
          <w:u w:val="single"/>
        </w:rPr>
        <w:t>4</w:t>
      </w:r>
      <w:r w:rsidRPr="00BB1355">
        <w:rPr>
          <w:rFonts w:ascii="Arial" w:hAnsi="Arial" w:cs="Arial"/>
          <w:b/>
          <w:bCs/>
          <w:i w:val="0"/>
          <w:iCs w:val="0"/>
          <w:color w:val="auto"/>
          <w:u w:val="single"/>
        </w:rPr>
        <w:t xml:space="preserve">, nr. </w:t>
      </w:r>
      <w:r w:rsidR="003E717A">
        <w:rPr>
          <w:rFonts w:ascii="Arial" w:hAnsi="Arial" w:cs="Arial"/>
          <w:b/>
          <w:bCs/>
          <w:i w:val="0"/>
          <w:iCs w:val="0"/>
          <w:color w:val="auto"/>
          <w:u w:val="single"/>
        </w:rPr>
        <w:t>4</w:t>
      </w:r>
      <w:r>
        <w:rPr>
          <w:rFonts w:ascii="Arial" w:hAnsi="Arial" w:cs="Arial"/>
          <w:b/>
          <w:bCs/>
          <w:i w:val="0"/>
          <w:iCs w:val="0"/>
          <w:color w:val="auto"/>
          <w:u w:val="single"/>
        </w:rPr>
        <w:t>.1</w:t>
      </w:r>
    </w:p>
    <w:p w14:paraId="75816073" w14:textId="77777777" w:rsidR="00A056BD" w:rsidRPr="00BD64C5" w:rsidRDefault="00A056BD" w:rsidP="00A056BD">
      <w:pPr>
        <w:pStyle w:val="Kop2"/>
        <w:rPr>
          <w:rFonts w:ascii="Arial" w:hAnsi="Arial" w:cs="Arial"/>
          <w:sz w:val="24"/>
          <w:szCs w:val="24"/>
        </w:rPr>
      </w:pPr>
      <w:r w:rsidRPr="00BD64C5">
        <w:rPr>
          <w:rFonts w:ascii="Arial" w:hAnsi="Arial" w:cs="Arial"/>
          <w:sz w:val="24"/>
          <w:szCs w:val="24"/>
        </w:rPr>
        <w:t>Standaardformulier Bedrijfsprofiel</w:t>
      </w:r>
      <w:r w:rsidR="005B2495">
        <w:rPr>
          <w:rFonts w:ascii="Arial" w:hAnsi="Arial" w:cs="Arial"/>
          <w:sz w:val="24"/>
          <w:szCs w:val="24"/>
        </w:rPr>
        <w:t xml:space="preserve"> en </w:t>
      </w:r>
      <w:r w:rsidRPr="00BD64C5">
        <w:rPr>
          <w:rFonts w:ascii="Arial" w:hAnsi="Arial" w:cs="Arial"/>
          <w:sz w:val="24"/>
          <w:szCs w:val="24"/>
        </w:rPr>
        <w:t>(kern)activiteiten</w:t>
      </w:r>
    </w:p>
    <w:p w14:paraId="7F5E159B" w14:textId="77777777" w:rsidR="00A056BD" w:rsidRPr="007D2890" w:rsidRDefault="00A056BD" w:rsidP="00A056BD">
      <w:pPr>
        <w:rPr>
          <w:rFonts w:cs="Arial"/>
          <w:b/>
        </w:rPr>
      </w:pPr>
    </w:p>
    <w:p w14:paraId="576FE8FF" w14:textId="77777777" w:rsidR="00A056BD" w:rsidRPr="007D2890" w:rsidRDefault="00A056BD" w:rsidP="00A056BD">
      <w:pPr>
        <w:pStyle w:val="Plattetekst2"/>
        <w:rPr>
          <w:rFonts w:cs="Arial"/>
        </w:rPr>
      </w:pPr>
      <w:r w:rsidRPr="007D2890">
        <w:rPr>
          <w:rFonts w:cs="Arial"/>
        </w:rPr>
        <w:t>Officiële naam Inschrijver:</w:t>
      </w:r>
    </w:p>
    <w:p w14:paraId="7B4A6B0E" w14:textId="77777777" w:rsidR="00A056BD" w:rsidRPr="007D2890" w:rsidRDefault="00A056BD" w:rsidP="00A056BD">
      <w:pPr>
        <w:rPr>
          <w:rFonts w:cs="Arial"/>
          <w:b/>
        </w:rPr>
      </w:pPr>
    </w:p>
    <w:p w14:paraId="70F9F1EB" w14:textId="77777777" w:rsidR="00A056BD" w:rsidRPr="007D2890" w:rsidRDefault="00A056BD" w:rsidP="00A056BD">
      <w:pPr>
        <w:rPr>
          <w:rFonts w:cs="Arial"/>
          <w:b/>
        </w:rPr>
      </w:pPr>
    </w:p>
    <w:p w14:paraId="3FC2ABB3" w14:textId="77777777" w:rsidR="00A056BD" w:rsidRPr="007D2890" w:rsidRDefault="00A056BD" w:rsidP="00A056BD">
      <w:pPr>
        <w:pStyle w:val="Plattetekst"/>
        <w:pBdr>
          <w:top w:val="single" w:sz="4" w:space="1" w:color="auto"/>
          <w:left w:val="single" w:sz="4" w:space="4" w:color="auto"/>
          <w:bottom w:val="single" w:sz="4" w:space="1" w:color="auto"/>
          <w:right w:val="single" w:sz="4" w:space="4" w:color="auto"/>
        </w:pBdr>
        <w:spacing w:line="276" w:lineRule="auto"/>
        <w:rPr>
          <w:rFonts w:ascii="Arial" w:hAnsi="Arial" w:cs="Arial"/>
          <w:sz w:val="20"/>
        </w:rPr>
      </w:pPr>
      <w:r w:rsidRPr="007D2890">
        <w:rPr>
          <w:rFonts w:ascii="Arial" w:hAnsi="Arial" w:cs="Arial"/>
          <w:sz w:val="20"/>
        </w:rPr>
        <w:t>1. Geef een korte beschrijving van de ondernemingsstructuur, inclusief de eventuele vennootschappelijke banden met andere ondernemingen, zoals eventuele holdingstructuur (inclusief relaties moeder-, zuster- dochter- en werkmaatschappijen)</w:t>
      </w:r>
      <w:r w:rsidR="0099666F">
        <w:rPr>
          <w:rFonts w:ascii="Arial" w:hAnsi="Arial" w:cs="Arial"/>
          <w:sz w:val="20"/>
        </w:rPr>
        <w:t>(dit is geen knock-out vraag/ eis)</w:t>
      </w:r>
      <w:r w:rsidRPr="007D2890">
        <w:rPr>
          <w:rFonts w:ascii="Arial" w:hAnsi="Arial" w:cs="Arial"/>
          <w:sz w:val="20"/>
        </w:rPr>
        <w:t>.</w:t>
      </w:r>
    </w:p>
    <w:p w14:paraId="2A41B816" w14:textId="77777777" w:rsidR="00A056BD" w:rsidRPr="007D2890" w:rsidRDefault="00A056BD" w:rsidP="00A056BD">
      <w:pPr>
        <w:pBdr>
          <w:top w:val="single" w:sz="4" w:space="1" w:color="auto"/>
          <w:left w:val="single" w:sz="4" w:space="4" w:color="auto"/>
          <w:bottom w:val="single" w:sz="4" w:space="1" w:color="auto"/>
          <w:right w:val="single" w:sz="4" w:space="4" w:color="auto"/>
        </w:pBdr>
        <w:spacing w:line="276" w:lineRule="auto"/>
        <w:rPr>
          <w:rFonts w:cs="Arial"/>
          <w:b/>
        </w:rPr>
      </w:pPr>
    </w:p>
    <w:p w14:paraId="363FF777" w14:textId="77777777" w:rsidR="00A056BD" w:rsidRPr="00BD64C5" w:rsidRDefault="00A056BD" w:rsidP="00A056BD">
      <w:pPr>
        <w:pBdr>
          <w:top w:val="single" w:sz="4" w:space="1" w:color="auto"/>
          <w:left w:val="single" w:sz="4" w:space="4" w:color="auto"/>
          <w:bottom w:val="single" w:sz="4" w:space="1" w:color="auto"/>
          <w:right w:val="single" w:sz="4" w:space="4" w:color="auto"/>
        </w:pBdr>
        <w:spacing w:line="276" w:lineRule="auto"/>
        <w:rPr>
          <w:rFonts w:cs="Arial"/>
          <w:b/>
        </w:rPr>
      </w:pPr>
      <w:proofErr w:type="spellStart"/>
      <w:r w:rsidRPr="00BD64C5">
        <w:rPr>
          <w:rFonts w:cs="Arial"/>
          <w:b/>
        </w:rPr>
        <w:t>n.b.</w:t>
      </w:r>
      <w:proofErr w:type="spellEnd"/>
      <w:r w:rsidRPr="00BD64C5">
        <w:rPr>
          <w:rFonts w:cs="Arial"/>
          <w:b/>
        </w:rPr>
        <w:t xml:space="preserve"> Bijsluiten bij de offerte: organisatieschema/organogram (en indien van toepassing een verklaring van de moedermaatschappij in de zin van artikel 2:403 van het Burgerlijk Wetboek. Uit de verklaring moet blijken dat de moedermaatschappij onvoorwaardelijk garant staat voor de dochtermaatschappij op zich te nemen verplichtingen) </w:t>
      </w:r>
      <w:r w:rsidR="00205877">
        <w:rPr>
          <w:rFonts w:cs="Arial"/>
          <w:b/>
        </w:rPr>
        <w:t xml:space="preserve">Zie hiervoor Bijlage </w:t>
      </w:r>
      <w:r w:rsidR="003E717A">
        <w:rPr>
          <w:rFonts w:cs="Arial"/>
          <w:b/>
        </w:rPr>
        <w:t>4</w:t>
      </w:r>
      <w:r w:rsidR="00205877">
        <w:rPr>
          <w:rFonts w:cs="Arial"/>
          <w:b/>
        </w:rPr>
        <w:t xml:space="preserve">, nr. </w:t>
      </w:r>
      <w:r w:rsidR="003E717A">
        <w:rPr>
          <w:rFonts w:cs="Arial"/>
          <w:b/>
        </w:rPr>
        <w:t>4</w:t>
      </w:r>
      <w:r w:rsidR="00205877">
        <w:rPr>
          <w:rFonts w:cs="Arial"/>
          <w:b/>
        </w:rPr>
        <w:t>.8</w:t>
      </w:r>
      <w:r w:rsidR="0099666F">
        <w:rPr>
          <w:rFonts w:cs="Arial"/>
          <w:b/>
        </w:rPr>
        <w:t xml:space="preserve"> Dit is een knock-out vraag/ eis.</w:t>
      </w:r>
    </w:p>
    <w:p w14:paraId="4F05510B" w14:textId="77777777" w:rsidR="00A056BD" w:rsidRPr="007D2890" w:rsidRDefault="00A056BD" w:rsidP="00A056BD">
      <w:pPr>
        <w:rPr>
          <w:rFonts w:cs="Arial"/>
        </w:rPr>
      </w:pPr>
    </w:p>
    <w:p w14:paraId="1A02F169" w14:textId="77777777" w:rsidR="00A056BD" w:rsidRPr="007D2890" w:rsidRDefault="00A056BD" w:rsidP="00A056BD">
      <w:pPr>
        <w:rPr>
          <w:rFonts w:cs="Arial"/>
        </w:rPr>
      </w:pPr>
    </w:p>
    <w:p w14:paraId="7DF3F786" w14:textId="77777777" w:rsidR="00A056BD" w:rsidRPr="007D2890" w:rsidRDefault="00A056BD" w:rsidP="00A056BD">
      <w:pPr>
        <w:rPr>
          <w:rFonts w:cs="Arial"/>
        </w:rPr>
      </w:pPr>
    </w:p>
    <w:p w14:paraId="136BBA3B" w14:textId="77777777" w:rsidR="00A056BD" w:rsidRPr="007D2890" w:rsidRDefault="00A056BD" w:rsidP="00A056BD">
      <w:pPr>
        <w:rPr>
          <w:rFonts w:cs="Arial"/>
        </w:rPr>
      </w:pPr>
    </w:p>
    <w:p w14:paraId="26D4284D" w14:textId="77777777" w:rsidR="00A056BD" w:rsidRPr="007D2890" w:rsidRDefault="00A056BD" w:rsidP="00A056BD">
      <w:pPr>
        <w:rPr>
          <w:rFonts w:cs="Arial"/>
        </w:rPr>
      </w:pPr>
    </w:p>
    <w:p w14:paraId="341AD4A9" w14:textId="77777777" w:rsidR="00A056BD" w:rsidRPr="007D2890" w:rsidRDefault="00A056BD" w:rsidP="00A056BD">
      <w:pPr>
        <w:rPr>
          <w:rFonts w:cs="Arial"/>
        </w:rPr>
      </w:pPr>
    </w:p>
    <w:p w14:paraId="045D2433" w14:textId="77777777" w:rsidR="00A056BD" w:rsidRPr="007D2890" w:rsidRDefault="00A056BD" w:rsidP="00A056BD">
      <w:pPr>
        <w:rPr>
          <w:rFonts w:cs="Arial"/>
        </w:rPr>
      </w:pPr>
    </w:p>
    <w:p w14:paraId="044272FA" w14:textId="77777777" w:rsidR="00A056BD" w:rsidRPr="007D2890" w:rsidRDefault="00A056BD" w:rsidP="00A056BD">
      <w:pPr>
        <w:rPr>
          <w:rFonts w:cs="Arial"/>
        </w:rPr>
      </w:pPr>
    </w:p>
    <w:p w14:paraId="04418803" w14:textId="77777777" w:rsidR="00A056BD" w:rsidRPr="007D2890" w:rsidRDefault="00A056BD" w:rsidP="00A056BD">
      <w:pPr>
        <w:rPr>
          <w:rFonts w:cs="Arial"/>
        </w:rPr>
      </w:pPr>
    </w:p>
    <w:p w14:paraId="610B8E7D" w14:textId="77777777" w:rsidR="00A056BD" w:rsidRPr="007D2890" w:rsidRDefault="00A056BD" w:rsidP="00A056BD">
      <w:pPr>
        <w:rPr>
          <w:rFonts w:cs="Arial"/>
        </w:rPr>
      </w:pPr>
    </w:p>
    <w:p w14:paraId="1366427B" w14:textId="77777777" w:rsidR="00A056BD" w:rsidRPr="007D2890" w:rsidRDefault="00A056BD" w:rsidP="00A056BD">
      <w:pPr>
        <w:rPr>
          <w:rFonts w:cs="Arial"/>
        </w:rPr>
      </w:pPr>
    </w:p>
    <w:p w14:paraId="55111FD4" w14:textId="77777777" w:rsidR="00A056BD" w:rsidRPr="007D2890" w:rsidRDefault="00A056BD" w:rsidP="00A056BD">
      <w:pPr>
        <w:rPr>
          <w:rFonts w:cs="Arial"/>
        </w:rPr>
      </w:pPr>
    </w:p>
    <w:p w14:paraId="0CFEFC3C" w14:textId="1B701E98" w:rsidR="00A056BD" w:rsidRPr="007D2890" w:rsidRDefault="00A056BD" w:rsidP="00A056BD">
      <w:pPr>
        <w:pStyle w:val="Plattetekst"/>
        <w:pBdr>
          <w:top w:val="single" w:sz="4" w:space="1" w:color="auto"/>
          <w:left w:val="single" w:sz="4" w:space="4" w:color="auto"/>
          <w:bottom w:val="single" w:sz="4" w:space="1" w:color="auto"/>
          <w:right w:val="single" w:sz="4" w:space="4" w:color="auto"/>
        </w:pBdr>
        <w:rPr>
          <w:rFonts w:ascii="Arial" w:hAnsi="Arial" w:cs="Arial"/>
          <w:sz w:val="20"/>
        </w:rPr>
      </w:pPr>
      <w:r w:rsidRPr="007D2890">
        <w:rPr>
          <w:rFonts w:ascii="Arial" w:hAnsi="Arial" w:cs="Arial"/>
          <w:sz w:val="20"/>
        </w:rPr>
        <w:t>2.Geef kort en bondig aan wat de kernactiviteiten zijn van uw onderneming</w:t>
      </w:r>
      <w:r w:rsidR="0099666F">
        <w:rPr>
          <w:rFonts w:ascii="Arial" w:hAnsi="Arial" w:cs="Arial"/>
          <w:sz w:val="20"/>
        </w:rPr>
        <w:t xml:space="preserve"> (dit is geen </w:t>
      </w:r>
      <w:proofErr w:type="spellStart"/>
      <w:r w:rsidR="0099666F">
        <w:rPr>
          <w:rFonts w:ascii="Arial" w:hAnsi="Arial" w:cs="Arial"/>
          <w:sz w:val="20"/>
        </w:rPr>
        <w:t>knock</w:t>
      </w:r>
      <w:proofErr w:type="spellEnd"/>
      <w:r w:rsidR="0099666F">
        <w:rPr>
          <w:rFonts w:ascii="Arial" w:hAnsi="Arial" w:cs="Arial"/>
          <w:sz w:val="20"/>
        </w:rPr>
        <w:t xml:space="preserve"> out vraag/eis)</w:t>
      </w:r>
      <w:r w:rsidRPr="007D2890">
        <w:rPr>
          <w:rFonts w:ascii="Arial" w:hAnsi="Arial" w:cs="Arial"/>
          <w:sz w:val="20"/>
        </w:rPr>
        <w:t>.</w:t>
      </w:r>
    </w:p>
    <w:p w14:paraId="2D1F32B6" w14:textId="77777777" w:rsidR="00A056BD" w:rsidRPr="007D2890" w:rsidRDefault="00A056BD" w:rsidP="00A056BD">
      <w:pPr>
        <w:rPr>
          <w:rFonts w:cs="Arial"/>
        </w:rPr>
      </w:pPr>
    </w:p>
    <w:p w14:paraId="20E92A57" w14:textId="77777777" w:rsidR="00A056BD" w:rsidRPr="007D2890" w:rsidRDefault="00A056BD" w:rsidP="00A056BD">
      <w:pPr>
        <w:rPr>
          <w:rFonts w:cs="Arial"/>
        </w:rPr>
      </w:pPr>
    </w:p>
    <w:p w14:paraId="2C0A0441" w14:textId="77777777" w:rsidR="00A056BD" w:rsidRPr="007D2890" w:rsidRDefault="00A056BD" w:rsidP="00A056BD">
      <w:pPr>
        <w:rPr>
          <w:rFonts w:cs="Arial"/>
        </w:rPr>
      </w:pPr>
    </w:p>
    <w:p w14:paraId="1751F161" w14:textId="77777777" w:rsidR="00A056BD" w:rsidRPr="007D2890" w:rsidRDefault="00A056BD" w:rsidP="00A056BD">
      <w:pPr>
        <w:rPr>
          <w:rFonts w:cs="Arial"/>
        </w:rPr>
      </w:pPr>
    </w:p>
    <w:p w14:paraId="3DA5DFD1" w14:textId="77777777" w:rsidR="00A056BD" w:rsidRPr="007D2890" w:rsidRDefault="00A056BD" w:rsidP="00A056BD">
      <w:pPr>
        <w:rPr>
          <w:rFonts w:cs="Arial"/>
        </w:rPr>
      </w:pPr>
    </w:p>
    <w:p w14:paraId="1F883D01" w14:textId="77777777" w:rsidR="00A056BD" w:rsidRPr="007D2890" w:rsidRDefault="00A056BD" w:rsidP="00A056BD">
      <w:pPr>
        <w:rPr>
          <w:rFonts w:cs="Arial"/>
        </w:rPr>
      </w:pPr>
    </w:p>
    <w:p w14:paraId="48990E4E" w14:textId="77777777" w:rsidR="00A056BD" w:rsidRPr="007D2890" w:rsidRDefault="00A056BD" w:rsidP="00A056BD">
      <w:pPr>
        <w:rPr>
          <w:rFonts w:cs="Arial"/>
        </w:rPr>
      </w:pPr>
    </w:p>
    <w:p w14:paraId="32C68FFE" w14:textId="77777777" w:rsidR="00A056BD" w:rsidRPr="007D2890" w:rsidRDefault="00A056BD" w:rsidP="00A056BD">
      <w:pPr>
        <w:rPr>
          <w:rFonts w:cs="Arial"/>
        </w:rPr>
      </w:pPr>
    </w:p>
    <w:p w14:paraId="068ECBF5" w14:textId="77777777" w:rsidR="00A056BD" w:rsidRPr="007D2890" w:rsidRDefault="00A056BD" w:rsidP="00A056BD">
      <w:pPr>
        <w:rPr>
          <w:rFonts w:cs="Arial"/>
        </w:rPr>
      </w:pPr>
    </w:p>
    <w:p w14:paraId="2F3330D3" w14:textId="77777777" w:rsidR="00A056BD" w:rsidRPr="007D2890" w:rsidRDefault="00A056BD" w:rsidP="00A056BD">
      <w:pPr>
        <w:rPr>
          <w:rFonts w:cs="Arial"/>
        </w:rPr>
      </w:pPr>
    </w:p>
    <w:p w14:paraId="59E4D8AE" w14:textId="77777777" w:rsidR="00A056BD" w:rsidRPr="007D2890" w:rsidRDefault="00A056BD" w:rsidP="00A056BD">
      <w:pPr>
        <w:rPr>
          <w:rFonts w:cs="Arial"/>
        </w:rPr>
      </w:pPr>
    </w:p>
    <w:p w14:paraId="3B5976BC" w14:textId="77777777" w:rsidR="00A056BD" w:rsidRPr="007D2890" w:rsidRDefault="00A056BD" w:rsidP="00A056BD">
      <w:pPr>
        <w:rPr>
          <w:rFonts w:cs="Arial"/>
        </w:rPr>
      </w:pPr>
    </w:p>
    <w:p w14:paraId="722CD6DF" w14:textId="6F39F803" w:rsidR="00A056BD" w:rsidRPr="007D2890" w:rsidRDefault="00A056BD" w:rsidP="00A056BD">
      <w:pPr>
        <w:pStyle w:val="Plattetekst"/>
        <w:pBdr>
          <w:top w:val="single" w:sz="4" w:space="1" w:color="auto"/>
          <w:left w:val="single" w:sz="4" w:space="4" w:color="auto"/>
          <w:bottom w:val="single" w:sz="4" w:space="1" w:color="auto"/>
          <w:right w:val="single" w:sz="4" w:space="4" w:color="auto"/>
        </w:pBdr>
        <w:rPr>
          <w:rFonts w:ascii="Arial" w:hAnsi="Arial" w:cs="Arial"/>
          <w:sz w:val="20"/>
        </w:rPr>
      </w:pPr>
      <w:r w:rsidRPr="007D2890">
        <w:rPr>
          <w:rFonts w:ascii="Arial" w:hAnsi="Arial" w:cs="Arial"/>
          <w:sz w:val="20"/>
        </w:rPr>
        <w:t>3. Welke (andersoortige) activiteiten ontplooit uw onderneming</w:t>
      </w:r>
      <w:r w:rsidR="00F15644">
        <w:rPr>
          <w:rFonts w:ascii="Arial" w:hAnsi="Arial" w:cs="Arial"/>
          <w:sz w:val="20"/>
        </w:rPr>
        <w:t xml:space="preserve"> </w:t>
      </w:r>
      <w:r w:rsidR="0099666F">
        <w:rPr>
          <w:rFonts w:ascii="Arial" w:hAnsi="Arial" w:cs="Arial"/>
          <w:sz w:val="20"/>
        </w:rPr>
        <w:t xml:space="preserve">(dit is geen </w:t>
      </w:r>
      <w:proofErr w:type="spellStart"/>
      <w:r w:rsidR="0099666F">
        <w:rPr>
          <w:rFonts w:ascii="Arial" w:hAnsi="Arial" w:cs="Arial"/>
          <w:sz w:val="20"/>
        </w:rPr>
        <w:t>knock</w:t>
      </w:r>
      <w:proofErr w:type="spellEnd"/>
      <w:r w:rsidR="0099666F">
        <w:rPr>
          <w:rFonts w:ascii="Arial" w:hAnsi="Arial" w:cs="Arial"/>
          <w:sz w:val="20"/>
        </w:rPr>
        <w:t xml:space="preserve"> out vraag/eis)</w:t>
      </w:r>
      <w:r w:rsidRPr="007D2890">
        <w:rPr>
          <w:rFonts w:ascii="Arial" w:hAnsi="Arial" w:cs="Arial"/>
          <w:sz w:val="20"/>
        </w:rPr>
        <w:t>?</w:t>
      </w:r>
    </w:p>
    <w:p w14:paraId="3D3C1B47" w14:textId="77777777" w:rsidR="00A056BD" w:rsidRPr="007D2890" w:rsidRDefault="00A056BD" w:rsidP="00A056BD">
      <w:pPr>
        <w:rPr>
          <w:rFonts w:cs="Arial"/>
        </w:rPr>
      </w:pPr>
    </w:p>
    <w:p w14:paraId="45EF4CC8" w14:textId="77777777" w:rsidR="00A056BD" w:rsidRPr="007D2890" w:rsidRDefault="00A056BD" w:rsidP="00A056BD">
      <w:pPr>
        <w:rPr>
          <w:rFonts w:cs="Arial"/>
        </w:rPr>
      </w:pPr>
    </w:p>
    <w:p w14:paraId="08617445" w14:textId="77777777" w:rsidR="00A056BD" w:rsidRPr="007D2890" w:rsidRDefault="00A056BD" w:rsidP="00A056BD">
      <w:pPr>
        <w:rPr>
          <w:rFonts w:cs="Arial"/>
        </w:rPr>
      </w:pPr>
    </w:p>
    <w:p w14:paraId="1DB625DA" w14:textId="77777777" w:rsidR="00A056BD" w:rsidRPr="007D2890" w:rsidRDefault="00A056BD" w:rsidP="00A056BD">
      <w:pPr>
        <w:rPr>
          <w:rFonts w:cs="Arial"/>
        </w:rPr>
      </w:pPr>
    </w:p>
    <w:p w14:paraId="6FD6EB2B" w14:textId="77777777" w:rsidR="00A056BD" w:rsidRPr="007D2890" w:rsidRDefault="00A056BD" w:rsidP="00A056BD">
      <w:pPr>
        <w:rPr>
          <w:rFonts w:cs="Arial"/>
        </w:rPr>
      </w:pPr>
    </w:p>
    <w:p w14:paraId="2308BBB2" w14:textId="77777777" w:rsidR="00A056BD" w:rsidRPr="007D2890" w:rsidRDefault="00A056BD" w:rsidP="00A056BD">
      <w:pPr>
        <w:rPr>
          <w:rFonts w:cs="Arial"/>
        </w:rPr>
      </w:pPr>
      <w:r w:rsidRPr="007D2890">
        <w:rPr>
          <w:rFonts w:cs="Arial"/>
        </w:rPr>
        <w:br w:type="page"/>
      </w:r>
    </w:p>
    <w:p w14:paraId="211564DF" w14:textId="77777777" w:rsidR="00A056BD" w:rsidRPr="007D2890" w:rsidRDefault="00A056BD" w:rsidP="00A056BD">
      <w:pPr>
        <w:pBdr>
          <w:top w:val="single" w:sz="4" w:space="1" w:color="auto"/>
          <w:left w:val="single" w:sz="4" w:space="4" w:color="auto"/>
          <w:bottom w:val="single" w:sz="4" w:space="1" w:color="auto"/>
          <w:right w:val="single" w:sz="4" w:space="4" w:color="auto"/>
        </w:pBdr>
        <w:rPr>
          <w:rFonts w:cs="Arial"/>
        </w:rPr>
      </w:pPr>
      <w:r w:rsidRPr="007D2890">
        <w:rPr>
          <w:rFonts w:cs="Arial"/>
        </w:rPr>
        <w:lastRenderedPageBreak/>
        <w:t xml:space="preserve">4. Geef aan met welke activiteiten uw bedrijf zich de afgelopen drie jaar </w:t>
      </w:r>
    </w:p>
    <w:p w14:paraId="4CCB843F" w14:textId="1DEC88AC" w:rsidR="00A056BD" w:rsidRPr="007D2890" w:rsidRDefault="00A056BD" w:rsidP="00A056BD">
      <w:pPr>
        <w:pBdr>
          <w:top w:val="single" w:sz="4" w:space="1" w:color="auto"/>
          <w:left w:val="single" w:sz="4" w:space="4" w:color="auto"/>
          <w:bottom w:val="single" w:sz="4" w:space="1" w:color="auto"/>
          <w:right w:val="single" w:sz="4" w:space="4" w:color="auto"/>
        </w:pBdr>
        <w:rPr>
          <w:rFonts w:cs="Arial"/>
        </w:rPr>
      </w:pPr>
      <w:r w:rsidRPr="007D2890">
        <w:rPr>
          <w:rFonts w:cs="Arial"/>
        </w:rPr>
        <w:t xml:space="preserve">   (in sterke mate) heeft geprofileerd</w:t>
      </w:r>
      <w:r w:rsidR="0099666F">
        <w:rPr>
          <w:rFonts w:cs="Arial"/>
        </w:rPr>
        <w:t xml:space="preserve"> (dit is geen </w:t>
      </w:r>
      <w:proofErr w:type="spellStart"/>
      <w:r w:rsidR="0099666F">
        <w:rPr>
          <w:rFonts w:cs="Arial"/>
        </w:rPr>
        <w:t>knock</w:t>
      </w:r>
      <w:proofErr w:type="spellEnd"/>
      <w:r w:rsidR="0099666F">
        <w:rPr>
          <w:rFonts w:cs="Arial"/>
        </w:rPr>
        <w:t xml:space="preserve"> out vraag/eis)</w:t>
      </w:r>
      <w:r w:rsidR="0099666F" w:rsidRPr="007D2890">
        <w:rPr>
          <w:rFonts w:cs="Arial"/>
        </w:rPr>
        <w:t>.</w:t>
      </w:r>
    </w:p>
    <w:p w14:paraId="369D386F" w14:textId="77777777" w:rsidR="00A056BD" w:rsidRPr="007D2890" w:rsidRDefault="00A056BD" w:rsidP="00A056BD">
      <w:pPr>
        <w:rPr>
          <w:rFonts w:cs="Arial"/>
        </w:rPr>
      </w:pPr>
    </w:p>
    <w:p w14:paraId="488AC21B" w14:textId="77777777" w:rsidR="00A056BD" w:rsidRPr="007D2890" w:rsidRDefault="00A056BD" w:rsidP="00A056BD">
      <w:pPr>
        <w:rPr>
          <w:rFonts w:cs="Arial"/>
        </w:rPr>
      </w:pPr>
    </w:p>
    <w:p w14:paraId="0E45601A" w14:textId="77777777" w:rsidR="00A056BD" w:rsidRPr="007D2890" w:rsidRDefault="00A056BD" w:rsidP="00A056BD">
      <w:pPr>
        <w:rPr>
          <w:rFonts w:cs="Arial"/>
        </w:rPr>
      </w:pPr>
    </w:p>
    <w:p w14:paraId="16847434" w14:textId="77777777" w:rsidR="00A056BD" w:rsidRPr="007D2890" w:rsidRDefault="00A056BD" w:rsidP="00A056BD">
      <w:pPr>
        <w:rPr>
          <w:rFonts w:cs="Arial"/>
        </w:rPr>
      </w:pPr>
    </w:p>
    <w:p w14:paraId="726AAF8D" w14:textId="77777777" w:rsidR="00A056BD" w:rsidRPr="007D2890" w:rsidRDefault="00A056BD" w:rsidP="00A056BD">
      <w:pPr>
        <w:rPr>
          <w:rFonts w:cs="Arial"/>
        </w:rPr>
      </w:pPr>
    </w:p>
    <w:p w14:paraId="01DDAB10" w14:textId="77777777" w:rsidR="00A056BD" w:rsidRPr="007D2890" w:rsidRDefault="00A056BD" w:rsidP="00A056BD">
      <w:pPr>
        <w:rPr>
          <w:rFonts w:cs="Arial"/>
        </w:rPr>
      </w:pPr>
    </w:p>
    <w:p w14:paraId="2FF83B96" w14:textId="77777777" w:rsidR="00A056BD" w:rsidRPr="007D2890" w:rsidRDefault="00A056BD" w:rsidP="00A056BD">
      <w:pPr>
        <w:rPr>
          <w:rFonts w:cs="Arial"/>
        </w:rPr>
      </w:pPr>
    </w:p>
    <w:p w14:paraId="6112BADD" w14:textId="77777777" w:rsidR="00A056BD" w:rsidRPr="007D2890" w:rsidRDefault="00A056BD" w:rsidP="00A056BD">
      <w:pPr>
        <w:rPr>
          <w:rFonts w:cs="Arial"/>
        </w:rPr>
      </w:pPr>
    </w:p>
    <w:p w14:paraId="2697AB2B" w14:textId="77777777" w:rsidR="00A056BD" w:rsidRPr="007D2890" w:rsidRDefault="00A056BD" w:rsidP="00A056BD">
      <w:pPr>
        <w:rPr>
          <w:rFonts w:cs="Arial"/>
        </w:rPr>
      </w:pPr>
    </w:p>
    <w:p w14:paraId="238E6644" w14:textId="77777777" w:rsidR="00A056BD" w:rsidRPr="007D2890" w:rsidRDefault="00A056BD" w:rsidP="00A056BD">
      <w:pPr>
        <w:pBdr>
          <w:top w:val="single" w:sz="4" w:space="1" w:color="auto"/>
          <w:left w:val="single" w:sz="4" w:space="4" w:color="auto"/>
          <w:bottom w:val="single" w:sz="4" w:space="1" w:color="auto"/>
          <w:right w:val="single" w:sz="4" w:space="4" w:color="auto"/>
        </w:pBdr>
        <w:rPr>
          <w:rFonts w:cs="Arial"/>
        </w:rPr>
      </w:pPr>
      <w:r w:rsidRPr="007D2890">
        <w:rPr>
          <w:rFonts w:cs="Arial"/>
        </w:rPr>
        <w:t xml:space="preserve">5. Hoeveel personen, relevant voor de beschreven activiteiten, heeft uw   </w:t>
      </w:r>
    </w:p>
    <w:p w14:paraId="28F609C8" w14:textId="1643F272" w:rsidR="00A056BD" w:rsidRPr="007D2890" w:rsidRDefault="00A056BD" w:rsidP="00A056BD">
      <w:pPr>
        <w:pBdr>
          <w:top w:val="single" w:sz="4" w:space="1" w:color="auto"/>
          <w:left w:val="single" w:sz="4" w:space="4" w:color="auto"/>
          <w:bottom w:val="single" w:sz="4" w:space="1" w:color="auto"/>
          <w:right w:val="single" w:sz="4" w:space="4" w:color="auto"/>
        </w:pBdr>
        <w:rPr>
          <w:rFonts w:cs="Arial"/>
        </w:rPr>
      </w:pPr>
      <w:r w:rsidRPr="007D2890">
        <w:rPr>
          <w:rFonts w:cs="Arial"/>
        </w:rPr>
        <w:t xml:space="preserve">   onderneming in dienst</w:t>
      </w:r>
      <w:r w:rsidR="0099666F">
        <w:rPr>
          <w:rFonts w:cs="Arial"/>
        </w:rPr>
        <w:t xml:space="preserve"> (dit is geen </w:t>
      </w:r>
      <w:proofErr w:type="spellStart"/>
      <w:r w:rsidR="0099666F">
        <w:rPr>
          <w:rFonts w:cs="Arial"/>
        </w:rPr>
        <w:t>knock</w:t>
      </w:r>
      <w:proofErr w:type="spellEnd"/>
      <w:r w:rsidR="0099666F">
        <w:rPr>
          <w:rFonts w:cs="Arial"/>
        </w:rPr>
        <w:t xml:space="preserve"> out vraag/eis)</w:t>
      </w:r>
      <w:r w:rsidRPr="007D2890">
        <w:rPr>
          <w:rFonts w:cs="Arial"/>
        </w:rPr>
        <w:t>?</w:t>
      </w:r>
    </w:p>
    <w:p w14:paraId="01E217A6" w14:textId="77777777" w:rsidR="00A056BD" w:rsidRPr="007D2890" w:rsidRDefault="00A056BD" w:rsidP="00A056BD">
      <w:pPr>
        <w:rPr>
          <w:rFonts w:cs="Arial"/>
        </w:rPr>
      </w:pPr>
    </w:p>
    <w:p w14:paraId="59B1F48C" w14:textId="77777777" w:rsidR="00A056BD" w:rsidRPr="007D2890" w:rsidRDefault="00A056BD" w:rsidP="00A056BD">
      <w:pPr>
        <w:rPr>
          <w:rFonts w:cs="Arial"/>
        </w:rPr>
      </w:pPr>
    </w:p>
    <w:p w14:paraId="1AFF9660" w14:textId="77777777" w:rsidR="00A056BD" w:rsidRPr="007D2890" w:rsidRDefault="00A056BD" w:rsidP="00A056BD">
      <w:pPr>
        <w:rPr>
          <w:rFonts w:cs="Arial"/>
        </w:rPr>
      </w:pPr>
    </w:p>
    <w:p w14:paraId="5A38A07D" w14:textId="77777777" w:rsidR="00A056BD" w:rsidRPr="007D2890" w:rsidRDefault="00A056BD" w:rsidP="00A056BD">
      <w:pPr>
        <w:rPr>
          <w:rFonts w:cs="Arial"/>
          <w:b/>
        </w:rPr>
      </w:pPr>
    </w:p>
    <w:p w14:paraId="4971BD6B" w14:textId="77777777" w:rsidR="00A056BD" w:rsidRPr="007D2890" w:rsidRDefault="00A056BD" w:rsidP="00A056BD">
      <w:pPr>
        <w:rPr>
          <w:rFonts w:cs="Arial"/>
          <w:b/>
        </w:rPr>
      </w:pPr>
    </w:p>
    <w:p w14:paraId="2B7C7BD4" w14:textId="77777777" w:rsidR="00A056BD" w:rsidRPr="007D2890" w:rsidRDefault="00A056BD" w:rsidP="00A056BD">
      <w:pPr>
        <w:rPr>
          <w:rFonts w:cs="Arial"/>
          <w:b/>
        </w:rPr>
      </w:pPr>
    </w:p>
    <w:p w14:paraId="61A73234" w14:textId="77777777" w:rsidR="00A056BD" w:rsidRPr="007D2890" w:rsidRDefault="00A056BD" w:rsidP="00A056BD">
      <w:pPr>
        <w:rPr>
          <w:rFonts w:cs="Arial"/>
          <w:b/>
        </w:rPr>
      </w:pPr>
    </w:p>
    <w:p w14:paraId="663DEBF3" w14:textId="77777777" w:rsidR="00A056BD" w:rsidRPr="007D2890" w:rsidRDefault="00A056BD" w:rsidP="00A056BD">
      <w:pPr>
        <w:rPr>
          <w:rFonts w:cs="Arial"/>
          <w:b/>
        </w:rPr>
      </w:pPr>
    </w:p>
    <w:p w14:paraId="7091BB2A" w14:textId="77777777" w:rsidR="00A056BD" w:rsidRPr="007D2890" w:rsidRDefault="00A056BD" w:rsidP="00A056BD">
      <w:pPr>
        <w:rPr>
          <w:rFonts w:cs="Arial"/>
          <w:b/>
        </w:rPr>
      </w:pPr>
    </w:p>
    <w:p w14:paraId="21C63E0F" w14:textId="77777777" w:rsidR="00A056BD" w:rsidRPr="007D2890" w:rsidRDefault="00A056BD" w:rsidP="00A056BD">
      <w:pPr>
        <w:rPr>
          <w:rFonts w:cs="Arial"/>
          <w:b/>
        </w:rPr>
      </w:pPr>
    </w:p>
    <w:p w14:paraId="4D478C68" w14:textId="77777777" w:rsidR="00A056BD" w:rsidRPr="007D2890" w:rsidRDefault="00A056BD" w:rsidP="00A056BD">
      <w:pPr>
        <w:rPr>
          <w:rFonts w:cs="Arial"/>
          <w:b/>
        </w:rPr>
      </w:pPr>
    </w:p>
    <w:p w14:paraId="4CE24C25" w14:textId="77777777" w:rsidR="00A056BD" w:rsidRPr="007D2890" w:rsidRDefault="00A056BD" w:rsidP="00A056BD">
      <w:pPr>
        <w:rPr>
          <w:rFonts w:cs="Arial"/>
          <w:b/>
        </w:rPr>
      </w:pPr>
    </w:p>
    <w:p w14:paraId="3153FC27" w14:textId="77777777" w:rsidR="00A45B25" w:rsidRDefault="00A45B25">
      <w:pPr>
        <w:spacing w:after="200" w:line="276" w:lineRule="auto"/>
        <w:jc w:val="left"/>
        <w:rPr>
          <w:rFonts w:cs="Arial"/>
          <w:b/>
        </w:rPr>
      </w:pPr>
      <w:r>
        <w:rPr>
          <w:rFonts w:cs="Arial"/>
          <w:bCs/>
        </w:rPr>
        <w:br w:type="page"/>
      </w:r>
    </w:p>
    <w:p w14:paraId="40A88B9E" w14:textId="0C804E99" w:rsidR="00A056BD" w:rsidRPr="003449A4" w:rsidRDefault="00A056BD" w:rsidP="00A056BD">
      <w:pPr>
        <w:pStyle w:val="Kop2"/>
        <w:jc w:val="right"/>
        <w:rPr>
          <w:rFonts w:ascii="Arial" w:hAnsi="Arial" w:cs="Arial"/>
          <w:color w:val="auto"/>
          <w:sz w:val="20"/>
          <w:szCs w:val="20"/>
          <w:u w:val="single"/>
        </w:rPr>
      </w:pPr>
      <w:r w:rsidRPr="003449A4">
        <w:rPr>
          <w:rFonts w:ascii="Arial" w:hAnsi="Arial" w:cs="Arial"/>
          <w:color w:val="auto"/>
          <w:sz w:val="20"/>
          <w:szCs w:val="20"/>
          <w:u w:val="single"/>
        </w:rPr>
        <w:lastRenderedPageBreak/>
        <w:t xml:space="preserve">Bijlage </w:t>
      </w:r>
      <w:r w:rsidR="003E717A">
        <w:rPr>
          <w:rFonts w:ascii="Arial" w:hAnsi="Arial" w:cs="Arial"/>
          <w:color w:val="auto"/>
          <w:sz w:val="20"/>
          <w:szCs w:val="20"/>
          <w:u w:val="single"/>
        </w:rPr>
        <w:t>4</w:t>
      </w:r>
      <w:r w:rsidRPr="003449A4">
        <w:rPr>
          <w:rFonts w:ascii="Arial" w:hAnsi="Arial" w:cs="Arial"/>
          <w:color w:val="auto"/>
          <w:sz w:val="20"/>
          <w:szCs w:val="20"/>
          <w:u w:val="single"/>
        </w:rPr>
        <w:t xml:space="preserve">, nr. </w:t>
      </w:r>
      <w:r w:rsidR="003E717A">
        <w:rPr>
          <w:rFonts w:ascii="Arial" w:hAnsi="Arial" w:cs="Arial"/>
          <w:color w:val="auto"/>
          <w:sz w:val="20"/>
          <w:szCs w:val="20"/>
          <w:u w:val="single"/>
        </w:rPr>
        <w:t>4</w:t>
      </w:r>
      <w:r>
        <w:rPr>
          <w:rFonts w:ascii="Arial" w:hAnsi="Arial" w:cs="Arial"/>
          <w:color w:val="auto"/>
          <w:sz w:val="20"/>
          <w:szCs w:val="20"/>
          <w:u w:val="single"/>
        </w:rPr>
        <w:t>.2</w:t>
      </w:r>
    </w:p>
    <w:p w14:paraId="1D010B69" w14:textId="77777777" w:rsidR="00A056BD" w:rsidRPr="007D2890" w:rsidRDefault="00A056BD" w:rsidP="00A056BD">
      <w:pPr>
        <w:rPr>
          <w:rFonts w:cs="Arial"/>
        </w:rPr>
      </w:pPr>
    </w:p>
    <w:p w14:paraId="4C1F7AE8" w14:textId="77777777" w:rsidR="00A056BD" w:rsidRPr="00BB1355" w:rsidRDefault="00A056BD" w:rsidP="00A056BD">
      <w:pPr>
        <w:pStyle w:val="Kop2"/>
        <w:rPr>
          <w:rFonts w:ascii="Arial" w:hAnsi="Arial" w:cs="Arial"/>
          <w:sz w:val="24"/>
          <w:szCs w:val="24"/>
        </w:rPr>
      </w:pPr>
      <w:bookmarkStart w:id="3" w:name="_Toc65395239"/>
      <w:r w:rsidRPr="00BB1355">
        <w:rPr>
          <w:rFonts w:ascii="Arial" w:hAnsi="Arial" w:cs="Arial"/>
          <w:sz w:val="24"/>
          <w:szCs w:val="24"/>
        </w:rPr>
        <w:t>Standaardformulier kwaliteitszorg en -borging</w:t>
      </w:r>
      <w:bookmarkEnd w:id="3"/>
    </w:p>
    <w:p w14:paraId="6EBB0639" w14:textId="47B8CF96" w:rsidR="00A056BD" w:rsidRPr="007D2890" w:rsidRDefault="006B5141" w:rsidP="00A056BD">
      <w:pPr>
        <w:rPr>
          <w:rFonts w:cs="Arial"/>
        </w:rPr>
      </w:pPr>
      <w:r>
        <w:rPr>
          <w:rFonts w:cs="Arial"/>
        </w:rPr>
        <w:t xml:space="preserve">(dit is geen </w:t>
      </w:r>
      <w:proofErr w:type="spellStart"/>
      <w:r>
        <w:rPr>
          <w:rFonts w:cs="Arial"/>
        </w:rPr>
        <w:t>knock</w:t>
      </w:r>
      <w:proofErr w:type="spellEnd"/>
      <w:r>
        <w:rPr>
          <w:rFonts w:cs="Arial"/>
        </w:rPr>
        <w:t xml:space="preserve"> out vraag/eis)</w:t>
      </w:r>
    </w:p>
    <w:p w14:paraId="17EAA0C9" w14:textId="77777777" w:rsidR="00A056BD" w:rsidRPr="007D2890" w:rsidRDefault="00A056BD" w:rsidP="00A056BD">
      <w:pPr>
        <w:rPr>
          <w:rFonts w:cs="Arial"/>
        </w:rPr>
      </w:pPr>
    </w:p>
    <w:p w14:paraId="1F26FE09" w14:textId="77777777" w:rsidR="00A056BD" w:rsidRPr="007D2890" w:rsidRDefault="00A056BD" w:rsidP="00A056BD">
      <w:pPr>
        <w:rPr>
          <w:rFonts w:cs="Arial"/>
          <w:b/>
        </w:rPr>
      </w:pPr>
      <w:r w:rsidRPr="007D2890">
        <w:rPr>
          <w:rFonts w:cs="Arial"/>
          <w:b/>
        </w:rPr>
        <w:t>Officiële naam onderneming:</w:t>
      </w:r>
    </w:p>
    <w:p w14:paraId="35EC6FE5" w14:textId="77777777" w:rsidR="00A056BD" w:rsidRPr="007D2890" w:rsidRDefault="00A056BD" w:rsidP="00A056BD">
      <w:pPr>
        <w:rPr>
          <w:rFonts w:cs="Arial"/>
        </w:rPr>
      </w:pPr>
    </w:p>
    <w:p w14:paraId="4A8D68C0" w14:textId="77777777" w:rsidR="00A056BD" w:rsidRPr="007D2890" w:rsidRDefault="00082C8F" w:rsidP="00A056BD">
      <w:pPr>
        <w:rPr>
          <w:rFonts w:cs="Arial"/>
        </w:rPr>
      </w:pPr>
      <w:r>
        <w:rPr>
          <w:rFonts w:cs="Arial"/>
        </w:rPr>
        <w:t>Formulier bedoeld als informatievraag</w:t>
      </w:r>
    </w:p>
    <w:p w14:paraId="2DF86F4F" w14:textId="77777777" w:rsidR="00A056BD" w:rsidRPr="007D2890" w:rsidRDefault="00A056BD" w:rsidP="00A056BD">
      <w:pPr>
        <w:rPr>
          <w:rFonts w:cs="Arial"/>
        </w:rPr>
      </w:pPr>
    </w:p>
    <w:p w14:paraId="2ED2F035" w14:textId="77777777" w:rsidR="00A056BD" w:rsidRPr="007D2890" w:rsidRDefault="00A056BD" w:rsidP="00A056BD">
      <w:pPr>
        <w:pStyle w:val="Plattetekst"/>
        <w:pBdr>
          <w:top w:val="single" w:sz="4" w:space="1" w:color="auto"/>
          <w:left w:val="single" w:sz="4" w:space="4" w:color="auto"/>
          <w:bottom w:val="single" w:sz="4" w:space="1" w:color="auto"/>
          <w:right w:val="single" w:sz="4" w:space="4" w:color="auto"/>
        </w:pBdr>
        <w:rPr>
          <w:rFonts w:ascii="Arial" w:hAnsi="Arial" w:cs="Arial"/>
          <w:sz w:val="20"/>
        </w:rPr>
      </w:pPr>
      <w:r w:rsidRPr="007D2890">
        <w:rPr>
          <w:rFonts w:ascii="Arial" w:hAnsi="Arial" w:cs="Arial"/>
          <w:sz w:val="20"/>
        </w:rPr>
        <w:t>1. Beschikt uw bedrijf over een kwaliteitscertificaat dat is afgegeven door een instantie</w:t>
      </w:r>
      <w:r w:rsidR="008774FC">
        <w:rPr>
          <w:rFonts w:ascii="Arial" w:hAnsi="Arial" w:cs="Arial"/>
          <w:sz w:val="20"/>
        </w:rPr>
        <w:t xml:space="preserve"> die</w:t>
      </w:r>
      <w:r w:rsidRPr="007D2890">
        <w:rPr>
          <w:rFonts w:ascii="Arial" w:hAnsi="Arial" w:cs="Arial"/>
          <w:sz w:val="20"/>
        </w:rPr>
        <w:t xml:space="preserve"> voldoet aan de Europese normenreeks (bijv. NEN, ISO)?</w:t>
      </w:r>
    </w:p>
    <w:p w14:paraId="6D55F82B" w14:textId="77777777" w:rsidR="00A056BD" w:rsidRPr="007D2890" w:rsidRDefault="00A056BD" w:rsidP="00A056BD">
      <w:pPr>
        <w:rPr>
          <w:rFonts w:cs="Arial"/>
        </w:rPr>
      </w:pPr>
    </w:p>
    <w:p w14:paraId="161E7E70" w14:textId="77777777" w:rsidR="00A056BD" w:rsidRPr="007D2890" w:rsidRDefault="00A056BD" w:rsidP="00A056BD">
      <w:pPr>
        <w:rPr>
          <w:rFonts w:cs="Arial"/>
        </w:rPr>
      </w:pPr>
    </w:p>
    <w:p w14:paraId="2AE5490F" w14:textId="77777777" w:rsidR="00D95D07" w:rsidRDefault="00A056BD">
      <w:pPr>
        <w:numPr>
          <w:ilvl w:val="0"/>
          <w:numId w:val="11"/>
        </w:numPr>
        <w:spacing w:line="240" w:lineRule="auto"/>
        <w:jc w:val="left"/>
        <w:rPr>
          <w:rFonts w:cs="Arial"/>
          <w:b/>
        </w:rPr>
      </w:pPr>
      <w:r w:rsidRPr="007D2890">
        <w:rPr>
          <w:rFonts w:cs="Arial"/>
          <w:b/>
        </w:rPr>
        <w:t xml:space="preserve">JA    </w:t>
      </w:r>
      <w:r w:rsidRPr="007D2890">
        <w:rPr>
          <w:rFonts w:cs="Arial"/>
        </w:rPr>
        <w:t>(ga door naar vraag 2)</w:t>
      </w:r>
    </w:p>
    <w:p w14:paraId="39308B08" w14:textId="77777777" w:rsidR="00A056BD" w:rsidRPr="007D2890" w:rsidRDefault="00A056BD" w:rsidP="00A056BD">
      <w:pPr>
        <w:ind w:left="360"/>
        <w:rPr>
          <w:rFonts w:cs="Arial"/>
          <w:b/>
        </w:rPr>
      </w:pPr>
    </w:p>
    <w:p w14:paraId="16528FCB" w14:textId="77777777" w:rsidR="00D95D07" w:rsidRDefault="00A056BD">
      <w:pPr>
        <w:numPr>
          <w:ilvl w:val="0"/>
          <w:numId w:val="11"/>
        </w:numPr>
        <w:spacing w:line="240" w:lineRule="auto"/>
        <w:jc w:val="left"/>
        <w:rPr>
          <w:rFonts w:cs="Arial"/>
          <w:b/>
        </w:rPr>
      </w:pPr>
      <w:r w:rsidRPr="007D2890">
        <w:rPr>
          <w:rFonts w:cs="Arial"/>
          <w:b/>
        </w:rPr>
        <w:t xml:space="preserve">NEE  </w:t>
      </w:r>
      <w:r w:rsidRPr="007D2890">
        <w:rPr>
          <w:rFonts w:cs="Arial"/>
        </w:rPr>
        <w:t>(ga door naar vraag 3)</w:t>
      </w:r>
      <w:r w:rsidRPr="007D2890">
        <w:rPr>
          <w:rFonts w:cs="Arial"/>
          <w:b/>
        </w:rPr>
        <w:t xml:space="preserve">  </w:t>
      </w:r>
    </w:p>
    <w:p w14:paraId="78632912" w14:textId="77777777" w:rsidR="00A056BD" w:rsidRPr="007D2890" w:rsidRDefault="00A056BD" w:rsidP="00A056BD">
      <w:pPr>
        <w:rPr>
          <w:rFonts w:cs="Arial"/>
          <w:b/>
        </w:rPr>
      </w:pPr>
    </w:p>
    <w:p w14:paraId="0F2B9EF0" w14:textId="77777777" w:rsidR="00A056BD" w:rsidRPr="007D2890" w:rsidRDefault="00A056BD" w:rsidP="00A056BD">
      <w:pPr>
        <w:rPr>
          <w:rFonts w:cs="Arial"/>
          <w:b/>
        </w:rPr>
      </w:pPr>
    </w:p>
    <w:p w14:paraId="177D195C" w14:textId="77777777" w:rsidR="00A056BD" w:rsidRPr="007D2890" w:rsidRDefault="00A056BD" w:rsidP="00A056BD">
      <w:pPr>
        <w:rPr>
          <w:rFonts w:cs="Arial"/>
          <w:b/>
        </w:rPr>
      </w:pPr>
    </w:p>
    <w:p w14:paraId="35428C6E" w14:textId="77777777" w:rsidR="00A056BD" w:rsidRPr="007D2890" w:rsidRDefault="00A056BD" w:rsidP="00A056BD">
      <w:pPr>
        <w:pBdr>
          <w:top w:val="single" w:sz="4" w:space="1" w:color="auto"/>
          <w:left w:val="single" w:sz="4" w:space="4" w:color="auto"/>
          <w:bottom w:val="single" w:sz="4" w:space="1" w:color="auto"/>
          <w:right w:val="single" w:sz="4" w:space="4" w:color="auto"/>
        </w:pBdr>
        <w:rPr>
          <w:rFonts w:cs="Arial"/>
        </w:rPr>
      </w:pPr>
      <w:r w:rsidRPr="007D2890">
        <w:rPr>
          <w:rFonts w:cs="Arial"/>
        </w:rPr>
        <w:t xml:space="preserve">2. Indien het antwoord op vraag 1 </w:t>
      </w:r>
      <w:r w:rsidRPr="007D2890">
        <w:rPr>
          <w:rFonts w:cs="Arial"/>
          <w:b/>
          <w:i/>
        </w:rPr>
        <w:t>JA</w:t>
      </w:r>
      <w:r w:rsidRPr="007D2890">
        <w:rPr>
          <w:rFonts w:cs="Arial"/>
        </w:rPr>
        <w:t xml:space="preserve"> is:</w:t>
      </w:r>
    </w:p>
    <w:p w14:paraId="55121FAB" w14:textId="77777777" w:rsidR="00A056BD" w:rsidRPr="007D2890" w:rsidRDefault="00A056BD" w:rsidP="00A056BD">
      <w:pPr>
        <w:rPr>
          <w:rFonts w:cs="Arial"/>
        </w:rPr>
      </w:pPr>
    </w:p>
    <w:p w14:paraId="3355B671" w14:textId="77777777" w:rsidR="00D95D07" w:rsidRDefault="008774FC">
      <w:pPr>
        <w:numPr>
          <w:ilvl w:val="0"/>
          <w:numId w:val="12"/>
        </w:numPr>
        <w:spacing w:line="240" w:lineRule="auto"/>
        <w:jc w:val="left"/>
        <w:rPr>
          <w:rFonts w:cs="Arial"/>
        </w:rPr>
      </w:pPr>
      <w:r>
        <w:rPr>
          <w:rFonts w:cs="Arial"/>
        </w:rPr>
        <w:t>O</w:t>
      </w:r>
      <w:r w:rsidR="00A056BD" w:rsidRPr="007D2890">
        <w:rPr>
          <w:rFonts w:cs="Arial"/>
        </w:rPr>
        <w:t>ver welk kwaliteitscertificaat beschikt uw onderneming?</w:t>
      </w:r>
    </w:p>
    <w:p w14:paraId="7A44E64A" w14:textId="77777777" w:rsidR="00A056BD" w:rsidRPr="007D2890" w:rsidRDefault="00A056BD" w:rsidP="00A056BD">
      <w:pPr>
        <w:rPr>
          <w:rFonts w:cs="Arial"/>
        </w:rPr>
      </w:pPr>
    </w:p>
    <w:p w14:paraId="40438B89" w14:textId="77777777" w:rsidR="00A056BD" w:rsidRPr="007D2890" w:rsidRDefault="00A056BD" w:rsidP="00A056BD">
      <w:pPr>
        <w:rPr>
          <w:rFonts w:cs="Arial"/>
        </w:rPr>
      </w:pPr>
    </w:p>
    <w:p w14:paraId="7A4CDAE9" w14:textId="77777777" w:rsidR="00A056BD" w:rsidRPr="007D2890" w:rsidRDefault="00A056BD" w:rsidP="00A056BD">
      <w:pPr>
        <w:rPr>
          <w:rFonts w:cs="Arial"/>
        </w:rPr>
      </w:pPr>
    </w:p>
    <w:p w14:paraId="71771C2B" w14:textId="77777777" w:rsidR="00D95D07" w:rsidRDefault="008774FC">
      <w:pPr>
        <w:numPr>
          <w:ilvl w:val="0"/>
          <w:numId w:val="12"/>
        </w:numPr>
        <w:spacing w:line="240" w:lineRule="auto"/>
        <w:jc w:val="left"/>
        <w:rPr>
          <w:rFonts w:cs="Arial"/>
        </w:rPr>
      </w:pPr>
      <w:r>
        <w:rPr>
          <w:rFonts w:cs="Arial"/>
        </w:rPr>
        <w:t>D</w:t>
      </w:r>
      <w:r w:rsidR="00A056BD" w:rsidRPr="007D2890">
        <w:rPr>
          <w:rFonts w:cs="Arial"/>
        </w:rPr>
        <w:t>oor welke instantie is het certificaat afgegeven?</w:t>
      </w:r>
    </w:p>
    <w:p w14:paraId="0180A3D2" w14:textId="77777777" w:rsidR="00A056BD" w:rsidRPr="007D2890" w:rsidRDefault="00A056BD" w:rsidP="00A056BD">
      <w:pPr>
        <w:ind w:left="360"/>
        <w:rPr>
          <w:rFonts w:cs="Arial"/>
        </w:rPr>
      </w:pPr>
    </w:p>
    <w:p w14:paraId="3F196F0E" w14:textId="77777777" w:rsidR="00A056BD" w:rsidRPr="007D2890" w:rsidRDefault="00A056BD" w:rsidP="00A056BD">
      <w:pPr>
        <w:ind w:left="360"/>
        <w:rPr>
          <w:rFonts w:cs="Arial"/>
        </w:rPr>
      </w:pPr>
    </w:p>
    <w:p w14:paraId="4DC635AB" w14:textId="77777777" w:rsidR="00A056BD" w:rsidRPr="007D2890" w:rsidRDefault="00A056BD" w:rsidP="00A056BD">
      <w:pPr>
        <w:ind w:left="360"/>
        <w:rPr>
          <w:rFonts w:cs="Arial"/>
        </w:rPr>
      </w:pPr>
    </w:p>
    <w:p w14:paraId="4805AE4C" w14:textId="77777777" w:rsidR="00D95D07" w:rsidRDefault="00A056BD" w:rsidP="00082C8F">
      <w:pPr>
        <w:numPr>
          <w:ilvl w:val="0"/>
          <w:numId w:val="12"/>
        </w:numPr>
        <w:spacing w:line="240" w:lineRule="auto"/>
        <w:jc w:val="left"/>
        <w:rPr>
          <w:rFonts w:cs="Arial"/>
        </w:rPr>
      </w:pPr>
      <w:r w:rsidRPr="007D2890">
        <w:rPr>
          <w:rFonts w:cs="Arial"/>
        </w:rPr>
        <w:t xml:space="preserve"> </w:t>
      </w:r>
      <w:r w:rsidR="008774FC">
        <w:rPr>
          <w:rFonts w:cs="Arial"/>
        </w:rPr>
        <w:t>T</w:t>
      </w:r>
      <w:r w:rsidRPr="007D2890">
        <w:rPr>
          <w:rFonts w:cs="Arial"/>
        </w:rPr>
        <w:t>ot wanneer is het certificaat geldig?</w:t>
      </w:r>
    </w:p>
    <w:p w14:paraId="1CFC76E6" w14:textId="77777777" w:rsidR="00A056BD" w:rsidRPr="007D2890" w:rsidRDefault="00A056BD" w:rsidP="00A056BD">
      <w:pPr>
        <w:ind w:left="360"/>
        <w:rPr>
          <w:rFonts w:cs="Arial"/>
        </w:rPr>
      </w:pPr>
    </w:p>
    <w:p w14:paraId="1C6A0E81" w14:textId="77777777" w:rsidR="00A056BD" w:rsidRPr="007D2890" w:rsidRDefault="00A056BD" w:rsidP="00A056BD">
      <w:pPr>
        <w:ind w:left="360"/>
        <w:rPr>
          <w:rFonts w:cs="Arial"/>
        </w:rPr>
      </w:pPr>
    </w:p>
    <w:p w14:paraId="2BBB2024" w14:textId="77777777" w:rsidR="00A056BD" w:rsidRPr="007D2890" w:rsidRDefault="00A056BD" w:rsidP="00A056BD">
      <w:pPr>
        <w:ind w:left="360"/>
        <w:rPr>
          <w:rFonts w:cs="Arial"/>
        </w:rPr>
      </w:pPr>
    </w:p>
    <w:p w14:paraId="44CCBE2C" w14:textId="77777777" w:rsidR="00D95D07" w:rsidRDefault="00A056BD">
      <w:pPr>
        <w:numPr>
          <w:ilvl w:val="0"/>
          <w:numId w:val="9"/>
        </w:numPr>
        <w:spacing w:line="240" w:lineRule="auto"/>
        <w:jc w:val="left"/>
        <w:rPr>
          <w:rFonts w:cs="Arial"/>
        </w:rPr>
      </w:pPr>
      <w:r w:rsidRPr="007D2890">
        <w:rPr>
          <w:rFonts w:cs="Arial"/>
        </w:rPr>
        <w:t>Welke instantie is belast met de externe bewaking van het certificaat?</w:t>
      </w:r>
    </w:p>
    <w:p w14:paraId="7DA8878E" w14:textId="77777777" w:rsidR="00A056BD" w:rsidRPr="007D2890" w:rsidRDefault="00A056BD" w:rsidP="00A056BD">
      <w:pPr>
        <w:ind w:left="360"/>
        <w:rPr>
          <w:rFonts w:cs="Arial"/>
        </w:rPr>
      </w:pPr>
    </w:p>
    <w:p w14:paraId="4565502A" w14:textId="77777777" w:rsidR="00A056BD" w:rsidRPr="007D2890" w:rsidRDefault="00A056BD" w:rsidP="00A056BD">
      <w:pPr>
        <w:ind w:left="360"/>
        <w:rPr>
          <w:rFonts w:cs="Arial"/>
        </w:rPr>
      </w:pPr>
    </w:p>
    <w:p w14:paraId="5AC14594" w14:textId="77777777" w:rsidR="00A056BD" w:rsidRPr="007D2890" w:rsidRDefault="00A056BD" w:rsidP="00A056BD">
      <w:pPr>
        <w:ind w:left="360"/>
        <w:rPr>
          <w:rFonts w:cs="Arial"/>
        </w:rPr>
      </w:pPr>
    </w:p>
    <w:p w14:paraId="4397354D" w14:textId="77777777" w:rsidR="00A056BD" w:rsidRPr="007D2890" w:rsidRDefault="00A056BD" w:rsidP="00A056BD">
      <w:pPr>
        <w:ind w:left="360"/>
        <w:rPr>
          <w:rFonts w:cs="Arial"/>
        </w:rPr>
      </w:pPr>
    </w:p>
    <w:p w14:paraId="1AE4B274" w14:textId="77777777" w:rsidR="00A056BD" w:rsidRPr="007D2890" w:rsidRDefault="00A056BD" w:rsidP="00A056BD">
      <w:pPr>
        <w:ind w:left="360"/>
        <w:rPr>
          <w:rFonts w:cs="Arial"/>
        </w:rPr>
      </w:pPr>
    </w:p>
    <w:p w14:paraId="72E39C8A" w14:textId="173A4D2B" w:rsidR="00A056BD" w:rsidRPr="007D2890" w:rsidRDefault="00A056BD" w:rsidP="00A45B25">
      <w:pPr>
        <w:ind w:left="360"/>
        <w:rPr>
          <w:rFonts w:cs="Arial"/>
        </w:rPr>
      </w:pPr>
      <w:r w:rsidRPr="007D2890">
        <w:rPr>
          <w:rFonts w:cs="Arial"/>
          <w:b/>
        </w:rPr>
        <w:t xml:space="preserve">N.B. </w:t>
      </w:r>
      <w:r w:rsidR="00A45B25">
        <w:rPr>
          <w:rFonts w:cs="Arial"/>
          <w:b/>
        </w:rPr>
        <w:t xml:space="preserve">Indienen </w:t>
      </w:r>
      <w:r w:rsidR="00431C87">
        <w:rPr>
          <w:rFonts w:cs="Arial"/>
          <w:b/>
        </w:rPr>
        <w:t xml:space="preserve">van een </w:t>
      </w:r>
      <w:r w:rsidR="00A45B25">
        <w:rPr>
          <w:rFonts w:cs="Arial"/>
          <w:b/>
        </w:rPr>
        <w:t xml:space="preserve">gewaarmerkt afschrift van </w:t>
      </w:r>
      <w:r w:rsidR="00F15644">
        <w:rPr>
          <w:rFonts w:cs="Arial"/>
          <w:b/>
        </w:rPr>
        <w:t xml:space="preserve">een </w:t>
      </w:r>
      <w:r w:rsidR="00A45B25">
        <w:rPr>
          <w:rFonts w:cs="Arial"/>
          <w:b/>
        </w:rPr>
        <w:t>kwaliteitscertificaat kan deel uitmaken in de verificatiefase bij de Inschrijver aan wie de Aanbestedende Dienst voornemens is te gunnen.</w:t>
      </w:r>
    </w:p>
    <w:p w14:paraId="20F93C5E" w14:textId="77777777" w:rsidR="00A056BD" w:rsidRDefault="00A056BD" w:rsidP="00A056BD">
      <w:pPr>
        <w:rPr>
          <w:rFonts w:cs="Arial"/>
        </w:rPr>
      </w:pPr>
    </w:p>
    <w:p w14:paraId="148D9AB9" w14:textId="77777777" w:rsidR="00A056BD" w:rsidRDefault="00A056BD" w:rsidP="00A056BD">
      <w:pPr>
        <w:rPr>
          <w:rFonts w:cs="Arial"/>
        </w:rPr>
      </w:pPr>
    </w:p>
    <w:p w14:paraId="17756401" w14:textId="77777777" w:rsidR="006B5141" w:rsidRDefault="006B5141" w:rsidP="00A056BD">
      <w:pPr>
        <w:rPr>
          <w:rFonts w:cs="Arial"/>
        </w:rPr>
      </w:pPr>
    </w:p>
    <w:p w14:paraId="0D8A4811" w14:textId="77002F10" w:rsidR="00082C8F" w:rsidRDefault="00082C8F" w:rsidP="00A056BD">
      <w:pPr>
        <w:rPr>
          <w:rFonts w:cs="Arial"/>
        </w:rPr>
      </w:pPr>
    </w:p>
    <w:p w14:paraId="5D1A76EA" w14:textId="5B50E3D2" w:rsidR="00A45B25" w:rsidRDefault="00A45B25" w:rsidP="00A056BD">
      <w:pPr>
        <w:rPr>
          <w:rFonts w:cs="Arial"/>
        </w:rPr>
      </w:pPr>
    </w:p>
    <w:p w14:paraId="4940CFF2" w14:textId="56765CE4" w:rsidR="00A45B25" w:rsidRDefault="00A45B25" w:rsidP="00A056BD">
      <w:pPr>
        <w:rPr>
          <w:rFonts w:cs="Arial"/>
        </w:rPr>
      </w:pPr>
    </w:p>
    <w:p w14:paraId="15D678D6" w14:textId="5FE673B2" w:rsidR="00A45B25" w:rsidRDefault="00A45B25" w:rsidP="00A056BD">
      <w:pPr>
        <w:rPr>
          <w:rFonts w:cs="Arial"/>
        </w:rPr>
      </w:pPr>
    </w:p>
    <w:p w14:paraId="26F15838" w14:textId="77777777" w:rsidR="00A45B25" w:rsidRDefault="00A45B25" w:rsidP="00A056BD">
      <w:pPr>
        <w:rPr>
          <w:rFonts w:cs="Arial"/>
        </w:rPr>
      </w:pPr>
    </w:p>
    <w:p w14:paraId="0CFB7584" w14:textId="77777777" w:rsidR="00A056BD" w:rsidRPr="007D2890" w:rsidRDefault="00A056BD" w:rsidP="00A056BD">
      <w:pPr>
        <w:rPr>
          <w:rFonts w:cs="Arial"/>
        </w:rPr>
      </w:pPr>
    </w:p>
    <w:p w14:paraId="25D80B6B" w14:textId="77777777" w:rsidR="00A056BD" w:rsidRPr="007D2890" w:rsidRDefault="00A056BD" w:rsidP="00A056BD">
      <w:pPr>
        <w:pBdr>
          <w:top w:val="single" w:sz="4" w:space="1" w:color="auto"/>
          <w:left w:val="single" w:sz="4" w:space="4" w:color="auto"/>
          <w:bottom w:val="single" w:sz="4" w:space="1" w:color="auto"/>
          <w:right w:val="single" w:sz="4" w:space="4" w:color="auto"/>
        </w:pBdr>
        <w:rPr>
          <w:rFonts w:cs="Arial"/>
        </w:rPr>
      </w:pPr>
      <w:r w:rsidRPr="007D2890">
        <w:rPr>
          <w:rFonts w:cs="Arial"/>
        </w:rPr>
        <w:t xml:space="preserve">3. Indien het antwoord op vraag 1 </w:t>
      </w:r>
      <w:r w:rsidRPr="007D2890">
        <w:rPr>
          <w:rFonts w:cs="Arial"/>
          <w:b/>
          <w:i/>
        </w:rPr>
        <w:t>NEE</w:t>
      </w:r>
      <w:r w:rsidRPr="007D2890">
        <w:rPr>
          <w:rFonts w:cs="Arial"/>
        </w:rPr>
        <w:t xml:space="preserve"> is:</w:t>
      </w:r>
    </w:p>
    <w:p w14:paraId="6C3ABFC4" w14:textId="77777777" w:rsidR="00A056BD" w:rsidRPr="007D2890" w:rsidRDefault="00A056BD" w:rsidP="00A056BD">
      <w:pPr>
        <w:rPr>
          <w:rFonts w:cs="Arial"/>
        </w:rPr>
      </w:pPr>
    </w:p>
    <w:p w14:paraId="24DBAF60" w14:textId="77777777" w:rsidR="00D95D07" w:rsidRDefault="008774FC">
      <w:pPr>
        <w:numPr>
          <w:ilvl w:val="0"/>
          <w:numId w:val="14"/>
        </w:numPr>
        <w:spacing w:line="240" w:lineRule="auto"/>
        <w:jc w:val="left"/>
        <w:rPr>
          <w:rFonts w:cs="Arial"/>
        </w:rPr>
      </w:pPr>
      <w:r>
        <w:rPr>
          <w:rFonts w:cs="Arial"/>
        </w:rPr>
        <w:t>W</w:t>
      </w:r>
      <w:r w:rsidR="00A056BD" w:rsidRPr="007D2890">
        <w:rPr>
          <w:rFonts w:cs="Arial"/>
        </w:rPr>
        <w:t>elke activiteiten ontplooit uw bedrijf op het gebied van kwaliteitszorg en –borging?</w:t>
      </w:r>
    </w:p>
    <w:p w14:paraId="1AE3C261" w14:textId="77777777" w:rsidR="00A056BD" w:rsidRPr="007D2890" w:rsidRDefault="00A056BD" w:rsidP="00A056BD">
      <w:pPr>
        <w:rPr>
          <w:rFonts w:cs="Arial"/>
        </w:rPr>
      </w:pPr>
    </w:p>
    <w:p w14:paraId="2EA4C82C" w14:textId="77777777" w:rsidR="00A056BD" w:rsidRPr="007D2890" w:rsidRDefault="00A056BD" w:rsidP="00A056BD">
      <w:pPr>
        <w:rPr>
          <w:rFonts w:cs="Arial"/>
        </w:rPr>
      </w:pPr>
    </w:p>
    <w:p w14:paraId="02A01E06" w14:textId="77777777" w:rsidR="00A056BD" w:rsidRPr="007D2890" w:rsidRDefault="00A056BD" w:rsidP="00A056BD">
      <w:pPr>
        <w:rPr>
          <w:rFonts w:cs="Arial"/>
          <w:b/>
        </w:rPr>
      </w:pPr>
    </w:p>
    <w:p w14:paraId="53AC7E15" w14:textId="77777777" w:rsidR="00A056BD" w:rsidRPr="007D2890" w:rsidRDefault="00A056BD" w:rsidP="00A056BD">
      <w:pPr>
        <w:rPr>
          <w:rFonts w:cs="Arial"/>
        </w:rPr>
      </w:pPr>
    </w:p>
    <w:p w14:paraId="1B6DC46D" w14:textId="77777777" w:rsidR="00A056BD" w:rsidRPr="007D2890" w:rsidRDefault="00A056BD" w:rsidP="00A056BD">
      <w:pPr>
        <w:rPr>
          <w:rFonts w:cs="Arial"/>
        </w:rPr>
      </w:pPr>
    </w:p>
    <w:p w14:paraId="5D153714" w14:textId="77777777" w:rsidR="00A056BD" w:rsidRPr="007D2890" w:rsidRDefault="00A056BD" w:rsidP="00A056BD">
      <w:pPr>
        <w:rPr>
          <w:rFonts w:cs="Arial"/>
        </w:rPr>
      </w:pPr>
    </w:p>
    <w:p w14:paraId="11EEDDEC" w14:textId="77777777" w:rsidR="00A056BD" w:rsidRPr="007D2890" w:rsidRDefault="00A056BD" w:rsidP="00A056BD">
      <w:pPr>
        <w:rPr>
          <w:rFonts w:cs="Arial"/>
        </w:rPr>
      </w:pPr>
    </w:p>
    <w:p w14:paraId="13C4708B" w14:textId="77777777" w:rsidR="00A056BD" w:rsidRPr="007D2890" w:rsidRDefault="00A056BD" w:rsidP="00A056BD">
      <w:pPr>
        <w:rPr>
          <w:rFonts w:cs="Arial"/>
        </w:rPr>
      </w:pPr>
    </w:p>
    <w:p w14:paraId="721E34BF" w14:textId="77777777" w:rsidR="00A056BD" w:rsidRPr="007D2890" w:rsidRDefault="00A056BD" w:rsidP="00A056BD">
      <w:pPr>
        <w:rPr>
          <w:rFonts w:cs="Arial"/>
        </w:rPr>
      </w:pPr>
    </w:p>
    <w:p w14:paraId="0BDA82B2" w14:textId="77777777" w:rsidR="00A056BD" w:rsidRPr="007D2890" w:rsidRDefault="00A056BD" w:rsidP="00A056BD">
      <w:pPr>
        <w:pBdr>
          <w:top w:val="single" w:sz="4" w:space="1" w:color="auto"/>
          <w:left w:val="single" w:sz="4" w:space="4" w:color="auto"/>
          <w:bottom w:val="single" w:sz="4" w:space="1" w:color="auto"/>
          <w:right w:val="single" w:sz="4" w:space="4" w:color="auto"/>
        </w:pBdr>
        <w:rPr>
          <w:rFonts w:cs="Arial"/>
        </w:rPr>
      </w:pPr>
      <w:r w:rsidRPr="007D2890">
        <w:rPr>
          <w:rFonts w:cs="Arial"/>
        </w:rPr>
        <w:t>4. Geef een aantal voorbeelden waaruit de klantgerichtheid van uw onderneming blijkt</w:t>
      </w:r>
    </w:p>
    <w:p w14:paraId="58D48B27" w14:textId="77777777" w:rsidR="00A056BD" w:rsidRPr="007D2890" w:rsidRDefault="00A056BD" w:rsidP="00A056BD">
      <w:pPr>
        <w:rPr>
          <w:rFonts w:cs="Arial"/>
        </w:rPr>
      </w:pPr>
    </w:p>
    <w:p w14:paraId="6CEB429D" w14:textId="77777777" w:rsidR="00A056BD" w:rsidRPr="007D2890" w:rsidRDefault="00A056BD" w:rsidP="00A056BD">
      <w:pPr>
        <w:rPr>
          <w:rFonts w:cs="Arial"/>
        </w:rPr>
      </w:pPr>
    </w:p>
    <w:p w14:paraId="18676D02" w14:textId="77777777" w:rsidR="00A056BD" w:rsidRPr="007D2890" w:rsidRDefault="00A056BD" w:rsidP="00A056BD">
      <w:pPr>
        <w:rPr>
          <w:rFonts w:cs="Arial"/>
        </w:rPr>
      </w:pPr>
    </w:p>
    <w:p w14:paraId="52CDB5D3" w14:textId="126F1DFF" w:rsidR="00A056BD" w:rsidRDefault="00A056BD" w:rsidP="00A056BD">
      <w:pPr>
        <w:rPr>
          <w:rFonts w:cs="Arial"/>
        </w:rPr>
      </w:pPr>
    </w:p>
    <w:p w14:paraId="4BDE8C83" w14:textId="33C1655E" w:rsidR="00A45B25" w:rsidRDefault="00A45B25" w:rsidP="00A056BD">
      <w:pPr>
        <w:rPr>
          <w:rFonts w:cs="Arial"/>
        </w:rPr>
      </w:pPr>
    </w:p>
    <w:p w14:paraId="1D5A9095" w14:textId="366957E8" w:rsidR="00A45B25" w:rsidRDefault="00A45B25" w:rsidP="00A056BD">
      <w:pPr>
        <w:rPr>
          <w:rFonts w:cs="Arial"/>
        </w:rPr>
      </w:pPr>
    </w:p>
    <w:p w14:paraId="025E2678" w14:textId="70F66C22" w:rsidR="00A45B25" w:rsidRDefault="00A45B25" w:rsidP="00A056BD">
      <w:pPr>
        <w:rPr>
          <w:rFonts w:cs="Arial"/>
        </w:rPr>
      </w:pPr>
    </w:p>
    <w:p w14:paraId="389F4A71" w14:textId="51F7A5CB" w:rsidR="00A45B25" w:rsidRDefault="00A45B25" w:rsidP="00A056BD">
      <w:pPr>
        <w:rPr>
          <w:rFonts w:cs="Arial"/>
        </w:rPr>
      </w:pPr>
    </w:p>
    <w:p w14:paraId="24A0474C" w14:textId="77777777" w:rsidR="00A45B25" w:rsidRPr="007D2890" w:rsidRDefault="00A45B25" w:rsidP="00A056BD">
      <w:pPr>
        <w:rPr>
          <w:rFonts w:cs="Arial"/>
        </w:rPr>
      </w:pPr>
    </w:p>
    <w:p w14:paraId="38C54029" w14:textId="77777777" w:rsidR="00A056BD" w:rsidRPr="007D2890" w:rsidRDefault="00A056BD" w:rsidP="00A056BD">
      <w:pPr>
        <w:rPr>
          <w:rFonts w:cs="Arial"/>
        </w:rPr>
      </w:pPr>
    </w:p>
    <w:p w14:paraId="023B3CF0" w14:textId="77777777" w:rsidR="00A056BD" w:rsidRPr="007D2890" w:rsidRDefault="00A056BD" w:rsidP="00A056BD">
      <w:pPr>
        <w:rPr>
          <w:rFonts w:cs="Arial"/>
        </w:rPr>
      </w:pPr>
    </w:p>
    <w:p w14:paraId="359D8713" w14:textId="77777777" w:rsidR="00A056BD" w:rsidRPr="007D2890" w:rsidRDefault="00A056BD" w:rsidP="00A056BD">
      <w:pPr>
        <w:rPr>
          <w:rFonts w:cs="Arial"/>
        </w:rPr>
      </w:pPr>
    </w:p>
    <w:p w14:paraId="7753AD1B" w14:textId="77777777" w:rsidR="00A056BD" w:rsidRPr="007D2890" w:rsidRDefault="00A056BD" w:rsidP="00A056BD">
      <w:pPr>
        <w:rPr>
          <w:rFonts w:cs="Arial"/>
        </w:rPr>
      </w:pPr>
    </w:p>
    <w:p w14:paraId="6024E768" w14:textId="77777777" w:rsidR="00A056BD" w:rsidRPr="007D2890" w:rsidRDefault="00A056BD" w:rsidP="001E0830">
      <w:pPr>
        <w:jc w:val="left"/>
        <w:rPr>
          <w:rFonts w:cs="Arial"/>
          <w:b/>
        </w:rPr>
      </w:pPr>
      <w:r w:rsidRPr="007D2890">
        <w:rPr>
          <w:rFonts w:cs="Arial"/>
          <w:b/>
        </w:rPr>
        <w:t>N.B. VRAAG 4 ALTIJD BEANTWOORDEN.</w:t>
      </w:r>
    </w:p>
    <w:p w14:paraId="02CE71B4" w14:textId="77777777" w:rsidR="00A056BD" w:rsidRPr="007D2890" w:rsidRDefault="00A056BD" w:rsidP="001E0830">
      <w:pPr>
        <w:jc w:val="left"/>
        <w:rPr>
          <w:rFonts w:cs="Arial"/>
          <w:b/>
        </w:rPr>
      </w:pPr>
      <w:r w:rsidRPr="007D2890">
        <w:rPr>
          <w:rFonts w:cs="Arial"/>
          <w:b/>
        </w:rPr>
        <w:t>Of uw onderneming nu wel of niet over een kwaliteitscertificaat beschikt</w:t>
      </w:r>
    </w:p>
    <w:p w14:paraId="517E19D2" w14:textId="77777777" w:rsidR="00A056BD" w:rsidRPr="007D2890" w:rsidRDefault="00A056BD" w:rsidP="00A056BD">
      <w:pPr>
        <w:rPr>
          <w:rFonts w:cs="Arial"/>
          <w:b/>
        </w:rPr>
      </w:pPr>
    </w:p>
    <w:p w14:paraId="6DB16FAB" w14:textId="77777777" w:rsidR="00A056BD" w:rsidRPr="007D2890" w:rsidRDefault="00A056BD" w:rsidP="00A056BD">
      <w:pPr>
        <w:rPr>
          <w:rFonts w:cs="Arial"/>
          <w:b/>
        </w:rPr>
      </w:pPr>
    </w:p>
    <w:p w14:paraId="71CF6A7D" w14:textId="77777777" w:rsidR="00A056BD" w:rsidRPr="007D2890" w:rsidRDefault="00A056BD" w:rsidP="00A056BD">
      <w:pPr>
        <w:pStyle w:val="Kop7"/>
        <w:jc w:val="left"/>
        <w:rPr>
          <w:rFonts w:ascii="Arial" w:hAnsi="Arial" w:cs="Arial"/>
          <w:sz w:val="24"/>
          <w:u w:val="single"/>
        </w:rPr>
      </w:pPr>
      <w:r w:rsidRPr="007D2890">
        <w:rPr>
          <w:rFonts w:ascii="Arial" w:hAnsi="Arial" w:cs="Arial"/>
          <w:sz w:val="24"/>
          <w:u w:val="single"/>
        </w:rPr>
        <w:br w:type="page"/>
      </w:r>
    </w:p>
    <w:p w14:paraId="3D353E96" w14:textId="3E30CE76" w:rsidR="00A056BD" w:rsidRPr="003449A4" w:rsidRDefault="00A056BD" w:rsidP="00A056BD">
      <w:pPr>
        <w:jc w:val="right"/>
        <w:rPr>
          <w:rFonts w:eastAsia="SimSun" w:cs="Arial"/>
          <w:b/>
          <w:bCs/>
          <w:u w:val="single"/>
        </w:rPr>
      </w:pPr>
      <w:r w:rsidRPr="003449A4">
        <w:rPr>
          <w:rFonts w:eastAsia="SimSun" w:cs="Arial"/>
          <w:b/>
          <w:bCs/>
          <w:u w:val="single"/>
        </w:rPr>
        <w:lastRenderedPageBreak/>
        <w:t xml:space="preserve">Bijlage </w:t>
      </w:r>
      <w:r w:rsidR="003E717A">
        <w:rPr>
          <w:rFonts w:eastAsia="SimSun" w:cs="Arial"/>
          <w:b/>
          <w:bCs/>
          <w:u w:val="single"/>
        </w:rPr>
        <w:t>4</w:t>
      </w:r>
      <w:r w:rsidRPr="003449A4">
        <w:rPr>
          <w:rFonts w:eastAsia="SimSun" w:cs="Arial"/>
          <w:b/>
          <w:bCs/>
          <w:u w:val="single"/>
        </w:rPr>
        <w:t xml:space="preserve">, nr. </w:t>
      </w:r>
      <w:r w:rsidR="003E717A">
        <w:rPr>
          <w:rFonts w:eastAsia="SimSun" w:cs="Arial"/>
          <w:b/>
          <w:bCs/>
          <w:u w:val="single"/>
        </w:rPr>
        <w:t>4</w:t>
      </w:r>
      <w:r>
        <w:rPr>
          <w:rFonts w:eastAsia="SimSun" w:cs="Arial"/>
          <w:b/>
          <w:bCs/>
          <w:u w:val="single"/>
        </w:rPr>
        <w:t>.3</w:t>
      </w:r>
      <w:r w:rsidR="00431C87">
        <w:rPr>
          <w:rFonts w:eastAsia="SimSun" w:cs="Arial"/>
          <w:b/>
          <w:bCs/>
          <w:u w:val="single"/>
        </w:rPr>
        <w:t>.1</w:t>
      </w:r>
    </w:p>
    <w:p w14:paraId="3EAEE007" w14:textId="7454A229" w:rsidR="00A056BD" w:rsidRPr="003449A4" w:rsidRDefault="00A056BD" w:rsidP="00A056BD">
      <w:pPr>
        <w:pStyle w:val="Kop7"/>
        <w:rPr>
          <w:rFonts w:ascii="Arial" w:hAnsi="Arial" w:cs="Arial"/>
          <w:b/>
          <w:bCs/>
          <w:i w:val="0"/>
          <w:iCs w:val="0"/>
          <w:color w:val="4F81BD"/>
          <w:sz w:val="24"/>
          <w:szCs w:val="24"/>
        </w:rPr>
      </w:pPr>
      <w:r w:rsidRPr="003449A4">
        <w:rPr>
          <w:rFonts w:ascii="Arial" w:hAnsi="Arial" w:cs="Arial"/>
          <w:b/>
          <w:bCs/>
          <w:i w:val="0"/>
          <w:iCs w:val="0"/>
          <w:color w:val="4F81BD"/>
          <w:sz w:val="24"/>
          <w:szCs w:val="24"/>
        </w:rPr>
        <w:t>Standaardformulier referentie</w:t>
      </w:r>
      <w:r w:rsidR="00431C87">
        <w:rPr>
          <w:rFonts w:ascii="Arial" w:hAnsi="Arial" w:cs="Arial"/>
          <w:b/>
          <w:bCs/>
          <w:i w:val="0"/>
          <w:iCs w:val="0"/>
          <w:color w:val="4F81BD"/>
          <w:sz w:val="24"/>
          <w:szCs w:val="24"/>
        </w:rPr>
        <w:t xml:space="preserve"> kerncompetentie 1</w:t>
      </w:r>
    </w:p>
    <w:p w14:paraId="55D536B9" w14:textId="77777777" w:rsidR="00A056BD" w:rsidRPr="007D2890" w:rsidRDefault="00A056BD" w:rsidP="00A056BD">
      <w:pPr>
        <w:rPr>
          <w:rFonts w:cs="Arial"/>
          <w:b/>
        </w:rPr>
      </w:pPr>
    </w:p>
    <w:p w14:paraId="6FA12A4D" w14:textId="77777777" w:rsidR="00A056BD" w:rsidRPr="007D2890" w:rsidRDefault="00A056BD" w:rsidP="00A056BD">
      <w:pPr>
        <w:pStyle w:val="Plattetekst2"/>
        <w:rPr>
          <w:rFonts w:cs="Arial"/>
        </w:rPr>
      </w:pPr>
      <w:r w:rsidRPr="007D2890">
        <w:rPr>
          <w:rFonts w:cs="Arial"/>
        </w:rPr>
        <w:t>Officiële naam onderneming:</w:t>
      </w:r>
    </w:p>
    <w:p w14:paraId="14E0B6AC" w14:textId="77777777" w:rsidR="00A056BD" w:rsidRPr="007D2890" w:rsidRDefault="00A056BD" w:rsidP="00A056BD">
      <w:pPr>
        <w:rPr>
          <w:rFonts w:cs="Arial"/>
          <w:b/>
        </w:rPr>
      </w:pPr>
    </w:p>
    <w:p w14:paraId="0BCCB124" w14:textId="77777777" w:rsidR="00A056BD" w:rsidRPr="007D2890" w:rsidRDefault="00A056BD" w:rsidP="00A056BD">
      <w:pPr>
        <w:rPr>
          <w:rFonts w:cs="Arial"/>
          <w:b/>
        </w:rPr>
      </w:pPr>
      <w:r w:rsidRPr="007D2890">
        <w:rPr>
          <w:rFonts w:cs="Arial"/>
          <w:b/>
        </w:rPr>
        <w:t>Wijze van invullen:</w:t>
      </w:r>
    </w:p>
    <w:p w14:paraId="46B45E96" w14:textId="02B53BAC" w:rsidR="00A056BD" w:rsidRPr="007D2890" w:rsidRDefault="00A056BD" w:rsidP="00A056BD">
      <w:pPr>
        <w:pStyle w:val="Plattetekst"/>
        <w:rPr>
          <w:rFonts w:ascii="Arial" w:hAnsi="Arial" w:cs="Arial"/>
          <w:sz w:val="20"/>
        </w:rPr>
      </w:pPr>
      <w:r w:rsidRPr="007D2890">
        <w:rPr>
          <w:rFonts w:ascii="Arial" w:hAnsi="Arial" w:cs="Arial"/>
          <w:sz w:val="20"/>
        </w:rPr>
        <w:t>De onderneming (</w:t>
      </w:r>
      <w:r w:rsidR="00F15644">
        <w:rPr>
          <w:rFonts w:ascii="Arial" w:hAnsi="Arial" w:cs="Arial"/>
          <w:sz w:val="20"/>
        </w:rPr>
        <w:t>I</w:t>
      </w:r>
      <w:r w:rsidRPr="007D2890">
        <w:rPr>
          <w:rFonts w:ascii="Arial" w:hAnsi="Arial" w:cs="Arial"/>
          <w:sz w:val="20"/>
        </w:rPr>
        <w:t xml:space="preserve">nschrijver) dient voor alle op te geven referenties alle gevraagde onderdelen in te vullen, te beginnen bij referentie 1 en zo verder. </w:t>
      </w:r>
    </w:p>
    <w:p w14:paraId="109D764A" w14:textId="77777777" w:rsidR="00A056BD" w:rsidRPr="007D2890" w:rsidRDefault="00A056BD" w:rsidP="00A056BD">
      <w:pPr>
        <w:rPr>
          <w:rFonts w:cs="Arial"/>
        </w:rPr>
      </w:pPr>
    </w:p>
    <w:p w14:paraId="25591AC8" w14:textId="77777777" w:rsidR="00A45B25" w:rsidRDefault="00A45B25" w:rsidP="00A056BD">
      <w:pPr>
        <w:rPr>
          <w:rFonts w:cs="Arial"/>
        </w:rPr>
      </w:pPr>
    </w:p>
    <w:p w14:paraId="4EC91C4F" w14:textId="20637263" w:rsidR="00A056BD" w:rsidRDefault="00A45B25" w:rsidP="00A056BD">
      <w:pPr>
        <w:rPr>
          <w:rFonts w:cs="Arial"/>
          <w:b/>
          <w:bCs/>
        </w:rPr>
      </w:pPr>
      <w:r w:rsidRPr="00A45B25">
        <w:rPr>
          <w:rFonts w:cs="Arial"/>
          <w:b/>
          <w:bCs/>
        </w:rPr>
        <w:t xml:space="preserve">Standaardformulier </w:t>
      </w:r>
      <w:r w:rsidR="00F15644">
        <w:rPr>
          <w:rFonts w:cs="Arial"/>
          <w:b/>
          <w:bCs/>
        </w:rPr>
        <w:t>r</w:t>
      </w:r>
      <w:r w:rsidRPr="00A45B25">
        <w:rPr>
          <w:rFonts w:cs="Arial"/>
          <w:b/>
          <w:bCs/>
        </w:rPr>
        <w:t>eferenties dient afzonderlijk te worden ingevuld per kerncompetentie</w:t>
      </w:r>
    </w:p>
    <w:p w14:paraId="081BE55B" w14:textId="313A93C0" w:rsidR="00A45B25" w:rsidRDefault="00A45B25" w:rsidP="00A056BD">
      <w:pPr>
        <w:rPr>
          <w:rFonts w:cs="Arial"/>
          <w:b/>
          <w:bCs/>
        </w:rPr>
      </w:pPr>
    </w:p>
    <w:p w14:paraId="2F42EF5D" w14:textId="77777777" w:rsidR="00A45B25" w:rsidRPr="00A45B25" w:rsidRDefault="00A45B25" w:rsidP="00A056BD">
      <w:pPr>
        <w:rPr>
          <w:rFonts w:cs="Arial"/>
          <w:b/>
          <w:bCs/>
        </w:rPr>
      </w:pPr>
    </w:p>
    <w:p w14:paraId="144FF32B" w14:textId="77777777" w:rsidR="00A056BD" w:rsidRPr="007D2890" w:rsidRDefault="00A056BD" w:rsidP="00A056B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A056BD" w:rsidRPr="007D2890" w14:paraId="41CCF788" w14:textId="77777777" w:rsidTr="00C6235B">
        <w:tc>
          <w:tcPr>
            <w:tcW w:w="2518" w:type="dxa"/>
          </w:tcPr>
          <w:p w14:paraId="5A3084BF" w14:textId="77777777" w:rsidR="00A056BD" w:rsidRPr="007D2890" w:rsidRDefault="00A056BD" w:rsidP="00C6235B">
            <w:pPr>
              <w:rPr>
                <w:rFonts w:cs="Arial"/>
                <w:b/>
              </w:rPr>
            </w:pPr>
            <w:r w:rsidRPr="007D2890">
              <w:rPr>
                <w:rFonts w:cs="Arial"/>
                <w:b/>
              </w:rPr>
              <w:t>Referentie 1</w:t>
            </w:r>
          </w:p>
        </w:tc>
        <w:tc>
          <w:tcPr>
            <w:tcW w:w="6694" w:type="dxa"/>
          </w:tcPr>
          <w:p w14:paraId="12618235" w14:textId="77777777" w:rsidR="00A056BD" w:rsidRPr="007D2890" w:rsidRDefault="00A056BD" w:rsidP="00C6235B">
            <w:pPr>
              <w:rPr>
                <w:rFonts w:cs="Arial"/>
              </w:rPr>
            </w:pPr>
          </w:p>
        </w:tc>
      </w:tr>
      <w:tr w:rsidR="00A056BD" w:rsidRPr="007D2890" w14:paraId="1509D982" w14:textId="77777777" w:rsidTr="00C6235B">
        <w:tc>
          <w:tcPr>
            <w:tcW w:w="2518" w:type="dxa"/>
          </w:tcPr>
          <w:p w14:paraId="6F40F2CC" w14:textId="77777777" w:rsidR="00A056BD" w:rsidRPr="007D2890" w:rsidRDefault="00A056BD" w:rsidP="00C6235B">
            <w:pPr>
              <w:rPr>
                <w:rFonts w:cs="Arial"/>
              </w:rPr>
            </w:pPr>
            <w:r w:rsidRPr="007D2890">
              <w:rPr>
                <w:rFonts w:cs="Arial"/>
              </w:rPr>
              <w:t>naam opdrachtgever</w:t>
            </w:r>
            <w:r w:rsidRPr="007D2890">
              <w:rPr>
                <w:rFonts w:cs="Arial"/>
              </w:rPr>
              <w:tab/>
              <w:t xml:space="preserve">: </w:t>
            </w:r>
          </w:p>
          <w:p w14:paraId="29AF6682" w14:textId="77777777" w:rsidR="00A056BD" w:rsidRPr="007D2890" w:rsidRDefault="00A056BD" w:rsidP="00C6235B">
            <w:pPr>
              <w:rPr>
                <w:rFonts w:cs="Arial"/>
              </w:rPr>
            </w:pPr>
          </w:p>
        </w:tc>
        <w:tc>
          <w:tcPr>
            <w:tcW w:w="6694" w:type="dxa"/>
          </w:tcPr>
          <w:p w14:paraId="48FC605E" w14:textId="77777777" w:rsidR="00A056BD" w:rsidRPr="007D2890" w:rsidRDefault="00A056BD" w:rsidP="00C6235B">
            <w:pPr>
              <w:rPr>
                <w:rFonts w:cs="Arial"/>
              </w:rPr>
            </w:pPr>
          </w:p>
        </w:tc>
      </w:tr>
      <w:tr w:rsidR="00A056BD" w:rsidRPr="007D2890" w14:paraId="3FF0BF30" w14:textId="77777777" w:rsidTr="00C6235B">
        <w:tc>
          <w:tcPr>
            <w:tcW w:w="2518" w:type="dxa"/>
          </w:tcPr>
          <w:p w14:paraId="35E9FE29" w14:textId="77777777" w:rsidR="00A056BD" w:rsidRPr="007D2890" w:rsidRDefault="00A056BD" w:rsidP="00C6235B">
            <w:pPr>
              <w:rPr>
                <w:rFonts w:cs="Arial"/>
              </w:rPr>
            </w:pPr>
            <w:r w:rsidRPr="007D2890">
              <w:rPr>
                <w:rFonts w:cs="Arial"/>
              </w:rPr>
              <w:t>plaatsnaam:</w:t>
            </w:r>
          </w:p>
          <w:p w14:paraId="6CC82BA1" w14:textId="77777777" w:rsidR="00A056BD" w:rsidRPr="007D2890" w:rsidRDefault="00A056BD" w:rsidP="00C6235B">
            <w:pPr>
              <w:rPr>
                <w:rFonts w:cs="Arial"/>
              </w:rPr>
            </w:pPr>
          </w:p>
        </w:tc>
        <w:tc>
          <w:tcPr>
            <w:tcW w:w="6694" w:type="dxa"/>
          </w:tcPr>
          <w:p w14:paraId="563EBD4B" w14:textId="77777777" w:rsidR="00A056BD" w:rsidRPr="007D2890" w:rsidRDefault="00A056BD" w:rsidP="00C6235B">
            <w:pPr>
              <w:rPr>
                <w:rFonts w:cs="Arial"/>
              </w:rPr>
            </w:pPr>
          </w:p>
        </w:tc>
      </w:tr>
      <w:tr w:rsidR="00A056BD" w:rsidRPr="007D2890" w14:paraId="7F5FE23A" w14:textId="77777777" w:rsidTr="00C6235B">
        <w:tc>
          <w:tcPr>
            <w:tcW w:w="2518" w:type="dxa"/>
          </w:tcPr>
          <w:p w14:paraId="11E35F38" w14:textId="77777777" w:rsidR="00A056BD" w:rsidRPr="007D2890" w:rsidRDefault="00A056BD" w:rsidP="00C6235B">
            <w:pPr>
              <w:rPr>
                <w:rFonts w:cs="Arial"/>
              </w:rPr>
            </w:pPr>
            <w:r w:rsidRPr="007D2890">
              <w:rPr>
                <w:rFonts w:cs="Arial"/>
              </w:rPr>
              <w:t>naam contactpersoon:</w:t>
            </w:r>
          </w:p>
          <w:p w14:paraId="5AC8A575" w14:textId="77777777" w:rsidR="00A056BD" w:rsidRPr="007D2890" w:rsidRDefault="00A056BD" w:rsidP="00C6235B">
            <w:pPr>
              <w:rPr>
                <w:rFonts w:cs="Arial"/>
              </w:rPr>
            </w:pPr>
          </w:p>
        </w:tc>
        <w:tc>
          <w:tcPr>
            <w:tcW w:w="6694" w:type="dxa"/>
          </w:tcPr>
          <w:p w14:paraId="5E806998" w14:textId="77777777" w:rsidR="00A056BD" w:rsidRPr="007D2890" w:rsidRDefault="00A056BD" w:rsidP="00C6235B">
            <w:pPr>
              <w:rPr>
                <w:rFonts w:cs="Arial"/>
              </w:rPr>
            </w:pPr>
          </w:p>
        </w:tc>
      </w:tr>
      <w:tr w:rsidR="00A056BD" w:rsidRPr="007D2890" w14:paraId="705E3077" w14:textId="77777777" w:rsidTr="00C6235B">
        <w:tc>
          <w:tcPr>
            <w:tcW w:w="2518" w:type="dxa"/>
          </w:tcPr>
          <w:p w14:paraId="1C76CE7F" w14:textId="77777777" w:rsidR="00A056BD" w:rsidRPr="007D2890" w:rsidRDefault="00A056BD" w:rsidP="00C6235B">
            <w:pPr>
              <w:rPr>
                <w:rFonts w:cs="Arial"/>
              </w:rPr>
            </w:pPr>
            <w:r w:rsidRPr="007D2890">
              <w:rPr>
                <w:rFonts w:cs="Arial"/>
              </w:rPr>
              <w:t>telefoonnummer:</w:t>
            </w:r>
          </w:p>
          <w:p w14:paraId="14DCA8B1" w14:textId="77777777" w:rsidR="00A056BD" w:rsidRPr="007D2890" w:rsidRDefault="00A056BD" w:rsidP="00C6235B">
            <w:pPr>
              <w:rPr>
                <w:rFonts w:cs="Arial"/>
              </w:rPr>
            </w:pPr>
          </w:p>
        </w:tc>
        <w:tc>
          <w:tcPr>
            <w:tcW w:w="6694" w:type="dxa"/>
          </w:tcPr>
          <w:p w14:paraId="70405DDF" w14:textId="77777777" w:rsidR="00A056BD" w:rsidRPr="007D2890" w:rsidRDefault="00A056BD" w:rsidP="00C6235B">
            <w:pPr>
              <w:rPr>
                <w:rFonts w:cs="Arial"/>
              </w:rPr>
            </w:pPr>
          </w:p>
        </w:tc>
      </w:tr>
      <w:tr w:rsidR="00A056BD" w:rsidRPr="007D2890" w14:paraId="34C7BA3F" w14:textId="77777777" w:rsidTr="00C6235B">
        <w:tc>
          <w:tcPr>
            <w:tcW w:w="2518" w:type="dxa"/>
          </w:tcPr>
          <w:p w14:paraId="68763A31" w14:textId="77777777" w:rsidR="00A056BD" w:rsidRPr="007D2890" w:rsidRDefault="008774FC" w:rsidP="00C6235B">
            <w:pPr>
              <w:rPr>
                <w:rFonts w:cs="Arial"/>
              </w:rPr>
            </w:pPr>
            <w:r>
              <w:rPr>
                <w:rFonts w:cs="Arial"/>
              </w:rPr>
              <w:t>beschrijving</w:t>
            </w:r>
            <w:r w:rsidRPr="007D2890">
              <w:rPr>
                <w:rFonts w:cs="Arial"/>
              </w:rPr>
              <w:t xml:space="preserve"> </w:t>
            </w:r>
            <w:r w:rsidR="00A056BD" w:rsidRPr="007D2890">
              <w:rPr>
                <w:rFonts w:cs="Arial"/>
              </w:rPr>
              <w:t>opdracht:</w:t>
            </w:r>
          </w:p>
          <w:p w14:paraId="1AA35879" w14:textId="77777777" w:rsidR="00A056BD" w:rsidRPr="007D2890" w:rsidRDefault="00A056BD" w:rsidP="00C6235B">
            <w:pPr>
              <w:rPr>
                <w:rFonts w:cs="Arial"/>
              </w:rPr>
            </w:pPr>
          </w:p>
        </w:tc>
        <w:tc>
          <w:tcPr>
            <w:tcW w:w="6694" w:type="dxa"/>
          </w:tcPr>
          <w:p w14:paraId="0785D84D" w14:textId="77777777" w:rsidR="00A056BD" w:rsidRPr="007D2890" w:rsidRDefault="00A056BD" w:rsidP="00C6235B">
            <w:pPr>
              <w:rPr>
                <w:rFonts w:cs="Arial"/>
              </w:rPr>
            </w:pPr>
          </w:p>
        </w:tc>
      </w:tr>
      <w:tr w:rsidR="00A056BD" w:rsidRPr="007D2890" w14:paraId="69796E12" w14:textId="77777777" w:rsidTr="00C6235B">
        <w:tc>
          <w:tcPr>
            <w:tcW w:w="2518" w:type="dxa"/>
          </w:tcPr>
          <w:p w14:paraId="6D40C62B" w14:textId="77777777" w:rsidR="00A056BD" w:rsidRPr="007D2890" w:rsidRDefault="00A056BD" w:rsidP="00C6235B">
            <w:pPr>
              <w:rPr>
                <w:rFonts w:cs="Arial"/>
              </w:rPr>
            </w:pPr>
            <w:r w:rsidRPr="007D2890">
              <w:rPr>
                <w:rFonts w:cs="Arial"/>
              </w:rPr>
              <w:t>omvang opdracht:</w:t>
            </w:r>
          </w:p>
          <w:p w14:paraId="68FF642B" w14:textId="77777777" w:rsidR="00A056BD" w:rsidRPr="007D2890" w:rsidRDefault="00A056BD" w:rsidP="00C6235B">
            <w:pPr>
              <w:rPr>
                <w:rFonts w:cs="Arial"/>
              </w:rPr>
            </w:pPr>
          </w:p>
        </w:tc>
        <w:tc>
          <w:tcPr>
            <w:tcW w:w="6694" w:type="dxa"/>
          </w:tcPr>
          <w:p w14:paraId="28B2ABE6" w14:textId="77777777" w:rsidR="00A056BD" w:rsidRPr="007D2890" w:rsidRDefault="00A056BD" w:rsidP="00C6235B">
            <w:pPr>
              <w:rPr>
                <w:rFonts w:cs="Arial"/>
              </w:rPr>
            </w:pPr>
          </w:p>
        </w:tc>
      </w:tr>
    </w:tbl>
    <w:p w14:paraId="7280885F" w14:textId="77777777" w:rsidR="00A056BD" w:rsidRPr="007D2890" w:rsidRDefault="00A056BD" w:rsidP="00A056BD">
      <w:pPr>
        <w:rPr>
          <w:rFonts w:cs="Arial"/>
        </w:rPr>
      </w:pPr>
    </w:p>
    <w:p w14:paraId="47FC8A90" w14:textId="77777777" w:rsidR="00A056BD" w:rsidRPr="007D2890" w:rsidRDefault="00A056BD" w:rsidP="00A056B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A056BD" w:rsidRPr="007D2890" w14:paraId="5323E830" w14:textId="77777777" w:rsidTr="00C6235B">
        <w:tc>
          <w:tcPr>
            <w:tcW w:w="2518" w:type="dxa"/>
          </w:tcPr>
          <w:p w14:paraId="3E5C9F70" w14:textId="77777777" w:rsidR="00A056BD" w:rsidRPr="007D2890" w:rsidRDefault="00A056BD" w:rsidP="00C6235B">
            <w:pPr>
              <w:rPr>
                <w:rFonts w:cs="Arial"/>
                <w:b/>
              </w:rPr>
            </w:pPr>
            <w:r w:rsidRPr="007D2890">
              <w:rPr>
                <w:rFonts w:cs="Arial"/>
                <w:b/>
              </w:rPr>
              <w:t>Referentie 2</w:t>
            </w:r>
            <w:r w:rsidR="00894E2C">
              <w:rPr>
                <w:rFonts w:cs="Arial"/>
                <w:b/>
              </w:rPr>
              <w:t xml:space="preserve"> (optioneel)</w:t>
            </w:r>
          </w:p>
        </w:tc>
        <w:tc>
          <w:tcPr>
            <w:tcW w:w="6694" w:type="dxa"/>
          </w:tcPr>
          <w:p w14:paraId="025D5F76" w14:textId="77777777" w:rsidR="00A056BD" w:rsidRPr="007D2890" w:rsidRDefault="00A056BD" w:rsidP="00C6235B">
            <w:pPr>
              <w:rPr>
                <w:rFonts w:cs="Arial"/>
              </w:rPr>
            </w:pPr>
          </w:p>
        </w:tc>
      </w:tr>
      <w:tr w:rsidR="00A056BD" w:rsidRPr="007D2890" w14:paraId="4339E7FF" w14:textId="77777777" w:rsidTr="00C6235B">
        <w:tc>
          <w:tcPr>
            <w:tcW w:w="2518" w:type="dxa"/>
          </w:tcPr>
          <w:p w14:paraId="238F6DBB" w14:textId="77777777" w:rsidR="00A056BD" w:rsidRPr="007D2890" w:rsidRDefault="00A056BD" w:rsidP="00C6235B">
            <w:pPr>
              <w:rPr>
                <w:rFonts w:cs="Arial"/>
              </w:rPr>
            </w:pPr>
            <w:r w:rsidRPr="007D2890">
              <w:rPr>
                <w:rFonts w:cs="Arial"/>
              </w:rPr>
              <w:t>naam opdrachtgever</w:t>
            </w:r>
            <w:r w:rsidRPr="007D2890">
              <w:rPr>
                <w:rFonts w:cs="Arial"/>
              </w:rPr>
              <w:tab/>
              <w:t xml:space="preserve">: </w:t>
            </w:r>
          </w:p>
          <w:p w14:paraId="507165D1" w14:textId="77777777" w:rsidR="00A056BD" w:rsidRPr="007D2890" w:rsidRDefault="00A056BD" w:rsidP="00C6235B">
            <w:pPr>
              <w:rPr>
                <w:rFonts w:cs="Arial"/>
              </w:rPr>
            </w:pPr>
          </w:p>
        </w:tc>
        <w:tc>
          <w:tcPr>
            <w:tcW w:w="6694" w:type="dxa"/>
          </w:tcPr>
          <w:p w14:paraId="295BD653" w14:textId="77777777" w:rsidR="00A056BD" w:rsidRPr="007D2890" w:rsidRDefault="00A056BD" w:rsidP="00C6235B">
            <w:pPr>
              <w:rPr>
                <w:rFonts w:cs="Arial"/>
              </w:rPr>
            </w:pPr>
          </w:p>
        </w:tc>
      </w:tr>
      <w:tr w:rsidR="00A056BD" w:rsidRPr="007D2890" w14:paraId="1C64CC95" w14:textId="77777777" w:rsidTr="00C6235B">
        <w:tc>
          <w:tcPr>
            <w:tcW w:w="2518" w:type="dxa"/>
          </w:tcPr>
          <w:p w14:paraId="1F86042B" w14:textId="77777777" w:rsidR="00A056BD" w:rsidRPr="007D2890" w:rsidRDefault="00A056BD" w:rsidP="00C6235B">
            <w:pPr>
              <w:rPr>
                <w:rFonts w:cs="Arial"/>
              </w:rPr>
            </w:pPr>
            <w:r w:rsidRPr="007D2890">
              <w:rPr>
                <w:rFonts w:cs="Arial"/>
              </w:rPr>
              <w:t>plaatsnaam:</w:t>
            </w:r>
          </w:p>
          <w:p w14:paraId="735AB9FD" w14:textId="77777777" w:rsidR="00A056BD" w:rsidRPr="007D2890" w:rsidRDefault="00A056BD" w:rsidP="00C6235B">
            <w:pPr>
              <w:rPr>
                <w:rFonts w:cs="Arial"/>
              </w:rPr>
            </w:pPr>
          </w:p>
        </w:tc>
        <w:tc>
          <w:tcPr>
            <w:tcW w:w="6694" w:type="dxa"/>
          </w:tcPr>
          <w:p w14:paraId="7A9E0CFA" w14:textId="77777777" w:rsidR="00A056BD" w:rsidRPr="007D2890" w:rsidRDefault="00A056BD" w:rsidP="00C6235B">
            <w:pPr>
              <w:rPr>
                <w:rFonts w:cs="Arial"/>
              </w:rPr>
            </w:pPr>
          </w:p>
        </w:tc>
      </w:tr>
      <w:tr w:rsidR="00A056BD" w:rsidRPr="007D2890" w14:paraId="1C8FF711" w14:textId="77777777" w:rsidTr="00C6235B">
        <w:tc>
          <w:tcPr>
            <w:tcW w:w="2518" w:type="dxa"/>
          </w:tcPr>
          <w:p w14:paraId="62092A0C" w14:textId="77777777" w:rsidR="00A056BD" w:rsidRPr="007D2890" w:rsidRDefault="00A056BD" w:rsidP="00C6235B">
            <w:pPr>
              <w:rPr>
                <w:rFonts w:cs="Arial"/>
              </w:rPr>
            </w:pPr>
            <w:r w:rsidRPr="007D2890">
              <w:rPr>
                <w:rFonts w:cs="Arial"/>
              </w:rPr>
              <w:t>naam contactpersoon:</w:t>
            </w:r>
          </w:p>
          <w:p w14:paraId="149EF7DD" w14:textId="77777777" w:rsidR="00A056BD" w:rsidRPr="007D2890" w:rsidRDefault="00A056BD" w:rsidP="00C6235B">
            <w:pPr>
              <w:rPr>
                <w:rFonts w:cs="Arial"/>
              </w:rPr>
            </w:pPr>
          </w:p>
        </w:tc>
        <w:tc>
          <w:tcPr>
            <w:tcW w:w="6694" w:type="dxa"/>
          </w:tcPr>
          <w:p w14:paraId="3197832C" w14:textId="77777777" w:rsidR="00A056BD" w:rsidRPr="007D2890" w:rsidRDefault="00A056BD" w:rsidP="00C6235B">
            <w:pPr>
              <w:rPr>
                <w:rFonts w:cs="Arial"/>
              </w:rPr>
            </w:pPr>
          </w:p>
        </w:tc>
      </w:tr>
      <w:tr w:rsidR="00A056BD" w:rsidRPr="007D2890" w14:paraId="0E710583" w14:textId="77777777" w:rsidTr="00C6235B">
        <w:tc>
          <w:tcPr>
            <w:tcW w:w="2518" w:type="dxa"/>
          </w:tcPr>
          <w:p w14:paraId="5A0616F9" w14:textId="77777777" w:rsidR="00A056BD" w:rsidRPr="007D2890" w:rsidRDefault="00A056BD" w:rsidP="00C6235B">
            <w:pPr>
              <w:rPr>
                <w:rFonts w:cs="Arial"/>
              </w:rPr>
            </w:pPr>
            <w:r w:rsidRPr="007D2890">
              <w:rPr>
                <w:rFonts w:cs="Arial"/>
              </w:rPr>
              <w:t>telefoonnummer:</w:t>
            </w:r>
          </w:p>
          <w:p w14:paraId="36AC3975" w14:textId="77777777" w:rsidR="00A056BD" w:rsidRPr="007D2890" w:rsidRDefault="00A056BD" w:rsidP="00C6235B">
            <w:pPr>
              <w:rPr>
                <w:rFonts w:cs="Arial"/>
              </w:rPr>
            </w:pPr>
          </w:p>
        </w:tc>
        <w:tc>
          <w:tcPr>
            <w:tcW w:w="6694" w:type="dxa"/>
          </w:tcPr>
          <w:p w14:paraId="0824FFAB" w14:textId="77777777" w:rsidR="00A056BD" w:rsidRPr="007D2890" w:rsidRDefault="00A056BD" w:rsidP="00C6235B">
            <w:pPr>
              <w:rPr>
                <w:rFonts w:cs="Arial"/>
              </w:rPr>
            </w:pPr>
          </w:p>
        </w:tc>
      </w:tr>
      <w:tr w:rsidR="00A056BD" w:rsidRPr="007D2890" w14:paraId="7C6C9B09" w14:textId="77777777" w:rsidTr="00C6235B">
        <w:tc>
          <w:tcPr>
            <w:tcW w:w="2518" w:type="dxa"/>
          </w:tcPr>
          <w:p w14:paraId="20ED2385" w14:textId="77777777" w:rsidR="00A056BD" w:rsidRPr="007D2890" w:rsidRDefault="008774FC" w:rsidP="00C6235B">
            <w:pPr>
              <w:rPr>
                <w:rFonts w:cs="Arial"/>
              </w:rPr>
            </w:pPr>
            <w:r>
              <w:rPr>
                <w:rFonts w:cs="Arial"/>
              </w:rPr>
              <w:t>beschrijving</w:t>
            </w:r>
            <w:r w:rsidRPr="007D2890">
              <w:rPr>
                <w:rFonts w:cs="Arial"/>
              </w:rPr>
              <w:t xml:space="preserve"> </w:t>
            </w:r>
            <w:r w:rsidR="00A056BD" w:rsidRPr="007D2890">
              <w:rPr>
                <w:rFonts w:cs="Arial"/>
              </w:rPr>
              <w:t>opdracht:</w:t>
            </w:r>
          </w:p>
          <w:p w14:paraId="4478703F" w14:textId="77777777" w:rsidR="00A056BD" w:rsidRPr="007D2890" w:rsidRDefault="00A056BD" w:rsidP="00C6235B">
            <w:pPr>
              <w:rPr>
                <w:rFonts w:cs="Arial"/>
              </w:rPr>
            </w:pPr>
          </w:p>
        </w:tc>
        <w:tc>
          <w:tcPr>
            <w:tcW w:w="6694" w:type="dxa"/>
          </w:tcPr>
          <w:p w14:paraId="5B76ECF0" w14:textId="77777777" w:rsidR="00A056BD" w:rsidRPr="007D2890" w:rsidRDefault="00A056BD" w:rsidP="00C6235B">
            <w:pPr>
              <w:rPr>
                <w:rFonts w:cs="Arial"/>
              </w:rPr>
            </w:pPr>
          </w:p>
        </w:tc>
      </w:tr>
      <w:tr w:rsidR="00A056BD" w:rsidRPr="007D2890" w14:paraId="73D7DE2C" w14:textId="77777777" w:rsidTr="00C6235B">
        <w:tc>
          <w:tcPr>
            <w:tcW w:w="2518" w:type="dxa"/>
          </w:tcPr>
          <w:p w14:paraId="6D849F07" w14:textId="77777777" w:rsidR="00A056BD" w:rsidRPr="007D2890" w:rsidRDefault="00A056BD" w:rsidP="00C6235B">
            <w:pPr>
              <w:rPr>
                <w:rFonts w:cs="Arial"/>
              </w:rPr>
            </w:pPr>
            <w:r w:rsidRPr="007D2890">
              <w:rPr>
                <w:rFonts w:cs="Arial"/>
              </w:rPr>
              <w:t>omvang opdracht:</w:t>
            </w:r>
          </w:p>
          <w:p w14:paraId="13D5CC00" w14:textId="77777777" w:rsidR="00A056BD" w:rsidRPr="007D2890" w:rsidRDefault="00A056BD" w:rsidP="00C6235B">
            <w:pPr>
              <w:rPr>
                <w:rFonts w:cs="Arial"/>
              </w:rPr>
            </w:pPr>
          </w:p>
        </w:tc>
        <w:tc>
          <w:tcPr>
            <w:tcW w:w="6694" w:type="dxa"/>
          </w:tcPr>
          <w:p w14:paraId="0BFFEA9A" w14:textId="77777777" w:rsidR="00A056BD" w:rsidRPr="007D2890" w:rsidRDefault="00A056BD" w:rsidP="00C6235B">
            <w:pPr>
              <w:rPr>
                <w:rFonts w:cs="Arial"/>
              </w:rPr>
            </w:pPr>
          </w:p>
        </w:tc>
      </w:tr>
    </w:tbl>
    <w:p w14:paraId="3B734215" w14:textId="77777777" w:rsidR="006B5141" w:rsidRDefault="006B5141" w:rsidP="00A056BD">
      <w:pPr>
        <w:rPr>
          <w:rFonts w:cs="Arial"/>
        </w:rPr>
      </w:pPr>
    </w:p>
    <w:p w14:paraId="4FBB0275" w14:textId="77777777" w:rsidR="006B5141" w:rsidRDefault="006B5141">
      <w:pPr>
        <w:spacing w:after="200" w:line="276" w:lineRule="auto"/>
        <w:jc w:val="left"/>
        <w:rPr>
          <w:rFonts w:cs="Arial"/>
        </w:rPr>
      </w:pPr>
      <w:r>
        <w:rPr>
          <w:rFonts w:cs="Arial"/>
        </w:rPr>
        <w:br w:type="page"/>
      </w:r>
    </w:p>
    <w:p w14:paraId="12831268" w14:textId="093C356F" w:rsidR="00431C87" w:rsidRPr="003449A4" w:rsidRDefault="00431C87" w:rsidP="00431C87">
      <w:pPr>
        <w:jc w:val="right"/>
        <w:rPr>
          <w:rFonts w:eastAsia="SimSun" w:cs="Arial"/>
          <w:b/>
          <w:bCs/>
          <w:u w:val="single"/>
        </w:rPr>
      </w:pPr>
      <w:r w:rsidRPr="003449A4">
        <w:rPr>
          <w:rFonts w:eastAsia="SimSun" w:cs="Arial"/>
          <w:b/>
          <w:bCs/>
          <w:u w:val="single"/>
        </w:rPr>
        <w:lastRenderedPageBreak/>
        <w:t xml:space="preserve">Bijlage </w:t>
      </w:r>
      <w:r>
        <w:rPr>
          <w:rFonts w:eastAsia="SimSun" w:cs="Arial"/>
          <w:b/>
          <w:bCs/>
          <w:u w:val="single"/>
        </w:rPr>
        <w:t>4</w:t>
      </w:r>
      <w:r w:rsidRPr="003449A4">
        <w:rPr>
          <w:rFonts w:eastAsia="SimSun" w:cs="Arial"/>
          <w:b/>
          <w:bCs/>
          <w:u w:val="single"/>
        </w:rPr>
        <w:t xml:space="preserve">, nr. </w:t>
      </w:r>
      <w:r>
        <w:rPr>
          <w:rFonts w:eastAsia="SimSun" w:cs="Arial"/>
          <w:b/>
          <w:bCs/>
          <w:u w:val="single"/>
        </w:rPr>
        <w:t>4.3.2</w:t>
      </w:r>
    </w:p>
    <w:p w14:paraId="4965E936" w14:textId="4D5BBB55" w:rsidR="00431C87" w:rsidRPr="003449A4" w:rsidRDefault="00431C87" w:rsidP="00431C87">
      <w:pPr>
        <w:pStyle w:val="Kop7"/>
        <w:rPr>
          <w:rFonts w:ascii="Arial" w:hAnsi="Arial" w:cs="Arial"/>
          <w:b/>
          <w:bCs/>
          <w:i w:val="0"/>
          <w:iCs w:val="0"/>
          <w:color w:val="4F81BD"/>
          <w:sz w:val="24"/>
          <w:szCs w:val="24"/>
        </w:rPr>
      </w:pPr>
      <w:r w:rsidRPr="003449A4">
        <w:rPr>
          <w:rFonts w:ascii="Arial" w:hAnsi="Arial" w:cs="Arial"/>
          <w:b/>
          <w:bCs/>
          <w:i w:val="0"/>
          <w:iCs w:val="0"/>
          <w:color w:val="4F81BD"/>
          <w:sz w:val="24"/>
          <w:szCs w:val="24"/>
        </w:rPr>
        <w:t>Standaardformulier referentie</w:t>
      </w:r>
      <w:r>
        <w:rPr>
          <w:rFonts w:ascii="Arial" w:hAnsi="Arial" w:cs="Arial"/>
          <w:b/>
          <w:bCs/>
          <w:i w:val="0"/>
          <w:iCs w:val="0"/>
          <w:color w:val="4F81BD"/>
          <w:sz w:val="24"/>
          <w:szCs w:val="24"/>
        </w:rPr>
        <w:t xml:space="preserve"> kerncompetentie 2</w:t>
      </w:r>
    </w:p>
    <w:p w14:paraId="65B0A241" w14:textId="77777777" w:rsidR="00431C87" w:rsidRPr="007D2890" w:rsidRDefault="00431C87" w:rsidP="00431C87">
      <w:pPr>
        <w:rPr>
          <w:rFonts w:cs="Arial"/>
          <w:b/>
        </w:rPr>
      </w:pPr>
    </w:p>
    <w:p w14:paraId="444D93D8" w14:textId="77777777" w:rsidR="00431C87" w:rsidRPr="007D2890" w:rsidRDefault="00431C87" w:rsidP="00431C87">
      <w:pPr>
        <w:pStyle w:val="Plattetekst2"/>
        <w:rPr>
          <w:rFonts w:cs="Arial"/>
        </w:rPr>
      </w:pPr>
      <w:r w:rsidRPr="007D2890">
        <w:rPr>
          <w:rFonts w:cs="Arial"/>
        </w:rPr>
        <w:t>Officiële naam onderneming:</w:t>
      </w:r>
    </w:p>
    <w:p w14:paraId="6F2DA573" w14:textId="77777777" w:rsidR="00431C87" w:rsidRPr="007D2890" w:rsidRDefault="00431C87" w:rsidP="00431C87">
      <w:pPr>
        <w:rPr>
          <w:rFonts w:cs="Arial"/>
          <w:b/>
        </w:rPr>
      </w:pPr>
    </w:p>
    <w:p w14:paraId="453120C4" w14:textId="77777777" w:rsidR="00431C87" w:rsidRPr="007D2890" w:rsidRDefault="00431C87" w:rsidP="00431C87">
      <w:pPr>
        <w:rPr>
          <w:rFonts w:cs="Arial"/>
          <w:b/>
        </w:rPr>
      </w:pPr>
      <w:r w:rsidRPr="007D2890">
        <w:rPr>
          <w:rFonts w:cs="Arial"/>
          <w:b/>
        </w:rPr>
        <w:t>Wijze van invullen:</w:t>
      </w:r>
    </w:p>
    <w:p w14:paraId="08C2DFF0" w14:textId="75DA97DE" w:rsidR="00431C87" w:rsidRPr="007D2890" w:rsidRDefault="00431C87" w:rsidP="00431C87">
      <w:pPr>
        <w:pStyle w:val="Plattetekst"/>
        <w:rPr>
          <w:rFonts w:ascii="Arial" w:hAnsi="Arial" w:cs="Arial"/>
          <w:sz w:val="20"/>
        </w:rPr>
      </w:pPr>
      <w:r w:rsidRPr="007D2890">
        <w:rPr>
          <w:rFonts w:ascii="Arial" w:hAnsi="Arial" w:cs="Arial"/>
          <w:sz w:val="20"/>
        </w:rPr>
        <w:t>De onderneming (</w:t>
      </w:r>
      <w:r w:rsidR="00F15644">
        <w:rPr>
          <w:rFonts w:ascii="Arial" w:hAnsi="Arial" w:cs="Arial"/>
          <w:sz w:val="20"/>
        </w:rPr>
        <w:t>I</w:t>
      </w:r>
      <w:r w:rsidRPr="007D2890">
        <w:rPr>
          <w:rFonts w:ascii="Arial" w:hAnsi="Arial" w:cs="Arial"/>
          <w:sz w:val="20"/>
        </w:rPr>
        <w:t>nschrijver) dient voor alle op te geven referenties alle gevraagde onderdelen in te vullen, te beginnen bij referentie 1 en zo verder</w:t>
      </w:r>
    </w:p>
    <w:p w14:paraId="3715C0C5" w14:textId="77777777" w:rsidR="00431C87" w:rsidRPr="007D2890" w:rsidRDefault="00431C87" w:rsidP="00431C87">
      <w:pPr>
        <w:rPr>
          <w:rFonts w:cs="Arial"/>
        </w:rPr>
      </w:pPr>
    </w:p>
    <w:p w14:paraId="58912373" w14:textId="77777777" w:rsidR="00431C87" w:rsidRDefault="00431C87" w:rsidP="00431C87">
      <w:pPr>
        <w:rPr>
          <w:rFonts w:cs="Arial"/>
        </w:rPr>
      </w:pPr>
    </w:p>
    <w:p w14:paraId="5309E378" w14:textId="6D942FE7" w:rsidR="00431C87" w:rsidRDefault="00431C87" w:rsidP="00431C87">
      <w:pPr>
        <w:rPr>
          <w:rFonts w:cs="Arial"/>
          <w:b/>
          <w:bCs/>
        </w:rPr>
      </w:pPr>
      <w:r w:rsidRPr="00A45B25">
        <w:rPr>
          <w:rFonts w:cs="Arial"/>
          <w:b/>
          <w:bCs/>
        </w:rPr>
        <w:t xml:space="preserve">Standaardformulier </w:t>
      </w:r>
      <w:r w:rsidR="00F15644">
        <w:rPr>
          <w:rFonts w:cs="Arial"/>
          <w:b/>
          <w:bCs/>
        </w:rPr>
        <w:t>r</w:t>
      </w:r>
      <w:r w:rsidRPr="00A45B25">
        <w:rPr>
          <w:rFonts w:cs="Arial"/>
          <w:b/>
          <w:bCs/>
        </w:rPr>
        <w:t>eferenties dient afzonderlijk te worden ingevuld per kerncompetentie</w:t>
      </w:r>
    </w:p>
    <w:p w14:paraId="3D6853A0" w14:textId="77777777" w:rsidR="00431C87" w:rsidRDefault="00431C87" w:rsidP="00431C87">
      <w:pPr>
        <w:rPr>
          <w:rFonts w:cs="Arial"/>
          <w:b/>
          <w:bCs/>
        </w:rPr>
      </w:pPr>
    </w:p>
    <w:p w14:paraId="665D0394" w14:textId="77777777" w:rsidR="00431C87" w:rsidRPr="00A45B25" w:rsidRDefault="00431C87" w:rsidP="00431C87">
      <w:pPr>
        <w:rPr>
          <w:rFonts w:cs="Arial"/>
          <w:b/>
          <w:bCs/>
        </w:rPr>
      </w:pPr>
    </w:p>
    <w:p w14:paraId="195F3888" w14:textId="77777777" w:rsidR="00431C87" w:rsidRPr="007D2890" w:rsidRDefault="00431C87" w:rsidP="00431C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431C87" w:rsidRPr="007D2890" w14:paraId="17D752DD" w14:textId="77777777" w:rsidTr="00EA30FA">
        <w:tc>
          <w:tcPr>
            <w:tcW w:w="2518" w:type="dxa"/>
          </w:tcPr>
          <w:p w14:paraId="7508853B" w14:textId="77777777" w:rsidR="00431C87" w:rsidRPr="007D2890" w:rsidRDefault="00431C87" w:rsidP="00EA30FA">
            <w:pPr>
              <w:rPr>
                <w:rFonts w:cs="Arial"/>
                <w:b/>
              </w:rPr>
            </w:pPr>
            <w:r w:rsidRPr="007D2890">
              <w:rPr>
                <w:rFonts w:cs="Arial"/>
                <w:b/>
              </w:rPr>
              <w:t>Referentie 1</w:t>
            </w:r>
          </w:p>
        </w:tc>
        <w:tc>
          <w:tcPr>
            <w:tcW w:w="6694" w:type="dxa"/>
          </w:tcPr>
          <w:p w14:paraId="62EC21BE" w14:textId="77777777" w:rsidR="00431C87" w:rsidRPr="007D2890" w:rsidRDefault="00431C87" w:rsidP="00EA30FA">
            <w:pPr>
              <w:rPr>
                <w:rFonts w:cs="Arial"/>
              </w:rPr>
            </w:pPr>
          </w:p>
        </w:tc>
      </w:tr>
      <w:tr w:rsidR="00431C87" w:rsidRPr="007D2890" w14:paraId="638013E2" w14:textId="77777777" w:rsidTr="00EA30FA">
        <w:tc>
          <w:tcPr>
            <w:tcW w:w="2518" w:type="dxa"/>
          </w:tcPr>
          <w:p w14:paraId="3A929DC9" w14:textId="77777777" w:rsidR="00431C87" w:rsidRPr="007D2890" w:rsidRDefault="00431C87" w:rsidP="00EA30FA">
            <w:pPr>
              <w:rPr>
                <w:rFonts w:cs="Arial"/>
              </w:rPr>
            </w:pPr>
            <w:r w:rsidRPr="007D2890">
              <w:rPr>
                <w:rFonts w:cs="Arial"/>
              </w:rPr>
              <w:t>naam opdrachtgever</w:t>
            </w:r>
            <w:r w:rsidRPr="007D2890">
              <w:rPr>
                <w:rFonts w:cs="Arial"/>
              </w:rPr>
              <w:tab/>
              <w:t xml:space="preserve">: </w:t>
            </w:r>
          </w:p>
          <w:p w14:paraId="25BBF606" w14:textId="77777777" w:rsidR="00431C87" w:rsidRPr="007D2890" w:rsidRDefault="00431C87" w:rsidP="00EA30FA">
            <w:pPr>
              <w:rPr>
                <w:rFonts w:cs="Arial"/>
              </w:rPr>
            </w:pPr>
          </w:p>
        </w:tc>
        <w:tc>
          <w:tcPr>
            <w:tcW w:w="6694" w:type="dxa"/>
          </w:tcPr>
          <w:p w14:paraId="36D9FB07" w14:textId="77777777" w:rsidR="00431C87" w:rsidRPr="007D2890" w:rsidRDefault="00431C87" w:rsidP="00EA30FA">
            <w:pPr>
              <w:rPr>
                <w:rFonts w:cs="Arial"/>
              </w:rPr>
            </w:pPr>
          </w:p>
        </w:tc>
      </w:tr>
      <w:tr w:rsidR="00431C87" w:rsidRPr="007D2890" w14:paraId="6D2F5E53" w14:textId="77777777" w:rsidTr="00EA30FA">
        <w:tc>
          <w:tcPr>
            <w:tcW w:w="2518" w:type="dxa"/>
          </w:tcPr>
          <w:p w14:paraId="4387A4DC" w14:textId="77777777" w:rsidR="00431C87" w:rsidRPr="007D2890" w:rsidRDefault="00431C87" w:rsidP="00EA30FA">
            <w:pPr>
              <w:rPr>
                <w:rFonts w:cs="Arial"/>
              </w:rPr>
            </w:pPr>
            <w:r w:rsidRPr="007D2890">
              <w:rPr>
                <w:rFonts w:cs="Arial"/>
              </w:rPr>
              <w:t>plaatsnaam:</w:t>
            </w:r>
          </w:p>
          <w:p w14:paraId="45CC6B01" w14:textId="77777777" w:rsidR="00431C87" w:rsidRPr="007D2890" w:rsidRDefault="00431C87" w:rsidP="00EA30FA">
            <w:pPr>
              <w:rPr>
                <w:rFonts w:cs="Arial"/>
              </w:rPr>
            </w:pPr>
          </w:p>
        </w:tc>
        <w:tc>
          <w:tcPr>
            <w:tcW w:w="6694" w:type="dxa"/>
          </w:tcPr>
          <w:p w14:paraId="4E31F275" w14:textId="77777777" w:rsidR="00431C87" w:rsidRPr="007D2890" w:rsidRDefault="00431C87" w:rsidP="00EA30FA">
            <w:pPr>
              <w:rPr>
                <w:rFonts w:cs="Arial"/>
              </w:rPr>
            </w:pPr>
          </w:p>
        </w:tc>
      </w:tr>
      <w:tr w:rsidR="00431C87" w:rsidRPr="007D2890" w14:paraId="55FFC6E1" w14:textId="77777777" w:rsidTr="00EA30FA">
        <w:tc>
          <w:tcPr>
            <w:tcW w:w="2518" w:type="dxa"/>
          </w:tcPr>
          <w:p w14:paraId="4D427E9A" w14:textId="77777777" w:rsidR="00431C87" w:rsidRPr="007D2890" w:rsidRDefault="00431C87" w:rsidP="00EA30FA">
            <w:pPr>
              <w:rPr>
                <w:rFonts w:cs="Arial"/>
              </w:rPr>
            </w:pPr>
            <w:r w:rsidRPr="007D2890">
              <w:rPr>
                <w:rFonts w:cs="Arial"/>
              </w:rPr>
              <w:t>naam contactpersoon:</w:t>
            </w:r>
          </w:p>
          <w:p w14:paraId="0AFFBBE1" w14:textId="77777777" w:rsidR="00431C87" w:rsidRPr="007D2890" w:rsidRDefault="00431C87" w:rsidP="00EA30FA">
            <w:pPr>
              <w:rPr>
                <w:rFonts w:cs="Arial"/>
              </w:rPr>
            </w:pPr>
          </w:p>
        </w:tc>
        <w:tc>
          <w:tcPr>
            <w:tcW w:w="6694" w:type="dxa"/>
          </w:tcPr>
          <w:p w14:paraId="0FD769BA" w14:textId="77777777" w:rsidR="00431C87" w:rsidRPr="007D2890" w:rsidRDefault="00431C87" w:rsidP="00EA30FA">
            <w:pPr>
              <w:rPr>
                <w:rFonts w:cs="Arial"/>
              </w:rPr>
            </w:pPr>
          </w:p>
        </w:tc>
      </w:tr>
      <w:tr w:rsidR="00431C87" w:rsidRPr="007D2890" w14:paraId="010CF7B6" w14:textId="77777777" w:rsidTr="00EA30FA">
        <w:tc>
          <w:tcPr>
            <w:tcW w:w="2518" w:type="dxa"/>
          </w:tcPr>
          <w:p w14:paraId="507D9C6D" w14:textId="77777777" w:rsidR="00431C87" w:rsidRPr="007D2890" w:rsidRDefault="00431C87" w:rsidP="00EA30FA">
            <w:pPr>
              <w:rPr>
                <w:rFonts w:cs="Arial"/>
              </w:rPr>
            </w:pPr>
            <w:r w:rsidRPr="007D2890">
              <w:rPr>
                <w:rFonts w:cs="Arial"/>
              </w:rPr>
              <w:t>telefoonnummer:</w:t>
            </w:r>
          </w:p>
          <w:p w14:paraId="7DE6D0A5" w14:textId="77777777" w:rsidR="00431C87" w:rsidRPr="007D2890" w:rsidRDefault="00431C87" w:rsidP="00EA30FA">
            <w:pPr>
              <w:rPr>
                <w:rFonts w:cs="Arial"/>
              </w:rPr>
            </w:pPr>
          </w:p>
        </w:tc>
        <w:tc>
          <w:tcPr>
            <w:tcW w:w="6694" w:type="dxa"/>
          </w:tcPr>
          <w:p w14:paraId="1ADF3BFC" w14:textId="77777777" w:rsidR="00431C87" w:rsidRPr="007D2890" w:rsidRDefault="00431C87" w:rsidP="00EA30FA">
            <w:pPr>
              <w:rPr>
                <w:rFonts w:cs="Arial"/>
              </w:rPr>
            </w:pPr>
          </w:p>
        </w:tc>
      </w:tr>
      <w:tr w:rsidR="00431C87" w:rsidRPr="007D2890" w14:paraId="1E26DAE5" w14:textId="77777777" w:rsidTr="00EA30FA">
        <w:tc>
          <w:tcPr>
            <w:tcW w:w="2518" w:type="dxa"/>
          </w:tcPr>
          <w:p w14:paraId="6987A754" w14:textId="77777777" w:rsidR="00431C87" w:rsidRPr="007D2890" w:rsidRDefault="00431C87" w:rsidP="00EA30FA">
            <w:pPr>
              <w:rPr>
                <w:rFonts w:cs="Arial"/>
              </w:rPr>
            </w:pPr>
            <w:r>
              <w:rPr>
                <w:rFonts w:cs="Arial"/>
              </w:rPr>
              <w:t>beschrijving</w:t>
            </w:r>
            <w:r w:rsidRPr="007D2890">
              <w:rPr>
                <w:rFonts w:cs="Arial"/>
              </w:rPr>
              <w:t xml:space="preserve"> opdracht:</w:t>
            </w:r>
          </w:p>
          <w:p w14:paraId="142B33C9" w14:textId="77777777" w:rsidR="00431C87" w:rsidRPr="007D2890" w:rsidRDefault="00431C87" w:rsidP="00EA30FA">
            <w:pPr>
              <w:rPr>
                <w:rFonts w:cs="Arial"/>
              </w:rPr>
            </w:pPr>
          </w:p>
        </w:tc>
        <w:tc>
          <w:tcPr>
            <w:tcW w:w="6694" w:type="dxa"/>
          </w:tcPr>
          <w:p w14:paraId="586E6508" w14:textId="77777777" w:rsidR="00431C87" w:rsidRPr="007D2890" w:rsidRDefault="00431C87" w:rsidP="00EA30FA">
            <w:pPr>
              <w:rPr>
                <w:rFonts w:cs="Arial"/>
              </w:rPr>
            </w:pPr>
          </w:p>
        </w:tc>
      </w:tr>
      <w:tr w:rsidR="00431C87" w:rsidRPr="007D2890" w14:paraId="6614533E" w14:textId="77777777" w:rsidTr="00EA30FA">
        <w:tc>
          <w:tcPr>
            <w:tcW w:w="2518" w:type="dxa"/>
          </w:tcPr>
          <w:p w14:paraId="53A847C0" w14:textId="77777777" w:rsidR="00431C87" w:rsidRPr="007D2890" w:rsidRDefault="00431C87" w:rsidP="00EA30FA">
            <w:pPr>
              <w:rPr>
                <w:rFonts w:cs="Arial"/>
              </w:rPr>
            </w:pPr>
            <w:r w:rsidRPr="007D2890">
              <w:rPr>
                <w:rFonts w:cs="Arial"/>
              </w:rPr>
              <w:t>omvang opdracht:</w:t>
            </w:r>
          </w:p>
          <w:p w14:paraId="79D5724E" w14:textId="77777777" w:rsidR="00431C87" w:rsidRPr="007D2890" w:rsidRDefault="00431C87" w:rsidP="00EA30FA">
            <w:pPr>
              <w:rPr>
                <w:rFonts w:cs="Arial"/>
              </w:rPr>
            </w:pPr>
          </w:p>
        </w:tc>
        <w:tc>
          <w:tcPr>
            <w:tcW w:w="6694" w:type="dxa"/>
          </w:tcPr>
          <w:p w14:paraId="0C8F0736" w14:textId="77777777" w:rsidR="00431C87" w:rsidRPr="007D2890" w:rsidRDefault="00431C87" w:rsidP="00EA30FA">
            <w:pPr>
              <w:rPr>
                <w:rFonts w:cs="Arial"/>
              </w:rPr>
            </w:pPr>
          </w:p>
        </w:tc>
      </w:tr>
    </w:tbl>
    <w:p w14:paraId="34CA6D4E" w14:textId="77777777" w:rsidR="00431C87" w:rsidRPr="007D2890" w:rsidRDefault="00431C87" w:rsidP="00431C87">
      <w:pPr>
        <w:rPr>
          <w:rFonts w:cs="Arial"/>
        </w:rPr>
      </w:pPr>
    </w:p>
    <w:p w14:paraId="54D025DF" w14:textId="77777777" w:rsidR="00431C87" w:rsidRPr="007D2890" w:rsidRDefault="00431C87" w:rsidP="00431C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431C87" w:rsidRPr="007D2890" w14:paraId="2A8B5AC8" w14:textId="77777777" w:rsidTr="00EA30FA">
        <w:tc>
          <w:tcPr>
            <w:tcW w:w="2518" w:type="dxa"/>
          </w:tcPr>
          <w:p w14:paraId="5049C25D" w14:textId="77777777" w:rsidR="00431C87" w:rsidRPr="007D2890" w:rsidRDefault="00431C87" w:rsidP="00EA30FA">
            <w:pPr>
              <w:rPr>
                <w:rFonts w:cs="Arial"/>
                <w:b/>
              </w:rPr>
            </w:pPr>
            <w:r w:rsidRPr="007D2890">
              <w:rPr>
                <w:rFonts w:cs="Arial"/>
                <w:b/>
              </w:rPr>
              <w:t>Referentie 2</w:t>
            </w:r>
            <w:r>
              <w:rPr>
                <w:rFonts w:cs="Arial"/>
                <w:b/>
              </w:rPr>
              <w:t xml:space="preserve"> (optioneel)</w:t>
            </w:r>
          </w:p>
        </w:tc>
        <w:tc>
          <w:tcPr>
            <w:tcW w:w="6694" w:type="dxa"/>
          </w:tcPr>
          <w:p w14:paraId="38B24845" w14:textId="77777777" w:rsidR="00431C87" w:rsidRPr="007D2890" w:rsidRDefault="00431C87" w:rsidP="00EA30FA">
            <w:pPr>
              <w:rPr>
                <w:rFonts w:cs="Arial"/>
              </w:rPr>
            </w:pPr>
          </w:p>
        </w:tc>
      </w:tr>
      <w:tr w:rsidR="00431C87" w:rsidRPr="007D2890" w14:paraId="63924454" w14:textId="77777777" w:rsidTr="00EA30FA">
        <w:tc>
          <w:tcPr>
            <w:tcW w:w="2518" w:type="dxa"/>
          </w:tcPr>
          <w:p w14:paraId="3F266AB8" w14:textId="77777777" w:rsidR="00431C87" w:rsidRPr="007D2890" w:rsidRDefault="00431C87" w:rsidP="00EA30FA">
            <w:pPr>
              <w:rPr>
                <w:rFonts w:cs="Arial"/>
              </w:rPr>
            </w:pPr>
            <w:r w:rsidRPr="007D2890">
              <w:rPr>
                <w:rFonts w:cs="Arial"/>
              </w:rPr>
              <w:t>naam opdrachtgever</w:t>
            </w:r>
            <w:r w:rsidRPr="007D2890">
              <w:rPr>
                <w:rFonts w:cs="Arial"/>
              </w:rPr>
              <w:tab/>
              <w:t xml:space="preserve">: </w:t>
            </w:r>
          </w:p>
          <w:p w14:paraId="3FD8FA4C" w14:textId="77777777" w:rsidR="00431C87" w:rsidRPr="007D2890" w:rsidRDefault="00431C87" w:rsidP="00EA30FA">
            <w:pPr>
              <w:rPr>
                <w:rFonts w:cs="Arial"/>
              </w:rPr>
            </w:pPr>
          </w:p>
        </w:tc>
        <w:tc>
          <w:tcPr>
            <w:tcW w:w="6694" w:type="dxa"/>
          </w:tcPr>
          <w:p w14:paraId="02070D34" w14:textId="77777777" w:rsidR="00431C87" w:rsidRPr="007D2890" w:rsidRDefault="00431C87" w:rsidP="00EA30FA">
            <w:pPr>
              <w:rPr>
                <w:rFonts w:cs="Arial"/>
              </w:rPr>
            </w:pPr>
          </w:p>
        </w:tc>
      </w:tr>
      <w:tr w:rsidR="00431C87" w:rsidRPr="007D2890" w14:paraId="62DFBB94" w14:textId="77777777" w:rsidTr="00EA30FA">
        <w:tc>
          <w:tcPr>
            <w:tcW w:w="2518" w:type="dxa"/>
          </w:tcPr>
          <w:p w14:paraId="7D542C72" w14:textId="77777777" w:rsidR="00431C87" w:rsidRPr="007D2890" w:rsidRDefault="00431C87" w:rsidP="00EA30FA">
            <w:pPr>
              <w:rPr>
                <w:rFonts w:cs="Arial"/>
              </w:rPr>
            </w:pPr>
            <w:r w:rsidRPr="007D2890">
              <w:rPr>
                <w:rFonts w:cs="Arial"/>
              </w:rPr>
              <w:t>plaatsnaam:</w:t>
            </w:r>
          </w:p>
          <w:p w14:paraId="213A11C5" w14:textId="77777777" w:rsidR="00431C87" w:rsidRPr="007D2890" w:rsidRDefault="00431C87" w:rsidP="00EA30FA">
            <w:pPr>
              <w:rPr>
                <w:rFonts w:cs="Arial"/>
              </w:rPr>
            </w:pPr>
          </w:p>
        </w:tc>
        <w:tc>
          <w:tcPr>
            <w:tcW w:w="6694" w:type="dxa"/>
          </w:tcPr>
          <w:p w14:paraId="4BC86BE3" w14:textId="77777777" w:rsidR="00431C87" w:rsidRPr="007D2890" w:rsidRDefault="00431C87" w:rsidP="00EA30FA">
            <w:pPr>
              <w:rPr>
                <w:rFonts w:cs="Arial"/>
              </w:rPr>
            </w:pPr>
          </w:p>
        </w:tc>
      </w:tr>
      <w:tr w:rsidR="00431C87" w:rsidRPr="007D2890" w14:paraId="6674E3E4" w14:textId="77777777" w:rsidTr="00EA30FA">
        <w:tc>
          <w:tcPr>
            <w:tcW w:w="2518" w:type="dxa"/>
          </w:tcPr>
          <w:p w14:paraId="3C2C0DFC" w14:textId="77777777" w:rsidR="00431C87" w:rsidRPr="007D2890" w:rsidRDefault="00431C87" w:rsidP="00EA30FA">
            <w:pPr>
              <w:rPr>
                <w:rFonts w:cs="Arial"/>
              </w:rPr>
            </w:pPr>
            <w:r w:rsidRPr="007D2890">
              <w:rPr>
                <w:rFonts w:cs="Arial"/>
              </w:rPr>
              <w:t>naam contactpersoon:</w:t>
            </w:r>
          </w:p>
          <w:p w14:paraId="012141A3" w14:textId="77777777" w:rsidR="00431C87" w:rsidRPr="007D2890" w:rsidRDefault="00431C87" w:rsidP="00EA30FA">
            <w:pPr>
              <w:rPr>
                <w:rFonts w:cs="Arial"/>
              </w:rPr>
            </w:pPr>
          </w:p>
        </w:tc>
        <w:tc>
          <w:tcPr>
            <w:tcW w:w="6694" w:type="dxa"/>
          </w:tcPr>
          <w:p w14:paraId="73DFA975" w14:textId="77777777" w:rsidR="00431C87" w:rsidRPr="007D2890" w:rsidRDefault="00431C87" w:rsidP="00EA30FA">
            <w:pPr>
              <w:rPr>
                <w:rFonts w:cs="Arial"/>
              </w:rPr>
            </w:pPr>
          </w:p>
        </w:tc>
      </w:tr>
      <w:tr w:rsidR="00431C87" w:rsidRPr="007D2890" w14:paraId="72283C5A" w14:textId="77777777" w:rsidTr="00EA30FA">
        <w:tc>
          <w:tcPr>
            <w:tcW w:w="2518" w:type="dxa"/>
          </w:tcPr>
          <w:p w14:paraId="2D5786E8" w14:textId="77777777" w:rsidR="00431C87" w:rsidRPr="007D2890" w:rsidRDefault="00431C87" w:rsidP="00EA30FA">
            <w:pPr>
              <w:rPr>
                <w:rFonts w:cs="Arial"/>
              </w:rPr>
            </w:pPr>
            <w:r w:rsidRPr="007D2890">
              <w:rPr>
                <w:rFonts w:cs="Arial"/>
              </w:rPr>
              <w:t>telefoonnummer:</w:t>
            </w:r>
          </w:p>
          <w:p w14:paraId="11DF4D66" w14:textId="77777777" w:rsidR="00431C87" w:rsidRPr="007D2890" w:rsidRDefault="00431C87" w:rsidP="00EA30FA">
            <w:pPr>
              <w:rPr>
                <w:rFonts w:cs="Arial"/>
              </w:rPr>
            </w:pPr>
          </w:p>
        </w:tc>
        <w:tc>
          <w:tcPr>
            <w:tcW w:w="6694" w:type="dxa"/>
          </w:tcPr>
          <w:p w14:paraId="3EA8F0BC" w14:textId="77777777" w:rsidR="00431C87" w:rsidRPr="007D2890" w:rsidRDefault="00431C87" w:rsidP="00EA30FA">
            <w:pPr>
              <w:rPr>
                <w:rFonts w:cs="Arial"/>
              </w:rPr>
            </w:pPr>
          </w:p>
        </w:tc>
      </w:tr>
      <w:tr w:rsidR="00431C87" w:rsidRPr="007D2890" w14:paraId="333CD3CA" w14:textId="77777777" w:rsidTr="00EA30FA">
        <w:tc>
          <w:tcPr>
            <w:tcW w:w="2518" w:type="dxa"/>
          </w:tcPr>
          <w:p w14:paraId="0CA043A8" w14:textId="77777777" w:rsidR="00431C87" w:rsidRPr="007D2890" w:rsidRDefault="00431C87" w:rsidP="00EA30FA">
            <w:pPr>
              <w:rPr>
                <w:rFonts w:cs="Arial"/>
              </w:rPr>
            </w:pPr>
            <w:r>
              <w:rPr>
                <w:rFonts w:cs="Arial"/>
              </w:rPr>
              <w:t>beschrijving</w:t>
            </w:r>
            <w:r w:rsidRPr="007D2890">
              <w:rPr>
                <w:rFonts w:cs="Arial"/>
              </w:rPr>
              <w:t xml:space="preserve"> opdracht:</w:t>
            </w:r>
          </w:p>
          <w:p w14:paraId="7B503A5A" w14:textId="77777777" w:rsidR="00431C87" w:rsidRPr="007D2890" w:rsidRDefault="00431C87" w:rsidP="00EA30FA">
            <w:pPr>
              <w:rPr>
                <w:rFonts w:cs="Arial"/>
              </w:rPr>
            </w:pPr>
          </w:p>
        </w:tc>
        <w:tc>
          <w:tcPr>
            <w:tcW w:w="6694" w:type="dxa"/>
          </w:tcPr>
          <w:p w14:paraId="4FDB82FC" w14:textId="77777777" w:rsidR="00431C87" w:rsidRPr="007D2890" w:rsidRDefault="00431C87" w:rsidP="00EA30FA">
            <w:pPr>
              <w:rPr>
                <w:rFonts w:cs="Arial"/>
              </w:rPr>
            </w:pPr>
          </w:p>
        </w:tc>
      </w:tr>
      <w:tr w:rsidR="00431C87" w:rsidRPr="007D2890" w14:paraId="176099D0" w14:textId="77777777" w:rsidTr="00EA30FA">
        <w:tc>
          <w:tcPr>
            <w:tcW w:w="2518" w:type="dxa"/>
          </w:tcPr>
          <w:p w14:paraId="3F95C8D8" w14:textId="77777777" w:rsidR="00431C87" w:rsidRPr="007D2890" w:rsidRDefault="00431C87" w:rsidP="00EA30FA">
            <w:pPr>
              <w:rPr>
                <w:rFonts w:cs="Arial"/>
              </w:rPr>
            </w:pPr>
            <w:r w:rsidRPr="007D2890">
              <w:rPr>
                <w:rFonts w:cs="Arial"/>
              </w:rPr>
              <w:t>omvang opdracht:</w:t>
            </w:r>
          </w:p>
          <w:p w14:paraId="7046E5DA" w14:textId="77777777" w:rsidR="00431C87" w:rsidRPr="007D2890" w:rsidRDefault="00431C87" w:rsidP="00EA30FA">
            <w:pPr>
              <w:rPr>
                <w:rFonts w:cs="Arial"/>
              </w:rPr>
            </w:pPr>
          </w:p>
        </w:tc>
        <w:tc>
          <w:tcPr>
            <w:tcW w:w="6694" w:type="dxa"/>
          </w:tcPr>
          <w:p w14:paraId="6AECBECC" w14:textId="77777777" w:rsidR="00431C87" w:rsidRPr="007D2890" w:rsidRDefault="00431C87" w:rsidP="00EA30FA">
            <w:pPr>
              <w:rPr>
                <w:rFonts w:cs="Arial"/>
              </w:rPr>
            </w:pPr>
          </w:p>
        </w:tc>
      </w:tr>
    </w:tbl>
    <w:p w14:paraId="6FF98438" w14:textId="77777777" w:rsidR="00431C87" w:rsidRDefault="00431C87" w:rsidP="00431C87">
      <w:pPr>
        <w:rPr>
          <w:rFonts w:cs="Arial"/>
        </w:rPr>
      </w:pPr>
    </w:p>
    <w:p w14:paraId="5252595F" w14:textId="77777777" w:rsidR="00431C87" w:rsidRDefault="00431C87" w:rsidP="00431C87">
      <w:pPr>
        <w:spacing w:after="200" w:line="276" w:lineRule="auto"/>
        <w:jc w:val="left"/>
        <w:rPr>
          <w:rFonts w:cs="Arial"/>
        </w:rPr>
      </w:pPr>
      <w:r>
        <w:rPr>
          <w:rFonts w:cs="Arial"/>
        </w:rPr>
        <w:br w:type="page"/>
      </w:r>
    </w:p>
    <w:p w14:paraId="41E1EBBB" w14:textId="1231E0B0" w:rsidR="00431C87" w:rsidRPr="003449A4" w:rsidRDefault="00431C87" w:rsidP="00431C87">
      <w:pPr>
        <w:jc w:val="right"/>
        <w:rPr>
          <w:rFonts w:eastAsia="SimSun" w:cs="Arial"/>
          <w:b/>
          <w:bCs/>
          <w:u w:val="single"/>
        </w:rPr>
      </w:pPr>
      <w:r w:rsidRPr="003449A4">
        <w:rPr>
          <w:rFonts w:eastAsia="SimSun" w:cs="Arial"/>
          <w:b/>
          <w:bCs/>
          <w:u w:val="single"/>
        </w:rPr>
        <w:lastRenderedPageBreak/>
        <w:t xml:space="preserve">Bijlage </w:t>
      </w:r>
      <w:r>
        <w:rPr>
          <w:rFonts w:eastAsia="SimSun" w:cs="Arial"/>
          <w:b/>
          <w:bCs/>
          <w:u w:val="single"/>
        </w:rPr>
        <w:t>4</w:t>
      </w:r>
      <w:r w:rsidRPr="003449A4">
        <w:rPr>
          <w:rFonts w:eastAsia="SimSun" w:cs="Arial"/>
          <w:b/>
          <w:bCs/>
          <w:u w:val="single"/>
        </w:rPr>
        <w:t xml:space="preserve">, nr. </w:t>
      </w:r>
      <w:r>
        <w:rPr>
          <w:rFonts w:eastAsia="SimSun" w:cs="Arial"/>
          <w:b/>
          <w:bCs/>
          <w:u w:val="single"/>
        </w:rPr>
        <w:t>4.3.3</w:t>
      </w:r>
    </w:p>
    <w:p w14:paraId="131D32B6" w14:textId="1872A97D" w:rsidR="00431C87" w:rsidRPr="003449A4" w:rsidRDefault="00431C87" w:rsidP="00431C87">
      <w:pPr>
        <w:pStyle w:val="Kop7"/>
        <w:rPr>
          <w:rFonts w:ascii="Arial" w:hAnsi="Arial" w:cs="Arial"/>
          <w:b/>
          <w:bCs/>
          <w:i w:val="0"/>
          <w:iCs w:val="0"/>
          <w:color w:val="4F81BD"/>
          <w:sz w:val="24"/>
          <w:szCs w:val="24"/>
        </w:rPr>
      </w:pPr>
      <w:r w:rsidRPr="003449A4">
        <w:rPr>
          <w:rFonts w:ascii="Arial" w:hAnsi="Arial" w:cs="Arial"/>
          <w:b/>
          <w:bCs/>
          <w:i w:val="0"/>
          <w:iCs w:val="0"/>
          <w:color w:val="4F81BD"/>
          <w:sz w:val="24"/>
          <w:szCs w:val="24"/>
        </w:rPr>
        <w:t>Standaardformulier referentie</w:t>
      </w:r>
      <w:r>
        <w:rPr>
          <w:rFonts w:ascii="Arial" w:hAnsi="Arial" w:cs="Arial"/>
          <w:b/>
          <w:bCs/>
          <w:i w:val="0"/>
          <w:iCs w:val="0"/>
          <w:color w:val="4F81BD"/>
          <w:sz w:val="24"/>
          <w:szCs w:val="24"/>
        </w:rPr>
        <w:t xml:space="preserve"> kerncompetentie 3</w:t>
      </w:r>
    </w:p>
    <w:p w14:paraId="622F386C" w14:textId="77777777" w:rsidR="00431C87" w:rsidRPr="007D2890" w:rsidRDefault="00431C87" w:rsidP="00431C87">
      <w:pPr>
        <w:rPr>
          <w:rFonts w:cs="Arial"/>
          <w:b/>
        </w:rPr>
      </w:pPr>
    </w:p>
    <w:p w14:paraId="48946BF0" w14:textId="77777777" w:rsidR="00431C87" w:rsidRPr="007D2890" w:rsidRDefault="00431C87" w:rsidP="00431C87">
      <w:pPr>
        <w:pStyle w:val="Plattetekst2"/>
        <w:rPr>
          <w:rFonts w:cs="Arial"/>
        </w:rPr>
      </w:pPr>
      <w:r w:rsidRPr="007D2890">
        <w:rPr>
          <w:rFonts w:cs="Arial"/>
        </w:rPr>
        <w:t>Officiële naam onderneming:</w:t>
      </w:r>
    </w:p>
    <w:p w14:paraId="00FDB4D3" w14:textId="77777777" w:rsidR="00431C87" w:rsidRPr="007D2890" w:rsidRDefault="00431C87" w:rsidP="00431C87">
      <w:pPr>
        <w:rPr>
          <w:rFonts w:cs="Arial"/>
          <w:b/>
        </w:rPr>
      </w:pPr>
    </w:p>
    <w:p w14:paraId="200EC5F1" w14:textId="77777777" w:rsidR="00431C87" w:rsidRPr="007D2890" w:rsidRDefault="00431C87" w:rsidP="00431C87">
      <w:pPr>
        <w:rPr>
          <w:rFonts w:cs="Arial"/>
          <w:b/>
        </w:rPr>
      </w:pPr>
      <w:r w:rsidRPr="007D2890">
        <w:rPr>
          <w:rFonts w:cs="Arial"/>
          <w:b/>
        </w:rPr>
        <w:t>Wijze van invullen:</w:t>
      </w:r>
    </w:p>
    <w:p w14:paraId="71CC665F" w14:textId="0D006E0C" w:rsidR="00431C87" w:rsidRPr="007D2890" w:rsidRDefault="00431C87" w:rsidP="00431C87">
      <w:pPr>
        <w:pStyle w:val="Plattetekst"/>
        <w:rPr>
          <w:rFonts w:ascii="Arial" w:hAnsi="Arial" w:cs="Arial"/>
          <w:sz w:val="20"/>
        </w:rPr>
      </w:pPr>
      <w:r w:rsidRPr="007D2890">
        <w:rPr>
          <w:rFonts w:ascii="Arial" w:hAnsi="Arial" w:cs="Arial"/>
          <w:sz w:val="20"/>
        </w:rPr>
        <w:t>De onderneming (</w:t>
      </w:r>
      <w:r w:rsidR="00F15644">
        <w:rPr>
          <w:rFonts w:ascii="Arial" w:hAnsi="Arial" w:cs="Arial"/>
          <w:sz w:val="20"/>
        </w:rPr>
        <w:t>I</w:t>
      </w:r>
      <w:r w:rsidRPr="007D2890">
        <w:rPr>
          <w:rFonts w:ascii="Arial" w:hAnsi="Arial" w:cs="Arial"/>
          <w:sz w:val="20"/>
        </w:rPr>
        <w:t>nschrijver) dient voor alle op te geven referenties alle gevraagde onderdelen in te vullen, te beginnen bij referentie 1 en zo verder</w:t>
      </w:r>
    </w:p>
    <w:p w14:paraId="49803C37" w14:textId="77777777" w:rsidR="00431C87" w:rsidRPr="007D2890" w:rsidRDefault="00431C87" w:rsidP="00431C87">
      <w:pPr>
        <w:rPr>
          <w:rFonts w:cs="Arial"/>
        </w:rPr>
      </w:pPr>
    </w:p>
    <w:p w14:paraId="5792E937" w14:textId="77777777" w:rsidR="00431C87" w:rsidRDefault="00431C87" w:rsidP="00431C87">
      <w:pPr>
        <w:rPr>
          <w:rFonts w:cs="Arial"/>
        </w:rPr>
      </w:pPr>
    </w:p>
    <w:p w14:paraId="3A09B7A6" w14:textId="2CAC9D60" w:rsidR="00431C87" w:rsidRDefault="00431C87" w:rsidP="00431C87">
      <w:pPr>
        <w:rPr>
          <w:rFonts w:cs="Arial"/>
          <w:b/>
          <w:bCs/>
        </w:rPr>
      </w:pPr>
      <w:r w:rsidRPr="00A45B25">
        <w:rPr>
          <w:rFonts w:cs="Arial"/>
          <w:b/>
          <w:bCs/>
        </w:rPr>
        <w:t xml:space="preserve">Standaardformulier </w:t>
      </w:r>
      <w:r w:rsidR="00F15644">
        <w:rPr>
          <w:rFonts w:cs="Arial"/>
          <w:b/>
          <w:bCs/>
        </w:rPr>
        <w:t>r</w:t>
      </w:r>
      <w:r w:rsidRPr="00A45B25">
        <w:rPr>
          <w:rFonts w:cs="Arial"/>
          <w:b/>
          <w:bCs/>
        </w:rPr>
        <w:t>eferenties dient afzonderlijk te worden ingevuld per kerncompetentie</w:t>
      </w:r>
    </w:p>
    <w:p w14:paraId="21D73EE3" w14:textId="77777777" w:rsidR="00431C87" w:rsidRDefault="00431C87" w:rsidP="00431C87">
      <w:pPr>
        <w:rPr>
          <w:rFonts w:cs="Arial"/>
          <w:b/>
          <w:bCs/>
        </w:rPr>
      </w:pPr>
    </w:p>
    <w:p w14:paraId="59944D4D" w14:textId="77777777" w:rsidR="00431C87" w:rsidRPr="00A45B25" w:rsidRDefault="00431C87" w:rsidP="00431C87">
      <w:pPr>
        <w:rPr>
          <w:rFonts w:cs="Arial"/>
          <w:b/>
          <w:bCs/>
        </w:rPr>
      </w:pPr>
    </w:p>
    <w:p w14:paraId="29665DB6" w14:textId="77777777" w:rsidR="00431C87" w:rsidRPr="007D2890" w:rsidRDefault="00431C87" w:rsidP="00431C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431C87" w:rsidRPr="007D2890" w14:paraId="04B34E1A" w14:textId="77777777" w:rsidTr="00EA30FA">
        <w:tc>
          <w:tcPr>
            <w:tcW w:w="2518" w:type="dxa"/>
          </w:tcPr>
          <w:p w14:paraId="5725E7AE" w14:textId="77777777" w:rsidR="00431C87" w:rsidRPr="007D2890" w:rsidRDefault="00431C87" w:rsidP="00EA30FA">
            <w:pPr>
              <w:rPr>
                <w:rFonts w:cs="Arial"/>
                <w:b/>
              </w:rPr>
            </w:pPr>
            <w:r w:rsidRPr="007D2890">
              <w:rPr>
                <w:rFonts w:cs="Arial"/>
                <w:b/>
              </w:rPr>
              <w:t>Referentie 1</w:t>
            </w:r>
          </w:p>
        </w:tc>
        <w:tc>
          <w:tcPr>
            <w:tcW w:w="6694" w:type="dxa"/>
          </w:tcPr>
          <w:p w14:paraId="6435F2DF" w14:textId="77777777" w:rsidR="00431C87" w:rsidRPr="007D2890" w:rsidRDefault="00431C87" w:rsidP="00EA30FA">
            <w:pPr>
              <w:rPr>
                <w:rFonts w:cs="Arial"/>
              </w:rPr>
            </w:pPr>
          </w:p>
        </w:tc>
      </w:tr>
      <w:tr w:rsidR="00431C87" w:rsidRPr="007D2890" w14:paraId="12BBD54A" w14:textId="77777777" w:rsidTr="00EA30FA">
        <w:tc>
          <w:tcPr>
            <w:tcW w:w="2518" w:type="dxa"/>
          </w:tcPr>
          <w:p w14:paraId="6DC7DCF0" w14:textId="77777777" w:rsidR="00431C87" w:rsidRPr="007D2890" w:rsidRDefault="00431C87" w:rsidP="00EA30FA">
            <w:pPr>
              <w:rPr>
                <w:rFonts w:cs="Arial"/>
              </w:rPr>
            </w:pPr>
            <w:r w:rsidRPr="007D2890">
              <w:rPr>
                <w:rFonts w:cs="Arial"/>
              </w:rPr>
              <w:t>naam opdrachtgever</w:t>
            </w:r>
            <w:r w:rsidRPr="007D2890">
              <w:rPr>
                <w:rFonts w:cs="Arial"/>
              </w:rPr>
              <w:tab/>
              <w:t xml:space="preserve">: </w:t>
            </w:r>
          </w:p>
          <w:p w14:paraId="2773C472" w14:textId="77777777" w:rsidR="00431C87" w:rsidRPr="007D2890" w:rsidRDefault="00431C87" w:rsidP="00EA30FA">
            <w:pPr>
              <w:rPr>
                <w:rFonts w:cs="Arial"/>
              </w:rPr>
            </w:pPr>
          </w:p>
        </w:tc>
        <w:tc>
          <w:tcPr>
            <w:tcW w:w="6694" w:type="dxa"/>
          </w:tcPr>
          <w:p w14:paraId="1F441A90" w14:textId="77777777" w:rsidR="00431C87" w:rsidRPr="007D2890" w:rsidRDefault="00431C87" w:rsidP="00EA30FA">
            <w:pPr>
              <w:rPr>
                <w:rFonts w:cs="Arial"/>
              </w:rPr>
            </w:pPr>
          </w:p>
        </w:tc>
      </w:tr>
      <w:tr w:rsidR="00431C87" w:rsidRPr="007D2890" w14:paraId="022C030A" w14:textId="77777777" w:rsidTr="00EA30FA">
        <w:tc>
          <w:tcPr>
            <w:tcW w:w="2518" w:type="dxa"/>
          </w:tcPr>
          <w:p w14:paraId="4AF23C97" w14:textId="77777777" w:rsidR="00431C87" w:rsidRPr="007D2890" w:rsidRDefault="00431C87" w:rsidP="00EA30FA">
            <w:pPr>
              <w:rPr>
                <w:rFonts w:cs="Arial"/>
              </w:rPr>
            </w:pPr>
            <w:r w:rsidRPr="007D2890">
              <w:rPr>
                <w:rFonts w:cs="Arial"/>
              </w:rPr>
              <w:t>plaatsnaam:</w:t>
            </w:r>
          </w:p>
          <w:p w14:paraId="4A0B5C59" w14:textId="77777777" w:rsidR="00431C87" w:rsidRPr="007D2890" w:rsidRDefault="00431C87" w:rsidP="00EA30FA">
            <w:pPr>
              <w:rPr>
                <w:rFonts w:cs="Arial"/>
              </w:rPr>
            </w:pPr>
          </w:p>
        </w:tc>
        <w:tc>
          <w:tcPr>
            <w:tcW w:w="6694" w:type="dxa"/>
          </w:tcPr>
          <w:p w14:paraId="30E2A6F6" w14:textId="77777777" w:rsidR="00431C87" w:rsidRPr="007D2890" w:rsidRDefault="00431C87" w:rsidP="00EA30FA">
            <w:pPr>
              <w:rPr>
                <w:rFonts w:cs="Arial"/>
              </w:rPr>
            </w:pPr>
          </w:p>
        </w:tc>
      </w:tr>
      <w:tr w:rsidR="00431C87" w:rsidRPr="007D2890" w14:paraId="18B9D483" w14:textId="77777777" w:rsidTr="00EA30FA">
        <w:tc>
          <w:tcPr>
            <w:tcW w:w="2518" w:type="dxa"/>
          </w:tcPr>
          <w:p w14:paraId="6D7D37AC" w14:textId="77777777" w:rsidR="00431C87" w:rsidRPr="007D2890" w:rsidRDefault="00431C87" w:rsidP="00EA30FA">
            <w:pPr>
              <w:rPr>
                <w:rFonts w:cs="Arial"/>
              </w:rPr>
            </w:pPr>
            <w:r w:rsidRPr="007D2890">
              <w:rPr>
                <w:rFonts w:cs="Arial"/>
              </w:rPr>
              <w:t>naam contactpersoon:</w:t>
            </w:r>
          </w:p>
          <w:p w14:paraId="77CDC5A8" w14:textId="77777777" w:rsidR="00431C87" w:rsidRPr="007D2890" w:rsidRDefault="00431C87" w:rsidP="00EA30FA">
            <w:pPr>
              <w:rPr>
                <w:rFonts w:cs="Arial"/>
              </w:rPr>
            </w:pPr>
          </w:p>
        </w:tc>
        <w:tc>
          <w:tcPr>
            <w:tcW w:w="6694" w:type="dxa"/>
          </w:tcPr>
          <w:p w14:paraId="2C24BED6" w14:textId="77777777" w:rsidR="00431C87" w:rsidRPr="007D2890" w:rsidRDefault="00431C87" w:rsidP="00EA30FA">
            <w:pPr>
              <w:rPr>
                <w:rFonts w:cs="Arial"/>
              </w:rPr>
            </w:pPr>
          </w:p>
        </w:tc>
      </w:tr>
      <w:tr w:rsidR="00431C87" w:rsidRPr="007D2890" w14:paraId="09AF112D" w14:textId="77777777" w:rsidTr="00EA30FA">
        <w:tc>
          <w:tcPr>
            <w:tcW w:w="2518" w:type="dxa"/>
          </w:tcPr>
          <w:p w14:paraId="2C1A64FB" w14:textId="77777777" w:rsidR="00431C87" w:rsidRPr="007D2890" w:rsidRDefault="00431C87" w:rsidP="00EA30FA">
            <w:pPr>
              <w:rPr>
                <w:rFonts w:cs="Arial"/>
              </w:rPr>
            </w:pPr>
            <w:r w:rsidRPr="007D2890">
              <w:rPr>
                <w:rFonts w:cs="Arial"/>
              </w:rPr>
              <w:t>telefoonnummer:</w:t>
            </w:r>
          </w:p>
          <w:p w14:paraId="0BA0BE4A" w14:textId="77777777" w:rsidR="00431C87" w:rsidRPr="007D2890" w:rsidRDefault="00431C87" w:rsidP="00EA30FA">
            <w:pPr>
              <w:rPr>
                <w:rFonts w:cs="Arial"/>
              </w:rPr>
            </w:pPr>
          </w:p>
        </w:tc>
        <w:tc>
          <w:tcPr>
            <w:tcW w:w="6694" w:type="dxa"/>
          </w:tcPr>
          <w:p w14:paraId="30B0CCD7" w14:textId="77777777" w:rsidR="00431C87" w:rsidRPr="007D2890" w:rsidRDefault="00431C87" w:rsidP="00EA30FA">
            <w:pPr>
              <w:rPr>
                <w:rFonts w:cs="Arial"/>
              </w:rPr>
            </w:pPr>
          </w:p>
        </w:tc>
      </w:tr>
      <w:tr w:rsidR="00431C87" w:rsidRPr="007D2890" w14:paraId="79D22192" w14:textId="77777777" w:rsidTr="00EA30FA">
        <w:tc>
          <w:tcPr>
            <w:tcW w:w="2518" w:type="dxa"/>
          </w:tcPr>
          <w:p w14:paraId="1C32A040" w14:textId="77777777" w:rsidR="00431C87" w:rsidRPr="007D2890" w:rsidRDefault="00431C87" w:rsidP="00EA30FA">
            <w:pPr>
              <w:rPr>
                <w:rFonts w:cs="Arial"/>
              </w:rPr>
            </w:pPr>
            <w:r>
              <w:rPr>
                <w:rFonts w:cs="Arial"/>
              </w:rPr>
              <w:t>beschrijving</w:t>
            </w:r>
            <w:r w:rsidRPr="007D2890">
              <w:rPr>
                <w:rFonts w:cs="Arial"/>
              </w:rPr>
              <w:t xml:space="preserve"> opdracht:</w:t>
            </w:r>
          </w:p>
          <w:p w14:paraId="5D3A73DE" w14:textId="77777777" w:rsidR="00431C87" w:rsidRPr="007D2890" w:rsidRDefault="00431C87" w:rsidP="00EA30FA">
            <w:pPr>
              <w:rPr>
                <w:rFonts w:cs="Arial"/>
              </w:rPr>
            </w:pPr>
          </w:p>
        </w:tc>
        <w:tc>
          <w:tcPr>
            <w:tcW w:w="6694" w:type="dxa"/>
          </w:tcPr>
          <w:p w14:paraId="267BE377" w14:textId="77777777" w:rsidR="00431C87" w:rsidRPr="007D2890" w:rsidRDefault="00431C87" w:rsidP="00EA30FA">
            <w:pPr>
              <w:rPr>
                <w:rFonts w:cs="Arial"/>
              </w:rPr>
            </w:pPr>
          </w:p>
        </w:tc>
      </w:tr>
      <w:tr w:rsidR="00431C87" w:rsidRPr="007D2890" w14:paraId="6C50FB08" w14:textId="77777777" w:rsidTr="00EA30FA">
        <w:tc>
          <w:tcPr>
            <w:tcW w:w="2518" w:type="dxa"/>
          </w:tcPr>
          <w:p w14:paraId="0D5ED9F9" w14:textId="77777777" w:rsidR="00431C87" w:rsidRPr="007D2890" w:rsidRDefault="00431C87" w:rsidP="00EA30FA">
            <w:pPr>
              <w:rPr>
                <w:rFonts w:cs="Arial"/>
              </w:rPr>
            </w:pPr>
            <w:r w:rsidRPr="007D2890">
              <w:rPr>
                <w:rFonts w:cs="Arial"/>
              </w:rPr>
              <w:t>omvang opdracht:</w:t>
            </w:r>
          </w:p>
          <w:p w14:paraId="0ADCE9B8" w14:textId="77777777" w:rsidR="00431C87" w:rsidRPr="007D2890" w:rsidRDefault="00431C87" w:rsidP="00EA30FA">
            <w:pPr>
              <w:rPr>
                <w:rFonts w:cs="Arial"/>
              </w:rPr>
            </w:pPr>
          </w:p>
        </w:tc>
        <w:tc>
          <w:tcPr>
            <w:tcW w:w="6694" w:type="dxa"/>
          </w:tcPr>
          <w:p w14:paraId="57FEFD87" w14:textId="77777777" w:rsidR="00431C87" w:rsidRPr="007D2890" w:rsidRDefault="00431C87" w:rsidP="00EA30FA">
            <w:pPr>
              <w:rPr>
                <w:rFonts w:cs="Arial"/>
              </w:rPr>
            </w:pPr>
          </w:p>
        </w:tc>
      </w:tr>
    </w:tbl>
    <w:p w14:paraId="79BB5DAF" w14:textId="77777777" w:rsidR="00431C87" w:rsidRPr="007D2890" w:rsidRDefault="00431C87" w:rsidP="00431C87">
      <w:pPr>
        <w:rPr>
          <w:rFonts w:cs="Arial"/>
        </w:rPr>
      </w:pPr>
    </w:p>
    <w:p w14:paraId="2406057A" w14:textId="77777777" w:rsidR="00431C87" w:rsidRPr="007D2890" w:rsidRDefault="00431C87" w:rsidP="00431C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431C87" w:rsidRPr="007D2890" w14:paraId="3F7D72AD" w14:textId="77777777" w:rsidTr="00EA30FA">
        <w:tc>
          <w:tcPr>
            <w:tcW w:w="2518" w:type="dxa"/>
          </w:tcPr>
          <w:p w14:paraId="160CD963" w14:textId="77777777" w:rsidR="00431C87" w:rsidRPr="007D2890" w:rsidRDefault="00431C87" w:rsidP="00EA30FA">
            <w:pPr>
              <w:rPr>
                <w:rFonts w:cs="Arial"/>
                <w:b/>
              </w:rPr>
            </w:pPr>
            <w:r w:rsidRPr="007D2890">
              <w:rPr>
                <w:rFonts w:cs="Arial"/>
                <w:b/>
              </w:rPr>
              <w:t>Referentie 2</w:t>
            </w:r>
            <w:r>
              <w:rPr>
                <w:rFonts w:cs="Arial"/>
                <w:b/>
              </w:rPr>
              <w:t xml:space="preserve"> (optioneel)</w:t>
            </w:r>
          </w:p>
        </w:tc>
        <w:tc>
          <w:tcPr>
            <w:tcW w:w="6694" w:type="dxa"/>
          </w:tcPr>
          <w:p w14:paraId="05FC6A0F" w14:textId="77777777" w:rsidR="00431C87" w:rsidRPr="007D2890" w:rsidRDefault="00431C87" w:rsidP="00EA30FA">
            <w:pPr>
              <w:rPr>
                <w:rFonts w:cs="Arial"/>
              </w:rPr>
            </w:pPr>
          </w:p>
        </w:tc>
      </w:tr>
      <w:tr w:rsidR="00431C87" w:rsidRPr="007D2890" w14:paraId="7512E21D" w14:textId="77777777" w:rsidTr="00EA30FA">
        <w:tc>
          <w:tcPr>
            <w:tcW w:w="2518" w:type="dxa"/>
          </w:tcPr>
          <w:p w14:paraId="4AA53DA6" w14:textId="77777777" w:rsidR="00431C87" w:rsidRPr="007D2890" w:rsidRDefault="00431C87" w:rsidP="00EA30FA">
            <w:pPr>
              <w:rPr>
                <w:rFonts w:cs="Arial"/>
              </w:rPr>
            </w:pPr>
            <w:r w:rsidRPr="007D2890">
              <w:rPr>
                <w:rFonts w:cs="Arial"/>
              </w:rPr>
              <w:t>naam opdrachtgever</w:t>
            </w:r>
            <w:r w:rsidRPr="007D2890">
              <w:rPr>
                <w:rFonts w:cs="Arial"/>
              </w:rPr>
              <w:tab/>
              <w:t xml:space="preserve">: </w:t>
            </w:r>
          </w:p>
          <w:p w14:paraId="403AEB3C" w14:textId="77777777" w:rsidR="00431C87" w:rsidRPr="007D2890" w:rsidRDefault="00431C87" w:rsidP="00EA30FA">
            <w:pPr>
              <w:rPr>
                <w:rFonts w:cs="Arial"/>
              </w:rPr>
            </w:pPr>
          </w:p>
        </w:tc>
        <w:tc>
          <w:tcPr>
            <w:tcW w:w="6694" w:type="dxa"/>
          </w:tcPr>
          <w:p w14:paraId="2F5F4626" w14:textId="77777777" w:rsidR="00431C87" w:rsidRPr="007D2890" w:rsidRDefault="00431C87" w:rsidP="00EA30FA">
            <w:pPr>
              <w:rPr>
                <w:rFonts w:cs="Arial"/>
              </w:rPr>
            </w:pPr>
          </w:p>
        </w:tc>
      </w:tr>
      <w:tr w:rsidR="00431C87" w:rsidRPr="007D2890" w14:paraId="351E377D" w14:textId="77777777" w:rsidTr="00EA30FA">
        <w:tc>
          <w:tcPr>
            <w:tcW w:w="2518" w:type="dxa"/>
          </w:tcPr>
          <w:p w14:paraId="70796938" w14:textId="77777777" w:rsidR="00431C87" w:rsidRPr="007D2890" w:rsidRDefault="00431C87" w:rsidP="00EA30FA">
            <w:pPr>
              <w:rPr>
                <w:rFonts w:cs="Arial"/>
              </w:rPr>
            </w:pPr>
            <w:r w:rsidRPr="007D2890">
              <w:rPr>
                <w:rFonts w:cs="Arial"/>
              </w:rPr>
              <w:t>plaatsnaam:</w:t>
            </w:r>
          </w:p>
          <w:p w14:paraId="7CC67EC1" w14:textId="77777777" w:rsidR="00431C87" w:rsidRPr="007D2890" w:rsidRDefault="00431C87" w:rsidP="00EA30FA">
            <w:pPr>
              <w:rPr>
                <w:rFonts w:cs="Arial"/>
              </w:rPr>
            </w:pPr>
          </w:p>
        </w:tc>
        <w:tc>
          <w:tcPr>
            <w:tcW w:w="6694" w:type="dxa"/>
          </w:tcPr>
          <w:p w14:paraId="65F9A43A" w14:textId="77777777" w:rsidR="00431C87" w:rsidRPr="007D2890" w:rsidRDefault="00431C87" w:rsidP="00EA30FA">
            <w:pPr>
              <w:rPr>
                <w:rFonts w:cs="Arial"/>
              </w:rPr>
            </w:pPr>
          </w:p>
        </w:tc>
      </w:tr>
      <w:tr w:rsidR="00431C87" w:rsidRPr="007D2890" w14:paraId="440F3AF3" w14:textId="77777777" w:rsidTr="00EA30FA">
        <w:tc>
          <w:tcPr>
            <w:tcW w:w="2518" w:type="dxa"/>
          </w:tcPr>
          <w:p w14:paraId="634377E5" w14:textId="77777777" w:rsidR="00431C87" w:rsidRPr="007D2890" w:rsidRDefault="00431C87" w:rsidP="00EA30FA">
            <w:pPr>
              <w:rPr>
                <w:rFonts w:cs="Arial"/>
              </w:rPr>
            </w:pPr>
            <w:r w:rsidRPr="007D2890">
              <w:rPr>
                <w:rFonts w:cs="Arial"/>
              </w:rPr>
              <w:t>naam contactpersoon:</w:t>
            </w:r>
          </w:p>
          <w:p w14:paraId="2E5B82F4" w14:textId="77777777" w:rsidR="00431C87" w:rsidRPr="007D2890" w:rsidRDefault="00431C87" w:rsidP="00EA30FA">
            <w:pPr>
              <w:rPr>
                <w:rFonts w:cs="Arial"/>
              </w:rPr>
            </w:pPr>
          </w:p>
        </w:tc>
        <w:tc>
          <w:tcPr>
            <w:tcW w:w="6694" w:type="dxa"/>
          </w:tcPr>
          <w:p w14:paraId="07BBA0A9" w14:textId="77777777" w:rsidR="00431C87" w:rsidRPr="007D2890" w:rsidRDefault="00431C87" w:rsidP="00EA30FA">
            <w:pPr>
              <w:rPr>
                <w:rFonts w:cs="Arial"/>
              </w:rPr>
            </w:pPr>
          </w:p>
        </w:tc>
      </w:tr>
      <w:tr w:rsidR="00431C87" w:rsidRPr="007D2890" w14:paraId="6D183AA5" w14:textId="77777777" w:rsidTr="00EA30FA">
        <w:tc>
          <w:tcPr>
            <w:tcW w:w="2518" w:type="dxa"/>
          </w:tcPr>
          <w:p w14:paraId="17556807" w14:textId="77777777" w:rsidR="00431C87" w:rsidRPr="007D2890" w:rsidRDefault="00431C87" w:rsidP="00EA30FA">
            <w:pPr>
              <w:rPr>
                <w:rFonts w:cs="Arial"/>
              </w:rPr>
            </w:pPr>
            <w:r w:rsidRPr="007D2890">
              <w:rPr>
                <w:rFonts w:cs="Arial"/>
              </w:rPr>
              <w:t>telefoonnummer:</w:t>
            </w:r>
          </w:p>
          <w:p w14:paraId="42848FA9" w14:textId="77777777" w:rsidR="00431C87" w:rsidRPr="007D2890" w:rsidRDefault="00431C87" w:rsidP="00EA30FA">
            <w:pPr>
              <w:rPr>
                <w:rFonts w:cs="Arial"/>
              </w:rPr>
            </w:pPr>
          </w:p>
        </w:tc>
        <w:tc>
          <w:tcPr>
            <w:tcW w:w="6694" w:type="dxa"/>
          </w:tcPr>
          <w:p w14:paraId="72882C4B" w14:textId="77777777" w:rsidR="00431C87" w:rsidRPr="007D2890" w:rsidRDefault="00431C87" w:rsidP="00EA30FA">
            <w:pPr>
              <w:rPr>
                <w:rFonts w:cs="Arial"/>
              </w:rPr>
            </w:pPr>
          </w:p>
        </w:tc>
      </w:tr>
      <w:tr w:rsidR="00431C87" w:rsidRPr="007D2890" w14:paraId="7BB8AA94" w14:textId="77777777" w:rsidTr="00EA30FA">
        <w:tc>
          <w:tcPr>
            <w:tcW w:w="2518" w:type="dxa"/>
          </w:tcPr>
          <w:p w14:paraId="558EC074" w14:textId="77777777" w:rsidR="00431C87" w:rsidRPr="007D2890" w:rsidRDefault="00431C87" w:rsidP="00EA30FA">
            <w:pPr>
              <w:rPr>
                <w:rFonts w:cs="Arial"/>
              </w:rPr>
            </w:pPr>
            <w:r>
              <w:rPr>
                <w:rFonts w:cs="Arial"/>
              </w:rPr>
              <w:t>beschrijving</w:t>
            </w:r>
            <w:r w:rsidRPr="007D2890">
              <w:rPr>
                <w:rFonts w:cs="Arial"/>
              </w:rPr>
              <w:t xml:space="preserve"> opdracht:</w:t>
            </w:r>
          </w:p>
          <w:p w14:paraId="607A0D5D" w14:textId="77777777" w:rsidR="00431C87" w:rsidRPr="007D2890" w:rsidRDefault="00431C87" w:rsidP="00EA30FA">
            <w:pPr>
              <w:rPr>
                <w:rFonts w:cs="Arial"/>
              </w:rPr>
            </w:pPr>
          </w:p>
        </w:tc>
        <w:tc>
          <w:tcPr>
            <w:tcW w:w="6694" w:type="dxa"/>
          </w:tcPr>
          <w:p w14:paraId="455F7FDA" w14:textId="77777777" w:rsidR="00431C87" w:rsidRPr="007D2890" w:rsidRDefault="00431C87" w:rsidP="00EA30FA">
            <w:pPr>
              <w:rPr>
                <w:rFonts w:cs="Arial"/>
              </w:rPr>
            </w:pPr>
          </w:p>
        </w:tc>
      </w:tr>
      <w:tr w:rsidR="00431C87" w:rsidRPr="007D2890" w14:paraId="2CB0978A" w14:textId="77777777" w:rsidTr="00EA30FA">
        <w:tc>
          <w:tcPr>
            <w:tcW w:w="2518" w:type="dxa"/>
          </w:tcPr>
          <w:p w14:paraId="7674EE8B" w14:textId="77777777" w:rsidR="00431C87" w:rsidRPr="007D2890" w:rsidRDefault="00431C87" w:rsidP="00EA30FA">
            <w:pPr>
              <w:rPr>
                <w:rFonts w:cs="Arial"/>
              </w:rPr>
            </w:pPr>
            <w:r w:rsidRPr="007D2890">
              <w:rPr>
                <w:rFonts w:cs="Arial"/>
              </w:rPr>
              <w:t>omvang opdracht:</w:t>
            </w:r>
          </w:p>
          <w:p w14:paraId="7EF03138" w14:textId="77777777" w:rsidR="00431C87" w:rsidRPr="007D2890" w:rsidRDefault="00431C87" w:rsidP="00EA30FA">
            <w:pPr>
              <w:rPr>
                <w:rFonts w:cs="Arial"/>
              </w:rPr>
            </w:pPr>
          </w:p>
        </w:tc>
        <w:tc>
          <w:tcPr>
            <w:tcW w:w="6694" w:type="dxa"/>
          </w:tcPr>
          <w:p w14:paraId="5F9D32BE" w14:textId="77777777" w:rsidR="00431C87" w:rsidRPr="007D2890" w:rsidRDefault="00431C87" w:rsidP="00EA30FA">
            <w:pPr>
              <w:rPr>
                <w:rFonts w:cs="Arial"/>
              </w:rPr>
            </w:pPr>
          </w:p>
        </w:tc>
      </w:tr>
    </w:tbl>
    <w:p w14:paraId="0DB24DEC" w14:textId="77777777" w:rsidR="00431C87" w:rsidRDefault="00431C87" w:rsidP="00431C87">
      <w:pPr>
        <w:rPr>
          <w:rFonts w:cs="Arial"/>
        </w:rPr>
      </w:pPr>
    </w:p>
    <w:p w14:paraId="0C640079" w14:textId="77777777" w:rsidR="00431C87" w:rsidRDefault="00431C87" w:rsidP="00431C87">
      <w:pPr>
        <w:spacing w:after="200" w:line="276" w:lineRule="auto"/>
        <w:jc w:val="left"/>
        <w:rPr>
          <w:rFonts w:cs="Arial"/>
        </w:rPr>
      </w:pPr>
      <w:r>
        <w:rPr>
          <w:rFonts w:cs="Arial"/>
        </w:rPr>
        <w:br w:type="page"/>
      </w:r>
    </w:p>
    <w:p w14:paraId="5BAFDA71" w14:textId="0E0E8CAE" w:rsidR="00EB7265" w:rsidRPr="003449A4" w:rsidRDefault="00EB7265" w:rsidP="00EB7265">
      <w:pPr>
        <w:jc w:val="right"/>
        <w:rPr>
          <w:rFonts w:eastAsia="SimSun" w:cs="Arial"/>
          <w:b/>
          <w:bCs/>
          <w:u w:val="single"/>
        </w:rPr>
      </w:pPr>
      <w:bookmarkStart w:id="4" w:name="_Hlk57283725"/>
      <w:r w:rsidRPr="003449A4">
        <w:rPr>
          <w:rFonts w:eastAsia="SimSun" w:cs="Arial"/>
          <w:b/>
          <w:bCs/>
          <w:u w:val="single"/>
        </w:rPr>
        <w:lastRenderedPageBreak/>
        <w:t xml:space="preserve">Bijlage </w:t>
      </w:r>
      <w:r>
        <w:rPr>
          <w:rFonts w:eastAsia="SimSun" w:cs="Arial"/>
          <w:b/>
          <w:bCs/>
          <w:u w:val="single"/>
        </w:rPr>
        <w:t>4</w:t>
      </w:r>
      <w:r w:rsidRPr="003449A4">
        <w:rPr>
          <w:rFonts w:eastAsia="SimSun" w:cs="Arial"/>
          <w:b/>
          <w:bCs/>
          <w:u w:val="single"/>
        </w:rPr>
        <w:t xml:space="preserve">, nr. </w:t>
      </w:r>
      <w:r>
        <w:rPr>
          <w:rFonts w:eastAsia="SimSun" w:cs="Arial"/>
          <w:b/>
          <w:bCs/>
          <w:u w:val="single"/>
        </w:rPr>
        <w:t>4.3.4</w:t>
      </w:r>
    </w:p>
    <w:p w14:paraId="045C0203" w14:textId="062DB8EE" w:rsidR="00EB7265" w:rsidRPr="003449A4" w:rsidRDefault="00EB7265" w:rsidP="00EB7265">
      <w:pPr>
        <w:pStyle w:val="Kop7"/>
        <w:rPr>
          <w:rFonts w:ascii="Arial" w:hAnsi="Arial" w:cs="Arial"/>
          <w:b/>
          <w:bCs/>
          <w:i w:val="0"/>
          <w:iCs w:val="0"/>
          <w:color w:val="4F81BD"/>
          <w:sz w:val="24"/>
          <w:szCs w:val="24"/>
        </w:rPr>
      </w:pPr>
      <w:r w:rsidRPr="003449A4">
        <w:rPr>
          <w:rFonts w:ascii="Arial" w:hAnsi="Arial" w:cs="Arial"/>
          <w:b/>
          <w:bCs/>
          <w:i w:val="0"/>
          <w:iCs w:val="0"/>
          <w:color w:val="4F81BD"/>
          <w:sz w:val="24"/>
          <w:szCs w:val="24"/>
        </w:rPr>
        <w:t>Standaardformulier referentie</w:t>
      </w:r>
      <w:r>
        <w:rPr>
          <w:rFonts w:ascii="Arial" w:hAnsi="Arial" w:cs="Arial"/>
          <w:b/>
          <w:bCs/>
          <w:i w:val="0"/>
          <w:iCs w:val="0"/>
          <w:color w:val="4F81BD"/>
          <w:sz w:val="24"/>
          <w:szCs w:val="24"/>
        </w:rPr>
        <w:t xml:space="preserve"> kerncompetentie 4</w:t>
      </w:r>
    </w:p>
    <w:p w14:paraId="58C5E236" w14:textId="77777777" w:rsidR="00EB7265" w:rsidRPr="007D2890" w:rsidRDefault="00EB7265" w:rsidP="00EB7265">
      <w:pPr>
        <w:rPr>
          <w:rFonts w:cs="Arial"/>
          <w:b/>
        </w:rPr>
      </w:pPr>
    </w:p>
    <w:p w14:paraId="3A842981" w14:textId="77777777" w:rsidR="00EB7265" w:rsidRPr="007D2890" w:rsidRDefault="00EB7265" w:rsidP="00EB7265">
      <w:pPr>
        <w:pStyle w:val="Plattetekst2"/>
        <w:rPr>
          <w:rFonts w:cs="Arial"/>
        </w:rPr>
      </w:pPr>
      <w:r w:rsidRPr="007D2890">
        <w:rPr>
          <w:rFonts w:cs="Arial"/>
        </w:rPr>
        <w:t>Officiële naam onderneming:</w:t>
      </w:r>
    </w:p>
    <w:p w14:paraId="7B390550" w14:textId="77777777" w:rsidR="00EB7265" w:rsidRPr="007D2890" w:rsidRDefault="00EB7265" w:rsidP="00EB7265">
      <w:pPr>
        <w:rPr>
          <w:rFonts w:cs="Arial"/>
          <w:b/>
        </w:rPr>
      </w:pPr>
    </w:p>
    <w:p w14:paraId="558DCAE4" w14:textId="77777777" w:rsidR="00EB7265" w:rsidRPr="007D2890" w:rsidRDefault="00EB7265" w:rsidP="00EB7265">
      <w:pPr>
        <w:rPr>
          <w:rFonts w:cs="Arial"/>
          <w:b/>
        </w:rPr>
      </w:pPr>
      <w:r w:rsidRPr="007D2890">
        <w:rPr>
          <w:rFonts w:cs="Arial"/>
          <w:b/>
        </w:rPr>
        <w:t>Wijze van invullen:</w:t>
      </w:r>
    </w:p>
    <w:p w14:paraId="3BAD7E58" w14:textId="23CA41A6" w:rsidR="00EB7265" w:rsidRPr="007D2890" w:rsidRDefault="00EB7265" w:rsidP="00EB7265">
      <w:pPr>
        <w:pStyle w:val="Plattetekst"/>
        <w:rPr>
          <w:rFonts w:ascii="Arial" w:hAnsi="Arial" w:cs="Arial"/>
          <w:sz w:val="20"/>
        </w:rPr>
      </w:pPr>
      <w:r w:rsidRPr="007D2890">
        <w:rPr>
          <w:rFonts w:ascii="Arial" w:hAnsi="Arial" w:cs="Arial"/>
          <w:sz w:val="20"/>
        </w:rPr>
        <w:t>De onderneming (</w:t>
      </w:r>
      <w:r w:rsidR="00F15644">
        <w:rPr>
          <w:rFonts w:ascii="Arial" w:hAnsi="Arial" w:cs="Arial"/>
          <w:sz w:val="20"/>
        </w:rPr>
        <w:t>I</w:t>
      </w:r>
      <w:r w:rsidRPr="007D2890">
        <w:rPr>
          <w:rFonts w:ascii="Arial" w:hAnsi="Arial" w:cs="Arial"/>
          <w:sz w:val="20"/>
        </w:rPr>
        <w:t>nschrijver) dient voor alle op te geven referenties alle gevraagde onderdelen in te vullen, te beginnen bij referentie 1 en zo verder</w:t>
      </w:r>
    </w:p>
    <w:p w14:paraId="09D4D6EE" w14:textId="77777777" w:rsidR="00EB7265" w:rsidRPr="007D2890" w:rsidRDefault="00EB7265" w:rsidP="00EB7265">
      <w:pPr>
        <w:rPr>
          <w:rFonts w:cs="Arial"/>
        </w:rPr>
      </w:pPr>
    </w:p>
    <w:p w14:paraId="45461D96" w14:textId="77777777" w:rsidR="00EB7265" w:rsidRDefault="00EB7265" w:rsidP="00EB7265">
      <w:pPr>
        <w:rPr>
          <w:rFonts w:cs="Arial"/>
        </w:rPr>
      </w:pPr>
    </w:p>
    <w:p w14:paraId="2DE9D504" w14:textId="7872A30C" w:rsidR="00EB7265" w:rsidRDefault="00EB7265" w:rsidP="00EB7265">
      <w:pPr>
        <w:rPr>
          <w:rFonts w:cs="Arial"/>
          <w:b/>
          <w:bCs/>
        </w:rPr>
      </w:pPr>
      <w:r w:rsidRPr="00A45B25">
        <w:rPr>
          <w:rFonts w:cs="Arial"/>
          <w:b/>
          <w:bCs/>
        </w:rPr>
        <w:t xml:space="preserve">Standaardformulier </w:t>
      </w:r>
      <w:r w:rsidR="00F15644">
        <w:rPr>
          <w:rFonts w:cs="Arial"/>
          <w:b/>
          <w:bCs/>
        </w:rPr>
        <w:t>r</w:t>
      </w:r>
      <w:r w:rsidRPr="00A45B25">
        <w:rPr>
          <w:rFonts w:cs="Arial"/>
          <w:b/>
          <w:bCs/>
        </w:rPr>
        <w:t>eferenties dient afzonderlijk te worden ingevuld per kerncompetentie</w:t>
      </w:r>
    </w:p>
    <w:p w14:paraId="7E9DC5E7" w14:textId="77777777" w:rsidR="00EB7265" w:rsidRDefault="00EB7265" w:rsidP="00EB7265">
      <w:pPr>
        <w:rPr>
          <w:rFonts w:cs="Arial"/>
          <w:b/>
          <w:bCs/>
        </w:rPr>
      </w:pPr>
    </w:p>
    <w:p w14:paraId="05BE2BC1" w14:textId="77777777" w:rsidR="00EB7265" w:rsidRPr="00A45B25" w:rsidRDefault="00EB7265" w:rsidP="00EB7265">
      <w:pPr>
        <w:rPr>
          <w:rFonts w:cs="Arial"/>
          <w:b/>
          <w:bCs/>
        </w:rPr>
      </w:pPr>
    </w:p>
    <w:p w14:paraId="6BA12FE7" w14:textId="77777777" w:rsidR="00EB7265" w:rsidRPr="007D2890" w:rsidRDefault="00EB7265" w:rsidP="00EB726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EB7265" w:rsidRPr="007D2890" w14:paraId="0D46C48D" w14:textId="77777777" w:rsidTr="00C97463">
        <w:tc>
          <w:tcPr>
            <w:tcW w:w="2518" w:type="dxa"/>
          </w:tcPr>
          <w:p w14:paraId="21B791E1" w14:textId="77777777" w:rsidR="00EB7265" w:rsidRPr="007D2890" w:rsidRDefault="00EB7265" w:rsidP="00C97463">
            <w:pPr>
              <w:rPr>
                <w:rFonts w:cs="Arial"/>
                <w:b/>
              </w:rPr>
            </w:pPr>
            <w:r w:rsidRPr="007D2890">
              <w:rPr>
                <w:rFonts w:cs="Arial"/>
                <w:b/>
              </w:rPr>
              <w:t>Referentie 1</w:t>
            </w:r>
          </w:p>
        </w:tc>
        <w:tc>
          <w:tcPr>
            <w:tcW w:w="6694" w:type="dxa"/>
          </w:tcPr>
          <w:p w14:paraId="1A641A04" w14:textId="77777777" w:rsidR="00EB7265" w:rsidRPr="007D2890" w:rsidRDefault="00EB7265" w:rsidP="00C97463">
            <w:pPr>
              <w:rPr>
                <w:rFonts w:cs="Arial"/>
              </w:rPr>
            </w:pPr>
          </w:p>
        </w:tc>
      </w:tr>
      <w:tr w:rsidR="00EB7265" w:rsidRPr="007D2890" w14:paraId="03C709AE" w14:textId="77777777" w:rsidTr="00C97463">
        <w:tc>
          <w:tcPr>
            <w:tcW w:w="2518" w:type="dxa"/>
          </w:tcPr>
          <w:p w14:paraId="6EEF186E" w14:textId="77777777" w:rsidR="00EB7265" w:rsidRPr="007D2890" w:rsidRDefault="00EB7265" w:rsidP="00C97463">
            <w:pPr>
              <w:rPr>
                <w:rFonts w:cs="Arial"/>
              </w:rPr>
            </w:pPr>
            <w:r w:rsidRPr="007D2890">
              <w:rPr>
                <w:rFonts w:cs="Arial"/>
              </w:rPr>
              <w:t>naam opdrachtgever</w:t>
            </w:r>
            <w:r w:rsidRPr="007D2890">
              <w:rPr>
                <w:rFonts w:cs="Arial"/>
              </w:rPr>
              <w:tab/>
              <w:t xml:space="preserve">: </w:t>
            </w:r>
          </w:p>
          <w:p w14:paraId="6589318A" w14:textId="77777777" w:rsidR="00EB7265" w:rsidRPr="007D2890" w:rsidRDefault="00EB7265" w:rsidP="00C97463">
            <w:pPr>
              <w:rPr>
                <w:rFonts w:cs="Arial"/>
              </w:rPr>
            </w:pPr>
          </w:p>
        </w:tc>
        <w:tc>
          <w:tcPr>
            <w:tcW w:w="6694" w:type="dxa"/>
          </w:tcPr>
          <w:p w14:paraId="5B3E6574" w14:textId="77777777" w:rsidR="00EB7265" w:rsidRPr="007D2890" w:rsidRDefault="00EB7265" w:rsidP="00C97463">
            <w:pPr>
              <w:rPr>
                <w:rFonts w:cs="Arial"/>
              </w:rPr>
            </w:pPr>
          </w:p>
        </w:tc>
      </w:tr>
      <w:tr w:rsidR="00EB7265" w:rsidRPr="007D2890" w14:paraId="4E96FAF1" w14:textId="77777777" w:rsidTr="00C97463">
        <w:tc>
          <w:tcPr>
            <w:tcW w:w="2518" w:type="dxa"/>
          </w:tcPr>
          <w:p w14:paraId="05CB1954" w14:textId="77777777" w:rsidR="00EB7265" w:rsidRPr="007D2890" w:rsidRDefault="00EB7265" w:rsidP="00C97463">
            <w:pPr>
              <w:rPr>
                <w:rFonts w:cs="Arial"/>
              </w:rPr>
            </w:pPr>
            <w:r w:rsidRPr="007D2890">
              <w:rPr>
                <w:rFonts w:cs="Arial"/>
              </w:rPr>
              <w:t>plaatsnaam:</w:t>
            </w:r>
          </w:p>
          <w:p w14:paraId="5B975912" w14:textId="77777777" w:rsidR="00EB7265" w:rsidRPr="007D2890" w:rsidRDefault="00EB7265" w:rsidP="00C97463">
            <w:pPr>
              <w:rPr>
                <w:rFonts w:cs="Arial"/>
              </w:rPr>
            </w:pPr>
          </w:p>
        </w:tc>
        <w:tc>
          <w:tcPr>
            <w:tcW w:w="6694" w:type="dxa"/>
          </w:tcPr>
          <w:p w14:paraId="5840F229" w14:textId="77777777" w:rsidR="00EB7265" w:rsidRPr="007D2890" w:rsidRDefault="00EB7265" w:rsidP="00C97463">
            <w:pPr>
              <w:rPr>
                <w:rFonts w:cs="Arial"/>
              </w:rPr>
            </w:pPr>
          </w:p>
        </w:tc>
      </w:tr>
      <w:tr w:rsidR="00EB7265" w:rsidRPr="007D2890" w14:paraId="615862EC" w14:textId="77777777" w:rsidTr="00C97463">
        <w:tc>
          <w:tcPr>
            <w:tcW w:w="2518" w:type="dxa"/>
          </w:tcPr>
          <w:p w14:paraId="1125C68C" w14:textId="77777777" w:rsidR="00EB7265" w:rsidRPr="007D2890" w:rsidRDefault="00EB7265" w:rsidP="00C97463">
            <w:pPr>
              <w:rPr>
                <w:rFonts w:cs="Arial"/>
              </w:rPr>
            </w:pPr>
            <w:r w:rsidRPr="007D2890">
              <w:rPr>
                <w:rFonts w:cs="Arial"/>
              </w:rPr>
              <w:t>naam contactpersoon:</w:t>
            </w:r>
          </w:p>
          <w:p w14:paraId="713E97E9" w14:textId="77777777" w:rsidR="00EB7265" w:rsidRPr="007D2890" w:rsidRDefault="00EB7265" w:rsidP="00C97463">
            <w:pPr>
              <w:rPr>
                <w:rFonts w:cs="Arial"/>
              </w:rPr>
            </w:pPr>
          </w:p>
        </w:tc>
        <w:tc>
          <w:tcPr>
            <w:tcW w:w="6694" w:type="dxa"/>
          </w:tcPr>
          <w:p w14:paraId="0956C88C" w14:textId="77777777" w:rsidR="00EB7265" w:rsidRPr="007D2890" w:rsidRDefault="00EB7265" w:rsidP="00C97463">
            <w:pPr>
              <w:rPr>
                <w:rFonts w:cs="Arial"/>
              </w:rPr>
            </w:pPr>
          </w:p>
        </w:tc>
      </w:tr>
      <w:tr w:rsidR="00EB7265" w:rsidRPr="007D2890" w14:paraId="037CBAE7" w14:textId="77777777" w:rsidTr="00C97463">
        <w:tc>
          <w:tcPr>
            <w:tcW w:w="2518" w:type="dxa"/>
          </w:tcPr>
          <w:p w14:paraId="16D7DD31" w14:textId="77777777" w:rsidR="00EB7265" w:rsidRPr="007D2890" w:rsidRDefault="00EB7265" w:rsidP="00C97463">
            <w:pPr>
              <w:rPr>
                <w:rFonts w:cs="Arial"/>
              </w:rPr>
            </w:pPr>
            <w:r w:rsidRPr="007D2890">
              <w:rPr>
                <w:rFonts w:cs="Arial"/>
              </w:rPr>
              <w:t>telefoonnummer:</w:t>
            </w:r>
          </w:p>
          <w:p w14:paraId="724D5207" w14:textId="77777777" w:rsidR="00EB7265" w:rsidRPr="007D2890" w:rsidRDefault="00EB7265" w:rsidP="00C97463">
            <w:pPr>
              <w:rPr>
                <w:rFonts w:cs="Arial"/>
              </w:rPr>
            </w:pPr>
          </w:p>
        </w:tc>
        <w:tc>
          <w:tcPr>
            <w:tcW w:w="6694" w:type="dxa"/>
          </w:tcPr>
          <w:p w14:paraId="1B50BD59" w14:textId="77777777" w:rsidR="00EB7265" w:rsidRPr="007D2890" w:rsidRDefault="00EB7265" w:rsidP="00C97463">
            <w:pPr>
              <w:rPr>
                <w:rFonts w:cs="Arial"/>
              </w:rPr>
            </w:pPr>
          </w:p>
        </w:tc>
      </w:tr>
      <w:tr w:rsidR="00EB7265" w:rsidRPr="007D2890" w14:paraId="1A4E6E8C" w14:textId="77777777" w:rsidTr="00C97463">
        <w:tc>
          <w:tcPr>
            <w:tcW w:w="2518" w:type="dxa"/>
          </w:tcPr>
          <w:p w14:paraId="631AF2E7" w14:textId="77777777" w:rsidR="00EB7265" w:rsidRPr="007D2890" w:rsidRDefault="00EB7265" w:rsidP="00C97463">
            <w:pPr>
              <w:rPr>
                <w:rFonts w:cs="Arial"/>
              </w:rPr>
            </w:pPr>
            <w:r>
              <w:rPr>
                <w:rFonts w:cs="Arial"/>
              </w:rPr>
              <w:t>beschrijving</w:t>
            </w:r>
            <w:r w:rsidRPr="007D2890">
              <w:rPr>
                <w:rFonts w:cs="Arial"/>
              </w:rPr>
              <w:t xml:space="preserve"> opdracht:</w:t>
            </w:r>
          </w:p>
          <w:p w14:paraId="1BE57098" w14:textId="77777777" w:rsidR="00EB7265" w:rsidRPr="007D2890" w:rsidRDefault="00EB7265" w:rsidP="00C97463">
            <w:pPr>
              <w:rPr>
                <w:rFonts w:cs="Arial"/>
              </w:rPr>
            </w:pPr>
          </w:p>
        </w:tc>
        <w:tc>
          <w:tcPr>
            <w:tcW w:w="6694" w:type="dxa"/>
          </w:tcPr>
          <w:p w14:paraId="4C1D478B" w14:textId="77777777" w:rsidR="00EB7265" w:rsidRPr="007D2890" w:rsidRDefault="00EB7265" w:rsidP="00C97463">
            <w:pPr>
              <w:rPr>
                <w:rFonts w:cs="Arial"/>
              </w:rPr>
            </w:pPr>
          </w:p>
        </w:tc>
      </w:tr>
      <w:tr w:rsidR="00EB7265" w:rsidRPr="007D2890" w14:paraId="587DD2C6" w14:textId="77777777" w:rsidTr="00C97463">
        <w:tc>
          <w:tcPr>
            <w:tcW w:w="2518" w:type="dxa"/>
          </w:tcPr>
          <w:p w14:paraId="4DF3BC89" w14:textId="77777777" w:rsidR="00EB7265" w:rsidRPr="007D2890" w:rsidRDefault="00EB7265" w:rsidP="00C97463">
            <w:pPr>
              <w:rPr>
                <w:rFonts w:cs="Arial"/>
              </w:rPr>
            </w:pPr>
            <w:r w:rsidRPr="007D2890">
              <w:rPr>
                <w:rFonts w:cs="Arial"/>
              </w:rPr>
              <w:t>omvang opdracht:</w:t>
            </w:r>
          </w:p>
          <w:p w14:paraId="1A94BF25" w14:textId="77777777" w:rsidR="00EB7265" w:rsidRPr="007D2890" w:rsidRDefault="00EB7265" w:rsidP="00C97463">
            <w:pPr>
              <w:rPr>
                <w:rFonts w:cs="Arial"/>
              </w:rPr>
            </w:pPr>
          </w:p>
        </w:tc>
        <w:tc>
          <w:tcPr>
            <w:tcW w:w="6694" w:type="dxa"/>
          </w:tcPr>
          <w:p w14:paraId="5775AD15" w14:textId="77777777" w:rsidR="00EB7265" w:rsidRPr="007D2890" w:rsidRDefault="00EB7265" w:rsidP="00C97463">
            <w:pPr>
              <w:rPr>
                <w:rFonts w:cs="Arial"/>
              </w:rPr>
            </w:pPr>
          </w:p>
        </w:tc>
      </w:tr>
    </w:tbl>
    <w:p w14:paraId="6E0BCF18" w14:textId="77777777" w:rsidR="00EB7265" w:rsidRPr="007D2890" w:rsidRDefault="00EB7265" w:rsidP="00EB7265">
      <w:pPr>
        <w:rPr>
          <w:rFonts w:cs="Arial"/>
        </w:rPr>
      </w:pPr>
    </w:p>
    <w:p w14:paraId="5614AB67" w14:textId="77777777" w:rsidR="00EB7265" w:rsidRPr="007D2890" w:rsidRDefault="00EB7265" w:rsidP="00EB726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EB7265" w:rsidRPr="007D2890" w14:paraId="3E50091A" w14:textId="77777777" w:rsidTr="00C97463">
        <w:tc>
          <w:tcPr>
            <w:tcW w:w="2518" w:type="dxa"/>
          </w:tcPr>
          <w:p w14:paraId="7200669B" w14:textId="77777777" w:rsidR="00EB7265" w:rsidRPr="007D2890" w:rsidRDefault="00EB7265" w:rsidP="00C97463">
            <w:pPr>
              <w:rPr>
                <w:rFonts w:cs="Arial"/>
                <w:b/>
              </w:rPr>
            </w:pPr>
            <w:r w:rsidRPr="007D2890">
              <w:rPr>
                <w:rFonts w:cs="Arial"/>
                <w:b/>
              </w:rPr>
              <w:t>Referentie 2</w:t>
            </w:r>
            <w:r>
              <w:rPr>
                <w:rFonts w:cs="Arial"/>
                <w:b/>
              </w:rPr>
              <w:t xml:space="preserve"> (optioneel)</w:t>
            </w:r>
          </w:p>
        </w:tc>
        <w:tc>
          <w:tcPr>
            <w:tcW w:w="6694" w:type="dxa"/>
          </w:tcPr>
          <w:p w14:paraId="146D407F" w14:textId="77777777" w:rsidR="00EB7265" w:rsidRPr="007D2890" w:rsidRDefault="00EB7265" w:rsidP="00C97463">
            <w:pPr>
              <w:rPr>
                <w:rFonts w:cs="Arial"/>
              </w:rPr>
            </w:pPr>
          </w:p>
        </w:tc>
      </w:tr>
      <w:tr w:rsidR="00EB7265" w:rsidRPr="007D2890" w14:paraId="5114534B" w14:textId="77777777" w:rsidTr="00C97463">
        <w:tc>
          <w:tcPr>
            <w:tcW w:w="2518" w:type="dxa"/>
          </w:tcPr>
          <w:p w14:paraId="1F79F06E" w14:textId="77777777" w:rsidR="00EB7265" w:rsidRPr="007D2890" w:rsidRDefault="00EB7265" w:rsidP="00C97463">
            <w:pPr>
              <w:rPr>
                <w:rFonts w:cs="Arial"/>
              </w:rPr>
            </w:pPr>
            <w:r w:rsidRPr="007D2890">
              <w:rPr>
                <w:rFonts w:cs="Arial"/>
              </w:rPr>
              <w:t>naam opdrachtgever</w:t>
            </w:r>
            <w:r w:rsidRPr="007D2890">
              <w:rPr>
                <w:rFonts w:cs="Arial"/>
              </w:rPr>
              <w:tab/>
              <w:t xml:space="preserve">: </w:t>
            </w:r>
          </w:p>
          <w:p w14:paraId="24097877" w14:textId="77777777" w:rsidR="00EB7265" w:rsidRPr="007D2890" w:rsidRDefault="00EB7265" w:rsidP="00C97463">
            <w:pPr>
              <w:rPr>
                <w:rFonts w:cs="Arial"/>
              </w:rPr>
            </w:pPr>
          </w:p>
        </w:tc>
        <w:tc>
          <w:tcPr>
            <w:tcW w:w="6694" w:type="dxa"/>
          </w:tcPr>
          <w:p w14:paraId="1A5F322B" w14:textId="77777777" w:rsidR="00EB7265" w:rsidRPr="007D2890" w:rsidRDefault="00EB7265" w:rsidP="00C97463">
            <w:pPr>
              <w:rPr>
                <w:rFonts w:cs="Arial"/>
              </w:rPr>
            </w:pPr>
          </w:p>
        </w:tc>
      </w:tr>
      <w:tr w:rsidR="00EB7265" w:rsidRPr="007D2890" w14:paraId="388B0DC6" w14:textId="77777777" w:rsidTr="00C97463">
        <w:tc>
          <w:tcPr>
            <w:tcW w:w="2518" w:type="dxa"/>
          </w:tcPr>
          <w:p w14:paraId="13CC3C84" w14:textId="77777777" w:rsidR="00EB7265" w:rsidRPr="007D2890" w:rsidRDefault="00EB7265" w:rsidP="00C97463">
            <w:pPr>
              <w:rPr>
                <w:rFonts w:cs="Arial"/>
              </w:rPr>
            </w:pPr>
            <w:r w:rsidRPr="007D2890">
              <w:rPr>
                <w:rFonts w:cs="Arial"/>
              </w:rPr>
              <w:t>plaatsnaam:</w:t>
            </w:r>
          </w:p>
          <w:p w14:paraId="1D3A4662" w14:textId="77777777" w:rsidR="00EB7265" w:rsidRPr="007D2890" w:rsidRDefault="00EB7265" w:rsidP="00C97463">
            <w:pPr>
              <w:rPr>
                <w:rFonts w:cs="Arial"/>
              </w:rPr>
            </w:pPr>
          </w:p>
        </w:tc>
        <w:tc>
          <w:tcPr>
            <w:tcW w:w="6694" w:type="dxa"/>
          </w:tcPr>
          <w:p w14:paraId="5FAADA71" w14:textId="77777777" w:rsidR="00EB7265" w:rsidRPr="007D2890" w:rsidRDefault="00EB7265" w:rsidP="00C97463">
            <w:pPr>
              <w:rPr>
                <w:rFonts w:cs="Arial"/>
              </w:rPr>
            </w:pPr>
          </w:p>
        </w:tc>
      </w:tr>
      <w:tr w:rsidR="00EB7265" w:rsidRPr="007D2890" w14:paraId="6990DFD3" w14:textId="77777777" w:rsidTr="00C97463">
        <w:tc>
          <w:tcPr>
            <w:tcW w:w="2518" w:type="dxa"/>
          </w:tcPr>
          <w:p w14:paraId="499C2DE9" w14:textId="77777777" w:rsidR="00EB7265" w:rsidRPr="007D2890" w:rsidRDefault="00EB7265" w:rsidP="00C97463">
            <w:pPr>
              <w:rPr>
                <w:rFonts w:cs="Arial"/>
              </w:rPr>
            </w:pPr>
            <w:r w:rsidRPr="007D2890">
              <w:rPr>
                <w:rFonts w:cs="Arial"/>
              </w:rPr>
              <w:t>naam contactpersoon:</w:t>
            </w:r>
          </w:p>
          <w:p w14:paraId="079A1A57" w14:textId="77777777" w:rsidR="00EB7265" w:rsidRPr="007D2890" w:rsidRDefault="00EB7265" w:rsidP="00C97463">
            <w:pPr>
              <w:rPr>
                <w:rFonts w:cs="Arial"/>
              </w:rPr>
            </w:pPr>
          </w:p>
        </w:tc>
        <w:tc>
          <w:tcPr>
            <w:tcW w:w="6694" w:type="dxa"/>
          </w:tcPr>
          <w:p w14:paraId="3DF13527" w14:textId="77777777" w:rsidR="00EB7265" w:rsidRPr="007D2890" w:rsidRDefault="00EB7265" w:rsidP="00C97463">
            <w:pPr>
              <w:rPr>
                <w:rFonts w:cs="Arial"/>
              </w:rPr>
            </w:pPr>
          </w:p>
        </w:tc>
      </w:tr>
      <w:tr w:rsidR="00EB7265" w:rsidRPr="007D2890" w14:paraId="11DC02BE" w14:textId="77777777" w:rsidTr="00C97463">
        <w:tc>
          <w:tcPr>
            <w:tcW w:w="2518" w:type="dxa"/>
          </w:tcPr>
          <w:p w14:paraId="75E78681" w14:textId="77777777" w:rsidR="00EB7265" w:rsidRPr="007D2890" w:rsidRDefault="00EB7265" w:rsidP="00C97463">
            <w:pPr>
              <w:rPr>
                <w:rFonts w:cs="Arial"/>
              </w:rPr>
            </w:pPr>
            <w:r w:rsidRPr="007D2890">
              <w:rPr>
                <w:rFonts w:cs="Arial"/>
              </w:rPr>
              <w:t>telefoonnummer:</w:t>
            </w:r>
          </w:p>
          <w:p w14:paraId="4E1FEF6F" w14:textId="77777777" w:rsidR="00EB7265" w:rsidRPr="007D2890" w:rsidRDefault="00EB7265" w:rsidP="00C97463">
            <w:pPr>
              <w:rPr>
                <w:rFonts w:cs="Arial"/>
              </w:rPr>
            </w:pPr>
          </w:p>
        </w:tc>
        <w:tc>
          <w:tcPr>
            <w:tcW w:w="6694" w:type="dxa"/>
          </w:tcPr>
          <w:p w14:paraId="3A3156CE" w14:textId="77777777" w:rsidR="00EB7265" w:rsidRPr="007D2890" w:rsidRDefault="00EB7265" w:rsidP="00C97463">
            <w:pPr>
              <w:rPr>
                <w:rFonts w:cs="Arial"/>
              </w:rPr>
            </w:pPr>
          </w:p>
        </w:tc>
      </w:tr>
      <w:tr w:rsidR="00EB7265" w:rsidRPr="007D2890" w14:paraId="446FBF58" w14:textId="77777777" w:rsidTr="00C97463">
        <w:tc>
          <w:tcPr>
            <w:tcW w:w="2518" w:type="dxa"/>
          </w:tcPr>
          <w:p w14:paraId="4061E7B3" w14:textId="77777777" w:rsidR="00EB7265" w:rsidRPr="007D2890" w:rsidRDefault="00EB7265" w:rsidP="00C97463">
            <w:pPr>
              <w:rPr>
                <w:rFonts w:cs="Arial"/>
              </w:rPr>
            </w:pPr>
            <w:r>
              <w:rPr>
                <w:rFonts w:cs="Arial"/>
              </w:rPr>
              <w:t>beschrijving</w:t>
            </w:r>
            <w:r w:rsidRPr="007D2890">
              <w:rPr>
                <w:rFonts w:cs="Arial"/>
              </w:rPr>
              <w:t xml:space="preserve"> opdracht:</w:t>
            </w:r>
          </w:p>
          <w:p w14:paraId="07028C1B" w14:textId="77777777" w:rsidR="00EB7265" w:rsidRPr="007D2890" w:rsidRDefault="00EB7265" w:rsidP="00C97463">
            <w:pPr>
              <w:rPr>
                <w:rFonts w:cs="Arial"/>
              </w:rPr>
            </w:pPr>
          </w:p>
        </w:tc>
        <w:tc>
          <w:tcPr>
            <w:tcW w:w="6694" w:type="dxa"/>
          </w:tcPr>
          <w:p w14:paraId="07C5A5A1" w14:textId="77777777" w:rsidR="00EB7265" w:rsidRPr="007D2890" w:rsidRDefault="00EB7265" w:rsidP="00C97463">
            <w:pPr>
              <w:rPr>
                <w:rFonts w:cs="Arial"/>
              </w:rPr>
            </w:pPr>
          </w:p>
        </w:tc>
      </w:tr>
      <w:tr w:rsidR="00EB7265" w:rsidRPr="007D2890" w14:paraId="491464AD" w14:textId="77777777" w:rsidTr="00C97463">
        <w:tc>
          <w:tcPr>
            <w:tcW w:w="2518" w:type="dxa"/>
          </w:tcPr>
          <w:p w14:paraId="0E0C731B" w14:textId="77777777" w:rsidR="00EB7265" w:rsidRPr="007D2890" w:rsidRDefault="00EB7265" w:rsidP="00C97463">
            <w:pPr>
              <w:rPr>
                <w:rFonts w:cs="Arial"/>
              </w:rPr>
            </w:pPr>
            <w:r w:rsidRPr="007D2890">
              <w:rPr>
                <w:rFonts w:cs="Arial"/>
              </w:rPr>
              <w:t>omvang opdracht:</w:t>
            </w:r>
          </w:p>
          <w:p w14:paraId="0EA88803" w14:textId="77777777" w:rsidR="00EB7265" w:rsidRPr="007D2890" w:rsidRDefault="00EB7265" w:rsidP="00C97463">
            <w:pPr>
              <w:rPr>
                <w:rFonts w:cs="Arial"/>
              </w:rPr>
            </w:pPr>
          </w:p>
        </w:tc>
        <w:tc>
          <w:tcPr>
            <w:tcW w:w="6694" w:type="dxa"/>
          </w:tcPr>
          <w:p w14:paraId="72768D37" w14:textId="77777777" w:rsidR="00EB7265" w:rsidRPr="007D2890" w:rsidRDefault="00EB7265" w:rsidP="00C97463">
            <w:pPr>
              <w:rPr>
                <w:rFonts w:cs="Arial"/>
              </w:rPr>
            </w:pPr>
          </w:p>
        </w:tc>
      </w:tr>
    </w:tbl>
    <w:p w14:paraId="2E6717B1" w14:textId="77777777" w:rsidR="00EB7265" w:rsidRDefault="00EB7265" w:rsidP="00EB7265">
      <w:pPr>
        <w:rPr>
          <w:rFonts w:cs="Arial"/>
        </w:rPr>
      </w:pPr>
    </w:p>
    <w:p w14:paraId="4404A8C8" w14:textId="77777777" w:rsidR="00EB7265" w:rsidRDefault="00EB7265" w:rsidP="00EB7265">
      <w:pPr>
        <w:spacing w:after="200" w:line="276" w:lineRule="auto"/>
        <w:jc w:val="left"/>
        <w:rPr>
          <w:rFonts w:cs="Arial"/>
        </w:rPr>
      </w:pPr>
      <w:r>
        <w:rPr>
          <w:rFonts w:cs="Arial"/>
        </w:rPr>
        <w:br w:type="page"/>
      </w:r>
    </w:p>
    <w:bookmarkEnd w:id="4"/>
    <w:p w14:paraId="7220143E" w14:textId="53561773" w:rsidR="003A1FD7" w:rsidRPr="00F15644" w:rsidRDefault="003A1FD7" w:rsidP="003A1FD7">
      <w:pPr>
        <w:jc w:val="right"/>
        <w:rPr>
          <w:rFonts w:eastAsia="SimSun" w:cs="Arial"/>
          <w:b/>
          <w:bCs/>
          <w:u w:val="single"/>
        </w:rPr>
      </w:pPr>
      <w:r w:rsidRPr="00F15644">
        <w:rPr>
          <w:rFonts w:eastAsia="SimSun" w:cs="Arial"/>
          <w:b/>
          <w:bCs/>
          <w:u w:val="single"/>
        </w:rPr>
        <w:lastRenderedPageBreak/>
        <w:t>Bijlage 4, nr. 4.3.5</w:t>
      </w:r>
    </w:p>
    <w:p w14:paraId="53B5789F" w14:textId="17920E79" w:rsidR="003A1FD7" w:rsidRPr="003449A4" w:rsidRDefault="003A1FD7" w:rsidP="003A1FD7">
      <w:pPr>
        <w:pStyle w:val="Kop7"/>
        <w:rPr>
          <w:rFonts w:ascii="Arial" w:hAnsi="Arial" w:cs="Arial"/>
          <w:b/>
          <w:bCs/>
          <w:i w:val="0"/>
          <w:iCs w:val="0"/>
          <w:color w:val="4F81BD"/>
          <w:sz w:val="24"/>
          <w:szCs w:val="24"/>
        </w:rPr>
      </w:pPr>
      <w:r w:rsidRPr="00F15644">
        <w:rPr>
          <w:rFonts w:ascii="Arial" w:hAnsi="Arial" w:cs="Arial"/>
          <w:b/>
          <w:bCs/>
          <w:i w:val="0"/>
          <w:iCs w:val="0"/>
          <w:color w:val="4F81BD"/>
          <w:sz w:val="24"/>
          <w:szCs w:val="24"/>
        </w:rPr>
        <w:t>Standaardformulier referentie kerncompetentie 5</w:t>
      </w:r>
    </w:p>
    <w:p w14:paraId="73E14D64" w14:textId="77777777" w:rsidR="003A1FD7" w:rsidRPr="007D2890" w:rsidRDefault="003A1FD7" w:rsidP="003A1FD7">
      <w:pPr>
        <w:rPr>
          <w:rFonts w:cs="Arial"/>
          <w:b/>
        </w:rPr>
      </w:pPr>
    </w:p>
    <w:p w14:paraId="2562E92B" w14:textId="77777777" w:rsidR="003A1FD7" w:rsidRPr="007D2890" w:rsidRDefault="003A1FD7" w:rsidP="003A1FD7">
      <w:pPr>
        <w:pStyle w:val="Plattetekst2"/>
        <w:rPr>
          <w:rFonts w:cs="Arial"/>
        </w:rPr>
      </w:pPr>
      <w:r w:rsidRPr="007D2890">
        <w:rPr>
          <w:rFonts w:cs="Arial"/>
        </w:rPr>
        <w:t>Officiële naam onderneming:</w:t>
      </w:r>
    </w:p>
    <w:p w14:paraId="5E97E991" w14:textId="77777777" w:rsidR="003A1FD7" w:rsidRPr="007D2890" w:rsidRDefault="003A1FD7" w:rsidP="003A1FD7">
      <w:pPr>
        <w:rPr>
          <w:rFonts w:cs="Arial"/>
          <w:b/>
        </w:rPr>
      </w:pPr>
    </w:p>
    <w:p w14:paraId="04E83C71" w14:textId="77777777" w:rsidR="003A1FD7" w:rsidRPr="007D2890" w:rsidRDefault="003A1FD7" w:rsidP="003A1FD7">
      <w:pPr>
        <w:rPr>
          <w:rFonts w:cs="Arial"/>
          <w:b/>
        </w:rPr>
      </w:pPr>
      <w:r w:rsidRPr="007D2890">
        <w:rPr>
          <w:rFonts w:cs="Arial"/>
          <w:b/>
        </w:rPr>
        <w:t>Wijze van invullen:</w:t>
      </w:r>
    </w:p>
    <w:p w14:paraId="5C636994" w14:textId="7123D414" w:rsidR="003A1FD7" w:rsidRPr="007D2890" w:rsidRDefault="003A1FD7" w:rsidP="003A1FD7">
      <w:pPr>
        <w:pStyle w:val="Plattetekst"/>
        <w:rPr>
          <w:rFonts w:ascii="Arial" w:hAnsi="Arial" w:cs="Arial"/>
          <w:sz w:val="20"/>
        </w:rPr>
      </w:pPr>
      <w:r w:rsidRPr="007D2890">
        <w:rPr>
          <w:rFonts w:ascii="Arial" w:hAnsi="Arial" w:cs="Arial"/>
          <w:sz w:val="20"/>
        </w:rPr>
        <w:t>De onderneming (</w:t>
      </w:r>
      <w:r w:rsidR="00F15644">
        <w:rPr>
          <w:rFonts w:ascii="Arial" w:hAnsi="Arial" w:cs="Arial"/>
          <w:sz w:val="20"/>
        </w:rPr>
        <w:t>I</w:t>
      </w:r>
      <w:r w:rsidRPr="007D2890">
        <w:rPr>
          <w:rFonts w:ascii="Arial" w:hAnsi="Arial" w:cs="Arial"/>
          <w:sz w:val="20"/>
        </w:rPr>
        <w:t>nschrijver) dient voor alle op te geven referenties alle gevraagde onderdelen in te vullen, te beginnen bij referentie 1 en zo verder</w:t>
      </w:r>
    </w:p>
    <w:p w14:paraId="6CD64B3F" w14:textId="77777777" w:rsidR="003A1FD7" w:rsidRPr="007D2890" w:rsidRDefault="003A1FD7" w:rsidP="003A1FD7">
      <w:pPr>
        <w:rPr>
          <w:rFonts w:cs="Arial"/>
        </w:rPr>
      </w:pPr>
    </w:p>
    <w:p w14:paraId="7411B315" w14:textId="77777777" w:rsidR="003A1FD7" w:rsidRDefault="003A1FD7" w:rsidP="003A1FD7">
      <w:pPr>
        <w:rPr>
          <w:rFonts w:cs="Arial"/>
        </w:rPr>
      </w:pPr>
    </w:p>
    <w:p w14:paraId="66102EED" w14:textId="405A7336" w:rsidR="003A1FD7" w:rsidRDefault="003A1FD7" w:rsidP="003A1FD7">
      <w:pPr>
        <w:rPr>
          <w:rFonts w:cs="Arial"/>
          <w:b/>
          <w:bCs/>
        </w:rPr>
      </w:pPr>
      <w:r w:rsidRPr="00A45B25">
        <w:rPr>
          <w:rFonts w:cs="Arial"/>
          <w:b/>
          <w:bCs/>
        </w:rPr>
        <w:t xml:space="preserve">Standaardformulier </w:t>
      </w:r>
      <w:r w:rsidR="00F15644">
        <w:rPr>
          <w:rFonts w:cs="Arial"/>
          <w:b/>
          <w:bCs/>
        </w:rPr>
        <w:t>r</w:t>
      </w:r>
      <w:r w:rsidRPr="00A45B25">
        <w:rPr>
          <w:rFonts w:cs="Arial"/>
          <w:b/>
          <w:bCs/>
        </w:rPr>
        <w:t>eferenties dient afzonderlijk te worden ingevuld per kerncompetentie</w:t>
      </w:r>
    </w:p>
    <w:p w14:paraId="15E53582" w14:textId="77777777" w:rsidR="003A1FD7" w:rsidRDefault="003A1FD7" w:rsidP="003A1FD7">
      <w:pPr>
        <w:rPr>
          <w:rFonts w:cs="Arial"/>
          <w:b/>
          <w:bCs/>
        </w:rPr>
      </w:pPr>
    </w:p>
    <w:p w14:paraId="154275ED" w14:textId="77777777" w:rsidR="003A1FD7" w:rsidRPr="00A45B25" w:rsidRDefault="003A1FD7" w:rsidP="003A1FD7">
      <w:pPr>
        <w:rPr>
          <w:rFonts w:cs="Arial"/>
          <w:b/>
          <w:bCs/>
        </w:rPr>
      </w:pPr>
    </w:p>
    <w:p w14:paraId="31B2B354" w14:textId="77777777" w:rsidR="003A1FD7" w:rsidRPr="007D2890" w:rsidRDefault="003A1FD7" w:rsidP="003A1FD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3A1FD7" w:rsidRPr="007D2890" w14:paraId="0D28C048" w14:textId="77777777" w:rsidTr="0088353C">
        <w:tc>
          <w:tcPr>
            <w:tcW w:w="2518" w:type="dxa"/>
          </w:tcPr>
          <w:p w14:paraId="2F967A21" w14:textId="77777777" w:rsidR="003A1FD7" w:rsidRPr="007D2890" w:rsidRDefault="003A1FD7" w:rsidP="0088353C">
            <w:pPr>
              <w:rPr>
                <w:rFonts w:cs="Arial"/>
                <w:b/>
              </w:rPr>
            </w:pPr>
            <w:r w:rsidRPr="007D2890">
              <w:rPr>
                <w:rFonts w:cs="Arial"/>
                <w:b/>
              </w:rPr>
              <w:t>Referentie 1</w:t>
            </w:r>
          </w:p>
        </w:tc>
        <w:tc>
          <w:tcPr>
            <w:tcW w:w="6694" w:type="dxa"/>
          </w:tcPr>
          <w:p w14:paraId="3AD80AF2" w14:textId="77777777" w:rsidR="003A1FD7" w:rsidRPr="007D2890" w:rsidRDefault="003A1FD7" w:rsidP="0088353C">
            <w:pPr>
              <w:rPr>
                <w:rFonts w:cs="Arial"/>
              </w:rPr>
            </w:pPr>
          </w:p>
        </w:tc>
      </w:tr>
      <w:tr w:rsidR="003A1FD7" w:rsidRPr="007D2890" w14:paraId="62C565D8" w14:textId="77777777" w:rsidTr="0088353C">
        <w:tc>
          <w:tcPr>
            <w:tcW w:w="2518" w:type="dxa"/>
          </w:tcPr>
          <w:p w14:paraId="6F653FE1" w14:textId="77777777" w:rsidR="003A1FD7" w:rsidRPr="007D2890" w:rsidRDefault="003A1FD7" w:rsidP="0088353C">
            <w:pPr>
              <w:rPr>
                <w:rFonts w:cs="Arial"/>
              </w:rPr>
            </w:pPr>
            <w:r w:rsidRPr="007D2890">
              <w:rPr>
                <w:rFonts w:cs="Arial"/>
              </w:rPr>
              <w:t>naam opdrachtgever</w:t>
            </w:r>
            <w:r w:rsidRPr="007D2890">
              <w:rPr>
                <w:rFonts w:cs="Arial"/>
              </w:rPr>
              <w:tab/>
              <w:t xml:space="preserve">: </w:t>
            </w:r>
          </w:p>
          <w:p w14:paraId="1A507DA5" w14:textId="77777777" w:rsidR="003A1FD7" w:rsidRPr="007D2890" w:rsidRDefault="003A1FD7" w:rsidP="0088353C">
            <w:pPr>
              <w:rPr>
                <w:rFonts w:cs="Arial"/>
              </w:rPr>
            </w:pPr>
          </w:p>
        </w:tc>
        <w:tc>
          <w:tcPr>
            <w:tcW w:w="6694" w:type="dxa"/>
          </w:tcPr>
          <w:p w14:paraId="1CF0F3CB" w14:textId="77777777" w:rsidR="003A1FD7" w:rsidRPr="007D2890" w:rsidRDefault="003A1FD7" w:rsidP="0088353C">
            <w:pPr>
              <w:rPr>
                <w:rFonts w:cs="Arial"/>
              </w:rPr>
            </w:pPr>
          </w:p>
        </w:tc>
      </w:tr>
      <w:tr w:rsidR="003A1FD7" w:rsidRPr="007D2890" w14:paraId="4A197D63" w14:textId="77777777" w:rsidTr="0088353C">
        <w:tc>
          <w:tcPr>
            <w:tcW w:w="2518" w:type="dxa"/>
          </w:tcPr>
          <w:p w14:paraId="49E10B06" w14:textId="77777777" w:rsidR="003A1FD7" w:rsidRPr="007D2890" w:rsidRDefault="003A1FD7" w:rsidP="0088353C">
            <w:pPr>
              <w:rPr>
                <w:rFonts w:cs="Arial"/>
              </w:rPr>
            </w:pPr>
            <w:r w:rsidRPr="007D2890">
              <w:rPr>
                <w:rFonts w:cs="Arial"/>
              </w:rPr>
              <w:t>plaatsnaam:</w:t>
            </w:r>
          </w:p>
          <w:p w14:paraId="5970D32C" w14:textId="77777777" w:rsidR="003A1FD7" w:rsidRPr="007D2890" w:rsidRDefault="003A1FD7" w:rsidP="0088353C">
            <w:pPr>
              <w:rPr>
                <w:rFonts w:cs="Arial"/>
              </w:rPr>
            </w:pPr>
          </w:p>
        </w:tc>
        <w:tc>
          <w:tcPr>
            <w:tcW w:w="6694" w:type="dxa"/>
          </w:tcPr>
          <w:p w14:paraId="586231B3" w14:textId="77777777" w:rsidR="003A1FD7" w:rsidRPr="007D2890" w:rsidRDefault="003A1FD7" w:rsidP="0088353C">
            <w:pPr>
              <w:rPr>
                <w:rFonts w:cs="Arial"/>
              </w:rPr>
            </w:pPr>
          </w:p>
        </w:tc>
      </w:tr>
      <w:tr w:rsidR="003A1FD7" w:rsidRPr="007D2890" w14:paraId="1170A949" w14:textId="77777777" w:rsidTr="0088353C">
        <w:tc>
          <w:tcPr>
            <w:tcW w:w="2518" w:type="dxa"/>
          </w:tcPr>
          <w:p w14:paraId="4EEC253E" w14:textId="77777777" w:rsidR="003A1FD7" w:rsidRPr="007D2890" w:rsidRDefault="003A1FD7" w:rsidP="0088353C">
            <w:pPr>
              <w:rPr>
                <w:rFonts w:cs="Arial"/>
              </w:rPr>
            </w:pPr>
            <w:r w:rsidRPr="007D2890">
              <w:rPr>
                <w:rFonts w:cs="Arial"/>
              </w:rPr>
              <w:t>naam contactpersoon:</w:t>
            </w:r>
          </w:p>
          <w:p w14:paraId="545D930A" w14:textId="77777777" w:rsidR="003A1FD7" w:rsidRPr="007D2890" w:rsidRDefault="003A1FD7" w:rsidP="0088353C">
            <w:pPr>
              <w:rPr>
                <w:rFonts w:cs="Arial"/>
              </w:rPr>
            </w:pPr>
          </w:p>
        </w:tc>
        <w:tc>
          <w:tcPr>
            <w:tcW w:w="6694" w:type="dxa"/>
          </w:tcPr>
          <w:p w14:paraId="24DEC678" w14:textId="77777777" w:rsidR="003A1FD7" w:rsidRPr="007D2890" w:rsidRDefault="003A1FD7" w:rsidP="0088353C">
            <w:pPr>
              <w:rPr>
                <w:rFonts w:cs="Arial"/>
              </w:rPr>
            </w:pPr>
          </w:p>
        </w:tc>
      </w:tr>
      <w:tr w:rsidR="003A1FD7" w:rsidRPr="007D2890" w14:paraId="401FE99D" w14:textId="77777777" w:rsidTr="0088353C">
        <w:tc>
          <w:tcPr>
            <w:tcW w:w="2518" w:type="dxa"/>
          </w:tcPr>
          <w:p w14:paraId="2A1B1822" w14:textId="77777777" w:rsidR="003A1FD7" w:rsidRPr="007D2890" w:rsidRDefault="003A1FD7" w:rsidP="0088353C">
            <w:pPr>
              <w:rPr>
                <w:rFonts w:cs="Arial"/>
              </w:rPr>
            </w:pPr>
            <w:r w:rsidRPr="007D2890">
              <w:rPr>
                <w:rFonts w:cs="Arial"/>
              </w:rPr>
              <w:t>telefoonnummer:</w:t>
            </w:r>
          </w:p>
          <w:p w14:paraId="6C79962F" w14:textId="77777777" w:rsidR="003A1FD7" w:rsidRPr="007D2890" w:rsidRDefault="003A1FD7" w:rsidP="0088353C">
            <w:pPr>
              <w:rPr>
                <w:rFonts w:cs="Arial"/>
              </w:rPr>
            </w:pPr>
          </w:p>
        </w:tc>
        <w:tc>
          <w:tcPr>
            <w:tcW w:w="6694" w:type="dxa"/>
          </w:tcPr>
          <w:p w14:paraId="0F836E02" w14:textId="77777777" w:rsidR="003A1FD7" w:rsidRPr="007D2890" w:rsidRDefault="003A1FD7" w:rsidP="0088353C">
            <w:pPr>
              <w:rPr>
                <w:rFonts w:cs="Arial"/>
              </w:rPr>
            </w:pPr>
          </w:p>
        </w:tc>
      </w:tr>
      <w:tr w:rsidR="003A1FD7" w:rsidRPr="007D2890" w14:paraId="3D6DE529" w14:textId="77777777" w:rsidTr="0088353C">
        <w:tc>
          <w:tcPr>
            <w:tcW w:w="2518" w:type="dxa"/>
          </w:tcPr>
          <w:p w14:paraId="2352104B" w14:textId="77777777" w:rsidR="003A1FD7" w:rsidRPr="007D2890" w:rsidRDefault="003A1FD7" w:rsidP="0088353C">
            <w:pPr>
              <w:rPr>
                <w:rFonts w:cs="Arial"/>
              </w:rPr>
            </w:pPr>
            <w:r>
              <w:rPr>
                <w:rFonts w:cs="Arial"/>
              </w:rPr>
              <w:t>beschrijving</w:t>
            </w:r>
            <w:r w:rsidRPr="007D2890">
              <w:rPr>
                <w:rFonts w:cs="Arial"/>
              </w:rPr>
              <w:t xml:space="preserve"> opdracht:</w:t>
            </w:r>
          </w:p>
          <w:p w14:paraId="1E47C213" w14:textId="77777777" w:rsidR="003A1FD7" w:rsidRPr="007D2890" w:rsidRDefault="003A1FD7" w:rsidP="0088353C">
            <w:pPr>
              <w:rPr>
                <w:rFonts w:cs="Arial"/>
              </w:rPr>
            </w:pPr>
          </w:p>
        </w:tc>
        <w:tc>
          <w:tcPr>
            <w:tcW w:w="6694" w:type="dxa"/>
          </w:tcPr>
          <w:p w14:paraId="41ED088D" w14:textId="77777777" w:rsidR="003A1FD7" w:rsidRPr="007D2890" w:rsidRDefault="003A1FD7" w:rsidP="0088353C">
            <w:pPr>
              <w:rPr>
                <w:rFonts w:cs="Arial"/>
              </w:rPr>
            </w:pPr>
          </w:p>
        </w:tc>
      </w:tr>
      <w:tr w:rsidR="003A1FD7" w:rsidRPr="007D2890" w14:paraId="20FDAD18" w14:textId="77777777" w:rsidTr="0088353C">
        <w:tc>
          <w:tcPr>
            <w:tcW w:w="2518" w:type="dxa"/>
          </w:tcPr>
          <w:p w14:paraId="3BFD2ADD" w14:textId="77777777" w:rsidR="003A1FD7" w:rsidRPr="007D2890" w:rsidRDefault="003A1FD7" w:rsidP="0088353C">
            <w:pPr>
              <w:rPr>
                <w:rFonts w:cs="Arial"/>
              </w:rPr>
            </w:pPr>
            <w:r w:rsidRPr="007D2890">
              <w:rPr>
                <w:rFonts w:cs="Arial"/>
              </w:rPr>
              <w:t>omvang opdracht:</w:t>
            </w:r>
          </w:p>
          <w:p w14:paraId="7A62395F" w14:textId="77777777" w:rsidR="003A1FD7" w:rsidRPr="007D2890" w:rsidRDefault="003A1FD7" w:rsidP="0088353C">
            <w:pPr>
              <w:rPr>
                <w:rFonts w:cs="Arial"/>
              </w:rPr>
            </w:pPr>
          </w:p>
        </w:tc>
        <w:tc>
          <w:tcPr>
            <w:tcW w:w="6694" w:type="dxa"/>
          </w:tcPr>
          <w:p w14:paraId="253FF098" w14:textId="77777777" w:rsidR="003A1FD7" w:rsidRPr="007D2890" w:rsidRDefault="003A1FD7" w:rsidP="0088353C">
            <w:pPr>
              <w:rPr>
                <w:rFonts w:cs="Arial"/>
              </w:rPr>
            </w:pPr>
          </w:p>
        </w:tc>
      </w:tr>
    </w:tbl>
    <w:p w14:paraId="3EE63C33" w14:textId="77777777" w:rsidR="003A1FD7" w:rsidRPr="007D2890" w:rsidRDefault="003A1FD7" w:rsidP="003A1FD7">
      <w:pPr>
        <w:rPr>
          <w:rFonts w:cs="Arial"/>
        </w:rPr>
      </w:pPr>
    </w:p>
    <w:p w14:paraId="21A03923" w14:textId="77777777" w:rsidR="003A1FD7" w:rsidRPr="007D2890" w:rsidRDefault="003A1FD7" w:rsidP="003A1FD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6561"/>
      </w:tblGrid>
      <w:tr w:rsidR="003A1FD7" w:rsidRPr="007D2890" w14:paraId="755210CC" w14:textId="77777777" w:rsidTr="0088353C">
        <w:tc>
          <w:tcPr>
            <w:tcW w:w="2518" w:type="dxa"/>
          </w:tcPr>
          <w:p w14:paraId="1ABCA791" w14:textId="77777777" w:rsidR="003A1FD7" w:rsidRPr="007D2890" w:rsidRDefault="003A1FD7" w:rsidP="0088353C">
            <w:pPr>
              <w:rPr>
                <w:rFonts w:cs="Arial"/>
                <w:b/>
              </w:rPr>
            </w:pPr>
            <w:r w:rsidRPr="007D2890">
              <w:rPr>
                <w:rFonts w:cs="Arial"/>
                <w:b/>
              </w:rPr>
              <w:t>Referentie 2</w:t>
            </w:r>
            <w:r>
              <w:rPr>
                <w:rFonts w:cs="Arial"/>
                <w:b/>
              </w:rPr>
              <w:t xml:space="preserve"> (optioneel)</w:t>
            </w:r>
          </w:p>
        </w:tc>
        <w:tc>
          <w:tcPr>
            <w:tcW w:w="6694" w:type="dxa"/>
          </w:tcPr>
          <w:p w14:paraId="527533D3" w14:textId="77777777" w:rsidR="003A1FD7" w:rsidRPr="007D2890" w:rsidRDefault="003A1FD7" w:rsidP="0088353C">
            <w:pPr>
              <w:rPr>
                <w:rFonts w:cs="Arial"/>
              </w:rPr>
            </w:pPr>
          </w:p>
        </w:tc>
      </w:tr>
      <w:tr w:rsidR="003A1FD7" w:rsidRPr="007D2890" w14:paraId="4E3A56B1" w14:textId="77777777" w:rsidTr="0088353C">
        <w:tc>
          <w:tcPr>
            <w:tcW w:w="2518" w:type="dxa"/>
          </w:tcPr>
          <w:p w14:paraId="685B5892" w14:textId="77777777" w:rsidR="003A1FD7" w:rsidRPr="007D2890" w:rsidRDefault="003A1FD7" w:rsidP="0088353C">
            <w:pPr>
              <w:rPr>
                <w:rFonts w:cs="Arial"/>
              </w:rPr>
            </w:pPr>
            <w:r w:rsidRPr="007D2890">
              <w:rPr>
                <w:rFonts w:cs="Arial"/>
              </w:rPr>
              <w:t>naam opdrachtgever</w:t>
            </w:r>
            <w:r w:rsidRPr="007D2890">
              <w:rPr>
                <w:rFonts w:cs="Arial"/>
              </w:rPr>
              <w:tab/>
              <w:t xml:space="preserve">: </w:t>
            </w:r>
          </w:p>
          <w:p w14:paraId="1361B9A0" w14:textId="77777777" w:rsidR="003A1FD7" w:rsidRPr="007D2890" w:rsidRDefault="003A1FD7" w:rsidP="0088353C">
            <w:pPr>
              <w:rPr>
                <w:rFonts w:cs="Arial"/>
              </w:rPr>
            </w:pPr>
          </w:p>
        </w:tc>
        <w:tc>
          <w:tcPr>
            <w:tcW w:w="6694" w:type="dxa"/>
          </w:tcPr>
          <w:p w14:paraId="271AE7C6" w14:textId="77777777" w:rsidR="003A1FD7" w:rsidRPr="007D2890" w:rsidRDefault="003A1FD7" w:rsidP="0088353C">
            <w:pPr>
              <w:rPr>
                <w:rFonts w:cs="Arial"/>
              </w:rPr>
            </w:pPr>
          </w:p>
        </w:tc>
      </w:tr>
      <w:tr w:rsidR="003A1FD7" w:rsidRPr="007D2890" w14:paraId="71E4DE1E" w14:textId="77777777" w:rsidTr="0088353C">
        <w:tc>
          <w:tcPr>
            <w:tcW w:w="2518" w:type="dxa"/>
          </w:tcPr>
          <w:p w14:paraId="2F1CB43F" w14:textId="77777777" w:rsidR="003A1FD7" w:rsidRPr="007D2890" w:rsidRDefault="003A1FD7" w:rsidP="0088353C">
            <w:pPr>
              <w:rPr>
                <w:rFonts w:cs="Arial"/>
              </w:rPr>
            </w:pPr>
            <w:r w:rsidRPr="007D2890">
              <w:rPr>
                <w:rFonts w:cs="Arial"/>
              </w:rPr>
              <w:t>plaatsnaam:</w:t>
            </w:r>
          </w:p>
          <w:p w14:paraId="7B3B9698" w14:textId="77777777" w:rsidR="003A1FD7" w:rsidRPr="007D2890" w:rsidRDefault="003A1FD7" w:rsidP="0088353C">
            <w:pPr>
              <w:rPr>
                <w:rFonts w:cs="Arial"/>
              </w:rPr>
            </w:pPr>
          </w:p>
        </w:tc>
        <w:tc>
          <w:tcPr>
            <w:tcW w:w="6694" w:type="dxa"/>
          </w:tcPr>
          <w:p w14:paraId="380D50E3" w14:textId="77777777" w:rsidR="003A1FD7" w:rsidRPr="007D2890" w:rsidRDefault="003A1FD7" w:rsidP="0088353C">
            <w:pPr>
              <w:rPr>
                <w:rFonts w:cs="Arial"/>
              </w:rPr>
            </w:pPr>
          </w:p>
        </w:tc>
      </w:tr>
      <w:tr w:rsidR="003A1FD7" w:rsidRPr="007D2890" w14:paraId="3DB63A54" w14:textId="77777777" w:rsidTr="0088353C">
        <w:tc>
          <w:tcPr>
            <w:tcW w:w="2518" w:type="dxa"/>
          </w:tcPr>
          <w:p w14:paraId="742A13F0" w14:textId="77777777" w:rsidR="003A1FD7" w:rsidRPr="007D2890" w:rsidRDefault="003A1FD7" w:rsidP="0088353C">
            <w:pPr>
              <w:rPr>
                <w:rFonts w:cs="Arial"/>
              </w:rPr>
            </w:pPr>
            <w:r w:rsidRPr="007D2890">
              <w:rPr>
                <w:rFonts w:cs="Arial"/>
              </w:rPr>
              <w:t>naam contactpersoon:</w:t>
            </w:r>
          </w:p>
          <w:p w14:paraId="0D4BE5E3" w14:textId="77777777" w:rsidR="003A1FD7" w:rsidRPr="007D2890" w:rsidRDefault="003A1FD7" w:rsidP="0088353C">
            <w:pPr>
              <w:rPr>
                <w:rFonts w:cs="Arial"/>
              </w:rPr>
            </w:pPr>
          </w:p>
        </w:tc>
        <w:tc>
          <w:tcPr>
            <w:tcW w:w="6694" w:type="dxa"/>
          </w:tcPr>
          <w:p w14:paraId="33BEE725" w14:textId="77777777" w:rsidR="003A1FD7" w:rsidRPr="007D2890" w:rsidRDefault="003A1FD7" w:rsidP="0088353C">
            <w:pPr>
              <w:rPr>
                <w:rFonts w:cs="Arial"/>
              </w:rPr>
            </w:pPr>
          </w:p>
        </w:tc>
      </w:tr>
      <w:tr w:rsidR="003A1FD7" w:rsidRPr="007D2890" w14:paraId="33625270" w14:textId="77777777" w:rsidTr="0088353C">
        <w:tc>
          <w:tcPr>
            <w:tcW w:w="2518" w:type="dxa"/>
          </w:tcPr>
          <w:p w14:paraId="12E871B9" w14:textId="77777777" w:rsidR="003A1FD7" w:rsidRPr="007D2890" w:rsidRDefault="003A1FD7" w:rsidP="0088353C">
            <w:pPr>
              <w:rPr>
                <w:rFonts w:cs="Arial"/>
              </w:rPr>
            </w:pPr>
            <w:r w:rsidRPr="007D2890">
              <w:rPr>
                <w:rFonts w:cs="Arial"/>
              </w:rPr>
              <w:t>telefoonnummer:</w:t>
            </w:r>
          </w:p>
          <w:p w14:paraId="7A5F8B70" w14:textId="77777777" w:rsidR="003A1FD7" w:rsidRPr="007D2890" w:rsidRDefault="003A1FD7" w:rsidP="0088353C">
            <w:pPr>
              <w:rPr>
                <w:rFonts w:cs="Arial"/>
              </w:rPr>
            </w:pPr>
          </w:p>
        </w:tc>
        <w:tc>
          <w:tcPr>
            <w:tcW w:w="6694" w:type="dxa"/>
          </w:tcPr>
          <w:p w14:paraId="3E754199" w14:textId="77777777" w:rsidR="003A1FD7" w:rsidRPr="007D2890" w:rsidRDefault="003A1FD7" w:rsidP="0088353C">
            <w:pPr>
              <w:rPr>
                <w:rFonts w:cs="Arial"/>
              </w:rPr>
            </w:pPr>
          </w:p>
        </w:tc>
      </w:tr>
      <w:tr w:rsidR="003A1FD7" w:rsidRPr="007D2890" w14:paraId="56C5D64F" w14:textId="77777777" w:rsidTr="0088353C">
        <w:tc>
          <w:tcPr>
            <w:tcW w:w="2518" w:type="dxa"/>
          </w:tcPr>
          <w:p w14:paraId="5E0173F1" w14:textId="77777777" w:rsidR="003A1FD7" w:rsidRPr="007D2890" w:rsidRDefault="003A1FD7" w:rsidP="0088353C">
            <w:pPr>
              <w:rPr>
                <w:rFonts w:cs="Arial"/>
              </w:rPr>
            </w:pPr>
            <w:r>
              <w:rPr>
                <w:rFonts w:cs="Arial"/>
              </w:rPr>
              <w:t>beschrijving</w:t>
            </w:r>
            <w:r w:rsidRPr="007D2890">
              <w:rPr>
                <w:rFonts w:cs="Arial"/>
              </w:rPr>
              <w:t xml:space="preserve"> opdracht:</w:t>
            </w:r>
          </w:p>
          <w:p w14:paraId="78C9DBE9" w14:textId="77777777" w:rsidR="003A1FD7" w:rsidRPr="007D2890" w:rsidRDefault="003A1FD7" w:rsidP="0088353C">
            <w:pPr>
              <w:rPr>
                <w:rFonts w:cs="Arial"/>
              </w:rPr>
            </w:pPr>
          </w:p>
        </w:tc>
        <w:tc>
          <w:tcPr>
            <w:tcW w:w="6694" w:type="dxa"/>
          </w:tcPr>
          <w:p w14:paraId="7306610B" w14:textId="77777777" w:rsidR="003A1FD7" w:rsidRPr="007D2890" w:rsidRDefault="003A1FD7" w:rsidP="0088353C">
            <w:pPr>
              <w:rPr>
                <w:rFonts w:cs="Arial"/>
              </w:rPr>
            </w:pPr>
          </w:p>
        </w:tc>
      </w:tr>
      <w:tr w:rsidR="003A1FD7" w:rsidRPr="007D2890" w14:paraId="6D6DACE2" w14:textId="77777777" w:rsidTr="0088353C">
        <w:tc>
          <w:tcPr>
            <w:tcW w:w="2518" w:type="dxa"/>
          </w:tcPr>
          <w:p w14:paraId="7EBB8384" w14:textId="77777777" w:rsidR="003A1FD7" w:rsidRPr="007D2890" w:rsidRDefault="003A1FD7" w:rsidP="0088353C">
            <w:pPr>
              <w:rPr>
                <w:rFonts w:cs="Arial"/>
              </w:rPr>
            </w:pPr>
            <w:r w:rsidRPr="007D2890">
              <w:rPr>
                <w:rFonts w:cs="Arial"/>
              </w:rPr>
              <w:t>omvang opdracht:</w:t>
            </w:r>
          </w:p>
          <w:p w14:paraId="7AB15197" w14:textId="77777777" w:rsidR="003A1FD7" w:rsidRPr="007D2890" w:rsidRDefault="003A1FD7" w:rsidP="0088353C">
            <w:pPr>
              <w:rPr>
                <w:rFonts w:cs="Arial"/>
              </w:rPr>
            </w:pPr>
          </w:p>
        </w:tc>
        <w:tc>
          <w:tcPr>
            <w:tcW w:w="6694" w:type="dxa"/>
          </w:tcPr>
          <w:p w14:paraId="7F940AC2" w14:textId="77777777" w:rsidR="003A1FD7" w:rsidRPr="007D2890" w:rsidRDefault="003A1FD7" w:rsidP="0088353C">
            <w:pPr>
              <w:rPr>
                <w:rFonts w:cs="Arial"/>
              </w:rPr>
            </w:pPr>
          </w:p>
        </w:tc>
      </w:tr>
    </w:tbl>
    <w:p w14:paraId="238E5669" w14:textId="77777777" w:rsidR="003A1FD7" w:rsidRDefault="003A1FD7" w:rsidP="003A1FD7">
      <w:pPr>
        <w:rPr>
          <w:rFonts w:cs="Arial"/>
        </w:rPr>
      </w:pPr>
    </w:p>
    <w:p w14:paraId="2695BACF" w14:textId="77777777" w:rsidR="003A1FD7" w:rsidRDefault="003A1FD7" w:rsidP="003A1FD7">
      <w:pPr>
        <w:spacing w:after="200" w:line="276" w:lineRule="auto"/>
        <w:jc w:val="left"/>
        <w:rPr>
          <w:rFonts w:cs="Arial"/>
        </w:rPr>
      </w:pPr>
      <w:r>
        <w:rPr>
          <w:rFonts w:cs="Arial"/>
        </w:rPr>
        <w:br w:type="page"/>
      </w:r>
    </w:p>
    <w:p w14:paraId="792B2D25" w14:textId="40D2E82B" w:rsidR="00A056BD" w:rsidRPr="003449A4" w:rsidRDefault="00A056BD" w:rsidP="00A056BD">
      <w:pPr>
        <w:jc w:val="right"/>
        <w:rPr>
          <w:rFonts w:eastAsia="SimSun" w:cs="Arial"/>
          <w:b/>
          <w:bCs/>
          <w:u w:val="single"/>
        </w:rPr>
      </w:pPr>
      <w:r w:rsidRPr="003449A4">
        <w:rPr>
          <w:rFonts w:eastAsia="SimSun" w:cs="Arial"/>
          <w:b/>
          <w:bCs/>
          <w:u w:val="single"/>
        </w:rPr>
        <w:lastRenderedPageBreak/>
        <w:t xml:space="preserve">Bijlage </w:t>
      </w:r>
      <w:r w:rsidR="002F10B1">
        <w:rPr>
          <w:rFonts w:eastAsia="SimSun" w:cs="Arial"/>
          <w:b/>
          <w:bCs/>
          <w:u w:val="single"/>
        </w:rPr>
        <w:t>4</w:t>
      </w:r>
      <w:r w:rsidRPr="003449A4">
        <w:rPr>
          <w:rFonts w:eastAsia="SimSun" w:cs="Arial"/>
          <w:b/>
          <w:bCs/>
          <w:u w:val="single"/>
        </w:rPr>
        <w:t xml:space="preserve">, nr. </w:t>
      </w:r>
      <w:r w:rsidR="002F10B1">
        <w:rPr>
          <w:rFonts w:eastAsia="SimSun" w:cs="Arial"/>
          <w:b/>
          <w:bCs/>
          <w:u w:val="single"/>
        </w:rPr>
        <w:t>4</w:t>
      </w:r>
      <w:r>
        <w:rPr>
          <w:rFonts w:eastAsia="SimSun" w:cs="Arial"/>
          <w:b/>
          <w:bCs/>
          <w:u w:val="single"/>
        </w:rPr>
        <w:t>.4</w:t>
      </w:r>
    </w:p>
    <w:p w14:paraId="086FD9A2" w14:textId="77777777" w:rsidR="00A056BD" w:rsidRPr="007D2890" w:rsidRDefault="00A056BD" w:rsidP="00A056BD">
      <w:pPr>
        <w:rPr>
          <w:rFonts w:cs="Arial"/>
        </w:rPr>
      </w:pPr>
    </w:p>
    <w:p w14:paraId="45FCD2A0" w14:textId="064D3DA8" w:rsidR="00A056BD" w:rsidRPr="003449A4" w:rsidRDefault="00A056BD" w:rsidP="00A056BD">
      <w:pPr>
        <w:pStyle w:val="Kop2"/>
        <w:rPr>
          <w:rFonts w:ascii="Arial" w:hAnsi="Arial" w:cs="Arial"/>
          <w:sz w:val="24"/>
          <w:szCs w:val="24"/>
        </w:rPr>
      </w:pPr>
      <w:bookmarkStart w:id="5" w:name="_Toc65395240"/>
      <w:r w:rsidRPr="003449A4">
        <w:rPr>
          <w:rFonts w:ascii="Arial" w:hAnsi="Arial" w:cs="Arial"/>
          <w:sz w:val="24"/>
          <w:szCs w:val="24"/>
        </w:rPr>
        <w:t xml:space="preserve">Standaardformulier </w:t>
      </w:r>
      <w:bookmarkEnd w:id="5"/>
      <w:r w:rsidR="00431C87">
        <w:rPr>
          <w:rFonts w:ascii="Arial" w:hAnsi="Arial" w:cs="Arial"/>
          <w:sz w:val="24"/>
          <w:szCs w:val="24"/>
        </w:rPr>
        <w:t>Conformiteitenlijst Programma van Eisen en wensen</w:t>
      </w:r>
    </w:p>
    <w:p w14:paraId="0F291580" w14:textId="77777777" w:rsidR="00A056BD" w:rsidRPr="007D2890" w:rsidRDefault="00A056BD" w:rsidP="00A056BD">
      <w:pPr>
        <w:rPr>
          <w:rFonts w:cs="Arial"/>
        </w:rPr>
      </w:pPr>
    </w:p>
    <w:p w14:paraId="362A8D04" w14:textId="77777777" w:rsidR="00A056BD" w:rsidRPr="007D2890" w:rsidRDefault="00A056BD" w:rsidP="00A056BD">
      <w:pPr>
        <w:rPr>
          <w:rFonts w:cs="Arial"/>
          <w:b/>
        </w:rPr>
      </w:pPr>
    </w:p>
    <w:p w14:paraId="1970B12A" w14:textId="77777777" w:rsidR="00A056BD" w:rsidRPr="007D2890" w:rsidRDefault="00A056BD" w:rsidP="00A056BD">
      <w:pPr>
        <w:pStyle w:val="Plattetekst2"/>
        <w:rPr>
          <w:rFonts w:cs="Arial"/>
        </w:rPr>
      </w:pPr>
      <w:r w:rsidRPr="007D2890">
        <w:rPr>
          <w:rFonts w:cs="Arial"/>
        </w:rPr>
        <w:t>Officiële naam onderneming:</w:t>
      </w:r>
    </w:p>
    <w:p w14:paraId="13496284" w14:textId="77777777" w:rsidR="00A056BD" w:rsidRPr="007D2890" w:rsidRDefault="00A056BD" w:rsidP="00A056BD">
      <w:pPr>
        <w:rPr>
          <w:rFonts w:cs="Arial"/>
          <w:b/>
        </w:rPr>
      </w:pPr>
    </w:p>
    <w:p w14:paraId="015515A8" w14:textId="77777777" w:rsidR="00A056BD" w:rsidRPr="007D2890" w:rsidRDefault="00A056BD" w:rsidP="00A056BD">
      <w:pPr>
        <w:rPr>
          <w:rFonts w:cs="Arial"/>
          <w:b/>
        </w:rPr>
      </w:pPr>
    </w:p>
    <w:p w14:paraId="382C8E3F" w14:textId="6A166C0F" w:rsidR="00A056BD" w:rsidRPr="00F6272E" w:rsidRDefault="00A056BD" w:rsidP="00A056BD">
      <w:pPr>
        <w:pStyle w:val="Geenafstand"/>
        <w:rPr>
          <w:rFonts w:ascii="Arial" w:hAnsi="Arial" w:cs="Arial"/>
          <w:sz w:val="20"/>
          <w:szCs w:val="20"/>
        </w:rPr>
      </w:pPr>
      <w:r w:rsidRPr="00F6272E">
        <w:rPr>
          <w:rFonts w:ascii="Arial" w:hAnsi="Arial" w:cs="Arial"/>
          <w:sz w:val="20"/>
          <w:szCs w:val="20"/>
        </w:rPr>
        <w:t>In dit standaardformulier dient de onderneming (</w:t>
      </w:r>
      <w:r w:rsidR="00F15644">
        <w:rPr>
          <w:rFonts w:ascii="Arial" w:hAnsi="Arial" w:cs="Arial"/>
          <w:sz w:val="20"/>
          <w:szCs w:val="20"/>
        </w:rPr>
        <w:t>I</w:t>
      </w:r>
      <w:r w:rsidRPr="00F6272E">
        <w:rPr>
          <w:rFonts w:ascii="Arial" w:hAnsi="Arial" w:cs="Arial"/>
          <w:sz w:val="20"/>
          <w:szCs w:val="20"/>
        </w:rPr>
        <w:t xml:space="preserve">nschrijver) aan te geven of de te leveren </w:t>
      </w:r>
      <w:r w:rsidR="00A45B25">
        <w:rPr>
          <w:rFonts w:ascii="Arial" w:hAnsi="Arial" w:cs="Arial"/>
          <w:sz w:val="20"/>
          <w:szCs w:val="20"/>
        </w:rPr>
        <w:t>leveringen/diensten/werken</w:t>
      </w:r>
      <w:r w:rsidRPr="00F6272E">
        <w:rPr>
          <w:rFonts w:ascii="Arial" w:hAnsi="Arial" w:cs="Arial"/>
          <w:sz w:val="20"/>
          <w:szCs w:val="20"/>
        </w:rPr>
        <w:t xml:space="preserve">, wel of niet voldoen aan de verschillende specificaties uit Bijlage 1 van deze Offerteaanvraag (Programma van </w:t>
      </w:r>
      <w:r w:rsidR="00F15644">
        <w:rPr>
          <w:rFonts w:ascii="Arial" w:hAnsi="Arial" w:cs="Arial"/>
          <w:sz w:val="20"/>
          <w:szCs w:val="20"/>
        </w:rPr>
        <w:t>E</w:t>
      </w:r>
      <w:r w:rsidRPr="00F6272E">
        <w:rPr>
          <w:rFonts w:ascii="Arial" w:hAnsi="Arial" w:cs="Arial"/>
          <w:sz w:val="20"/>
          <w:szCs w:val="20"/>
        </w:rPr>
        <w:t>isen en wensen).</w:t>
      </w:r>
    </w:p>
    <w:p w14:paraId="2059D3EB" w14:textId="77777777" w:rsidR="00A056BD" w:rsidRPr="00F6272E" w:rsidRDefault="00A056BD" w:rsidP="00A056BD">
      <w:pPr>
        <w:pStyle w:val="Geenafstand"/>
        <w:rPr>
          <w:rFonts w:ascii="Arial" w:hAnsi="Arial" w:cs="Arial"/>
          <w:sz w:val="20"/>
          <w:szCs w:val="20"/>
        </w:rPr>
      </w:pPr>
    </w:p>
    <w:p w14:paraId="312392D2" w14:textId="12E6F35C" w:rsidR="00A056BD" w:rsidRPr="00F6272E" w:rsidRDefault="00A056BD" w:rsidP="00A056BD">
      <w:pPr>
        <w:pStyle w:val="Geenafstand"/>
        <w:rPr>
          <w:rFonts w:ascii="Arial" w:hAnsi="Arial" w:cs="Arial"/>
          <w:sz w:val="20"/>
          <w:szCs w:val="20"/>
        </w:rPr>
      </w:pPr>
      <w:r w:rsidRPr="00F6272E">
        <w:rPr>
          <w:rFonts w:ascii="Arial" w:hAnsi="Arial" w:cs="Arial"/>
          <w:sz w:val="20"/>
          <w:szCs w:val="20"/>
        </w:rPr>
        <w:t xml:space="preserve">Dit dient te geschieden door per onderdeel dit door middel van </w:t>
      </w:r>
      <w:r w:rsidRPr="00F6272E">
        <w:rPr>
          <w:rFonts w:ascii="Arial" w:hAnsi="Arial" w:cs="Arial"/>
          <w:b/>
          <w:sz w:val="20"/>
          <w:szCs w:val="20"/>
        </w:rPr>
        <w:t>JA</w:t>
      </w:r>
      <w:r w:rsidRPr="00F6272E">
        <w:rPr>
          <w:rFonts w:ascii="Arial" w:hAnsi="Arial" w:cs="Arial"/>
          <w:sz w:val="20"/>
          <w:szCs w:val="20"/>
        </w:rPr>
        <w:t xml:space="preserve"> of </w:t>
      </w:r>
      <w:r w:rsidRPr="00F6272E">
        <w:rPr>
          <w:rFonts w:ascii="Arial" w:hAnsi="Arial" w:cs="Arial"/>
          <w:b/>
          <w:sz w:val="20"/>
          <w:szCs w:val="20"/>
        </w:rPr>
        <w:t>NEE</w:t>
      </w:r>
      <w:r w:rsidRPr="00F6272E">
        <w:rPr>
          <w:rFonts w:ascii="Arial" w:hAnsi="Arial" w:cs="Arial"/>
          <w:sz w:val="20"/>
          <w:szCs w:val="20"/>
        </w:rPr>
        <w:t xml:space="preserve"> aan te geven</w:t>
      </w:r>
      <w:r w:rsidR="00A45B25">
        <w:rPr>
          <w:rFonts w:ascii="Arial" w:hAnsi="Arial" w:cs="Arial"/>
          <w:sz w:val="20"/>
          <w:szCs w:val="20"/>
        </w:rPr>
        <w:t xml:space="preserve"> op dit Standaardformulier (Conformiteitenlijst)</w:t>
      </w:r>
      <w:r w:rsidRPr="00F6272E">
        <w:rPr>
          <w:rFonts w:ascii="Arial" w:hAnsi="Arial" w:cs="Arial"/>
          <w:sz w:val="20"/>
          <w:szCs w:val="20"/>
        </w:rPr>
        <w:t>. Per onderdeel kan voorts eventueel een korte toelichting worden gegeven.</w:t>
      </w:r>
    </w:p>
    <w:p w14:paraId="3CC461D3" w14:textId="77777777" w:rsidR="00A056BD" w:rsidRPr="007D2890" w:rsidRDefault="00A056BD" w:rsidP="00A056BD">
      <w:pPr>
        <w:rPr>
          <w:rFonts w:cs="Arial"/>
        </w:rPr>
      </w:pPr>
    </w:p>
    <w:p w14:paraId="54E9A5D5" w14:textId="793C66E5" w:rsidR="00A056BD" w:rsidRPr="007D2890" w:rsidRDefault="008774FC" w:rsidP="001E0830">
      <w:pPr>
        <w:jc w:val="left"/>
        <w:rPr>
          <w:rFonts w:cs="Arial"/>
        </w:rPr>
      </w:pPr>
      <w:r>
        <w:rPr>
          <w:rFonts w:cs="Arial"/>
        </w:rPr>
        <w:t xml:space="preserve">Door ondertekening van dit formulier verklaart de Inschrijver dat hij de bijbehorende Conformiteitenlijst, waarvoor de Inschrijver een Offerte wenst in te dienen, juist en volledig heeft ingevuld. </w:t>
      </w:r>
    </w:p>
    <w:p w14:paraId="228BAF7A" w14:textId="77777777" w:rsidR="00A056BD" w:rsidRPr="007D2890" w:rsidRDefault="00A056BD" w:rsidP="00A056BD">
      <w:pPr>
        <w:rPr>
          <w:rFonts w:cs="Arial"/>
        </w:rPr>
      </w:pPr>
    </w:p>
    <w:p w14:paraId="63D79FA7" w14:textId="77777777" w:rsidR="00A056BD" w:rsidRPr="007D2890" w:rsidRDefault="00A056BD" w:rsidP="00A056BD">
      <w:pPr>
        <w:pStyle w:val="Kop6"/>
        <w:rPr>
          <w:rFonts w:ascii="Arial" w:hAnsi="Arial" w:cs="Arial"/>
        </w:rPr>
      </w:pPr>
      <w:r w:rsidRPr="007D2890">
        <w:rPr>
          <w:rFonts w:ascii="Arial" w:hAnsi="Arial" w:cs="Arial"/>
        </w:rPr>
        <w:t>Programma van Eisen</w:t>
      </w:r>
    </w:p>
    <w:p w14:paraId="6214BCAE" w14:textId="77777777" w:rsidR="00A056BD" w:rsidRPr="007D2890" w:rsidRDefault="00A056BD" w:rsidP="00A056BD">
      <w:pPr>
        <w:rPr>
          <w:rFonts w:cs="Arial"/>
        </w:rPr>
      </w:pPr>
    </w:p>
    <w:p w14:paraId="50975872" w14:textId="6118DA89" w:rsidR="00A056BD" w:rsidRDefault="00B62FA9" w:rsidP="00A056BD">
      <w:pPr>
        <w:rPr>
          <w:rFonts w:cs="Arial"/>
          <w:b/>
        </w:rPr>
      </w:pPr>
      <w:r>
        <w:rPr>
          <w:rFonts w:cs="Arial"/>
          <w:b/>
        </w:rPr>
        <w:t xml:space="preserve">Het Standaardformulier Conformiteitenlijst volledig invullen en </w:t>
      </w:r>
      <w:r w:rsidR="00431C87">
        <w:rPr>
          <w:rFonts w:cs="Arial"/>
          <w:b/>
        </w:rPr>
        <w:t>toe</w:t>
      </w:r>
      <w:r>
        <w:rPr>
          <w:rFonts w:cs="Arial"/>
          <w:b/>
        </w:rPr>
        <w:t xml:space="preserve">voegen </w:t>
      </w:r>
      <w:r w:rsidR="00431C87">
        <w:rPr>
          <w:rFonts w:cs="Arial"/>
          <w:b/>
        </w:rPr>
        <w:t>aan</w:t>
      </w:r>
      <w:r>
        <w:rPr>
          <w:rFonts w:cs="Arial"/>
          <w:b/>
        </w:rPr>
        <w:t xml:space="preserve"> de Offerte.</w:t>
      </w:r>
    </w:p>
    <w:p w14:paraId="5928E335" w14:textId="77777777" w:rsidR="00B62FA9" w:rsidRDefault="00B62FA9" w:rsidP="00A056BD">
      <w:pPr>
        <w:rPr>
          <w:rFonts w:cs="Arial"/>
          <w:b/>
        </w:rPr>
      </w:pPr>
    </w:p>
    <w:p w14:paraId="1551C5D1" w14:textId="77777777" w:rsidR="00A056BD" w:rsidRPr="007D2890" w:rsidRDefault="00A056BD" w:rsidP="00A056BD">
      <w:pPr>
        <w:rPr>
          <w:rFonts w:cs="Arial"/>
        </w:rPr>
      </w:pPr>
    </w:p>
    <w:p w14:paraId="7D1E9CEB" w14:textId="77777777" w:rsidR="00A056BD" w:rsidRPr="007D2890" w:rsidRDefault="00A056BD" w:rsidP="00A056BD">
      <w:pPr>
        <w:rPr>
          <w:rFonts w:cs="Arial"/>
        </w:rPr>
      </w:pPr>
    </w:p>
    <w:p w14:paraId="1A76D3D7" w14:textId="77777777" w:rsidR="00A056BD" w:rsidRPr="007D2890" w:rsidRDefault="00A056BD" w:rsidP="00A056BD">
      <w:pPr>
        <w:rPr>
          <w:rFonts w:cs="Arial"/>
        </w:rPr>
      </w:pPr>
    </w:p>
    <w:p w14:paraId="5BA9AB4E" w14:textId="77777777" w:rsidR="00A056BD" w:rsidRPr="007D2890" w:rsidRDefault="00A056BD" w:rsidP="00A056BD">
      <w:pPr>
        <w:rPr>
          <w:rFonts w:cs="Arial"/>
        </w:rPr>
      </w:pPr>
    </w:p>
    <w:p w14:paraId="171DC520" w14:textId="77777777" w:rsidR="00A056BD" w:rsidRPr="007D2890" w:rsidRDefault="00A056BD" w:rsidP="00A056BD">
      <w:pPr>
        <w:rPr>
          <w:rFonts w:cs="Arial"/>
        </w:rPr>
      </w:pPr>
    </w:p>
    <w:p w14:paraId="6C2024C7" w14:textId="77777777" w:rsidR="00A056BD" w:rsidRPr="007D2890" w:rsidRDefault="00A056BD" w:rsidP="00A056BD">
      <w:pPr>
        <w:rPr>
          <w:rFonts w:cs="Arial"/>
        </w:rPr>
      </w:pPr>
    </w:p>
    <w:p w14:paraId="282FE36D" w14:textId="77777777" w:rsidR="00A056BD" w:rsidRPr="007D2890" w:rsidRDefault="00A056BD" w:rsidP="00A056BD">
      <w:pPr>
        <w:rPr>
          <w:rFonts w:cs="Arial"/>
        </w:rPr>
      </w:pPr>
    </w:p>
    <w:p w14:paraId="50348D43" w14:textId="77777777" w:rsidR="00A056BD" w:rsidRPr="007D2890" w:rsidRDefault="00A056BD" w:rsidP="00A056BD">
      <w:pPr>
        <w:ind w:left="36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6"/>
      </w:tblGrid>
      <w:tr w:rsidR="00A056BD" w:rsidRPr="007D2890" w14:paraId="523C7A21" w14:textId="77777777" w:rsidTr="00C6235B">
        <w:tc>
          <w:tcPr>
            <w:tcW w:w="4606" w:type="dxa"/>
          </w:tcPr>
          <w:p w14:paraId="0B1C13D1" w14:textId="77777777" w:rsidR="00A056BD" w:rsidRPr="007D2890" w:rsidRDefault="00A056BD" w:rsidP="00C6235B">
            <w:pPr>
              <w:rPr>
                <w:rFonts w:cs="Arial"/>
                <w:sz w:val="24"/>
                <w:szCs w:val="24"/>
              </w:rPr>
            </w:pPr>
            <w:r w:rsidRPr="007D2890">
              <w:rPr>
                <w:rFonts w:cs="Arial"/>
                <w:sz w:val="24"/>
                <w:szCs w:val="24"/>
              </w:rPr>
              <w:t>Naam bevoegde functionaris:</w:t>
            </w:r>
          </w:p>
          <w:p w14:paraId="4F30EF8C" w14:textId="77777777" w:rsidR="00A056BD" w:rsidRPr="007D2890" w:rsidRDefault="00A056BD" w:rsidP="00C6235B">
            <w:pPr>
              <w:rPr>
                <w:rFonts w:cs="Arial"/>
                <w:sz w:val="24"/>
                <w:szCs w:val="24"/>
              </w:rPr>
            </w:pPr>
          </w:p>
          <w:p w14:paraId="2362B7A9" w14:textId="77777777" w:rsidR="00A056BD" w:rsidRPr="007D2890" w:rsidRDefault="00A056BD" w:rsidP="00C6235B">
            <w:pPr>
              <w:rPr>
                <w:rFonts w:cs="Arial"/>
                <w:sz w:val="24"/>
                <w:szCs w:val="24"/>
              </w:rPr>
            </w:pPr>
          </w:p>
        </w:tc>
        <w:tc>
          <w:tcPr>
            <w:tcW w:w="4606" w:type="dxa"/>
          </w:tcPr>
          <w:p w14:paraId="1D2C9428" w14:textId="77777777" w:rsidR="00A056BD" w:rsidRPr="007D2890" w:rsidRDefault="00A056BD" w:rsidP="00C6235B">
            <w:pPr>
              <w:rPr>
                <w:rFonts w:cs="Arial"/>
                <w:sz w:val="24"/>
                <w:szCs w:val="24"/>
              </w:rPr>
            </w:pPr>
          </w:p>
        </w:tc>
      </w:tr>
      <w:tr w:rsidR="00A056BD" w:rsidRPr="007D2890" w14:paraId="2B530CB6" w14:textId="77777777" w:rsidTr="00C6235B">
        <w:tc>
          <w:tcPr>
            <w:tcW w:w="4606" w:type="dxa"/>
          </w:tcPr>
          <w:p w14:paraId="75261548" w14:textId="77777777" w:rsidR="00A056BD" w:rsidRPr="007D2890" w:rsidRDefault="00A056BD" w:rsidP="00C6235B">
            <w:pPr>
              <w:rPr>
                <w:rFonts w:cs="Arial"/>
                <w:sz w:val="24"/>
                <w:szCs w:val="24"/>
              </w:rPr>
            </w:pPr>
            <w:r w:rsidRPr="007D2890">
              <w:rPr>
                <w:rFonts w:cs="Arial"/>
                <w:sz w:val="24"/>
                <w:szCs w:val="24"/>
              </w:rPr>
              <w:t>Handtekening bevoegde functionaris:</w:t>
            </w:r>
          </w:p>
          <w:p w14:paraId="510B6E6E" w14:textId="77777777" w:rsidR="00A056BD" w:rsidRPr="007D2890" w:rsidRDefault="00A056BD" w:rsidP="00C6235B">
            <w:pPr>
              <w:rPr>
                <w:rFonts w:cs="Arial"/>
                <w:sz w:val="24"/>
                <w:szCs w:val="24"/>
              </w:rPr>
            </w:pPr>
          </w:p>
          <w:p w14:paraId="3E9854CB" w14:textId="77777777" w:rsidR="00A056BD" w:rsidRPr="007D2890" w:rsidRDefault="00A056BD" w:rsidP="00C6235B">
            <w:pPr>
              <w:rPr>
                <w:rFonts w:cs="Arial"/>
              </w:rPr>
            </w:pPr>
          </w:p>
        </w:tc>
        <w:tc>
          <w:tcPr>
            <w:tcW w:w="4606" w:type="dxa"/>
          </w:tcPr>
          <w:p w14:paraId="74F9B99F" w14:textId="77777777" w:rsidR="00A056BD" w:rsidRPr="007D2890" w:rsidRDefault="00A056BD" w:rsidP="00C6235B">
            <w:pPr>
              <w:rPr>
                <w:rFonts w:cs="Arial"/>
              </w:rPr>
            </w:pPr>
          </w:p>
        </w:tc>
      </w:tr>
      <w:tr w:rsidR="00A056BD" w:rsidRPr="007D2890" w14:paraId="78D06200" w14:textId="77777777" w:rsidTr="00C6235B">
        <w:tc>
          <w:tcPr>
            <w:tcW w:w="4606" w:type="dxa"/>
          </w:tcPr>
          <w:p w14:paraId="2C1B7703" w14:textId="77777777" w:rsidR="00A056BD" w:rsidRPr="007D2890" w:rsidRDefault="00A056BD" w:rsidP="00C6235B">
            <w:pPr>
              <w:rPr>
                <w:rFonts w:cs="Arial"/>
                <w:sz w:val="24"/>
                <w:szCs w:val="24"/>
              </w:rPr>
            </w:pPr>
            <w:r w:rsidRPr="007D2890">
              <w:rPr>
                <w:rFonts w:cs="Arial"/>
                <w:sz w:val="24"/>
                <w:szCs w:val="24"/>
              </w:rPr>
              <w:t>Datum:</w:t>
            </w:r>
          </w:p>
          <w:p w14:paraId="34B18036" w14:textId="77777777" w:rsidR="00A056BD" w:rsidRPr="007D2890" w:rsidRDefault="00A056BD" w:rsidP="00C6235B">
            <w:pPr>
              <w:rPr>
                <w:rFonts w:cs="Arial"/>
                <w:sz w:val="24"/>
                <w:szCs w:val="24"/>
              </w:rPr>
            </w:pPr>
          </w:p>
        </w:tc>
        <w:tc>
          <w:tcPr>
            <w:tcW w:w="4606" w:type="dxa"/>
          </w:tcPr>
          <w:p w14:paraId="18907475" w14:textId="77777777" w:rsidR="00A056BD" w:rsidRPr="007D2890" w:rsidRDefault="00A056BD" w:rsidP="00C6235B">
            <w:pPr>
              <w:rPr>
                <w:rFonts w:cs="Arial"/>
                <w:sz w:val="24"/>
                <w:szCs w:val="24"/>
              </w:rPr>
            </w:pPr>
          </w:p>
        </w:tc>
      </w:tr>
    </w:tbl>
    <w:p w14:paraId="6D4C8E5C" w14:textId="77777777" w:rsidR="00A056BD" w:rsidRPr="007D2890" w:rsidRDefault="00A056BD" w:rsidP="00A056BD">
      <w:pPr>
        <w:rPr>
          <w:rFonts w:cs="Arial"/>
        </w:rPr>
      </w:pPr>
      <w:r w:rsidRPr="007D2890">
        <w:rPr>
          <w:rFonts w:cs="Arial"/>
        </w:rPr>
        <w:br w:type="page"/>
      </w:r>
    </w:p>
    <w:p w14:paraId="2CFE6313" w14:textId="77777777" w:rsidR="00A056BD" w:rsidRPr="003449A4" w:rsidRDefault="00A056BD" w:rsidP="00A056BD">
      <w:pPr>
        <w:pStyle w:val="Koptekst"/>
        <w:tabs>
          <w:tab w:val="clear" w:pos="4536"/>
          <w:tab w:val="clear" w:pos="9072"/>
        </w:tabs>
        <w:jc w:val="right"/>
        <w:rPr>
          <w:rFonts w:ascii="Arial" w:eastAsia="SimSun" w:hAnsi="Arial" w:cs="Arial"/>
          <w:b/>
          <w:bCs/>
          <w:u w:val="single"/>
          <w:lang w:eastAsia="nl-NL"/>
        </w:rPr>
      </w:pPr>
      <w:r w:rsidRPr="003449A4">
        <w:rPr>
          <w:rFonts w:ascii="Arial" w:eastAsia="SimSun" w:hAnsi="Arial" w:cs="Arial"/>
          <w:b/>
          <w:bCs/>
          <w:u w:val="single"/>
          <w:lang w:eastAsia="nl-NL"/>
        </w:rPr>
        <w:lastRenderedPageBreak/>
        <w:t xml:space="preserve">Bijlage </w:t>
      </w:r>
      <w:r w:rsidR="002F10B1">
        <w:rPr>
          <w:rFonts w:ascii="Arial" w:eastAsia="SimSun" w:hAnsi="Arial" w:cs="Arial"/>
          <w:b/>
          <w:bCs/>
          <w:u w:val="single"/>
          <w:lang w:eastAsia="nl-NL"/>
        </w:rPr>
        <w:t>4</w:t>
      </w:r>
      <w:r w:rsidRPr="003449A4">
        <w:rPr>
          <w:rFonts w:ascii="Arial" w:eastAsia="SimSun" w:hAnsi="Arial" w:cs="Arial"/>
          <w:b/>
          <w:bCs/>
          <w:u w:val="single"/>
          <w:lang w:eastAsia="nl-NL"/>
        </w:rPr>
        <w:t xml:space="preserve">, nr. </w:t>
      </w:r>
      <w:r w:rsidR="002F10B1">
        <w:rPr>
          <w:rFonts w:ascii="Arial" w:eastAsia="SimSun" w:hAnsi="Arial" w:cs="Arial"/>
          <w:b/>
          <w:bCs/>
          <w:u w:val="single"/>
          <w:lang w:eastAsia="nl-NL"/>
        </w:rPr>
        <w:t>4</w:t>
      </w:r>
      <w:r>
        <w:rPr>
          <w:rFonts w:ascii="Arial" w:eastAsia="SimSun" w:hAnsi="Arial" w:cs="Arial"/>
          <w:b/>
          <w:bCs/>
          <w:u w:val="single"/>
          <w:lang w:eastAsia="nl-NL"/>
        </w:rPr>
        <w:t>.5</w:t>
      </w:r>
    </w:p>
    <w:p w14:paraId="362B88EC" w14:textId="77777777" w:rsidR="00A056BD" w:rsidRPr="007D2890" w:rsidRDefault="00A056BD" w:rsidP="00A056BD">
      <w:pPr>
        <w:rPr>
          <w:rFonts w:cs="Arial"/>
        </w:rPr>
      </w:pPr>
    </w:p>
    <w:p w14:paraId="3F30A857" w14:textId="77777777" w:rsidR="00A056BD" w:rsidRPr="003449A4" w:rsidRDefault="00A056BD" w:rsidP="00A056BD">
      <w:pPr>
        <w:pStyle w:val="Kop2"/>
        <w:rPr>
          <w:rFonts w:ascii="Arial" w:hAnsi="Arial" w:cs="Arial"/>
          <w:sz w:val="24"/>
          <w:szCs w:val="24"/>
        </w:rPr>
      </w:pPr>
      <w:bookmarkStart w:id="6" w:name="_Toc65395241"/>
      <w:r w:rsidRPr="003449A4">
        <w:rPr>
          <w:rFonts w:ascii="Arial" w:hAnsi="Arial" w:cs="Arial"/>
          <w:sz w:val="24"/>
          <w:szCs w:val="24"/>
        </w:rPr>
        <w:t xml:space="preserve">Standaardformulier </w:t>
      </w:r>
      <w:r>
        <w:rPr>
          <w:rFonts w:ascii="Arial" w:hAnsi="Arial" w:cs="Arial"/>
          <w:sz w:val="24"/>
          <w:szCs w:val="24"/>
        </w:rPr>
        <w:t>P</w:t>
      </w:r>
      <w:r w:rsidRPr="003449A4">
        <w:rPr>
          <w:rFonts w:ascii="Arial" w:hAnsi="Arial" w:cs="Arial"/>
          <w:sz w:val="24"/>
          <w:szCs w:val="24"/>
        </w:rPr>
        <w:t>rijsstelling</w:t>
      </w:r>
      <w:bookmarkEnd w:id="6"/>
    </w:p>
    <w:p w14:paraId="48B6ECF1" w14:textId="77777777" w:rsidR="00A056BD" w:rsidRPr="007D2890" w:rsidRDefault="00A056BD" w:rsidP="00A056BD">
      <w:pPr>
        <w:rPr>
          <w:rFonts w:cs="Arial"/>
        </w:rPr>
      </w:pPr>
    </w:p>
    <w:p w14:paraId="2CACC380" w14:textId="77777777" w:rsidR="00A056BD" w:rsidRPr="007D2890" w:rsidRDefault="00A056BD" w:rsidP="00A056BD">
      <w:pPr>
        <w:rPr>
          <w:rFonts w:cs="Arial"/>
        </w:rPr>
      </w:pPr>
    </w:p>
    <w:p w14:paraId="7AD4D931" w14:textId="77777777" w:rsidR="00A056BD" w:rsidRPr="007D2890" w:rsidRDefault="00A056BD" w:rsidP="00A056BD">
      <w:pPr>
        <w:pStyle w:val="Plattetekst2"/>
        <w:rPr>
          <w:rFonts w:cs="Arial"/>
          <w:bCs/>
          <w:iCs/>
        </w:rPr>
      </w:pPr>
      <w:r w:rsidRPr="007D2890">
        <w:rPr>
          <w:rFonts w:cs="Arial"/>
          <w:bCs/>
          <w:iCs/>
        </w:rPr>
        <w:t>Officiële naam onderneming:</w:t>
      </w:r>
    </w:p>
    <w:p w14:paraId="529D28E2" w14:textId="77777777" w:rsidR="00A056BD" w:rsidRPr="007D2890" w:rsidRDefault="00A056BD" w:rsidP="00A056BD">
      <w:pPr>
        <w:rPr>
          <w:rFonts w:cs="Arial"/>
        </w:rPr>
      </w:pPr>
    </w:p>
    <w:p w14:paraId="72363825" w14:textId="77777777" w:rsidR="00A056BD" w:rsidRPr="007D2890" w:rsidRDefault="00A056BD" w:rsidP="00A056BD">
      <w:pPr>
        <w:rPr>
          <w:rFonts w:cs="Arial"/>
        </w:rPr>
      </w:pPr>
    </w:p>
    <w:p w14:paraId="2514DFAD" w14:textId="5669CF8D" w:rsidR="00A056BD" w:rsidRPr="007D2890" w:rsidRDefault="00A056BD" w:rsidP="00A056BD">
      <w:pPr>
        <w:rPr>
          <w:rFonts w:cs="Arial"/>
        </w:rPr>
      </w:pPr>
      <w:r w:rsidRPr="007D2890">
        <w:rPr>
          <w:rFonts w:cs="Arial"/>
        </w:rPr>
        <w:t xml:space="preserve">Zie bijgaand Standaardformulier </w:t>
      </w:r>
      <w:r w:rsidR="00431C87">
        <w:rPr>
          <w:rFonts w:cs="Arial"/>
        </w:rPr>
        <w:t>Prijsstelling (</w:t>
      </w:r>
      <w:proofErr w:type="spellStart"/>
      <w:r w:rsidR="00431C87">
        <w:rPr>
          <w:rFonts w:cs="Arial"/>
        </w:rPr>
        <w:t>excel</w:t>
      </w:r>
      <w:proofErr w:type="spellEnd"/>
      <w:r w:rsidR="00431C87">
        <w:rPr>
          <w:rFonts w:cs="Arial"/>
        </w:rPr>
        <w:t>-bestand)</w:t>
      </w:r>
    </w:p>
    <w:p w14:paraId="2CD5A99E" w14:textId="77777777" w:rsidR="00A056BD" w:rsidRPr="007D2890" w:rsidRDefault="00A056BD" w:rsidP="00A056BD">
      <w:pPr>
        <w:pStyle w:val="Koptekst"/>
        <w:tabs>
          <w:tab w:val="clear" w:pos="4536"/>
          <w:tab w:val="clear" w:pos="9072"/>
        </w:tabs>
        <w:rPr>
          <w:rFonts w:ascii="Arial" w:hAnsi="Arial" w:cs="Arial"/>
        </w:rPr>
      </w:pPr>
    </w:p>
    <w:p w14:paraId="1BD8EDF7" w14:textId="77777777" w:rsidR="00A056BD" w:rsidRPr="007D2890" w:rsidRDefault="00A056BD" w:rsidP="00A056BD">
      <w:pPr>
        <w:rPr>
          <w:rFonts w:cs="Arial"/>
        </w:rPr>
      </w:pPr>
    </w:p>
    <w:p w14:paraId="6C2DCEDB" w14:textId="77777777" w:rsidR="00A056BD" w:rsidRPr="007D2890" w:rsidRDefault="00A056BD" w:rsidP="00A056BD">
      <w:pPr>
        <w:pBdr>
          <w:top w:val="single" w:sz="4" w:space="1" w:color="auto"/>
          <w:left w:val="single" w:sz="4" w:space="4" w:color="auto"/>
          <w:bottom w:val="single" w:sz="4" w:space="1" w:color="auto"/>
          <w:right w:val="single" w:sz="4" w:space="4" w:color="auto"/>
        </w:pBdr>
        <w:rPr>
          <w:rFonts w:cs="Arial"/>
        </w:rPr>
      </w:pPr>
      <w:r w:rsidRPr="007D2890">
        <w:rPr>
          <w:rFonts w:cs="Arial"/>
        </w:rPr>
        <w:t>Voorwaarden</w:t>
      </w:r>
    </w:p>
    <w:p w14:paraId="34659541" w14:textId="77777777" w:rsidR="00D95D07" w:rsidRDefault="00A056BD">
      <w:pPr>
        <w:numPr>
          <w:ilvl w:val="0"/>
          <w:numId w:val="17"/>
        </w:numPr>
        <w:pBdr>
          <w:top w:val="single" w:sz="4" w:space="1" w:color="auto"/>
          <w:left w:val="single" w:sz="4" w:space="4" w:color="auto"/>
          <w:bottom w:val="single" w:sz="4" w:space="1" w:color="auto"/>
          <w:right w:val="single" w:sz="4" w:space="4" w:color="auto"/>
        </w:pBdr>
        <w:spacing w:line="240" w:lineRule="auto"/>
        <w:jc w:val="left"/>
        <w:rPr>
          <w:rFonts w:cs="Arial"/>
        </w:rPr>
      </w:pPr>
      <w:r w:rsidRPr="007D2890">
        <w:rPr>
          <w:rFonts w:cs="Arial"/>
        </w:rPr>
        <w:t>Het Standaardformulier Prijsstelling dient volledig ingevuld te worden conform het aangeleverde format</w:t>
      </w:r>
      <w:r w:rsidR="00B62FA9">
        <w:rPr>
          <w:rFonts w:cs="Arial"/>
        </w:rPr>
        <w:t xml:space="preserve"> en standaardtekst</w:t>
      </w:r>
      <w:r w:rsidRPr="007D2890">
        <w:rPr>
          <w:rFonts w:cs="Arial"/>
        </w:rPr>
        <w:t>.</w:t>
      </w:r>
      <w:r w:rsidRPr="007D2890">
        <w:rPr>
          <w:rFonts w:cs="Arial"/>
        </w:rPr>
        <w:br/>
        <w:t>Het Standaardformulier Prijsstelling mag door de Inschrijver niet worden aangepast.</w:t>
      </w:r>
    </w:p>
    <w:p w14:paraId="381BB575" w14:textId="77777777" w:rsidR="00D95D07" w:rsidRDefault="00A056BD">
      <w:pPr>
        <w:numPr>
          <w:ilvl w:val="0"/>
          <w:numId w:val="17"/>
        </w:numPr>
        <w:pBdr>
          <w:top w:val="single" w:sz="4" w:space="1" w:color="auto"/>
          <w:left w:val="single" w:sz="4" w:space="4" w:color="auto"/>
          <w:bottom w:val="single" w:sz="4" w:space="1" w:color="auto"/>
          <w:right w:val="single" w:sz="4" w:space="4" w:color="auto"/>
        </w:pBdr>
        <w:spacing w:line="240" w:lineRule="auto"/>
        <w:jc w:val="left"/>
        <w:rPr>
          <w:rFonts w:cs="Arial"/>
        </w:rPr>
      </w:pPr>
      <w:r w:rsidRPr="007D2890">
        <w:rPr>
          <w:rFonts w:cs="Arial"/>
        </w:rPr>
        <w:t>Invulling van negatieve getallen is niet toegestaan.</w:t>
      </w:r>
    </w:p>
    <w:p w14:paraId="1A0D10FD" w14:textId="77777777" w:rsidR="00D95D07" w:rsidRDefault="00A056BD">
      <w:pPr>
        <w:numPr>
          <w:ilvl w:val="0"/>
          <w:numId w:val="17"/>
        </w:numPr>
        <w:pBdr>
          <w:top w:val="single" w:sz="4" w:space="1" w:color="auto"/>
          <w:left w:val="single" w:sz="4" w:space="4" w:color="auto"/>
          <w:bottom w:val="single" w:sz="4" w:space="1" w:color="auto"/>
          <w:right w:val="single" w:sz="4" w:space="4" w:color="auto"/>
        </w:pBdr>
        <w:spacing w:line="240" w:lineRule="auto"/>
        <w:jc w:val="left"/>
        <w:rPr>
          <w:rFonts w:cs="Arial"/>
        </w:rPr>
      </w:pPr>
      <w:r w:rsidRPr="007D2890">
        <w:rPr>
          <w:rFonts w:cs="Arial"/>
        </w:rPr>
        <w:t>Het invullen van het cijfer nul in formules is niet toegestaan.</w:t>
      </w:r>
    </w:p>
    <w:p w14:paraId="02517854" w14:textId="77777777" w:rsidR="00D95D07" w:rsidRDefault="00A056BD">
      <w:pPr>
        <w:numPr>
          <w:ilvl w:val="0"/>
          <w:numId w:val="17"/>
        </w:numPr>
        <w:pBdr>
          <w:top w:val="single" w:sz="4" w:space="1" w:color="auto"/>
          <w:left w:val="single" w:sz="4" w:space="4" w:color="auto"/>
          <w:bottom w:val="single" w:sz="4" w:space="1" w:color="auto"/>
          <w:right w:val="single" w:sz="4" w:space="4" w:color="auto"/>
        </w:pBdr>
        <w:spacing w:line="240" w:lineRule="auto"/>
        <w:jc w:val="left"/>
        <w:rPr>
          <w:rFonts w:cs="Arial"/>
        </w:rPr>
      </w:pPr>
      <w:r w:rsidRPr="007D2890">
        <w:rPr>
          <w:rFonts w:cs="Arial"/>
        </w:rPr>
        <w:t>Strategisch inschrijven in de vorm van een manipulatieve inschrijving is niet toegestaan.</w:t>
      </w:r>
    </w:p>
    <w:p w14:paraId="0A81EDC2" w14:textId="77777777" w:rsidR="00A056BD" w:rsidRPr="007D2890" w:rsidRDefault="00A056BD" w:rsidP="00A056BD">
      <w:pPr>
        <w:pBdr>
          <w:top w:val="single" w:sz="4" w:space="1" w:color="auto"/>
          <w:left w:val="single" w:sz="4" w:space="4" w:color="auto"/>
          <w:bottom w:val="single" w:sz="4" w:space="1" w:color="auto"/>
          <w:right w:val="single" w:sz="4" w:space="4" w:color="auto"/>
        </w:pBdr>
        <w:rPr>
          <w:rFonts w:cs="Arial"/>
        </w:rPr>
      </w:pPr>
      <w:r w:rsidRPr="007D2890">
        <w:rPr>
          <w:rFonts w:cs="Arial"/>
        </w:rPr>
        <w:t xml:space="preserve">Indien niet voldaan wordt aan bovenstaande voorwaarden, </w:t>
      </w:r>
      <w:r w:rsidR="00B62FA9">
        <w:rPr>
          <w:rFonts w:cs="Arial"/>
        </w:rPr>
        <w:t>wordt</w:t>
      </w:r>
      <w:r w:rsidR="00B62FA9" w:rsidRPr="007D2890">
        <w:rPr>
          <w:rFonts w:cs="Arial"/>
        </w:rPr>
        <w:t xml:space="preserve"> </w:t>
      </w:r>
      <w:r w:rsidRPr="007D2890">
        <w:rPr>
          <w:rFonts w:cs="Arial"/>
        </w:rPr>
        <w:t>de Inschrijving ongeldig verklaard.</w:t>
      </w:r>
    </w:p>
    <w:p w14:paraId="358AEAA5" w14:textId="77777777" w:rsidR="00A056BD" w:rsidRPr="007D2890" w:rsidRDefault="00A056BD" w:rsidP="00A056BD">
      <w:pPr>
        <w:rPr>
          <w:rFonts w:cs="Arial"/>
        </w:rPr>
      </w:pPr>
    </w:p>
    <w:p w14:paraId="2D588B22" w14:textId="77777777" w:rsidR="00A056BD" w:rsidRPr="007D2890" w:rsidRDefault="00A056BD" w:rsidP="00A056BD">
      <w:pPr>
        <w:rPr>
          <w:rFonts w:cs="Arial"/>
        </w:rPr>
      </w:pPr>
    </w:p>
    <w:p w14:paraId="38DE61AE" w14:textId="77777777" w:rsidR="00A056BD" w:rsidRPr="007D2890" w:rsidRDefault="00A056BD" w:rsidP="00A056BD">
      <w:pPr>
        <w:rPr>
          <w:rFonts w:cs="Arial"/>
        </w:rPr>
      </w:pPr>
    </w:p>
    <w:p w14:paraId="4656313E" w14:textId="77777777" w:rsidR="00A056BD" w:rsidRPr="007D2890" w:rsidRDefault="00A056BD" w:rsidP="00A056BD">
      <w:pPr>
        <w:rPr>
          <w:rFonts w:cs="Arial"/>
        </w:rPr>
      </w:pPr>
    </w:p>
    <w:p w14:paraId="73ABF9FA" w14:textId="77777777" w:rsidR="00A056BD" w:rsidRPr="007D2890" w:rsidRDefault="00A056BD" w:rsidP="00A056BD">
      <w:pPr>
        <w:rPr>
          <w:rFonts w:cs="Arial"/>
        </w:rPr>
      </w:pPr>
    </w:p>
    <w:p w14:paraId="27A1DF96" w14:textId="77777777" w:rsidR="00A056BD" w:rsidRPr="007D2890" w:rsidRDefault="00A056BD" w:rsidP="00A056BD">
      <w:pPr>
        <w:rPr>
          <w:rFonts w:cs="Arial"/>
        </w:rPr>
      </w:pPr>
    </w:p>
    <w:p w14:paraId="080B4966" w14:textId="77777777" w:rsidR="00A056BD" w:rsidRPr="007D2890" w:rsidRDefault="00A056BD" w:rsidP="00A056BD">
      <w:pPr>
        <w:rPr>
          <w:rFonts w:cs="Arial"/>
        </w:rPr>
      </w:pPr>
    </w:p>
    <w:p w14:paraId="340B819B" w14:textId="77777777" w:rsidR="00A056BD" w:rsidRPr="007D2890" w:rsidRDefault="00A056BD" w:rsidP="00A056BD">
      <w:pPr>
        <w:rPr>
          <w:rFonts w:cs="Arial"/>
        </w:rPr>
      </w:pPr>
    </w:p>
    <w:p w14:paraId="3877EFF3" w14:textId="77777777" w:rsidR="00A056BD" w:rsidRPr="007D2890" w:rsidRDefault="00A056BD" w:rsidP="00A056BD">
      <w:pPr>
        <w:rPr>
          <w:rFonts w:cs="Arial"/>
        </w:rPr>
      </w:pPr>
    </w:p>
    <w:p w14:paraId="6C3D128B" w14:textId="77777777" w:rsidR="00A056BD" w:rsidRPr="007D2890" w:rsidRDefault="00A056BD" w:rsidP="00A056BD">
      <w:pPr>
        <w:rPr>
          <w:rFonts w:cs="Arial"/>
        </w:rPr>
      </w:pPr>
    </w:p>
    <w:p w14:paraId="7DFD5375" w14:textId="77777777" w:rsidR="00A056BD" w:rsidRPr="007D2890" w:rsidRDefault="00A056BD" w:rsidP="00A056BD">
      <w:pPr>
        <w:rPr>
          <w:rFonts w:cs="Arial"/>
        </w:rPr>
      </w:pPr>
    </w:p>
    <w:p w14:paraId="7A779E2B" w14:textId="77777777" w:rsidR="00A056BD" w:rsidRPr="007D2890" w:rsidRDefault="00A056BD" w:rsidP="00A056BD">
      <w:pPr>
        <w:rPr>
          <w:rFonts w:cs="Arial"/>
        </w:rPr>
      </w:pPr>
    </w:p>
    <w:p w14:paraId="59FBE2C3" w14:textId="77777777" w:rsidR="00A056BD" w:rsidRPr="007D2890" w:rsidRDefault="00A056BD" w:rsidP="00A056BD">
      <w:pPr>
        <w:rPr>
          <w:rFonts w:cs="Arial"/>
        </w:rPr>
      </w:pPr>
    </w:p>
    <w:p w14:paraId="2F373885" w14:textId="77777777" w:rsidR="00A056BD" w:rsidRPr="007D2890" w:rsidRDefault="00A056BD" w:rsidP="00A056B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6"/>
      </w:tblGrid>
      <w:tr w:rsidR="00A056BD" w:rsidRPr="007D2890" w14:paraId="41EAAF12" w14:textId="77777777" w:rsidTr="00C6235B">
        <w:tc>
          <w:tcPr>
            <w:tcW w:w="4606" w:type="dxa"/>
          </w:tcPr>
          <w:p w14:paraId="74800C72" w14:textId="77777777" w:rsidR="00A056BD" w:rsidRPr="007D2890" w:rsidRDefault="00A056BD" w:rsidP="00C6235B">
            <w:pPr>
              <w:rPr>
                <w:rFonts w:cs="Arial"/>
                <w:sz w:val="24"/>
                <w:szCs w:val="24"/>
              </w:rPr>
            </w:pPr>
            <w:r w:rsidRPr="007D2890">
              <w:rPr>
                <w:rFonts w:cs="Arial"/>
                <w:sz w:val="24"/>
                <w:szCs w:val="24"/>
              </w:rPr>
              <w:t>Naam bevoegde functionaris:</w:t>
            </w:r>
          </w:p>
          <w:p w14:paraId="6F6A7237" w14:textId="77777777" w:rsidR="00A056BD" w:rsidRPr="007D2890" w:rsidRDefault="00A056BD" w:rsidP="00C6235B">
            <w:pPr>
              <w:rPr>
                <w:rFonts w:cs="Arial"/>
                <w:sz w:val="24"/>
                <w:szCs w:val="24"/>
              </w:rPr>
            </w:pPr>
          </w:p>
          <w:p w14:paraId="61AC8B1C" w14:textId="77777777" w:rsidR="00A056BD" w:rsidRPr="007D2890" w:rsidRDefault="00A056BD" w:rsidP="00C6235B">
            <w:pPr>
              <w:rPr>
                <w:rFonts w:cs="Arial"/>
                <w:sz w:val="24"/>
                <w:szCs w:val="24"/>
              </w:rPr>
            </w:pPr>
          </w:p>
        </w:tc>
        <w:tc>
          <w:tcPr>
            <w:tcW w:w="4606" w:type="dxa"/>
          </w:tcPr>
          <w:p w14:paraId="33619700" w14:textId="77777777" w:rsidR="00A056BD" w:rsidRPr="007D2890" w:rsidRDefault="00A056BD" w:rsidP="00C6235B">
            <w:pPr>
              <w:rPr>
                <w:rFonts w:cs="Arial"/>
                <w:sz w:val="24"/>
                <w:szCs w:val="24"/>
              </w:rPr>
            </w:pPr>
          </w:p>
        </w:tc>
      </w:tr>
      <w:tr w:rsidR="00A056BD" w:rsidRPr="007D2890" w14:paraId="7AD32440" w14:textId="77777777" w:rsidTr="00C6235B">
        <w:tc>
          <w:tcPr>
            <w:tcW w:w="4606" w:type="dxa"/>
          </w:tcPr>
          <w:p w14:paraId="634B17BC" w14:textId="77777777" w:rsidR="00A056BD" w:rsidRPr="007D2890" w:rsidRDefault="00A056BD" w:rsidP="00C6235B">
            <w:pPr>
              <w:rPr>
                <w:rFonts w:cs="Arial"/>
                <w:sz w:val="24"/>
                <w:szCs w:val="24"/>
              </w:rPr>
            </w:pPr>
            <w:r w:rsidRPr="007D2890">
              <w:rPr>
                <w:rFonts w:cs="Arial"/>
                <w:sz w:val="24"/>
                <w:szCs w:val="24"/>
              </w:rPr>
              <w:t>Handtekening bevoegde functionaris:</w:t>
            </w:r>
          </w:p>
          <w:p w14:paraId="52DA6B1A" w14:textId="77777777" w:rsidR="00A056BD" w:rsidRPr="007D2890" w:rsidRDefault="00A056BD" w:rsidP="00C6235B">
            <w:pPr>
              <w:rPr>
                <w:rFonts w:cs="Arial"/>
                <w:sz w:val="24"/>
                <w:szCs w:val="24"/>
              </w:rPr>
            </w:pPr>
          </w:p>
          <w:p w14:paraId="204B9C30" w14:textId="77777777" w:rsidR="00A056BD" w:rsidRPr="007D2890" w:rsidRDefault="00A056BD" w:rsidP="00C6235B">
            <w:pPr>
              <w:rPr>
                <w:rFonts w:cs="Arial"/>
              </w:rPr>
            </w:pPr>
          </w:p>
        </w:tc>
        <w:tc>
          <w:tcPr>
            <w:tcW w:w="4606" w:type="dxa"/>
          </w:tcPr>
          <w:p w14:paraId="0FB3ABD1" w14:textId="77777777" w:rsidR="00A056BD" w:rsidRPr="007D2890" w:rsidRDefault="00A056BD" w:rsidP="00C6235B">
            <w:pPr>
              <w:rPr>
                <w:rFonts w:cs="Arial"/>
              </w:rPr>
            </w:pPr>
          </w:p>
        </w:tc>
      </w:tr>
      <w:tr w:rsidR="00A056BD" w:rsidRPr="007D2890" w14:paraId="3578C933" w14:textId="77777777" w:rsidTr="00C6235B">
        <w:tc>
          <w:tcPr>
            <w:tcW w:w="4606" w:type="dxa"/>
          </w:tcPr>
          <w:p w14:paraId="1122955A" w14:textId="77777777" w:rsidR="00A056BD" w:rsidRPr="007D2890" w:rsidRDefault="00A056BD" w:rsidP="00C6235B">
            <w:pPr>
              <w:rPr>
                <w:rFonts w:cs="Arial"/>
                <w:sz w:val="24"/>
                <w:szCs w:val="24"/>
              </w:rPr>
            </w:pPr>
            <w:r w:rsidRPr="007D2890">
              <w:rPr>
                <w:rFonts w:cs="Arial"/>
                <w:sz w:val="24"/>
                <w:szCs w:val="24"/>
              </w:rPr>
              <w:t>Datum:</w:t>
            </w:r>
          </w:p>
          <w:p w14:paraId="76C858F6" w14:textId="77777777" w:rsidR="00A056BD" w:rsidRPr="007D2890" w:rsidRDefault="00A056BD" w:rsidP="00C6235B">
            <w:pPr>
              <w:rPr>
                <w:rFonts w:cs="Arial"/>
                <w:sz w:val="24"/>
                <w:szCs w:val="24"/>
              </w:rPr>
            </w:pPr>
          </w:p>
        </w:tc>
        <w:tc>
          <w:tcPr>
            <w:tcW w:w="4606" w:type="dxa"/>
          </w:tcPr>
          <w:p w14:paraId="7F09C934" w14:textId="77777777" w:rsidR="00A056BD" w:rsidRPr="007D2890" w:rsidRDefault="00A056BD" w:rsidP="00C6235B">
            <w:pPr>
              <w:rPr>
                <w:rFonts w:cs="Arial"/>
                <w:sz w:val="24"/>
                <w:szCs w:val="24"/>
              </w:rPr>
            </w:pPr>
          </w:p>
        </w:tc>
      </w:tr>
    </w:tbl>
    <w:p w14:paraId="75CB865C" w14:textId="77777777" w:rsidR="00A056BD" w:rsidRPr="007D2890" w:rsidRDefault="00A056BD" w:rsidP="00A056BD">
      <w:pPr>
        <w:rPr>
          <w:rFonts w:cs="Arial"/>
        </w:rPr>
      </w:pPr>
    </w:p>
    <w:p w14:paraId="1BEE79A6" w14:textId="77777777" w:rsidR="0063798D" w:rsidRDefault="0063798D" w:rsidP="0063798D">
      <w:pPr>
        <w:pStyle w:val="Koptekst"/>
        <w:tabs>
          <w:tab w:val="clear" w:pos="4536"/>
          <w:tab w:val="clear" w:pos="9072"/>
        </w:tabs>
        <w:jc w:val="right"/>
        <w:rPr>
          <w:rFonts w:ascii="Arial" w:eastAsia="SimSun" w:hAnsi="Arial" w:cs="Arial"/>
          <w:b/>
          <w:bCs/>
          <w:u w:val="single"/>
          <w:lang w:eastAsia="nl-NL"/>
        </w:rPr>
      </w:pPr>
      <w:bookmarkStart w:id="7" w:name="_Toc280706823"/>
      <w:bookmarkStart w:id="8" w:name="_Toc300729814"/>
    </w:p>
    <w:p w14:paraId="26BDA375" w14:textId="77777777" w:rsidR="0063798D" w:rsidRDefault="0063798D" w:rsidP="0063798D">
      <w:pPr>
        <w:pStyle w:val="Koptekst"/>
        <w:tabs>
          <w:tab w:val="clear" w:pos="4536"/>
          <w:tab w:val="clear" w:pos="9072"/>
        </w:tabs>
        <w:jc w:val="right"/>
        <w:rPr>
          <w:rFonts w:ascii="Arial" w:eastAsia="SimSun" w:hAnsi="Arial" w:cs="Arial"/>
          <w:b/>
          <w:bCs/>
          <w:u w:val="single"/>
          <w:lang w:eastAsia="nl-NL"/>
        </w:rPr>
      </w:pPr>
    </w:p>
    <w:p w14:paraId="5434844A" w14:textId="77777777" w:rsidR="0063798D" w:rsidRDefault="0063798D" w:rsidP="0063798D">
      <w:pPr>
        <w:pStyle w:val="Koptekst"/>
        <w:tabs>
          <w:tab w:val="clear" w:pos="4536"/>
          <w:tab w:val="clear" w:pos="9072"/>
        </w:tabs>
        <w:jc w:val="right"/>
        <w:rPr>
          <w:rFonts w:ascii="Arial" w:eastAsia="SimSun" w:hAnsi="Arial" w:cs="Arial"/>
          <w:b/>
          <w:bCs/>
          <w:u w:val="single"/>
          <w:lang w:eastAsia="nl-NL"/>
        </w:rPr>
      </w:pPr>
    </w:p>
    <w:p w14:paraId="7DC3DAFA" w14:textId="77777777" w:rsidR="0063798D" w:rsidRDefault="0063798D" w:rsidP="0063798D">
      <w:pPr>
        <w:pStyle w:val="Koptekst"/>
        <w:tabs>
          <w:tab w:val="clear" w:pos="4536"/>
          <w:tab w:val="clear" w:pos="9072"/>
        </w:tabs>
        <w:jc w:val="right"/>
        <w:rPr>
          <w:rFonts w:ascii="Arial" w:eastAsia="SimSun" w:hAnsi="Arial" w:cs="Arial"/>
          <w:b/>
          <w:bCs/>
          <w:u w:val="single"/>
          <w:lang w:eastAsia="nl-NL"/>
        </w:rPr>
      </w:pPr>
    </w:p>
    <w:p w14:paraId="5DB4AFB1" w14:textId="77777777" w:rsidR="0063798D" w:rsidRDefault="0063798D" w:rsidP="0063798D">
      <w:pPr>
        <w:pStyle w:val="Koptekst"/>
        <w:tabs>
          <w:tab w:val="clear" w:pos="4536"/>
          <w:tab w:val="clear" w:pos="9072"/>
        </w:tabs>
        <w:jc w:val="right"/>
        <w:rPr>
          <w:rFonts w:ascii="Arial" w:eastAsia="SimSun" w:hAnsi="Arial" w:cs="Arial"/>
          <w:b/>
          <w:bCs/>
          <w:u w:val="single"/>
          <w:lang w:eastAsia="nl-NL"/>
        </w:rPr>
      </w:pPr>
    </w:p>
    <w:p w14:paraId="77C4F157" w14:textId="77777777" w:rsidR="0063798D" w:rsidRDefault="0063798D" w:rsidP="0063798D">
      <w:pPr>
        <w:pStyle w:val="Koptekst"/>
        <w:tabs>
          <w:tab w:val="clear" w:pos="4536"/>
          <w:tab w:val="clear" w:pos="9072"/>
        </w:tabs>
        <w:jc w:val="right"/>
        <w:rPr>
          <w:rFonts w:ascii="Arial" w:eastAsia="SimSun" w:hAnsi="Arial" w:cs="Arial"/>
          <w:b/>
          <w:bCs/>
          <w:u w:val="single"/>
          <w:lang w:eastAsia="nl-NL"/>
        </w:rPr>
      </w:pPr>
    </w:p>
    <w:p w14:paraId="596B80DA" w14:textId="77777777" w:rsidR="0063798D" w:rsidRDefault="0063798D">
      <w:pPr>
        <w:spacing w:after="200" w:line="276" w:lineRule="auto"/>
        <w:jc w:val="left"/>
        <w:rPr>
          <w:rFonts w:eastAsia="SimSun" w:cs="Arial"/>
          <w:b/>
          <w:bCs/>
          <w:u w:val="single"/>
        </w:rPr>
      </w:pPr>
      <w:r>
        <w:rPr>
          <w:rFonts w:eastAsia="SimSun" w:cs="Arial"/>
          <w:b/>
          <w:bCs/>
          <w:u w:val="single"/>
        </w:rPr>
        <w:br w:type="page"/>
      </w:r>
    </w:p>
    <w:p w14:paraId="0C3B1AEB" w14:textId="77777777" w:rsidR="0063798D" w:rsidRDefault="0063798D" w:rsidP="0063798D">
      <w:pPr>
        <w:pStyle w:val="Koptekst"/>
        <w:tabs>
          <w:tab w:val="clear" w:pos="4536"/>
          <w:tab w:val="clear" w:pos="9072"/>
        </w:tabs>
        <w:jc w:val="right"/>
        <w:rPr>
          <w:rFonts w:ascii="Arial" w:eastAsia="SimSun" w:hAnsi="Arial" w:cs="Arial"/>
          <w:b/>
          <w:bCs/>
          <w:u w:val="single"/>
          <w:lang w:eastAsia="nl-NL"/>
        </w:rPr>
      </w:pPr>
    </w:p>
    <w:p w14:paraId="5284562D" w14:textId="77777777" w:rsidR="0063798D" w:rsidRDefault="0063798D" w:rsidP="0063798D">
      <w:pPr>
        <w:pStyle w:val="Koptekst"/>
        <w:tabs>
          <w:tab w:val="clear" w:pos="4536"/>
          <w:tab w:val="clear" w:pos="9072"/>
        </w:tabs>
        <w:jc w:val="right"/>
        <w:rPr>
          <w:rFonts w:ascii="Arial" w:eastAsia="SimSun" w:hAnsi="Arial" w:cs="Arial"/>
          <w:b/>
          <w:bCs/>
          <w:u w:val="single"/>
          <w:lang w:eastAsia="nl-NL"/>
        </w:rPr>
      </w:pPr>
      <w:r w:rsidRPr="003449A4">
        <w:rPr>
          <w:rFonts w:ascii="Arial" w:eastAsia="SimSun" w:hAnsi="Arial" w:cs="Arial"/>
          <w:b/>
          <w:bCs/>
          <w:u w:val="single"/>
          <w:lang w:eastAsia="nl-NL"/>
        </w:rPr>
        <w:t xml:space="preserve">Bijlage </w:t>
      </w:r>
      <w:r w:rsidR="002F10B1">
        <w:rPr>
          <w:rFonts w:ascii="Arial" w:eastAsia="SimSun" w:hAnsi="Arial" w:cs="Arial"/>
          <w:b/>
          <w:bCs/>
          <w:u w:val="single"/>
          <w:lang w:eastAsia="nl-NL"/>
        </w:rPr>
        <w:t>4</w:t>
      </w:r>
      <w:r w:rsidRPr="003449A4">
        <w:rPr>
          <w:rFonts w:ascii="Arial" w:eastAsia="SimSun" w:hAnsi="Arial" w:cs="Arial"/>
          <w:b/>
          <w:bCs/>
          <w:u w:val="single"/>
          <w:lang w:eastAsia="nl-NL"/>
        </w:rPr>
        <w:t xml:space="preserve">, nr. </w:t>
      </w:r>
      <w:r w:rsidR="002F10B1">
        <w:rPr>
          <w:rFonts w:ascii="Arial" w:eastAsia="SimSun" w:hAnsi="Arial" w:cs="Arial"/>
          <w:b/>
          <w:bCs/>
          <w:u w:val="single"/>
          <w:lang w:eastAsia="nl-NL"/>
        </w:rPr>
        <w:t>4</w:t>
      </w:r>
      <w:r>
        <w:rPr>
          <w:rFonts w:ascii="Arial" w:eastAsia="SimSun" w:hAnsi="Arial" w:cs="Arial"/>
          <w:b/>
          <w:bCs/>
          <w:u w:val="single"/>
          <w:lang w:eastAsia="nl-NL"/>
        </w:rPr>
        <w:t>.6</w:t>
      </w:r>
    </w:p>
    <w:p w14:paraId="39EAEE04" w14:textId="77777777" w:rsidR="0063798D" w:rsidRDefault="0063798D" w:rsidP="0063798D">
      <w:pPr>
        <w:pStyle w:val="Koptekst"/>
        <w:tabs>
          <w:tab w:val="clear" w:pos="4536"/>
          <w:tab w:val="clear" w:pos="9072"/>
        </w:tabs>
        <w:jc w:val="right"/>
        <w:rPr>
          <w:rFonts w:ascii="Arial" w:eastAsia="SimSun" w:hAnsi="Arial" w:cs="Arial"/>
          <w:b/>
          <w:bCs/>
          <w:u w:val="single"/>
          <w:lang w:eastAsia="nl-NL"/>
        </w:rPr>
      </w:pPr>
    </w:p>
    <w:p w14:paraId="04B9D7FD" w14:textId="77777777" w:rsidR="0063798D" w:rsidRPr="00F80022" w:rsidRDefault="00CB12C5" w:rsidP="00CB12C5">
      <w:pPr>
        <w:pStyle w:val="Koptekst"/>
        <w:tabs>
          <w:tab w:val="clear" w:pos="4536"/>
          <w:tab w:val="clear" w:pos="9072"/>
        </w:tabs>
        <w:rPr>
          <w:rFonts w:ascii="Arial" w:eastAsia="SimSun" w:hAnsi="Arial" w:cs="Arial"/>
          <w:b/>
          <w:bCs/>
          <w:color w:val="4F81BD" w:themeColor="accent1"/>
          <w:sz w:val="24"/>
          <w:szCs w:val="24"/>
          <w:lang w:eastAsia="nl-NL"/>
        </w:rPr>
      </w:pPr>
      <w:r w:rsidRPr="00F80022">
        <w:rPr>
          <w:rFonts w:ascii="Arial" w:eastAsia="SimSun" w:hAnsi="Arial" w:cs="Arial"/>
          <w:b/>
          <w:bCs/>
          <w:color w:val="4F81BD" w:themeColor="accent1"/>
          <w:sz w:val="24"/>
          <w:szCs w:val="24"/>
          <w:lang w:eastAsia="nl-NL"/>
        </w:rPr>
        <w:t>Verklaring Combinatie</w:t>
      </w:r>
    </w:p>
    <w:p w14:paraId="689FB1CA" w14:textId="77777777" w:rsidR="0063798D" w:rsidRDefault="0063798D" w:rsidP="0063798D">
      <w:pPr>
        <w:pStyle w:val="Koptekst"/>
        <w:tabs>
          <w:tab w:val="clear" w:pos="4536"/>
          <w:tab w:val="clear" w:pos="9072"/>
        </w:tabs>
        <w:jc w:val="right"/>
        <w:rPr>
          <w:rFonts w:ascii="Arial" w:eastAsia="SimSun" w:hAnsi="Arial" w:cs="Arial"/>
          <w:b/>
          <w:bCs/>
          <w:u w:val="single"/>
          <w:lang w:eastAsia="nl-NL"/>
        </w:rPr>
      </w:pPr>
    </w:p>
    <w:bookmarkEnd w:id="7"/>
    <w:bookmarkEnd w:id="8"/>
    <w:p w14:paraId="51748B04" w14:textId="77777777" w:rsidR="0063798D" w:rsidRPr="006B4254" w:rsidRDefault="0063798D" w:rsidP="0063798D"/>
    <w:p w14:paraId="7F060339" w14:textId="77777777" w:rsidR="0063798D" w:rsidRPr="006B4254" w:rsidRDefault="0063798D" w:rsidP="0063798D">
      <w:r w:rsidRPr="006B4254">
        <w:t>De ondergetekenden:</w:t>
      </w:r>
    </w:p>
    <w:p w14:paraId="24B69BB1" w14:textId="77777777" w:rsidR="0063798D" w:rsidRPr="006B4254" w:rsidRDefault="0063798D" w:rsidP="0063798D"/>
    <w:p w14:paraId="0C7FA40E" w14:textId="77777777" w:rsidR="0063798D" w:rsidRPr="006B4254" w:rsidRDefault="0063798D" w:rsidP="0063798D">
      <w:r w:rsidRPr="006B4254">
        <w:t>………………….., gevestigd te …… aan de …….., te dezen rechtsgeldig vertegenwoordigd door haar directeur, …………………………., hierna te noemen: “Penvoerder”</w:t>
      </w:r>
    </w:p>
    <w:p w14:paraId="17C55CE5" w14:textId="77777777" w:rsidR="0063798D" w:rsidRPr="006B4254" w:rsidRDefault="0063798D" w:rsidP="0063798D"/>
    <w:p w14:paraId="09896C53" w14:textId="77777777" w:rsidR="0063798D" w:rsidRPr="006B4254" w:rsidRDefault="0063798D" w:rsidP="0063798D">
      <w:r w:rsidRPr="006B4254">
        <w:t>en</w:t>
      </w:r>
    </w:p>
    <w:p w14:paraId="780D694A" w14:textId="77777777" w:rsidR="0063798D" w:rsidRPr="006B4254" w:rsidRDefault="0063798D" w:rsidP="0063798D"/>
    <w:p w14:paraId="358D447A" w14:textId="77777777" w:rsidR="0063798D" w:rsidRDefault="0063798D" w:rsidP="0063798D">
      <w:r w:rsidRPr="006B4254">
        <w:t>de …………………………, gevestigd te ……… aan de …</w:t>
      </w:r>
      <w:r>
        <w:t>………</w:t>
      </w:r>
      <w:r w:rsidRPr="006B4254">
        <w:t>, te dezen rechtsgeldig vertegenwoordigd</w:t>
      </w:r>
      <w:r>
        <w:t xml:space="preserve"> door haar directeur, ………………………</w:t>
      </w:r>
      <w:r w:rsidRPr="006B4254">
        <w:t xml:space="preserve">, hierna te noemen: “Combinant” </w:t>
      </w:r>
    </w:p>
    <w:p w14:paraId="0788DB42" w14:textId="77777777" w:rsidR="00B31722" w:rsidRDefault="00B31722" w:rsidP="0063798D"/>
    <w:p w14:paraId="28502BC6" w14:textId="77777777" w:rsidR="00B31722" w:rsidRPr="006B4254" w:rsidRDefault="00B31722" w:rsidP="0063798D">
      <w:r>
        <w:t>[toevoegen zo veel combinanten als waarmee (extra) wordt ingeschreven]</w:t>
      </w:r>
    </w:p>
    <w:p w14:paraId="26AC18A2" w14:textId="77777777" w:rsidR="0063798D" w:rsidRPr="006B4254" w:rsidRDefault="0063798D" w:rsidP="0063798D"/>
    <w:p w14:paraId="3339C031" w14:textId="77777777" w:rsidR="0063798D" w:rsidRPr="006B4254" w:rsidRDefault="0063798D" w:rsidP="0063798D">
      <w:r w:rsidRPr="006B4254">
        <w:t>overwegende dat:</w:t>
      </w:r>
    </w:p>
    <w:p w14:paraId="498EDA43" w14:textId="77777777" w:rsidR="0063798D" w:rsidRPr="006B4254" w:rsidRDefault="0063798D" w:rsidP="0063798D"/>
    <w:p w14:paraId="08581A9A" w14:textId="6E51ECAC" w:rsidR="00D95D07" w:rsidRDefault="0063798D">
      <w:pPr>
        <w:pStyle w:val="Lijstalinea"/>
        <w:numPr>
          <w:ilvl w:val="0"/>
          <w:numId w:val="19"/>
        </w:numPr>
        <w:spacing w:line="260" w:lineRule="exact"/>
        <w:ind w:left="426" w:hanging="426"/>
        <w:jc w:val="left"/>
      </w:pPr>
      <w:r w:rsidRPr="006B4254">
        <w:t>Penvoerder tezamen met Combinant</w:t>
      </w:r>
      <w:r w:rsidR="00B31722">
        <w:t>(en)</w:t>
      </w:r>
      <w:r w:rsidRPr="006B4254">
        <w:t xml:space="preserve"> inschrijft op de Europese aanbesteding </w:t>
      </w:r>
      <w:r w:rsidR="00431C87">
        <w:t>Inkoopdienstverlening</w:t>
      </w:r>
      <w:r w:rsidR="002F10B1">
        <w:t xml:space="preserve"> </w:t>
      </w:r>
      <w:r w:rsidR="00B31722">
        <w:t xml:space="preserve">van de </w:t>
      </w:r>
      <w:r w:rsidR="00431C87">
        <w:t>GGD GHOR Nederland</w:t>
      </w:r>
      <w:r w:rsidR="00B31722">
        <w:t xml:space="preserve"> (Opdrachtgever);</w:t>
      </w:r>
    </w:p>
    <w:p w14:paraId="37014CC1" w14:textId="77777777" w:rsidR="00D95D07" w:rsidRDefault="0063798D">
      <w:pPr>
        <w:pStyle w:val="Lijstalinea"/>
        <w:numPr>
          <w:ilvl w:val="0"/>
          <w:numId w:val="19"/>
        </w:numPr>
        <w:spacing w:line="260" w:lineRule="exact"/>
        <w:ind w:left="426" w:hanging="426"/>
        <w:jc w:val="left"/>
      </w:pPr>
      <w:r w:rsidRPr="006B4254">
        <w:t>Penvoerder en Combinant</w:t>
      </w:r>
      <w:r w:rsidR="00B31722">
        <w:t>(en)</w:t>
      </w:r>
      <w:r w:rsidRPr="006B4254">
        <w:t xml:space="preserve"> van elkaars kennis, expertise, financiële draagkracht of </w:t>
      </w:r>
      <w:r>
        <w:t xml:space="preserve">middelen in </w:t>
      </w:r>
      <w:r w:rsidRPr="006B4254">
        <w:t xml:space="preserve">het kader van voornoemde opdracht gebruik wensen te maken; </w:t>
      </w:r>
    </w:p>
    <w:p w14:paraId="47EA548A" w14:textId="77777777" w:rsidR="00D95D07" w:rsidRDefault="0063798D">
      <w:pPr>
        <w:pStyle w:val="Lijstalinea"/>
        <w:numPr>
          <w:ilvl w:val="0"/>
          <w:numId w:val="19"/>
        </w:numPr>
        <w:spacing w:line="260" w:lineRule="exact"/>
        <w:ind w:left="426" w:hanging="426"/>
        <w:jc w:val="left"/>
      </w:pPr>
      <w:r w:rsidRPr="006B4254">
        <w:t xml:space="preserve">Partijen aldus het volgende wensen </w:t>
      </w:r>
      <w:r w:rsidR="00B31722">
        <w:t>te verklaren</w:t>
      </w:r>
      <w:r w:rsidRPr="006B4254">
        <w:t>.</w:t>
      </w:r>
    </w:p>
    <w:p w14:paraId="03BA1677" w14:textId="77777777" w:rsidR="0063798D" w:rsidRPr="006B4254" w:rsidRDefault="0063798D" w:rsidP="0063798D"/>
    <w:p w14:paraId="14FC8F07" w14:textId="77777777" w:rsidR="0063798D" w:rsidRPr="006B4254" w:rsidRDefault="0063798D" w:rsidP="0063798D">
      <w:r w:rsidRPr="006B4254">
        <w:t xml:space="preserve">Verklaren </w:t>
      </w:r>
      <w:r w:rsidR="00B31722">
        <w:t>hierbij jegens elkaar en Opdrachtgever</w:t>
      </w:r>
      <w:r w:rsidR="006B5141">
        <w:t xml:space="preserve"> </w:t>
      </w:r>
      <w:r w:rsidRPr="006B4254">
        <w:t>als volgt:</w:t>
      </w:r>
    </w:p>
    <w:p w14:paraId="3807B112" w14:textId="77777777" w:rsidR="0063798D" w:rsidRPr="006B4254" w:rsidRDefault="0063798D" w:rsidP="0063798D"/>
    <w:p w14:paraId="1A20DBDA" w14:textId="77777777" w:rsidR="00D95D07" w:rsidRDefault="00F64EE1">
      <w:pPr>
        <w:pStyle w:val="Lijstalinea"/>
        <w:numPr>
          <w:ilvl w:val="0"/>
          <w:numId w:val="20"/>
        </w:numPr>
        <w:spacing w:line="260" w:lineRule="exact"/>
        <w:ind w:left="426" w:hanging="426"/>
        <w:jc w:val="left"/>
      </w:pPr>
      <w:r>
        <w:t xml:space="preserve">Combinanten verklaren dat zij </w:t>
      </w:r>
      <w:r w:rsidR="0063798D" w:rsidRPr="006B4254">
        <w:t xml:space="preserve">daadwerkelijk over en weer kunnen beschikken over elkaars kennis, expertise, financiële draagkracht of middelen bij de uitvoering van de overeenkomst als bedoeld in </w:t>
      </w:r>
      <w:r w:rsidRPr="006B4254">
        <w:t>d</w:t>
      </w:r>
      <w:r>
        <w:t>e bekend zijnde aanbestedingsstukken.</w:t>
      </w:r>
    </w:p>
    <w:p w14:paraId="799F0BA4" w14:textId="13F89342" w:rsidR="00D95D07" w:rsidRDefault="0063798D">
      <w:pPr>
        <w:pStyle w:val="Lijstalinea"/>
        <w:numPr>
          <w:ilvl w:val="0"/>
          <w:numId w:val="20"/>
        </w:numPr>
        <w:spacing w:line="260" w:lineRule="exact"/>
        <w:ind w:left="426" w:hanging="426"/>
        <w:jc w:val="left"/>
      </w:pPr>
      <w:r w:rsidRPr="006B4254">
        <w:t xml:space="preserve">Bij gunning van de opdracht voor </w:t>
      </w:r>
      <w:r w:rsidR="00431C87">
        <w:t>Inkoopdienstverlening</w:t>
      </w:r>
      <w:r w:rsidRPr="006B4254">
        <w:t xml:space="preserve"> aan de Combinatie, is ieder van de </w:t>
      </w:r>
      <w:r w:rsidR="00F64EE1">
        <w:t>combinanten</w:t>
      </w:r>
      <w:r w:rsidR="00F64EE1" w:rsidRPr="006B4254">
        <w:t xml:space="preserve"> </w:t>
      </w:r>
      <w:r w:rsidRPr="006B4254">
        <w:t xml:space="preserve">hoofdelijk aansprakelijk </w:t>
      </w:r>
      <w:r w:rsidR="00F64EE1">
        <w:t xml:space="preserve">jegens Opdrachtgever </w:t>
      </w:r>
      <w:r w:rsidRPr="006B4254">
        <w:t>voor alle uit de opdracht voortvloeiende verplichtingen.</w:t>
      </w:r>
    </w:p>
    <w:p w14:paraId="658E7D6D" w14:textId="2450FDBB" w:rsidR="00D95D07" w:rsidRDefault="00F64EE1">
      <w:pPr>
        <w:pStyle w:val="Lijstalinea"/>
        <w:numPr>
          <w:ilvl w:val="0"/>
          <w:numId w:val="20"/>
        </w:numPr>
        <w:spacing w:line="260" w:lineRule="exact"/>
        <w:ind w:left="426" w:hanging="426"/>
        <w:jc w:val="left"/>
      </w:pPr>
      <w:r>
        <w:t>Penvoerder heeft</w:t>
      </w:r>
      <w:r w:rsidRPr="006B4254">
        <w:t xml:space="preserve"> </w:t>
      </w:r>
      <w:r w:rsidR="0063798D" w:rsidRPr="006B4254">
        <w:t xml:space="preserve">de leiding van de Combinatie en zal als enig aanspreekpunt </w:t>
      </w:r>
      <w:r>
        <w:t xml:space="preserve">en rechtsgeldige vertegenwoordiger </w:t>
      </w:r>
      <w:r w:rsidR="00F15644">
        <w:t>nam</w:t>
      </w:r>
      <w:r>
        <w:t xml:space="preserve">ens de Combinatie </w:t>
      </w:r>
      <w:r w:rsidR="0063798D" w:rsidRPr="006B4254">
        <w:t xml:space="preserve">voor de Opdrachtgever optreden. </w:t>
      </w:r>
    </w:p>
    <w:p w14:paraId="266E9956" w14:textId="18FF0251" w:rsidR="0063798D" w:rsidRPr="006B4254" w:rsidRDefault="0063798D" w:rsidP="0063798D">
      <w:r w:rsidRPr="006B4254">
        <w:br w:type="page"/>
      </w:r>
      <w:r w:rsidRPr="006B4254">
        <w:lastRenderedPageBreak/>
        <w:t xml:space="preserve">Namens </w:t>
      </w:r>
      <w:r w:rsidR="00F15644">
        <w:t>P</w:t>
      </w:r>
      <w:r w:rsidRPr="006B4254">
        <w:t>envoerder</w:t>
      </w:r>
    </w:p>
    <w:tbl>
      <w:tblPr>
        <w:tblW w:w="0" w:type="auto"/>
        <w:tblInd w:w="6" w:type="dxa"/>
        <w:tblLayout w:type="fixed"/>
        <w:tblCellMar>
          <w:left w:w="76" w:type="dxa"/>
          <w:right w:w="76" w:type="dxa"/>
        </w:tblCellMar>
        <w:tblLook w:val="0000" w:firstRow="0" w:lastRow="0" w:firstColumn="0" w:lastColumn="0" w:noHBand="0" w:noVBand="0"/>
      </w:tblPr>
      <w:tblGrid>
        <w:gridCol w:w="1770"/>
        <w:gridCol w:w="7044"/>
      </w:tblGrid>
      <w:tr w:rsidR="0063798D" w:rsidRPr="006B4254" w14:paraId="0951784D"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7BFD50CE"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 xml:space="preserve">Naam: </w:t>
            </w:r>
          </w:p>
        </w:tc>
        <w:tc>
          <w:tcPr>
            <w:tcW w:w="7044" w:type="dxa"/>
            <w:tcBorders>
              <w:top w:val="single" w:sz="6" w:space="0" w:color="000000"/>
              <w:left w:val="single" w:sz="6" w:space="0" w:color="000000"/>
              <w:bottom w:val="single" w:sz="6" w:space="0" w:color="FFFFFF"/>
              <w:right w:val="single" w:sz="6" w:space="0" w:color="000000"/>
            </w:tcBorders>
          </w:tcPr>
          <w:p w14:paraId="4011E380"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02F03D3E"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1580CA70"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Functie:</w:t>
            </w:r>
          </w:p>
        </w:tc>
        <w:tc>
          <w:tcPr>
            <w:tcW w:w="7044" w:type="dxa"/>
            <w:tcBorders>
              <w:top w:val="single" w:sz="6" w:space="0" w:color="000000"/>
              <w:left w:val="single" w:sz="6" w:space="0" w:color="000000"/>
              <w:bottom w:val="single" w:sz="6" w:space="0" w:color="FFFFFF"/>
              <w:right w:val="single" w:sz="6" w:space="0" w:color="000000"/>
            </w:tcBorders>
          </w:tcPr>
          <w:p w14:paraId="08E2E177"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16D3B03A"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556A310A"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Bedrijf:</w:t>
            </w:r>
          </w:p>
        </w:tc>
        <w:tc>
          <w:tcPr>
            <w:tcW w:w="7044" w:type="dxa"/>
            <w:tcBorders>
              <w:top w:val="single" w:sz="6" w:space="0" w:color="000000"/>
              <w:left w:val="single" w:sz="6" w:space="0" w:color="000000"/>
              <w:bottom w:val="single" w:sz="6" w:space="0" w:color="FFFFFF"/>
              <w:right w:val="single" w:sz="6" w:space="0" w:color="000000"/>
            </w:tcBorders>
          </w:tcPr>
          <w:p w14:paraId="65E82B58"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415143B8" w14:textId="77777777" w:rsidTr="0063798D">
        <w:trPr>
          <w:trHeight w:hRule="exact" w:val="901"/>
        </w:trPr>
        <w:tc>
          <w:tcPr>
            <w:tcW w:w="1770" w:type="dxa"/>
            <w:tcBorders>
              <w:top w:val="single" w:sz="6" w:space="0" w:color="000000"/>
              <w:left w:val="single" w:sz="6" w:space="0" w:color="000000"/>
              <w:bottom w:val="single" w:sz="6" w:space="0" w:color="FFFFFF"/>
              <w:right w:val="single" w:sz="6" w:space="0" w:color="FFFFFF"/>
            </w:tcBorders>
          </w:tcPr>
          <w:p w14:paraId="521C7211"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Handtekening:</w:t>
            </w:r>
          </w:p>
        </w:tc>
        <w:tc>
          <w:tcPr>
            <w:tcW w:w="7044" w:type="dxa"/>
            <w:tcBorders>
              <w:top w:val="single" w:sz="6" w:space="0" w:color="000000"/>
              <w:left w:val="single" w:sz="6" w:space="0" w:color="000000"/>
              <w:bottom w:val="single" w:sz="6" w:space="0" w:color="FFFFFF"/>
              <w:right w:val="single" w:sz="6" w:space="0" w:color="000000"/>
            </w:tcBorders>
          </w:tcPr>
          <w:p w14:paraId="2850DD94"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203803C1" w14:textId="77777777" w:rsidTr="0063798D">
        <w:tc>
          <w:tcPr>
            <w:tcW w:w="1770" w:type="dxa"/>
            <w:tcBorders>
              <w:top w:val="single" w:sz="6" w:space="0" w:color="000000"/>
              <w:left w:val="single" w:sz="6" w:space="0" w:color="000000"/>
              <w:bottom w:val="single" w:sz="6" w:space="0" w:color="000000"/>
              <w:right w:val="single" w:sz="6" w:space="0" w:color="FFFFFF"/>
            </w:tcBorders>
          </w:tcPr>
          <w:p w14:paraId="659FB239" w14:textId="77777777" w:rsidR="0063798D" w:rsidRPr="006B4254" w:rsidRDefault="0063798D" w:rsidP="0063798D">
            <w:r w:rsidRPr="006B4254">
              <w:t>Datum:</w:t>
            </w:r>
          </w:p>
        </w:tc>
        <w:tc>
          <w:tcPr>
            <w:tcW w:w="7044" w:type="dxa"/>
            <w:tcBorders>
              <w:top w:val="single" w:sz="6" w:space="0" w:color="000000"/>
              <w:left w:val="single" w:sz="6" w:space="0" w:color="000000"/>
              <w:bottom w:val="single" w:sz="6" w:space="0" w:color="000000"/>
              <w:right w:val="single" w:sz="6" w:space="0" w:color="000000"/>
            </w:tcBorders>
          </w:tcPr>
          <w:p w14:paraId="3A852061"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9"/>
              <w:rPr>
                <w:color w:val="000000"/>
              </w:rPr>
            </w:pPr>
          </w:p>
        </w:tc>
      </w:tr>
    </w:tbl>
    <w:p w14:paraId="1FF4C6C7" w14:textId="77777777" w:rsidR="0063798D" w:rsidRPr="006B4254" w:rsidRDefault="0063798D" w:rsidP="0063798D"/>
    <w:p w14:paraId="0C7A7499" w14:textId="77777777" w:rsidR="0063798D" w:rsidRPr="006B4254" w:rsidRDefault="0063798D" w:rsidP="0063798D">
      <w:r w:rsidRPr="006B4254">
        <w:t>Namens Combinant</w:t>
      </w:r>
    </w:p>
    <w:tbl>
      <w:tblPr>
        <w:tblW w:w="0" w:type="auto"/>
        <w:tblInd w:w="6" w:type="dxa"/>
        <w:tblLayout w:type="fixed"/>
        <w:tblCellMar>
          <w:left w:w="76" w:type="dxa"/>
          <w:right w:w="76" w:type="dxa"/>
        </w:tblCellMar>
        <w:tblLook w:val="0000" w:firstRow="0" w:lastRow="0" w:firstColumn="0" w:lastColumn="0" w:noHBand="0" w:noVBand="0"/>
      </w:tblPr>
      <w:tblGrid>
        <w:gridCol w:w="1770"/>
        <w:gridCol w:w="7044"/>
      </w:tblGrid>
      <w:tr w:rsidR="0063798D" w:rsidRPr="006B4254" w14:paraId="0AA9D8AF"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50D7BCD1"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 xml:space="preserve">Naam: </w:t>
            </w:r>
          </w:p>
        </w:tc>
        <w:tc>
          <w:tcPr>
            <w:tcW w:w="7044" w:type="dxa"/>
            <w:tcBorders>
              <w:top w:val="single" w:sz="6" w:space="0" w:color="000000"/>
              <w:left w:val="single" w:sz="6" w:space="0" w:color="000000"/>
              <w:bottom w:val="single" w:sz="6" w:space="0" w:color="FFFFFF"/>
              <w:right w:val="single" w:sz="6" w:space="0" w:color="000000"/>
            </w:tcBorders>
          </w:tcPr>
          <w:p w14:paraId="7F737058"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3B5C1213"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30EA56AA"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Functie:</w:t>
            </w:r>
          </w:p>
        </w:tc>
        <w:tc>
          <w:tcPr>
            <w:tcW w:w="7044" w:type="dxa"/>
            <w:tcBorders>
              <w:top w:val="single" w:sz="6" w:space="0" w:color="000000"/>
              <w:left w:val="single" w:sz="6" w:space="0" w:color="000000"/>
              <w:bottom w:val="single" w:sz="6" w:space="0" w:color="FFFFFF"/>
              <w:right w:val="single" w:sz="6" w:space="0" w:color="000000"/>
            </w:tcBorders>
          </w:tcPr>
          <w:p w14:paraId="290B8E3A"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77B4E000"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562E35EC"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Bedrijf:</w:t>
            </w:r>
          </w:p>
        </w:tc>
        <w:tc>
          <w:tcPr>
            <w:tcW w:w="7044" w:type="dxa"/>
            <w:tcBorders>
              <w:top w:val="single" w:sz="6" w:space="0" w:color="000000"/>
              <w:left w:val="single" w:sz="6" w:space="0" w:color="000000"/>
              <w:bottom w:val="single" w:sz="6" w:space="0" w:color="FFFFFF"/>
              <w:right w:val="single" w:sz="6" w:space="0" w:color="000000"/>
            </w:tcBorders>
          </w:tcPr>
          <w:p w14:paraId="45D78277"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6592D05C" w14:textId="77777777" w:rsidTr="0063798D">
        <w:trPr>
          <w:trHeight w:hRule="exact" w:val="901"/>
        </w:trPr>
        <w:tc>
          <w:tcPr>
            <w:tcW w:w="1770" w:type="dxa"/>
            <w:tcBorders>
              <w:top w:val="single" w:sz="6" w:space="0" w:color="000000"/>
              <w:left w:val="single" w:sz="6" w:space="0" w:color="000000"/>
              <w:bottom w:val="single" w:sz="6" w:space="0" w:color="FFFFFF"/>
              <w:right w:val="single" w:sz="6" w:space="0" w:color="FFFFFF"/>
            </w:tcBorders>
          </w:tcPr>
          <w:p w14:paraId="710258DB"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Handtekening:</w:t>
            </w:r>
          </w:p>
        </w:tc>
        <w:tc>
          <w:tcPr>
            <w:tcW w:w="7044" w:type="dxa"/>
            <w:tcBorders>
              <w:top w:val="single" w:sz="6" w:space="0" w:color="000000"/>
              <w:left w:val="single" w:sz="6" w:space="0" w:color="000000"/>
              <w:bottom w:val="single" w:sz="6" w:space="0" w:color="FFFFFF"/>
              <w:right w:val="single" w:sz="6" w:space="0" w:color="000000"/>
            </w:tcBorders>
          </w:tcPr>
          <w:p w14:paraId="0217C951"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28C7382F" w14:textId="77777777" w:rsidTr="0063798D">
        <w:tc>
          <w:tcPr>
            <w:tcW w:w="1770" w:type="dxa"/>
            <w:tcBorders>
              <w:top w:val="single" w:sz="6" w:space="0" w:color="000000"/>
              <w:left w:val="single" w:sz="6" w:space="0" w:color="000000"/>
              <w:bottom w:val="single" w:sz="6" w:space="0" w:color="000000"/>
              <w:right w:val="single" w:sz="6" w:space="0" w:color="FFFFFF"/>
            </w:tcBorders>
          </w:tcPr>
          <w:p w14:paraId="4C505282" w14:textId="77777777" w:rsidR="0063798D" w:rsidRPr="006B4254" w:rsidRDefault="0063798D" w:rsidP="0063798D">
            <w:r w:rsidRPr="006B4254">
              <w:t>Datum:</w:t>
            </w:r>
          </w:p>
        </w:tc>
        <w:tc>
          <w:tcPr>
            <w:tcW w:w="7044" w:type="dxa"/>
            <w:tcBorders>
              <w:top w:val="single" w:sz="6" w:space="0" w:color="000000"/>
              <w:left w:val="single" w:sz="6" w:space="0" w:color="000000"/>
              <w:bottom w:val="single" w:sz="6" w:space="0" w:color="000000"/>
              <w:right w:val="single" w:sz="6" w:space="0" w:color="000000"/>
            </w:tcBorders>
          </w:tcPr>
          <w:p w14:paraId="407A2416"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9"/>
              <w:rPr>
                <w:color w:val="000000"/>
              </w:rPr>
            </w:pPr>
          </w:p>
        </w:tc>
      </w:tr>
    </w:tbl>
    <w:p w14:paraId="7DC334E4" w14:textId="77777777" w:rsidR="00B31722" w:rsidRDefault="00B31722" w:rsidP="00B31722"/>
    <w:p w14:paraId="44D11C84" w14:textId="77777777" w:rsidR="00B31722" w:rsidRPr="006B4254" w:rsidRDefault="00B31722" w:rsidP="00B31722">
      <w:r>
        <w:t>[toevoegen zo veel combinanten als waarmee (extra) wordt ingeschreven]</w:t>
      </w:r>
    </w:p>
    <w:p w14:paraId="253FE060" w14:textId="77777777" w:rsidR="00B31722" w:rsidRPr="006B4254" w:rsidRDefault="00B31722" w:rsidP="00B31722">
      <w:pPr>
        <w:pStyle w:val="Voettekst"/>
      </w:pPr>
    </w:p>
    <w:p w14:paraId="1E8F9659" w14:textId="77777777" w:rsidR="00B31722" w:rsidRPr="007D2890" w:rsidRDefault="00B31722" w:rsidP="00B31722">
      <w:pPr>
        <w:rPr>
          <w:rFonts w:cs="Arial"/>
        </w:rPr>
      </w:pPr>
    </w:p>
    <w:p w14:paraId="05879526" w14:textId="77777777" w:rsidR="0063798D" w:rsidRPr="006B4254" w:rsidRDefault="0063798D" w:rsidP="0063798D">
      <w:pPr>
        <w:pStyle w:val="Voettekst"/>
      </w:pPr>
    </w:p>
    <w:p w14:paraId="3D718ADA" w14:textId="77777777" w:rsidR="0063798D" w:rsidRPr="006B4254" w:rsidRDefault="0063798D" w:rsidP="0063798D">
      <w:pPr>
        <w:pStyle w:val="Voettekst"/>
      </w:pPr>
    </w:p>
    <w:p w14:paraId="47E8A1F0" w14:textId="77777777" w:rsidR="00A056BD" w:rsidRPr="007D2890" w:rsidRDefault="00A056BD" w:rsidP="00A056BD">
      <w:pPr>
        <w:rPr>
          <w:rFonts w:cs="Arial"/>
        </w:rPr>
      </w:pPr>
    </w:p>
    <w:p w14:paraId="42995EBC" w14:textId="77777777" w:rsidR="00A056BD" w:rsidRPr="007D2890" w:rsidRDefault="00A056BD" w:rsidP="00A056BD">
      <w:pPr>
        <w:rPr>
          <w:rFonts w:cs="Arial"/>
        </w:rPr>
      </w:pPr>
      <w:r w:rsidRPr="007D2890">
        <w:rPr>
          <w:rFonts w:cs="Arial"/>
        </w:rPr>
        <w:br w:type="page"/>
      </w:r>
    </w:p>
    <w:p w14:paraId="10D43761" w14:textId="77777777" w:rsidR="0063798D" w:rsidRDefault="0063798D" w:rsidP="00A056BD">
      <w:pPr>
        <w:pStyle w:val="Kop8"/>
        <w:jc w:val="right"/>
        <w:rPr>
          <w:rFonts w:ascii="Arial" w:eastAsia="Times New Roman" w:hAnsi="Arial" w:cs="Arial"/>
          <w:b/>
          <w:bCs/>
          <w:color w:val="auto"/>
          <w:u w:val="single"/>
        </w:rPr>
      </w:pPr>
      <w:r>
        <w:rPr>
          <w:rFonts w:ascii="Arial" w:eastAsia="Times New Roman" w:hAnsi="Arial" w:cs="Arial"/>
          <w:b/>
          <w:bCs/>
          <w:color w:val="auto"/>
          <w:u w:val="single"/>
        </w:rPr>
        <w:lastRenderedPageBreak/>
        <w:t xml:space="preserve">Bijlage </w:t>
      </w:r>
      <w:r w:rsidR="002F10B1">
        <w:rPr>
          <w:rFonts w:ascii="Arial" w:eastAsia="Times New Roman" w:hAnsi="Arial" w:cs="Arial"/>
          <w:b/>
          <w:bCs/>
          <w:color w:val="auto"/>
          <w:u w:val="single"/>
        </w:rPr>
        <w:t>4</w:t>
      </w:r>
      <w:r>
        <w:rPr>
          <w:rFonts w:ascii="Arial" w:eastAsia="Times New Roman" w:hAnsi="Arial" w:cs="Arial"/>
          <w:b/>
          <w:bCs/>
          <w:color w:val="auto"/>
          <w:u w:val="single"/>
        </w:rPr>
        <w:t xml:space="preserve">, nr. </w:t>
      </w:r>
      <w:r w:rsidR="002F10B1">
        <w:rPr>
          <w:rFonts w:ascii="Arial" w:eastAsia="Times New Roman" w:hAnsi="Arial" w:cs="Arial"/>
          <w:b/>
          <w:bCs/>
          <w:color w:val="auto"/>
          <w:u w:val="single"/>
        </w:rPr>
        <w:t>4</w:t>
      </w:r>
      <w:r>
        <w:rPr>
          <w:rFonts w:ascii="Arial" w:eastAsia="Times New Roman" w:hAnsi="Arial" w:cs="Arial"/>
          <w:b/>
          <w:bCs/>
          <w:color w:val="auto"/>
          <w:u w:val="single"/>
        </w:rPr>
        <w:t>.7</w:t>
      </w:r>
    </w:p>
    <w:p w14:paraId="385D38FD" w14:textId="77777777" w:rsidR="0063798D" w:rsidRDefault="0063798D" w:rsidP="0063798D"/>
    <w:p w14:paraId="6B6016F4" w14:textId="77777777" w:rsidR="0063798D" w:rsidRPr="00F80022" w:rsidRDefault="00CB12C5" w:rsidP="0063798D">
      <w:pPr>
        <w:rPr>
          <w:b/>
          <w:color w:val="4F81BD" w:themeColor="accent1"/>
          <w:sz w:val="24"/>
          <w:szCs w:val="24"/>
        </w:rPr>
      </w:pPr>
      <w:r w:rsidRPr="00F80022">
        <w:rPr>
          <w:b/>
          <w:color w:val="4F81BD" w:themeColor="accent1"/>
          <w:sz w:val="24"/>
          <w:szCs w:val="24"/>
        </w:rPr>
        <w:t>Verklaring Hoofdaannemer - onderaannemer</w:t>
      </w:r>
    </w:p>
    <w:p w14:paraId="605D6EB2" w14:textId="77777777" w:rsidR="00CB12C5" w:rsidRDefault="00CB12C5" w:rsidP="0063798D"/>
    <w:p w14:paraId="7B6C9DC5" w14:textId="77777777" w:rsidR="00CB12C5" w:rsidRDefault="00CB12C5" w:rsidP="0063798D"/>
    <w:p w14:paraId="10ED791E" w14:textId="77777777" w:rsidR="0063798D" w:rsidRPr="006B4254" w:rsidRDefault="0063798D" w:rsidP="0063798D">
      <w:r w:rsidRPr="006B4254">
        <w:t>De ondergetekenden:</w:t>
      </w:r>
    </w:p>
    <w:p w14:paraId="014C32C4" w14:textId="77777777" w:rsidR="0063798D" w:rsidRPr="006B4254" w:rsidRDefault="0063798D" w:rsidP="0063798D">
      <w:r w:rsidRPr="006B4254">
        <w:t>………………….., gevestigd te …… aan de …….., te dezen rechtsgeldig vertegenwoordigd door haar directeur, …………………………., hierna te noemen: “Hoofdaannemer”</w:t>
      </w:r>
    </w:p>
    <w:p w14:paraId="63444BE3" w14:textId="77777777" w:rsidR="0063798D" w:rsidRPr="006B4254" w:rsidRDefault="0063798D" w:rsidP="0063798D"/>
    <w:p w14:paraId="4E2036A1" w14:textId="77777777" w:rsidR="0063798D" w:rsidRPr="006B4254" w:rsidRDefault="0063798D" w:rsidP="0063798D">
      <w:r w:rsidRPr="006B4254">
        <w:t>en</w:t>
      </w:r>
    </w:p>
    <w:p w14:paraId="44DCAAC2" w14:textId="77777777" w:rsidR="0063798D" w:rsidRPr="006B4254" w:rsidRDefault="0063798D" w:rsidP="0063798D"/>
    <w:p w14:paraId="608FC05F" w14:textId="77777777" w:rsidR="0063798D" w:rsidRPr="006B4254" w:rsidRDefault="0063798D" w:rsidP="0063798D">
      <w:r w:rsidRPr="006B4254">
        <w:t>de …………………………, gevestigd te ……… aan de …………., te dezen rechtsgeldig vertegenwoordigd door haar directeur, ………………………., hierna te noemen: “Onderaannemer”</w:t>
      </w:r>
    </w:p>
    <w:p w14:paraId="05D3EBEF" w14:textId="77777777" w:rsidR="0063798D" w:rsidRPr="006B4254" w:rsidRDefault="0063798D" w:rsidP="0063798D"/>
    <w:p w14:paraId="2E0EE71F" w14:textId="77777777" w:rsidR="0063798D" w:rsidRPr="006B4254" w:rsidRDefault="0063798D" w:rsidP="0063798D">
      <w:r w:rsidRPr="006B4254">
        <w:t>overwegende dat:</w:t>
      </w:r>
    </w:p>
    <w:p w14:paraId="0CC56C0D" w14:textId="77777777" w:rsidR="0063798D" w:rsidRPr="006B4254" w:rsidRDefault="0063798D" w:rsidP="0063798D"/>
    <w:p w14:paraId="0CCEF5C2" w14:textId="1912C4E6" w:rsidR="00D95D07" w:rsidRDefault="0063798D">
      <w:pPr>
        <w:pStyle w:val="Lijstalinea"/>
        <w:numPr>
          <w:ilvl w:val="0"/>
          <w:numId w:val="21"/>
        </w:numPr>
        <w:spacing w:line="260" w:lineRule="exact"/>
        <w:ind w:left="426" w:hanging="426"/>
        <w:jc w:val="left"/>
      </w:pPr>
      <w:r w:rsidRPr="006B4254">
        <w:t xml:space="preserve">Hoofdaannemer inschrijft op de Europese aanbesteding </w:t>
      </w:r>
      <w:r w:rsidR="00431C87">
        <w:t>Inkoopdienstverlening</w:t>
      </w:r>
      <w:r w:rsidR="00074D2F">
        <w:t xml:space="preserve"> van de </w:t>
      </w:r>
      <w:r w:rsidR="00431C87" w:rsidRPr="00431C87">
        <w:t>GGD GHOR Nederland</w:t>
      </w:r>
      <w:r w:rsidR="002F10B1" w:rsidRPr="00431C87">
        <w:t xml:space="preserve"> </w:t>
      </w:r>
      <w:r w:rsidR="00074D2F">
        <w:t>(hierna ‘Opdrachtgever’)</w:t>
      </w:r>
      <w:r w:rsidRPr="006B4254">
        <w:t>;</w:t>
      </w:r>
    </w:p>
    <w:p w14:paraId="7AB6CE71" w14:textId="77777777" w:rsidR="00074D2F" w:rsidRDefault="0063798D">
      <w:pPr>
        <w:pStyle w:val="Lijstalinea"/>
        <w:numPr>
          <w:ilvl w:val="0"/>
          <w:numId w:val="21"/>
        </w:numPr>
        <w:spacing w:line="260" w:lineRule="exact"/>
        <w:ind w:left="426" w:hanging="426"/>
        <w:jc w:val="left"/>
      </w:pPr>
      <w:r w:rsidRPr="006B4254">
        <w:t xml:space="preserve">Hoofdaannemer in het kader van voornoemde opdracht </w:t>
      </w:r>
      <w:r w:rsidR="00074D2F">
        <w:t xml:space="preserve">een beroep doet op </w:t>
      </w:r>
      <w:r w:rsidRPr="006B4254">
        <w:t xml:space="preserve">Onderaannemer </w:t>
      </w:r>
      <w:r w:rsidR="00074D2F">
        <w:t>om te voldoen aan de door de Opdrachtgever gestelde geschiktheidseisen;</w:t>
      </w:r>
    </w:p>
    <w:p w14:paraId="521AC361" w14:textId="77777777" w:rsidR="003469DF" w:rsidRDefault="003469DF" w:rsidP="0063798D"/>
    <w:p w14:paraId="67C643AB" w14:textId="77777777" w:rsidR="0063798D" w:rsidRPr="006B4254" w:rsidRDefault="0063798D" w:rsidP="0063798D">
      <w:pPr>
        <w:rPr>
          <w:b/>
        </w:rPr>
      </w:pPr>
      <w:r w:rsidRPr="006B4254">
        <w:rPr>
          <w:b/>
        </w:rPr>
        <w:t xml:space="preserve">Verklaren </w:t>
      </w:r>
      <w:r w:rsidR="00074D2F">
        <w:rPr>
          <w:b/>
        </w:rPr>
        <w:t xml:space="preserve">jegens elkaar en Opdrachtgever </w:t>
      </w:r>
      <w:r w:rsidRPr="006B4254">
        <w:rPr>
          <w:b/>
        </w:rPr>
        <w:t>als volgt:</w:t>
      </w:r>
    </w:p>
    <w:p w14:paraId="3C1ED262" w14:textId="77777777" w:rsidR="0063798D" w:rsidRPr="006B4254" w:rsidRDefault="0063798D" w:rsidP="0063798D"/>
    <w:p w14:paraId="0579DC96" w14:textId="04BA4A75" w:rsidR="00C932A2" w:rsidRDefault="00C932A2">
      <w:pPr>
        <w:pStyle w:val="Lijstalinea"/>
        <w:numPr>
          <w:ilvl w:val="0"/>
          <w:numId w:val="22"/>
        </w:numPr>
        <w:spacing w:line="260" w:lineRule="exact"/>
        <w:ind w:left="426" w:hanging="426"/>
        <w:jc w:val="left"/>
      </w:pPr>
      <w:r>
        <w:t xml:space="preserve">Indien de Hoofdaannemer een beroep doet op Onderaannemer om te voldoen </w:t>
      </w:r>
      <w:r>
        <w:rPr>
          <w:rFonts w:cs="Arial"/>
        </w:rPr>
        <w:t xml:space="preserve">aan de </w:t>
      </w:r>
      <w:r w:rsidRPr="00B110E7">
        <w:rPr>
          <w:rFonts w:cs="Arial"/>
        </w:rPr>
        <w:t>beroepsbekwaamheid en/of technische en/of organisatorische eisen</w:t>
      </w:r>
      <w:r>
        <w:rPr>
          <w:rFonts w:cs="Arial"/>
        </w:rPr>
        <w:t xml:space="preserve">, </w:t>
      </w:r>
      <w:r w:rsidR="00074D2F">
        <w:t>verklaart Onderaannemer hierbij dat</w:t>
      </w:r>
      <w:r>
        <w:t xml:space="preserve"> </w:t>
      </w:r>
      <w:r w:rsidR="0063798D" w:rsidRPr="006B4254">
        <w:t xml:space="preserve">Hoofdaannemer daadwerkelijk kan beschikken over </w:t>
      </w:r>
      <w:r>
        <w:t xml:space="preserve">de </w:t>
      </w:r>
      <w:r w:rsidR="0063798D" w:rsidRPr="006B4254">
        <w:t xml:space="preserve">kennis, expertise, </w:t>
      </w:r>
      <w:r>
        <w:t>en</w:t>
      </w:r>
      <w:r w:rsidR="0063798D" w:rsidRPr="006B4254">
        <w:t xml:space="preserve"> </w:t>
      </w:r>
      <w:r w:rsidR="00CB12C5">
        <w:t xml:space="preserve">middelen van </w:t>
      </w:r>
      <w:r w:rsidR="0063798D" w:rsidRPr="006B4254">
        <w:t xml:space="preserve">Onderaannemer bij de uitvoering van de </w:t>
      </w:r>
      <w:r w:rsidR="00CB12C5">
        <w:t>Over</w:t>
      </w:r>
      <w:r w:rsidR="00CB12C5" w:rsidRPr="006B4254">
        <w:t xml:space="preserve">eenkomst </w:t>
      </w:r>
      <w:r w:rsidR="0063798D" w:rsidRPr="006B4254">
        <w:t>als bedoeld in d</w:t>
      </w:r>
      <w:r>
        <w:t xml:space="preserve">e </w:t>
      </w:r>
      <w:r w:rsidR="00F64EE1">
        <w:t xml:space="preserve">bekend zijnde </w:t>
      </w:r>
      <w:r>
        <w:t xml:space="preserve">aanbestedingsstukken. Hoofdaannemer </w:t>
      </w:r>
      <w:r w:rsidR="00074D2F">
        <w:t xml:space="preserve">verklaart hierbij dat </w:t>
      </w:r>
      <w:r>
        <w:t>Onderaannemer daadwerkelijk</w:t>
      </w:r>
      <w:r w:rsidR="00074D2F">
        <w:t xml:space="preserve"> zal</w:t>
      </w:r>
      <w:r>
        <w:t xml:space="preserve"> inschakelen bij de uitvoering.</w:t>
      </w:r>
    </w:p>
    <w:p w14:paraId="2F1017F2" w14:textId="79C71E6D" w:rsidR="00D95D07" w:rsidRDefault="00C932A2">
      <w:pPr>
        <w:pStyle w:val="Lijstalinea"/>
        <w:numPr>
          <w:ilvl w:val="0"/>
          <w:numId w:val="22"/>
        </w:numPr>
        <w:spacing w:line="260" w:lineRule="exact"/>
        <w:ind w:left="426" w:hanging="426"/>
        <w:jc w:val="left"/>
      </w:pPr>
      <w:r>
        <w:t>Indien de Hoofdaannemer</w:t>
      </w:r>
      <w:r w:rsidRPr="00C932A2">
        <w:t xml:space="preserve"> </w:t>
      </w:r>
      <w:r>
        <w:t xml:space="preserve">een beroep doet op Onderaannemer om te voldoen </w:t>
      </w:r>
      <w:r>
        <w:rPr>
          <w:rFonts w:cs="Arial"/>
        </w:rPr>
        <w:t xml:space="preserve">aan de </w:t>
      </w:r>
      <w:r w:rsidRPr="00B245D5">
        <w:rPr>
          <w:rFonts w:cs="Arial"/>
        </w:rPr>
        <w:t>financiële en economische dr</w:t>
      </w:r>
      <w:r>
        <w:rPr>
          <w:rFonts w:cs="Arial"/>
        </w:rPr>
        <w:t xml:space="preserve">aagkrachteisen en/of –criteria, verklaart Onderaannemer hierbij dat zij (naast de Hoofdaannemer) hoofdelijk aansprakelijk is jegens Opdrachtgever ingeval </w:t>
      </w:r>
      <w:r w:rsidRPr="006B4254">
        <w:t xml:space="preserve">Hoofdaannemer </w:t>
      </w:r>
      <w:r>
        <w:t xml:space="preserve">zijn verplichtingen niet nakomt. </w:t>
      </w:r>
      <w:r w:rsidR="0063798D" w:rsidRPr="006B4254">
        <w:t xml:space="preserve"> </w:t>
      </w:r>
    </w:p>
    <w:p w14:paraId="17737443" w14:textId="77777777" w:rsidR="00D95D07" w:rsidRDefault="0063798D">
      <w:pPr>
        <w:pStyle w:val="Lijstalinea"/>
        <w:numPr>
          <w:ilvl w:val="0"/>
          <w:numId w:val="22"/>
        </w:numPr>
        <w:spacing w:line="260" w:lineRule="exact"/>
        <w:ind w:left="426" w:hanging="426"/>
        <w:jc w:val="left"/>
      </w:pPr>
      <w:r w:rsidRPr="006B4254">
        <w:t>Hoofdaannemer is de enige contactpersoon voor Opdrachtgever.</w:t>
      </w:r>
    </w:p>
    <w:p w14:paraId="433FDD8B" w14:textId="77777777" w:rsidR="0063798D" w:rsidRPr="006B4254" w:rsidRDefault="0063798D" w:rsidP="0063798D"/>
    <w:p w14:paraId="042307F9" w14:textId="77777777" w:rsidR="0063798D" w:rsidRPr="006B4254" w:rsidRDefault="0063798D" w:rsidP="0063798D">
      <w:r w:rsidRPr="006B4254">
        <w:br w:type="page"/>
      </w:r>
      <w:r w:rsidRPr="006B4254">
        <w:lastRenderedPageBreak/>
        <w:t>Namens Hoofdaannemer</w:t>
      </w:r>
    </w:p>
    <w:tbl>
      <w:tblPr>
        <w:tblW w:w="0" w:type="auto"/>
        <w:tblInd w:w="6" w:type="dxa"/>
        <w:tblLayout w:type="fixed"/>
        <w:tblCellMar>
          <w:left w:w="76" w:type="dxa"/>
          <w:right w:w="76" w:type="dxa"/>
        </w:tblCellMar>
        <w:tblLook w:val="0000" w:firstRow="0" w:lastRow="0" w:firstColumn="0" w:lastColumn="0" w:noHBand="0" w:noVBand="0"/>
      </w:tblPr>
      <w:tblGrid>
        <w:gridCol w:w="1770"/>
        <w:gridCol w:w="7044"/>
      </w:tblGrid>
      <w:tr w:rsidR="0063798D" w:rsidRPr="006B4254" w14:paraId="7C26CD4A"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4EF59334"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 xml:space="preserve">Naam: </w:t>
            </w:r>
          </w:p>
        </w:tc>
        <w:tc>
          <w:tcPr>
            <w:tcW w:w="7044" w:type="dxa"/>
            <w:tcBorders>
              <w:top w:val="single" w:sz="6" w:space="0" w:color="000000"/>
              <w:left w:val="single" w:sz="6" w:space="0" w:color="000000"/>
              <w:bottom w:val="single" w:sz="6" w:space="0" w:color="FFFFFF"/>
              <w:right w:val="single" w:sz="6" w:space="0" w:color="000000"/>
            </w:tcBorders>
          </w:tcPr>
          <w:p w14:paraId="3E1D1120"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3FE291E1"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779E99D3"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Functie:</w:t>
            </w:r>
          </w:p>
        </w:tc>
        <w:tc>
          <w:tcPr>
            <w:tcW w:w="7044" w:type="dxa"/>
            <w:tcBorders>
              <w:top w:val="single" w:sz="6" w:space="0" w:color="000000"/>
              <w:left w:val="single" w:sz="6" w:space="0" w:color="000000"/>
              <w:bottom w:val="single" w:sz="6" w:space="0" w:color="FFFFFF"/>
              <w:right w:val="single" w:sz="6" w:space="0" w:color="000000"/>
            </w:tcBorders>
          </w:tcPr>
          <w:p w14:paraId="1A801CEE"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5FC6A2DB"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72034026"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Bedrijf:</w:t>
            </w:r>
          </w:p>
        </w:tc>
        <w:tc>
          <w:tcPr>
            <w:tcW w:w="7044" w:type="dxa"/>
            <w:tcBorders>
              <w:top w:val="single" w:sz="6" w:space="0" w:color="000000"/>
              <w:left w:val="single" w:sz="6" w:space="0" w:color="000000"/>
              <w:bottom w:val="single" w:sz="6" w:space="0" w:color="FFFFFF"/>
              <w:right w:val="single" w:sz="6" w:space="0" w:color="000000"/>
            </w:tcBorders>
          </w:tcPr>
          <w:p w14:paraId="01C0E2BA"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600BD98E" w14:textId="77777777" w:rsidTr="0063798D">
        <w:trPr>
          <w:trHeight w:hRule="exact" w:val="901"/>
        </w:trPr>
        <w:tc>
          <w:tcPr>
            <w:tcW w:w="1770" w:type="dxa"/>
            <w:tcBorders>
              <w:top w:val="single" w:sz="6" w:space="0" w:color="000000"/>
              <w:left w:val="single" w:sz="6" w:space="0" w:color="000000"/>
              <w:bottom w:val="single" w:sz="6" w:space="0" w:color="FFFFFF"/>
              <w:right w:val="single" w:sz="6" w:space="0" w:color="FFFFFF"/>
            </w:tcBorders>
          </w:tcPr>
          <w:p w14:paraId="6262889F"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Handtekening:</w:t>
            </w:r>
          </w:p>
        </w:tc>
        <w:tc>
          <w:tcPr>
            <w:tcW w:w="7044" w:type="dxa"/>
            <w:tcBorders>
              <w:top w:val="single" w:sz="6" w:space="0" w:color="000000"/>
              <w:left w:val="single" w:sz="6" w:space="0" w:color="000000"/>
              <w:bottom w:val="single" w:sz="6" w:space="0" w:color="FFFFFF"/>
              <w:right w:val="single" w:sz="6" w:space="0" w:color="000000"/>
            </w:tcBorders>
          </w:tcPr>
          <w:p w14:paraId="79201D2A"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68324995" w14:textId="77777777" w:rsidTr="0063798D">
        <w:tc>
          <w:tcPr>
            <w:tcW w:w="1770" w:type="dxa"/>
            <w:tcBorders>
              <w:top w:val="single" w:sz="6" w:space="0" w:color="000000"/>
              <w:left w:val="single" w:sz="6" w:space="0" w:color="000000"/>
              <w:bottom w:val="single" w:sz="6" w:space="0" w:color="000000"/>
              <w:right w:val="single" w:sz="6" w:space="0" w:color="FFFFFF"/>
            </w:tcBorders>
          </w:tcPr>
          <w:p w14:paraId="41A5FBD2" w14:textId="77777777" w:rsidR="0063798D" w:rsidRPr="006B4254" w:rsidRDefault="0063798D" w:rsidP="0063798D">
            <w:r w:rsidRPr="006B4254">
              <w:t>Datum:</w:t>
            </w:r>
          </w:p>
        </w:tc>
        <w:tc>
          <w:tcPr>
            <w:tcW w:w="7044" w:type="dxa"/>
            <w:tcBorders>
              <w:top w:val="single" w:sz="6" w:space="0" w:color="000000"/>
              <w:left w:val="single" w:sz="6" w:space="0" w:color="000000"/>
              <w:bottom w:val="single" w:sz="6" w:space="0" w:color="000000"/>
              <w:right w:val="single" w:sz="6" w:space="0" w:color="000000"/>
            </w:tcBorders>
          </w:tcPr>
          <w:p w14:paraId="17BA7BF6"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9"/>
              <w:rPr>
                <w:color w:val="000000"/>
              </w:rPr>
            </w:pPr>
          </w:p>
        </w:tc>
      </w:tr>
    </w:tbl>
    <w:p w14:paraId="6C3DC253" w14:textId="77777777" w:rsidR="0063798D" w:rsidRPr="006B4254" w:rsidRDefault="0063798D" w:rsidP="0063798D"/>
    <w:p w14:paraId="1854EB42" w14:textId="77777777" w:rsidR="0063798D" w:rsidRPr="006B4254" w:rsidRDefault="0063798D" w:rsidP="0063798D">
      <w:r w:rsidRPr="006B4254">
        <w:t>Namens Onderaannemer</w:t>
      </w:r>
    </w:p>
    <w:tbl>
      <w:tblPr>
        <w:tblW w:w="0" w:type="auto"/>
        <w:tblInd w:w="6" w:type="dxa"/>
        <w:tblLayout w:type="fixed"/>
        <w:tblCellMar>
          <w:left w:w="76" w:type="dxa"/>
          <w:right w:w="76" w:type="dxa"/>
        </w:tblCellMar>
        <w:tblLook w:val="0000" w:firstRow="0" w:lastRow="0" w:firstColumn="0" w:lastColumn="0" w:noHBand="0" w:noVBand="0"/>
      </w:tblPr>
      <w:tblGrid>
        <w:gridCol w:w="1770"/>
        <w:gridCol w:w="7044"/>
      </w:tblGrid>
      <w:tr w:rsidR="0063798D" w:rsidRPr="006B4254" w14:paraId="29C813B4"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0CD1F542"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 xml:space="preserve">Naam: </w:t>
            </w:r>
          </w:p>
        </w:tc>
        <w:tc>
          <w:tcPr>
            <w:tcW w:w="7044" w:type="dxa"/>
            <w:tcBorders>
              <w:top w:val="single" w:sz="6" w:space="0" w:color="000000"/>
              <w:left w:val="single" w:sz="6" w:space="0" w:color="000000"/>
              <w:bottom w:val="single" w:sz="6" w:space="0" w:color="FFFFFF"/>
              <w:right w:val="single" w:sz="6" w:space="0" w:color="000000"/>
            </w:tcBorders>
          </w:tcPr>
          <w:p w14:paraId="6DBA93E1"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4B7489C8"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7BA8A8B1"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Functie:</w:t>
            </w:r>
          </w:p>
        </w:tc>
        <w:tc>
          <w:tcPr>
            <w:tcW w:w="7044" w:type="dxa"/>
            <w:tcBorders>
              <w:top w:val="single" w:sz="6" w:space="0" w:color="000000"/>
              <w:left w:val="single" w:sz="6" w:space="0" w:color="000000"/>
              <w:bottom w:val="single" w:sz="6" w:space="0" w:color="FFFFFF"/>
              <w:right w:val="single" w:sz="6" w:space="0" w:color="000000"/>
            </w:tcBorders>
          </w:tcPr>
          <w:p w14:paraId="105C995F"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22F48985" w14:textId="77777777" w:rsidTr="0063798D">
        <w:tc>
          <w:tcPr>
            <w:tcW w:w="1770" w:type="dxa"/>
            <w:tcBorders>
              <w:top w:val="single" w:sz="6" w:space="0" w:color="000000"/>
              <w:left w:val="single" w:sz="6" w:space="0" w:color="000000"/>
              <w:bottom w:val="single" w:sz="6" w:space="0" w:color="FFFFFF"/>
              <w:right w:val="single" w:sz="6" w:space="0" w:color="FFFFFF"/>
            </w:tcBorders>
          </w:tcPr>
          <w:p w14:paraId="50D6A74E"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Bedrijf:</w:t>
            </w:r>
          </w:p>
        </w:tc>
        <w:tc>
          <w:tcPr>
            <w:tcW w:w="7044" w:type="dxa"/>
            <w:tcBorders>
              <w:top w:val="single" w:sz="6" w:space="0" w:color="000000"/>
              <w:left w:val="single" w:sz="6" w:space="0" w:color="000000"/>
              <w:bottom w:val="single" w:sz="6" w:space="0" w:color="FFFFFF"/>
              <w:right w:val="single" w:sz="6" w:space="0" w:color="000000"/>
            </w:tcBorders>
          </w:tcPr>
          <w:p w14:paraId="55DD3985"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2EE29ED7" w14:textId="77777777" w:rsidTr="0063798D">
        <w:trPr>
          <w:trHeight w:hRule="exact" w:val="901"/>
        </w:trPr>
        <w:tc>
          <w:tcPr>
            <w:tcW w:w="1770" w:type="dxa"/>
            <w:tcBorders>
              <w:top w:val="single" w:sz="6" w:space="0" w:color="000000"/>
              <w:left w:val="single" w:sz="6" w:space="0" w:color="000000"/>
              <w:bottom w:val="single" w:sz="6" w:space="0" w:color="FFFFFF"/>
              <w:right w:val="single" w:sz="6" w:space="0" w:color="FFFFFF"/>
            </w:tcBorders>
          </w:tcPr>
          <w:p w14:paraId="1A4C83DE"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Handtekening:</w:t>
            </w:r>
          </w:p>
        </w:tc>
        <w:tc>
          <w:tcPr>
            <w:tcW w:w="7044" w:type="dxa"/>
            <w:tcBorders>
              <w:top w:val="single" w:sz="6" w:space="0" w:color="000000"/>
              <w:left w:val="single" w:sz="6" w:space="0" w:color="000000"/>
              <w:bottom w:val="single" w:sz="6" w:space="0" w:color="FFFFFF"/>
              <w:right w:val="single" w:sz="6" w:space="0" w:color="000000"/>
            </w:tcBorders>
          </w:tcPr>
          <w:p w14:paraId="046B993E"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63798D" w:rsidRPr="006B4254" w14:paraId="758B9AA2" w14:textId="77777777" w:rsidTr="0063798D">
        <w:tc>
          <w:tcPr>
            <w:tcW w:w="1770" w:type="dxa"/>
            <w:tcBorders>
              <w:top w:val="single" w:sz="6" w:space="0" w:color="000000"/>
              <w:left w:val="single" w:sz="6" w:space="0" w:color="000000"/>
              <w:bottom w:val="single" w:sz="6" w:space="0" w:color="000000"/>
              <w:right w:val="single" w:sz="6" w:space="0" w:color="FFFFFF"/>
            </w:tcBorders>
          </w:tcPr>
          <w:p w14:paraId="46F4643D" w14:textId="77777777" w:rsidR="0063798D" w:rsidRPr="006B4254" w:rsidRDefault="0063798D" w:rsidP="0063798D">
            <w:r w:rsidRPr="006B4254">
              <w:t>Datum:</w:t>
            </w:r>
          </w:p>
        </w:tc>
        <w:tc>
          <w:tcPr>
            <w:tcW w:w="7044" w:type="dxa"/>
            <w:tcBorders>
              <w:top w:val="single" w:sz="6" w:space="0" w:color="000000"/>
              <w:left w:val="single" w:sz="6" w:space="0" w:color="000000"/>
              <w:bottom w:val="single" w:sz="6" w:space="0" w:color="000000"/>
              <w:right w:val="single" w:sz="6" w:space="0" w:color="000000"/>
            </w:tcBorders>
          </w:tcPr>
          <w:p w14:paraId="28B6529A" w14:textId="77777777" w:rsidR="0063798D" w:rsidRPr="006B4254" w:rsidRDefault="0063798D" w:rsidP="006379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9"/>
              <w:rPr>
                <w:color w:val="000000"/>
              </w:rPr>
            </w:pPr>
          </w:p>
        </w:tc>
      </w:tr>
    </w:tbl>
    <w:p w14:paraId="07B83E01" w14:textId="00186242" w:rsidR="0063798D" w:rsidRDefault="0063798D" w:rsidP="0063798D"/>
    <w:p w14:paraId="427E2204" w14:textId="7BEBDB74" w:rsidR="00431C87" w:rsidRDefault="00431C87" w:rsidP="0063798D"/>
    <w:p w14:paraId="224EDD1D" w14:textId="69D3D5A3" w:rsidR="00431C87" w:rsidRPr="00431C87" w:rsidRDefault="00431C87" w:rsidP="0063798D">
      <w:pPr>
        <w:rPr>
          <w:b/>
          <w:bCs/>
        </w:rPr>
      </w:pPr>
      <w:r w:rsidRPr="00431C87">
        <w:rPr>
          <w:b/>
          <w:bCs/>
        </w:rPr>
        <w:t>Bij meer onderaannemers per onderaannemer invullen</w:t>
      </w:r>
    </w:p>
    <w:p w14:paraId="0865345D" w14:textId="2D968577" w:rsidR="00431C87" w:rsidRDefault="00431C87" w:rsidP="0063798D"/>
    <w:p w14:paraId="028AEA1F" w14:textId="26444A1B" w:rsidR="00431C87" w:rsidRDefault="00431C87" w:rsidP="0063798D"/>
    <w:p w14:paraId="24DBB30C" w14:textId="77777777" w:rsidR="00431C87" w:rsidRPr="006B4254" w:rsidRDefault="00431C87" w:rsidP="0063798D"/>
    <w:p w14:paraId="422F574C" w14:textId="77777777" w:rsidR="00CB12C5" w:rsidRDefault="00CB12C5">
      <w:pPr>
        <w:spacing w:after="200" w:line="276" w:lineRule="auto"/>
        <w:jc w:val="left"/>
      </w:pPr>
      <w:r>
        <w:br w:type="page"/>
      </w:r>
    </w:p>
    <w:p w14:paraId="2D34DB86" w14:textId="77777777" w:rsidR="0063798D" w:rsidRDefault="00CB12C5" w:rsidP="00A056BD">
      <w:pPr>
        <w:pStyle w:val="Kop8"/>
        <w:jc w:val="right"/>
        <w:rPr>
          <w:rFonts w:ascii="Arial" w:eastAsia="Times New Roman" w:hAnsi="Arial" w:cs="Arial"/>
          <w:b/>
          <w:bCs/>
          <w:color w:val="auto"/>
          <w:u w:val="single"/>
        </w:rPr>
      </w:pPr>
      <w:r>
        <w:rPr>
          <w:rFonts w:ascii="Arial" w:eastAsia="Times New Roman" w:hAnsi="Arial" w:cs="Arial"/>
          <w:b/>
          <w:bCs/>
          <w:color w:val="auto"/>
          <w:u w:val="single"/>
        </w:rPr>
        <w:lastRenderedPageBreak/>
        <w:t xml:space="preserve">Bijlage </w:t>
      </w:r>
      <w:r w:rsidR="002F10B1">
        <w:rPr>
          <w:rFonts w:ascii="Arial" w:eastAsia="Times New Roman" w:hAnsi="Arial" w:cs="Arial"/>
          <w:b/>
          <w:bCs/>
          <w:color w:val="auto"/>
          <w:u w:val="single"/>
        </w:rPr>
        <w:t>4</w:t>
      </w:r>
      <w:r>
        <w:rPr>
          <w:rFonts w:ascii="Arial" w:eastAsia="Times New Roman" w:hAnsi="Arial" w:cs="Arial"/>
          <w:b/>
          <w:bCs/>
          <w:color w:val="auto"/>
          <w:u w:val="single"/>
        </w:rPr>
        <w:t xml:space="preserve">, nr. </w:t>
      </w:r>
      <w:r w:rsidR="002F10B1">
        <w:rPr>
          <w:rFonts w:ascii="Arial" w:eastAsia="Times New Roman" w:hAnsi="Arial" w:cs="Arial"/>
          <w:b/>
          <w:bCs/>
          <w:color w:val="auto"/>
          <w:u w:val="single"/>
        </w:rPr>
        <w:t>4</w:t>
      </w:r>
      <w:r>
        <w:rPr>
          <w:rFonts w:ascii="Arial" w:eastAsia="Times New Roman" w:hAnsi="Arial" w:cs="Arial"/>
          <w:b/>
          <w:bCs/>
          <w:color w:val="auto"/>
          <w:u w:val="single"/>
        </w:rPr>
        <w:t>.8</w:t>
      </w:r>
    </w:p>
    <w:p w14:paraId="5FD66025" w14:textId="77777777" w:rsidR="00CB12C5" w:rsidRDefault="00CB12C5" w:rsidP="00CB12C5"/>
    <w:p w14:paraId="3E335BAF" w14:textId="4F38E14B" w:rsidR="00CB12C5" w:rsidRPr="00F80022" w:rsidRDefault="00CB12C5" w:rsidP="00CB12C5">
      <w:pPr>
        <w:rPr>
          <w:b/>
          <w:color w:val="4F81BD" w:themeColor="accent1"/>
          <w:sz w:val="24"/>
          <w:szCs w:val="24"/>
        </w:rPr>
      </w:pPr>
      <w:r w:rsidRPr="00F80022">
        <w:rPr>
          <w:b/>
          <w:color w:val="4F81BD" w:themeColor="accent1"/>
          <w:sz w:val="24"/>
          <w:szCs w:val="24"/>
        </w:rPr>
        <w:t xml:space="preserve">Verklaring </w:t>
      </w:r>
      <w:r w:rsidR="00F15644">
        <w:rPr>
          <w:b/>
          <w:color w:val="4F81BD" w:themeColor="accent1"/>
          <w:sz w:val="24"/>
          <w:szCs w:val="24"/>
        </w:rPr>
        <w:t>H</w:t>
      </w:r>
      <w:r w:rsidRPr="00F80022">
        <w:rPr>
          <w:b/>
          <w:color w:val="4F81BD" w:themeColor="accent1"/>
          <w:sz w:val="24"/>
          <w:szCs w:val="24"/>
        </w:rPr>
        <w:t>olding</w:t>
      </w:r>
    </w:p>
    <w:p w14:paraId="53512629" w14:textId="77777777" w:rsidR="00CB12C5" w:rsidRDefault="00CB12C5" w:rsidP="00CB12C5"/>
    <w:p w14:paraId="6B31C7B6" w14:textId="77777777" w:rsidR="00CB12C5" w:rsidRDefault="00CB12C5" w:rsidP="00CB12C5"/>
    <w:p w14:paraId="6FC782A2" w14:textId="67FEA403" w:rsidR="00CB12C5" w:rsidRPr="006B4254" w:rsidRDefault="00CB12C5" w:rsidP="001E0830">
      <w:pPr>
        <w:jc w:val="left"/>
      </w:pPr>
      <w:r w:rsidRPr="006B4254">
        <w:t xml:space="preserve">Hierbij verklaren ondergetekenden dat de hieronder vermelde onderneming zich namens de Inschrijver bij gunning van de opdracht volledig en onvoorwaardelijk garant stelt voor de nakoming van de verplichtingen die uit de af te sluiten </w:t>
      </w:r>
      <w:r w:rsidRPr="00431C87">
        <w:t>Raam</w:t>
      </w:r>
      <w:r w:rsidRPr="006B4254">
        <w:t>overeenkomst voortvloeien. Ondergetekende verklaart daarenboven dat de hieronder vermelde onderneming zich namens de Inschrijver bij gunning van de opdracht volledig en onvoorwaardelijk garant stelt voor de uit de rechtshandelingen van gegadigde voortvloeiende schulden in het kader van deze opdracht.</w:t>
      </w:r>
    </w:p>
    <w:p w14:paraId="53EB61E2"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0816FDA3" w14:textId="1598D1D5"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rPr>
      </w:pPr>
      <w:r w:rsidRPr="006B4254">
        <w:rPr>
          <w:b/>
        </w:rPr>
        <w:t xml:space="preserve">Namens </w:t>
      </w:r>
      <w:r w:rsidR="00F15644">
        <w:rPr>
          <w:b/>
        </w:rPr>
        <w:t>H</w:t>
      </w:r>
      <w:r w:rsidRPr="006B4254">
        <w:rPr>
          <w:b/>
        </w:rPr>
        <w:t>olding:</w:t>
      </w:r>
    </w:p>
    <w:p w14:paraId="750D0438"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tbl>
      <w:tblPr>
        <w:tblW w:w="0" w:type="auto"/>
        <w:tblInd w:w="6" w:type="dxa"/>
        <w:tblLayout w:type="fixed"/>
        <w:tblCellMar>
          <w:left w:w="76" w:type="dxa"/>
          <w:right w:w="76" w:type="dxa"/>
        </w:tblCellMar>
        <w:tblLook w:val="0000" w:firstRow="0" w:lastRow="0" w:firstColumn="0" w:lastColumn="0" w:noHBand="0" w:noVBand="0"/>
      </w:tblPr>
      <w:tblGrid>
        <w:gridCol w:w="1770"/>
        <w:gridCol w:w="7044"/>
      </w:tblGrid>
      <w:tr w:rsidR="00CB12C5" w:rsidRPr="006B4254" w14:paraId="2723B521" w14:textId="77777777" w:rsidTr="00CB12C5">
        <w:tc>
          <w:tcPr>
            <w:tcW w:w="1770" w:type="dxa"/>
            <w:tcBorders>
              <w:top w:val="single" w:sz="6" w:space="0" w:color="000000"/>
              <w:left w:val="single" w:sz="6" w:space="0" w:color="000000"/>
              <w:bottom w:val="single" w:sz="6" w:space="0" w:color="FFFFFF"/>
              <w:right w:val="single" w:sz="6" w:space="0" w:color="FFFFFF"/>
            </w:tcBorders>
          </w:tcPr>
          <w:p w14:paraId="0F67C66B"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 xml:space="preserve">Naam: </w:t>
            </w:r>
          </w:p>
        </w:tc>
        <w:tc>
          <w:tcPr>
            <w:tcW w:w="7044" w:type="dxa"/>
            <w:tcBorders>
              <w:top w:val="single" w:sz="6" w:space="0" w:color="000000"/>
              <w:left w:val="single" w:sz="6" w:space="0" w:color="000000"/>
              <w:bottom w:val="single" w:sz="6" w:space="0" w:color="FFFFFF"/>
              <w:right w:val="single" w:sz="6" w:space="0" w:color="000000"/>
            </w:tcBorders>
          </w:tcPr>
          <w:p w14:paraId="1B33A3E8"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CB12C5" w:rsidRPr="006B4254" w14:paraId="34A3D6A0" w14:textId="77777777" w:rsidTr="00CB12C5">
        <w:tc>
          <w:tcPr>
            <w:tcW w:w="1770" w:type="dxa"/>
            <w:tcBorders>
              <w:top w:val="single" w:sz="6" w:space="0" w:color="000000"/>
              <w:left w:val="single" w:sz="6" w:space="0" w:color="000000"/>
              <w:bottom w:val="single" w:sz="6" w:space="0" w:color="FFFFFF"/>
              <w:right w:val="single" w:sz="6" w:space="0" w:color="FFFFFF"/>
            </w:tcBorders>
          </w:tcPr>
          <w:p w14:paraId="1FE86F28"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Functie:</w:t>
            </w:r>
          </w:p>
        </w:tc>
        <w:tc>
          <w:tcPr>
            <w:tcW w:w="7044" w:type="dxa"/>
            <w:tcBorders>
              <w:top w:val="single" w:sz="6" w:space="0" w:color="000000"/>
              <w:left w:val="single" w:sz="6" w:space="0" w:color="000000"/>
              <w:bottom w:val="single" w:sz="6" w:space="0" w:color="FFFFFF"/>
              <w:right w:val="single" w:sz="6" w:space="0" w:color="000000"/>
            </w:tcBorders>
          </w:tcPr>
          <w:p w14:paraId="32FD25E7"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CB12C5" w:rsidRPr="006B4254" w14:paraId="3CFA8652" w14:textId="77777777" w:rsidTr="00CB12C5">
        <w:tc>
          <w:tcPr>
            <w:tcW w:w="1770" w:type="dxa"/>
            <w:tcBorders>
              <w:top w:val="single" w:sz="6" w:space="0" w:color="000000"/>
              <w:left w:val="single" w:sz="6" w:space="0" w:color="000000"/>
              <w:bottom w:val="single" w:sz="6" w:space="0" w:color="FFFFFF"/>
              <w:right w:val="single" w:sz="6" w:space="0" w:color="FFFFFF"/>
            </w:tcBorders>
          </w:tcPr>
          <w:p w14:paraId="0C6D8B73"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Bedrijf:</w:t>
            </w:r>
          </w:p>
        </w:tc>
        <w:tc>
          <w:tcPr>
            <w:tcW w:w="7044" w:type="dxa"/>
            <w:tcBorders>
              <w:top w:val="single" w:sz="6" w:space="0" w:color="000000"/>
              <w:left w:val="single" w:sz="6" w:space="0" w:color="000000"/>
              <w:bottom w:val="single" w:sz="6" w:space="0" w:color="FFFFFF"/>
              <w:right w:val="single" w:sz="6" w:space="0" w:color="000000"/>
            </w:tcBorders>
          </w:tcPr>
          <w:p w14:paraId="618B6DA7"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CB12C5" w:rsidRPr="006B4254" w14:paraId="281EBDD0" w14:textId="77777777" w:rsidTr="00CB12C5">
        <w:trPr>
          <w:trHeight w:hRule="exact" w:val="901"/>
        </w:trPr>
        <w:tc>
          <w:tcPr>
            <w:tcW w:w="1770" w:type="dxa"/>
            <w:tcBorders>
              <w:top w:val="single" w:sz="6" w:space="0" w:color="000000"/>
              <w:left w:val="single" w:sz="6" w:space="0" w:color="000000"/>
              <w:bottom w:val="single" w:sz="6" w:space="0" w:color="FFFFFF"/>
              <w:right w:val="single" w:sz="6" w:space="0" w:color="FFFFFF"/>
            </w:tcBorders>
          </w:tcPr>
          <w:p w14:paraId="71FFCBC8"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Handtekening:</w:t>
            </w:r>
          </w:p>
        </w:tc>
        <w:tc>
          <w:tcPr>
            <w:tcW w:w="7044" w:type="dxa"/>
            <w:tcBorders>
              <w:top w:val="single" w:sz="6" w:space="0" w:color="000000"/>
              <w:left w:val="single" w:sz="6" w:space="0" w:color="000000"/>
              <w:bottom w:val="single" w:sz="6" w:space="0" w:color="FFFFFF"/>
              <w:right w:val="single" w:sz="6" w:space="0" w:color="000000"/>
            </w:tcBorders>
          </w:tcPr>
          <w:p w14:paraId="7D39A93E"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CB12C5" w:rsidRPr="006B4254" w14:paraId="00AF4A3F" w14:textId="77777777" w:rsidTr="00CB12C5">
        <w:tc>
          <w:tcPr>
            <w:tcW w:w="1770" w:type="dxa"/>
            <w:tcBorders>
              <w:top w:val="single" w:sz="6" w:space="0" w:color="000000"/>
              <w:left w:val="single" w:sz="6" w:space="0" w:color="000000"/>
              <w:bottom w:val="single" w:sz="6" w:space="0" w:color="000000"/>
              <w:right w:val="single" w:sz="6" w:space="0" w:color="FFFFFF"/>
            </w:tcBorders>
          </w:tcPr>
          <w:p w14:paraId="3E64AC01" w14:textId="77777777" w:rsidR="00CB12C5" w:rsidRPr="006B4254" w:rsidRDefault="00CB12C5" w:rsidP="00CB12C5">
            <w:r w:rsidRPr="006B4254">
              <w:t>Datum:</w:t>
            </w:r>
          </w:p>
        </w:tc>
        <w:tc>
          <w:tcPr>
            <w:tcW w:w="7044" w:type="dxa"/>
            <w:tcBorders>
              <w:top w:val="single" w:sz="6" w:space="0" w:color="000000"/>
              <w:left w:val="single" w:sz="6" w:space="0" w:color="000000"/>
              <w:bottom w:val="single" w:sz="6" w:space="0" w:color="000000"/>
              <w:right w:val="single" w:sz="6" w:space="0" w:color="000000"/>
            </w:tcBorders>
          </w:tcPr>
          <w:p w14:paraId="37277B3B"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9"/>
              <w:rPr>
                <w:color w:val="000000"/>
              </w:rPr>
            </w:pPr>
          </w:p>
        </w:tc>
      </w:tr>
    </w:tbl>
    <w:p w14:paraId="5FC0151F"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66F735FB"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rPr>
      </w:pPr>
      <w:r w:rsidRPr="006B4254">
        <w:rPr>
          <w:b/>
        </w:rPr>
        <w:t>Namens de Inschrijver:</w:t>
      </w:r>
    </w:p>
    <w:p w14:paraId="34DEBCD2"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tbl>
      <w:tblPr>
        <w:tblW w:w="0" w:type="auto"/>
        <w:tblInd w:w="6" w:type="dxa"/>
        <w:tblLayout w:type="fixed"/>
        <w:tblCellMar>
          <w:left w:w="76" w:type="dxa"/>
          <w:right w:w="76" w:type="dxa"/>
        </w:tblCellMar>
        <w:tblLook w:val="0000" w:firstRow="0" w:lastRow="0" w:firstColumn="0" w:lastColumn="0" w:noHBand="0" w:noVBand="0"/>
      </w:tblPr>
      <w:tblGrid>
        <w:gridCol w:w="1770"/>
        <w:gridCol w:w="7044"/>
      </w:tblGrid>
      <w:tr w:rsidR="00CB12C5" w:rsidRPr="006B4254" w14:paraId="265190B2" w14:textId="77777777" w:rsidTr="00CB12C5">
        <w:tc>
          <w:tcPr>
            <w:tcW w:w="1770" w:type="dxa"/>
            <w:tcBorders>
              <w:top w:val="single" w:sz="6" w:space="0" w:color="000000"/>
              <w:left w:val="single" w:sz="6" w:space="0" w:color="000000"/>
              <w:bottom w:val="single" w:sz="6" w:space="0" w:color="FFFFFF"/>
              <w:right w:val="single" w:sz="6" w:space="0" w:color="FFFFFF"/>
            </w:tcBorders>
          </w:tcPr>
          <w:p w14:paraId="5FFE8793"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 xml:space="preserve">Naam: </w:t>
            </w:r>
          </w:p>
        </w:tc>
        <w:tc>
          <w:tcPr>
            <w:tcW w:w="7044" w:type="dxa"/>
            <w:tcBorders>
              <w:top w:val="single" w:sz="6" w:space="0" w:color="000000"/>
              <w:left w:val="single" w:sz="6" w:space="0" w:color="000000"/>
              <w:bottom w:val="single" w:sz="6" w:space="0" w:color="FFFFFF"/>
              <w:right w:val="single" w:sz="6" w:space="0" w:color="000000"/>
            </w:tcBorders>
          </w:tcPr>
          <w:p w14:paraId="42A3F096"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CB12C5" w:rsidRPr="006B4254" w14:paraId="7365EAB7" w14:textId="77777777" w:rsidTr="00CB12C5">
        <w:tc>
          <w:tcPr>
            <w:tcW w:w="1770" w:type="dxa"/>
            <w:tcBorders>
              <w:top w:val="single" w:sz="6" w:space="0" w:color="000000"/>
              <w:left w:val="single" w:sz="6" w:space="0" w:color="000000"/>
              <w:bottom w:val="single" w:sz="6" w:space="0" w:color="FFFFFF"/>
              <w:right w:val="single" w:sz="6" w:space="0" w:color="FFFFFF"/>
            </w:tcBorders>
          </w:tcPr>
          <w:p w14:paraId="2228CD37"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Functie:</w:t>
            </w:r>
          </w:p>
        </w:tc>
        <w:tc>
          <w:tcPr>
            <w:tcW w:w="7044" w:type="dxa"/>
            <w:tcBorders>
              <w:top w:val="single" w:sz="6" w:space="0" w:color="000000"/>
              <w:left w:val="single" w:sz="6" w:space="0" w:color="000000"/>
              <w:bottom w:val="single" w:sz="6" w:space="0" w:color="FFFFFF"/>
              <w:right w:val="single" w:sz="6" w:space="0" w:color="000000"/>
            </w:tcBorders>
          </w:tcPr>
          <w:p w14:paraId="12557493"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CB12C5" w:rsidRPr="006B4254" w14:paraId="75D6DE07" w14:textId="77777777" w:rsidTr="00CB12C5">
        <w:tc>
          <w:tcPr>
            <w:tcW w:w="1770" w:type="dxa"/>
            <w:tcBorders>
              <w:top w:val="single" w:sz="6" w:space="0" w:color="000000"/>
              <w:left w:val="single" w:sz="6" w:space="0" w:color="000000"/>
              <w:bottom w:val="single" w:sz="6" w:space="0" w:color="FFFFFF"/>
              <w:right w:val="single" w:sz="6" w:space="0" w:color="FFFFFF"/>
            </w:tcBorders>
          </w:tcPr>
          <w:p w14:paraId="27EA5AFA"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Bedrijf:</w:t>
            </w:r>
          </w:p>
        </w:tc>
        <w:tc>
          <w:tcPr>
            <w:tcW w:w="7044" w:type="dxa"/>
            <w:tcBorders>
              <w:top w:val="single" w:sz="6" w:space="0" w:color="000000"/>
              <w:left w:val="single" w:sz="6" w:space="0" w:color="000000"/>
              <w:bottom w:val="single" w:sz="6" w:space="0" w:color="FFFFFF"/>
              <w:right w:val="single" w:sz="6" w:space="0" w:color="000000"/>
            </w:tcBorders>
          </w:tcPr>
          <w:p w14:paraId="64B10342"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CB12C5" w:rsidRPr="006B4254" w14:paraId="4393147E" w14:textId="77777777" w:rsidTr="00CB12C5">
        <w:trPr>
          <w:trHeight w:hRule="exact" w:val="901"/>
        </w:trPr>
        <w:tc>
          <w:tcPr>
            <w:tcW w:w="1770" w:type="dxa"/>
            <w:tcBorders>
              <w:top w:val="single" w:sz="6" w:space="0" w:color="000000"/>
              <w:left w:val="single" w:sz="6" w:space="0" w:color="000000"/>
              <w:bottom w:val="single" w:sz="6" w:space="0" w:color="FFFFFF"/>
              <w:right w:val="single" w:sz="6" w:space="0" w:color="FFFFFF"/>
            </w:tcBorders>
          </w:tcPr>
          <w:p w14:paraId="4F10B7B1"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6B4254">
              <w:t>Handtekening:</w:t>
            </w:r>
          </w:p>
        </w:tc>
        <w:tc>
          <w:tcPr>
            <w:tcW w:w="7044" w:type="dxa"/>
            <w:tcBorders>
              <w:top w:val="single" w:sz="6" w:space="0" w:color="000000"/>
              <w:left w:val="single" w:sz="6" w:space="0" w:color="000000"/>
              <w:bottom w:val="single" w:sz="6" w:space="0" w:color="FFFFFF"/>
              <w:right w:val="single" w:sz="6" w:space="0" w:color="000000"/>
            </w:tcBorders>
          </w:tcPr>
          <w:p w14:paraId="4F63D299"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p>
        </w:tc>
      </w:tr>
      <w:tr w:rsidR="00CB12C5" w:rsidRPr="006B4254" w14:paraId="00E5CB2D" w14:textId="77777777" w:rsidTr="00CB12C5">
        <w:tc>
          <w:tcPr>
            <w:tcW w:w="1770" w:type="dxa"/>
            <w:tcBorders>
              <w:top w:val="single" w:sz="6" w:space="0" w:color="000000"/>
              <w:left w:val="single" w:sz="6" w:space="0" w:color="000000"/>
              <w:bottom w:val="single" w:sz="6" w:space="0" w:color="000000"/>
              <w:right w:val="single" w:sz="6" w:space="0" w:color="FFFFFF"/>
            </w:tcBorders>
          </w:tcPr>
          <w:p w14:paraId="7C86089A" w14:textId="77777777" w:rsidR="00CB12C5" w:rsidRPr="006B4254" w:rsidRDefault="00CB12C5" w:rsidP="00CB12C5">
            <w:r w:rsidRPr="006B4254">
              <w:t>Datum:</w:t>
            </w:r>
          </w:p>
        </w:tc>
        <w:tc>
          <w:tcPr>
            <w:tcW w:w="7044" w:type="dxa"/>
            <w:tcBorders>
              <w:top w:val="single" w:sz="6" w:space="0" w:color="000000"/>
              <w:left w:val="single" w:sz="6" w:space="0" w:color="000000"/>
              <w:bottom w:val="single" w:sz="6" w:space="0" w:color="000000"/>
              <w:right w:val="single" w:sz="6" w:space="0" w:color="000000"/>
            </w:tcBorders>
          </w:tcPr>
          <w:p w14:paraId="3D04EC30" w14:textId="77777777" w:rsidR="00CB12C5" w:rsidRPr="006B4254" w:rsidRDefault="00CB12C5" w:rsidP="00CB12C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9"/>
              <w:rPr>
                <w:color w:val="000000"/>
              </w:rPr>
            </w:pPr>
          </w:p>
        </w:tc>
      </w:tr>
    </w:tbl>
    <w:p w14:paraId="0AB039BE" w14:textId="77777777" w:rsidR="00CB12C5" w:rsidRPr="006B4254" w:rsidRDefault="00CB12C5" w:rsidP="00CB12C5">
      <w:r w:rsidRPr="006B4254">
        <w:br/>
      </w:r>
    </w:p>
    <w:p w14:paraId="25A3F0F0" w14:textId="6E942AFD" w:rsidR="00CB12C5" w:rsidRDefault="00CB12C5">
      <w:pPr>
        <w:spacing w:after="200" w:line="276" w:lineRule="auto"/>
        <w:jc w:val="left"/>
        <w:rPr>
          <w:rFonts w:cs="Arial"/>
          <w:b/>
          <w:bCs/>
          <w:u w:val="single"/>
        </w:rPr>
      </w:pPr>
    </w:p>
    <w:sectPr w:rsidR="00CB12C5" w:rsidSect="004F43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8BEA3" w14:textId="77777777" w:rsidR="004D6063" w:rsidRDefault="004D6063" w:rsidP="007E0B1A">
      <w:pPr>
        <w:spacing w:line="240" w:lineRule="auto"/>
      </w:pPr>
      <w:r>
        <w:separator/>
      </w:r>
    </w:p>
  </w:endnote>
  <w:endnote w:type="continuationSeparator" w:id="0">
    <w:p w14:paraId="3A3FAEE1" w14:textId="77777777" w:rsidR="004D6063" w:rsidRDefault="004D6063" w:rsidP="007E0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HHNK Avenir">
    <w:altName w:val="Times New Roman"/>
    <w:charset w:val="00"/>
    <w:family w:val="auto"/>
    <w:pitch w:val="variable"/>
    <w:sig w:usb0="8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68124" w14:textId="77777777" w:rsidR="004D6063" w:rsidRDefault="004D6063" w:rsidP="007E0B1A">
      <w:pPr>
        <w:spacing w:line="240" w:lineRule="auto"/>
      </w:pPr>
      <w:r>
        <w:separator/>
      </w:r>
    </w:p>
  </w:footnote>
  <w:footnote w:type="continuationSeparator" w:id="0">
    <w:p w14:paraId="511E6A09" w14:textId="77777777" w:rsidR="004D6063" w:rsidRDefault="004D6063" w:rsidP="007E0B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00000008"/>
    <w:name w:val="WW8Num8"/>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29"/>
      <w:numFmt w:val="decimal"/>
      <w:lvlText w:val="%1.%2"/>
      <w:lvlJc w:val="left"/>
      <w:pPr>
        <w:tabs>
          <w:tab w:val="num" w:pos="825"/>
        </w:tabs>
        <w:ind w:left="825" w:hanging="465"/>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C"/>
    <w:multiLevelType w:val="multilevel"/>
    <w:tmpl w:val="0000000C"/>
    <w:name w:val="WW8Num12"/>
    <w:lvl w:ilvl="0">
      <w:start w:val="1"/>
      <w:numFmt w:val="lowerLetter"/>
      <w:pStyle w:val="HHNKKop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6" w15:restartNumberingAfterBreak="0">
    <w:nsid w:val="00000017"/>
    <w:multiLevelType w:val="singleLevel"/>
    <w:tmpl w:val="00000017"/>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A"/>
    <w:multiLevelType w:val="multilevel"/>
    <w:tmpl w:val="55064144"/>
    <w:name w:val="WW8Num27"/>
    <w:lvl w:ilvl="0">
      <w:start w:val="1"/>
      <w:numFmt w:val="lowerLetter"/>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E"/>
    <w:multiLevelType w:val="multilevel"/>
    <w:tmpl w:val="19449F1E"/>
    <w:name w:val="WW8Num31"/>
    <w:lvl w:ilvl="0">
      <w:start w:val="1"/>
      <w:numFmt w:val="decimal"/>
      <w:lvlText w:val="%1."/>
      <w:lvlJc w:val="left"/>
      <w:pPr>
        <w:tabs>
          <w:tab w:val="num" w:pos="720"/>
        </w:tabs>
        <w:ind w:left="720" w:hanging="360"/>
      </w:pPr>
    </w:lvl>
    <w:lvl w:ilvl="1">
      <w:start w:val="2"/>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0000020"/>
    <w:multiLevelType w:val="multilevel"/>
    <w:tmpl w:val="09EC0932"/>
    <w:name w:val="WW8Num33"/>
    <w:lvl w:ilvl="0">
      <w:start w:val="1"/>
      <w:numFmt w:val="decimal"/>
      <w:lvlText w:val="%1."/>
      <w:lvlJc w:val="left"/>
      <w:pPr>
        <w:tabs>
          <w:tab w:val="num" w:pos="780"/>
        </w:tabs>
        <w:ind w:left="780" w:hanging="360"/>
      </w:pPr>
    </w:lvl>
    <w:lvl w:ilvl="1">
      <w:start w:val="30"/>
      <w:numFmt w:val="decimal"/>
      <w:isLgl/>
      <w:lvlText w:val="%1.%2"/>
      <w:lvlJc w:val="left"/>
      <w:pPr>
        <w:ind w:left="585" w:hanging="58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0" w15:restartNumberingAfterBreak="0">
    <w:nsid w:val="00000022"/>
    <w:multiLevelType w:val="singleLevel"/>
    <w:tmpl w:val="00000022"/>
    <w:name w:val="WW8Num36"/>
    <w:lvl w:ilvl="0">
      <w:start w:val="1"/>
      <w:numFmt w:val="bullet"/>
      <w:lvlText w:val=""/>
      <w:lvlJc w:val="left"/>
      <w:pPr>
        <w:tabs>
          <w:tab w:val="num" w:pos="720"/>
        </w:tabs>
        <w:ind w:left="720" w:hanging="360"/>
      </w:pPr>
      <w:rPr>
        <w:rFonts w:ascii="Symbol" w:hAnsi="Symbol"/>
        <w:sz w:val="16"/>
      </w:rPr>
    </w:lvl>
  </w:abstractNum>
  <w:abstractNum w:abstractNumId="11" w15:restartNumberingAfterBreak="0">
    <w:nsid w:val="00000024"/>
    <w:multiLevelType w:val="singleLevel"/>
    <w:tmpl w:val="00000024"/>
    <w:name w:val="WW8Num38"/>
    <w:lvl w:ilvl="0">
      <w:start w:val="1"/>
      <w:numFmt w:val="decimal"/>
      <w:lvlText w:val="%1."/>
      <w:lvlJc w:val="left"/>
      <w:pPr>
        <w:tabs>
          <w:tab w:val="num" w:pos="720"/>
        </w:tabs>
        <w:ind w:left="720" w:hanging="360"/>
      </w:pPr>
    </w:lvl>
  </w:abstractNum>
  <w:abstractNum w:abstractNumId="12" w15:restartNumberingAfterBreak="0">
    <w:nsid w:val="0BBE1E6C"/>
    <w:multiLevelType w:val="hybridMultilevel"/>
    <w:tmpl w:val="8A64AD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FB47E1"/>
    <w:multiLevelType w:val="multilevel"/>
    <w:tmpl w:val="CE7851A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0B15F03"/>
    <w:multiLevelType w:val="multilevel"/>
    <w:tmpl w:val="C6D429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398480C"/>
    <w:multiLevelType w:val="multilevel"/>
    <w:tmpl w:val="3BBAD29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9235141"/>
    <w:multiLevelType w:val="multilevel"/>
    <w:tmpl w:val="FE7C9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CB60324"/>
    <w:multiLevelType w:val="hybridMultilevel"/>
    <w:tmpl w:val="A4C0DC78"/>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0794CA9"/>
    <w:multiLevelType w:val="multilevel"/>
    <w:tmpl w:val="8DDCB5C4"/>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567EE2"/>
    <w:multiLevelType w:val="hybridMultilevel"/>
    <w:tmpl w:val="09D81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391C65"/>
    <w:multiLevelType w:val="multilevel"/>
    <w:tmpl w:val="A8649A6C"/>
    <w:lvl w:ilvl="0">
      <w:start w:val="1"/>
      <w:numFmt w:val="lowerLetter"/>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20442AA"/>
    <w:multiLevelType w:val="hybridMultilevel"/>
    <w:tmpl w:val="D598E020"/>
    <w:lvl w:ilvl="0" w:tplc="36141D78">
      <w:start w:val="1"/>
      <w:numFmt w:val="lowerLetter"/>
      <w:lvlText w:val="%1."/>
      <w:lvlJc w:val="left"/>
      <w:pPr>
        <w:ind w:left="1071" w:hanging="360"/>
      </w:pPr>
      <w:rPr>
        <w:rFonts w:hint="default"/>
      </w:rPr>
    </w:lvl>
    <w:lvl w:ilvl="1" w:tplc="04130019" w:tentative="1">
      <w:start w:val="1"/>
      <w:numFmt w:val="lowerLetter"/>
      <w:lvlText w:val="%2."/>
      <w:lvlJc w:val="left"/>
      <w:pPr>
        <w:ind w:left="1791" w:hanging="360"/>
      </w:pPr>
    </w:lvl>
    <w:lvl w:ilvl="2" w:tplc="0413001B" w:tentative="1">
      <w:start w:val="1"/>
      <w:numFmt w:val="lowerRoman"/>
      <w:lvlText w:val="%3."/>
      <w:lvlJc w:val="right"/>
      <w:pPr>
        <w:ind w:left="2511" w:hanging="180"/>
      </w:pPr>
    </w:lvl>
    <w:lvl w:ilvl="3" w:tplc="0413000F" w:tentative="1">
      <w:start w:val="1"/>
      <w:numFmt w:val="decimal"/>
      <w:lvlText w:val="%4."/>
      <w:lvlJc w:val="left"/>
      <w:pPr>
        <w:ind w:left="3231" w:hanging="360"/>
      </w:pPr>
    </w:lvl>
    <w:lvl w:ilvl="4" w:tplc="04130019" w:tentative="1">
      <w:start w:val="1"/>
      <w:numFmt w:val="lowerLetter"/>
      <w:lvlText w:val="%5."/>
      <w:lvlJc w:val="left"/>
      <w:pPr>
        <w:ind w:left="3951" w:hanging="360"/>
      </w:pPr>
    </w:lvl>
    <w:lvl w:ilvl="5" w:tplc="0413001B" w:tentative="1">
      <w:start w:val="1"/>
      <w:numFmt w:val="lowerRoman"/>
      <w:lvlText w:val="%6."/>
      <w:lvlJc w:val="right"/>
      <w:pPr>
        <w:ind w:left="4671" w:hanging="180"/>
      </w:pPr>
    </w:lvl>
    <w:lvl w:ilvl="6" w:tplc="0413000F" w:tentative="1">
      <w:start w:val="1"/>
      <w:numFmt w:val="decimal"/>
      <w:lvlText w:val="%7."/>
      <w:lvlJc w:val="left"/>
      <w:pPr>
        <w:ind w:left="5391" w:hanging="360"/>
      </w:pPr>
    </w:lvl>
    <w:lvl w:ilvl="7" w:tplc="04130019" w:tentative="1">
      <w:start w:val="1"/>
      <w:numFmt w:val="lowerLetter"/>
      <w:lvlText w:val="%8."/>
      <w:lvlJc w:val="left"/>
      <w:pPr>
        <w:ind w:left="6111" w:hanging="360"/>
      </w:pPr>
    </w:lvl>
    <w:lvl w:ilvl="8" w:tplc="0413001B" w:tentative="1">
      <w:start w:val="1"/>
      <w:numFmt w:val="lowerRoman"/>
      <w:lvlText w:val="%9."/>
      <w:lvlJc w:val="right"/>
      <w:pPr>
        <w:ind w:left="6831" w:hanging="180"/>
      </w:pPr>
    </w:lvl>
  </w:abstractNum>
  <w:abstractNum w:abstractNumId="22" w15:restartNumberingAfterBreak="0">
    <w:nsid w:val="425B5699"/>
    <w:multiLevelType w:val="multilevel"/>
    <w:tmpl w:val="AA5048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8D71501"/>
    <w:multiLevelType w:val="hybridMultilevel"/>
    <w:tmpl w:val="FF2A8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4E0392"/>
    <w:multiLevelType w:val="multilevel"/>
    <w:tmpl w:val="FE7C9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F344C22"/>
    <w:multiLevelType w:val="multilevel"/>
    <w:tmpl w:val="FF5E4D5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F8603AD"/>
    <w:multiLevelType w:val="multilevel"/>
    <w:tmpl w:val="915CE804"/>
    <w:lvl w:ilvl="0">
      <w:start w:val="1"/>
      <w:numFmt w:val="bullet"/>
      <w:lvlText w:val=""/>
      <w:lvlJc w:val="left"/>
      <w:pPr>
        <w:tabs>
          <w:tab w:val="num" w:pos="1080"/>
        </w:tabs>
        <w:ind w:left="1080" w:hanging="360"/>
      </w:pPr>
      <w:rPr>
        <w:rFonts w:ascii="Wingdings" w:hAnsi="Wingdings" w:hint="default"/>
        <w:sz w:val="16"/>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0EA6631"/>
    <w:multiLevelType w:val="multilevel"/>
    <w:tmpl w:val="6C7C3A1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5D60F4E"/>
    <w:multiLevelType w:val="multilevel"/>
    <w:tmpl w:val="B796817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BC06CB9"/>
    <w:multiLevelType w:val="multilevel"/>
    <w:tmpl w:val="85408DF4"/>
    <w:lvl w:ilvl="0">
      <w:start w:val="1"/>
      <w:numFmt w:val="decimal"/>
      <w:pStyle w:val="Kop1"/>
      <w:lvlText w:val="%1"/>
      <w:lvlJc w:val="left"/>
      <w:pPr>
        <w:tabs>
          <w:tab w:val="num" w:pos="567"/>
        </w:tabs>
        <w:ind w:left="567" w:hanging="567"/>
      </w:pPr>
      <w:rPr>
        <w:rFonts w:ascii="Arial" w:hAnsi="Arial" w:hint="default"/>
        <w:b/>
        <w:i w:val="0"/>
        <w:sz w:val="26"/>
      </w:rPr>
    </w:lvl>
    <w:lvl w:ilvl="1">
      <w:start w:val="1"/>
      <w:numFmt w:val="decimal"/>
      <w:lvlText w:val="%1.%2"/>
      <w:lvlJc w:val="left"/>
      <w:pPr>
        <w:tabs>
          <w:tab w:val="num" w:pos="567"/>
        </w:tabs>
        <w:ind w:left="567" w:hanging="567"/>
      </w:pPr>
      <w:rPr>
        <w:rFonts w:ascii="Arial" w:hAnsi="Arial" w:hint="default"/>
        <w:b/>
        <w:i w:val="0"/>
        <w:sz w:val="20"/>
        <w:lang w:val="nl-NL"/>
      </w:rPr>
    </w:lvl>
    <w:lvl w:ilvl="2">
      <w:start w:val="1"/>
      <w:numFmt w:val="decimal"/>
      <w:pStyle w:val="Kop3"/>
      <w:lvlText w:val="%1.%2.%3"/>
      <w:lvlJc w:val="left"/>
      <w:pPr>
        <w:tabs>
          <w:tab w:val="num" w:pos="709"/>
        </w:tabs>
        <w:ind w:left="709" w:hanging="567"/>
      </w:pPr>
      <w:rPr>
        <w:rFonts w:ascii="Arial" w:hAnsi="Arial" w:hint="default"/>
        <w:b/>
        <w:i w:val="0"/>
        <w:sz w:val="20"/>
      </w:rPr>
    </w:lvl>
    <w:lvl w:ilvl="3">
      <w:start w:val="1"/>
      <w:numFmt w:val="none"/>
      <w:suff w:val="nothing"/>
      <w:lvlText w:val=""/>
      <w:lvlJc w:val="left"/>
      <w:pPr>
        <w:ind w:left="0" w:firstLine="0"/>
      </w:pPr>
      <w:rPr>
        <w:rFonts w:hint="default"/>
      </w:rPr>
    </w:lvl>
    <w:lvl w:ilvl="4">
      <w:start w:val="1"/>
      <w:numFmt w:val="decimal"/>
      <w:pStyle w:val="GenummerdeLijst"/>
      <w:lvlText w:val="%5"/>
      <w:lvlJc w:val="left"/>
      <w:pPr>
        <w:tabs>
          <w:tab w:val="num" w:pos="567"/>
        </w:tabs>
        <w:ind w:left="567" w:hanging="567"/>
      </w:pPr>
      <w:rPr>
        <w:rFonts w:ascii="Arial" w:hAnsi="Arial" w:hint="default"/>
        <w:b w:val="0"/>
        <w:i w:val="0"/>
        <w:sz w:val="18"/>
        <w:szCs w:val="18"/>
      </w:rPr>
    </w:lvl>
    <w:lvl w:ilvl="5">
      <w:start w:val="1"/>
      <w:numFmt w:val="lowerLetter"/>
      <w:pStyle w:val="GenummerdeLijstniv2"/>
      <w:lvlText w:val="%6"/>
      <w:lvlJc w:val="left"/>
      <w:pPr>
        <w:tabs>
          <w:tab w:val="num" w:pos="1106"/>
        </w:tabs>
        <w:ind w:left="1106" w:hanging="397"/>
      </w:pPr>
      <w:rPr>
        <w:rFonts w:hint="default"/>
      </w:rPr>
    </w:lvl>
    <w:lvl w:ilvl="6">
      <w:start w:val="1"/>
      <w:numFmt w:val="bullet"/>
      <w:pStyle w:val="GenummerdeLijstniv3"/>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hint="default"/>
      </w:rPr>
    </w:lvl>
    <w:lvl w:ilvl="8">
      <w:start w:val="1"/>
      <w:numFmt w:val="none"/>
      <w:lvlText w:val=""/>
      <w:lvlJc w:val="left"/>
      <w:pPr>
        <w:tabs>
          <w:tab w:val="num" w:pos="4150"/>
        </w:tabs>
        <w:ind w:left="4150" w:hanging="1440"/>
      </w:pPr>
      <w:rPr>
        <w:rFonts w:hint="default"/>
      </w:rPr>
    </w:lvl>
  </w:abstractNum>
  <w:abstractNum w:abstractNumId="30" w15:restartNumberingAfterBreak="0">
    <w:nsid w:val="736A73AA"/>
    <w:multiLevelType w:val="multilevel"/>
    <w:tmpl w:val="0C64AF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60A3BB6"/>
    <w:multiLevelType w:val="multilevel"/>
    <w:tmpl w:val="F0AA28E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F06AC0"/>
    <w:multiLevelType w:val="multilevel"/>
    <w:tmpl w:val="CEDA1E3C"/>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2340"/>
        </w:tabs>
        <w:ind w:left="2340" w:hanging="360"/>
      </w:pPr>
      <w:rPr>
        <w:rFonts w:ascii="Symbol" w:eastAsia="Times New Roman" w:hAnsi="Symbol" w:cs="Times New Roman" w:hint="default"/>
        <w:b/>
        <w:sz w:val="32"/>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B6406CD"/>
    <w:multiLevelType w:val="multilevel"/>
    <w:tmpl w:val="D0C217FE"/>
    <w:lvl w:ilvl="0">
      <w:start w:val="1"/>
      <w:numFmt w:val="decimal"/>
      <w:pStyle w:val="HHNKKop2"/>
      <w:lvlText w:val="%1"/>
      <w:lvlJc w:val="left"/>
      <w:pPr>
        <w:tabs>
          <w:tab w:val="num" w:pos="360"/>
        </w:tabs>
        <w:ind w:left="0" w:firstLine="0"/>
      </w:pPr>
      <w:rPr>
        <w:rFonts w:hint="default"/>
      </w:rPr>
    </w:lvl>
    <w:lvl w:ilvl="1">
      <w:start w:val="1"/>
      <w:numFmt w:val="decimal"/>
      <w:pStyle w:val="HHNKKop3"/>
      <w:lvlText w:val="%1.%2"/>
      <w:lvlJc w:val="left"/>
      <w:pPr>
        <w:tabs>
          <w:tab w:val="num" w:pos="720"/>
        </w:tabs>
        <w:ind w:left="0" w:firstLine="0"/>
      </w:pPr>
      <w:rPr>
        <w:rFonts w:hint="default"/>
      </w:rPr>
    </w:lvl>
    <w:lvl w:ilvl="2">
      <w:start w:val="1"/>
      <w:numFmt w:val="decimal"/>
      <w:pStyle w:val="Normaalweb"/>
      <w:lvlText w:val="%1.%2.%3"/>
      <w:lvlJc w:val="left"/>
      <w:pPr>
        <w:tabs>
          <w:tab w:val="num" w:pos="1080"/>
        </w:tabs>
        <w:ind w:left="0" w:firstLine="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9"/>
  </w:num>
  <w:num w:numId="2">
    <w:abstractNumId w:val="4"/>
  </w:num>
  <w:num w:numId="3">
    <w:abstractNumId w:val="13"/>
  </w:num>
  <w:num w:numId="4">
    <w:abstractNumId w:val="32"/>
  </w:num>
  <w:num w:numId="5">
    <w:abstractNumId w:val="31"/>
  </w:num>
  <w:num w:numId="6">
    <w:abstractNumId w:val="20"/>
  </w:num>
  <w:num w:numId="7">
    <w:abstractNumId w:val="25"/>
  </w:num>
  <w:num w:numId="8">
    <w:abstractNumId w:val="27"/>
  </w:num>
  <w:num w:numId="9">
    <w:abstractNumId w:val="15"/>
  </w:num>
  <w:num w:numId="10">
    <w:abstractNumId w:val="22"/>
  </w:num>
  <w:num w:numId="11">
    <w:abstractNumId w:val="18"/>
  </w:num>
  <w:num w:numId="12">
    <w:abstractNumId w:val="28"/>
  </w:num>
  <w:num w:numId="13">
    <w:abstractNumId w:val="26"/>
  </w:num>
  <w:num w:numId="14">
    <w:abstractNumId w:val="14"/>
  </w:num>
  <w:num w:numId="15">
    <w:abstractNumId w:val="17"/>
  </w:num>
  <w:num w:numId="16">
    <w:abstractNumId w:val="33"/>
  </w:num>
  <w:num w:numId="17">
    <w:abstractNumId w:val="12"/>
  </w:num>
  <w:num w:numId="18">
    <w:abstractNumId w:val="21"/>
  </w:num>
  <w:num w:numId="19">
    <w:abstractNumId w:val="19"/>
  </w:num>
  <w:num w:numId="20">
    <w:abstractNumId w:val="24"/>
  </w:num>
  <w:num w:numId="21">
    <w:abstractNumId w:val="23"/>
  </w:num>
  <w:num w:numId="22">
    <w:abstractNumId w:val="16"/>
  </w:num>
  <w:num w:numId="23">
    <w:abstractNumId w:val="30"/>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BD"/>
    <w:rsid w:val="0003008E"/>
    <w:rsid w:val="00074D2F"/>
    <w:rsid w:val="00082C8F"/>
    <w:rsid w:val="000D1C65"/>
    <w:rsid w:val="000D39EB"/>
    <w:rsid w:val="000F2237"/>
    <w:rsid w:val="00110BEB"/>
    <w:rsid w:val="00122C8F"/>
    <w:rsid w:val="001428FF"/>
    <w:rsid w:val="00163D96"/>
    <w:rsid w:val="0019218A"/>
    <w:rsid w:val="00197827"/>
    <w:rsid w:val="001A27B6"/>
    <w:rsid w:val="001C2623"/>
    <w:rsid w:val="001E0830"/>
    <w:rsid w:val="00205877"/>
    <w:rsid w:val="00210AD0"/>
    <w:rsid w:val="00236E50"/>
    <w:rsid w:val="002370BB"/>
    <w:rsid w:val="00275B4A"/>
    <w:rsid w:val="00291CE7"/>
    <w:rsid w:val="002D11C3"/>
    <w:rsid w:val="002F10B1"/>
    <w:rsid w:val="002F688F"/>
    <w:rsid w:val="003122D2"/>
    <w:rsid w:val="003469DF"/>
    <w:rsid w:val="003A1FD7"/>
    <w:rsid w:val="003B7D90"/>
    <w:rsid w:val="003E717A"/>
    <w:rsid w:val="003F1FEA"/>
    <w:rsid w:val="003F2BBF"/>
    <w:rsid w:val="00431C87"/>
    <w:rsid w:val="004457D8"/>
    <w:rsid w:val="004641BE"/>
    <w:rsid w:val="0047691E"/>
    <w:rsid w:val="004A6B41"/>
    <w:rsid w:val="004D6063"/>
    <w:rsid w:val="004F4331"/>
    <w:rsid w:val="00502F98"/>
    <w:rsid w:val="005073E9"/>
    <w:rsid w:val="00535497"/>
    <w:rsid w:val="005B2495"/>
    <w:rsid w:val="005E2A83"/>
    <w:rsid w:val="005F46F7"/>
    <w:rsid w:val="0060162B"/>
    <w:rsid w:val="00622768"/>
    <w:rsid w:val="00626892"/>
    <w:rsid w:val="0063798D"/>
    <w:rsid w:val="0067192F"/>
    <w:rsid w:val="006B18F8"/>
    <w:rsid w:val="006B5141"/>
    <w:rsid w:val="006D0547"/>
    <w:rsid w:val="006D5882"/>
    <w:rsid w:val="006F4D97"/>
    <w:rsid w:val="00712C9D"/>
    <w:rsid w:val="007651B1"/>
    <w:rsid w:val="007B0A28"/>
    <w:rsid w:val="007B7689"/>
    <w:rsid w:val="007E0B1A"/>
    <w:rsid w:val="00826A62"/>
    <w:rsid w:val="00854CA5"/>
    <w:rsid w:val="00872971"/>
    <w:rsid w:val="008774FC"/>
    <w:rsid w:val="00894E2C"/>
    <w:rsid w:val="008A3F8A"/>
    <w:rsid w:val="008A5777"/>
    <w:rsid w:val="008E5803"/>
    <w:rsid w:val="008E7439"/>
    <w:rsid w:val="00951DE9"/>
    <w:rsid w:val="00964319"/>
    <w:rsid w:val="009666EA"/>
    <w:rsid w:val="0099666F"/>
    <w:rsid w:val="009D49E1"/>
    <w:rsid w:val="009D5128"/>
    <w:rsid w:val="00A056BD"/>
    <w:rsid w:val="00A1086B"/>
    <w:rsid w:val="00A32ABF"/>
    <w:rsid w:val="00A45B25"/>
    <w:rsid w:val="00A47B84"/>
    <w:rsid w:val="00A5783F"/>
    <w:rsid w:val="00A76537"/>
    <w:rsid w:val="00AE4EF5"/>
    <w:rsid w:val="00B20018"/>
    <w:rsid w:val="00B31722"/>
    <w:rsid w:val="00B31DA8"/>
    <w:rsid w:val="00B41C74"/>
    <w:rsid w:val="00B5227C"/>
    <w:rsid w:val="00B62FA9"/>
    <w:rsid w:val="00BA2936"/>
    <w:rsid w:val="00BA6C5F"/>
    <w:rsid w:val="00C6235B"/>
    <w:rsid w:val="00C63E79"/>
    <w:rsid w:val="00C83F4F"/>
    <w:rsid w:val="00C932A2"/>
    <w:rsid w:val="00CB12C5"/>
    <w:rsid w:val="00CB20EE"/>
    <w:rsid w:val="00CB6480"/>
    <w:rsid w:val="00CD5E26"/>
    <w:rsid w:val="00D00995"/>
    <w:rsid w:val="00D16784"/>
    <w:rsid w:val="00D432BE"/>
    <w:rsid w:val="00D437A1"/>
    <w:rsid w:val="00D44F51"/>
    <w:rsid w:val="00D64956"/>
    <w:rsid w:val="00D71E10"/>
    <w:rsid w:val="00D9165F"/>
    <w:rsid w:val="00D95D07"/>
    <w:rsid w:val="00DB4363"/>
    <w:rsid w:val="00DF7D62"/>
    <w:rsid w:val="00E31FED"/>
    <w:rsid w:val="00EB7265"/>
    <w:rsid w:val="00EC0C40"/>
    <w:rsid w:val="00F1023A"/>
    <w:rsid w:val="00F12F1B"/>
    <w:rsid w:val="00F15644"/>
    <w:rsid w:val="00F353A7"/>
    <w:rsid w:val="00F64EE1"/>
    <w:rsid w:val="00F76043"/>
    <w:rsid w:val="00F80022"/>
    <w:rsid w:val="00F85FF3"/>
    <w:rsid w:val="00F919DE"/>
    <w:rsid w:val="00FC6388"/>
    <w:rsid w:val="00FF74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4DD2"/>
  <w15:docId w15:val="{5F935697-ACA1-4743-83C4-8CA65D2F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56BD"/>
    <w:pPr>
      <w:spacing w:after="0" w:line="280" w:lineRule="atLeast"/>
      <w:jc w:val="both"/>
    </w:pPr>
    <w:rPr>
      <w:rFonts w:ascii="Arial" w:eastAsia="Times New Roman" w:hAnsi="Arial" w:cs="Times New Roman"/>
      <w:sz w:val="20"/>
      <w:szCs w:val="20"/>
      <w:lang w:eastAsia="nl-NL"/>
    </w:rPr>
  </w:style>
  <w:style w:type="paragraph" w:styleId="Kop1">
    <w:name w:val="heading 1"/>
    <w:aliases w:val="hoofdstuk,Episteem PvA Kop 1,Tempo Heading 1,Hoofdstuk,U&amp;lc Bold,Small Cap Bold,Bold Small Caps,k1,k1standaard,Hoofdkop,Hoofdkop1,Hoofdkop2,Hoofdkop11,Hoofdkop3,Hoofdkop12,Hoofdkop21,Hoofdkop111,Hoofdkop4,Hoofdkop13,Hoofdkop22,Hoofdkop112,TbsKop 1"/>
    <w:basedOn w:val="Standaard"/>
    <w:next w:val="Standaard"/>
    <w:link w:val="Kop1Char"/>
    <w:qFormat/>
    <w:rsid w:val="00A056BD"/>
    <w:pPr>
      <w:keepNext/>
      <w:widowControl w:val="0"/>
      <w:numPr>
        <w:numId w:val="1"/>
      </w:numPr>
      <w:tabs>
        <w:tab w:val="left" w:pos="1418"/>
      </w:tabs>
      <w:spacing w:after="240"/>
      <w:outlineLvl w:val="0"/>
    </w:pPr>
    <w:rPr>
      <w:b/>
      <w:sz w:val="26"/>
      <w:lang w:val="nl"/>
    </w:rPr>
  </w:style>
  <w:style w:type="paragraph" w:styleId="Kop2">
    <w:name w:val="heading 2"/>
    <w:aliases w:val="Reset numbering,Bijlage,paragraaf,Paragraaf,TbsKop 2,NZlijn kop 2,PVE Kop 2,kop2 annelies"/>
    <w:basedOn w:val="Standaard"/>
    <w:next w:val="Standaard"/>
    <w:link w:val="Kop2Char"/>
    <w:unhideWhenUsed/>
    <w:qFormat/>
    <w:rsid w:val="00A056BD"/>
    <w:pPr>
      <w:keepNext/>
      <w:keepLines/>
      <w:spacing w:before="200"/>
      <w:outlineLvl w:val="1"/>
    </w:pPr>
    <w:rPr>
      <w:rFonts w:ascii="Cambria" w:eastAsia="SimSun" w:hAnsi="Cambria"/>
      <w:b/>
      <w:bCs/>
      <w:color w:val="4F81BD"/>
      <w:sz w:val="26"/>
      <w:szCs w:val="26"/>
    </w:rPr>
  </w:style>
  <w:style w:type="paragraph" w:styleId="Kop3">
    <w:name w:val="heading 3"/>
    <w:aliases w:val="subparagraaf,Episteem PvA Kop 3,Heading 3a,k3,Level 1 - 1,Voorwoord,Subparagraaf,Sub...,TbsKop 3,NZlijn kop 3,PVE Kop 3"/>
    <w:basedOn w:val="Standaard"/>
    <w:next w:val="Standaard"/>
    <w:link w:val="Kop3Char"/>
    <w:qFormat/>
    <w:rsid w:val="00A056BD"/>
    <w:pPr>
      <w:keepNext/>
      <w:numPr>
        <w:ilvl w:val="2"/>
        <w:numId w:val="1"/>
      </w:numPr>
      <w:tabs>
        <w:tab w:val="left" w:pos="1418"/>
      </w:tabs>
      <w:spacing w:before="560"/>
      <w:outlineLvl w:val="2"/>
    </w:pPr>
    <w:rPr>
      <w:b/>
      <w:lang w:val="nl"/>
    </w:rPr>
  </w:style>
  <w:style w:type="paragraph" w:styleId="Kop4">
    <w:name w:val="heading 4"/>
    <w:basedOn w:val="Standaard"/>
    <w:next w:val="Standaard"/>
    <w:link w:val="Kop4Char"/>
    <w:unhideWhenUsed/>
    <w:qFormat/>
    <w:rsid w:val="00A056BD"/>
    <w:pPr>
      <w:keepNext/>
      <w:keepLines/>
      <w:spacing w:before="200"/>
      <w:outlineLvl w:val="3"/>
    </w:pPr>
    <w:rPr>
      <w:rFonts w:ascii="Cambria" w:eastAsia="SimSun" w:hAnsi="Cambria"/>
      <w:b/>
      <w:bCs/>
      <w:i/>
      <w:iCs/>
      <w:color w:val="4F81BD"/>
    </w:rPr>
  </w:style>
  <w:style w:type="paragraph" w:styleId="Kop5">
    <w:name w:val="heading 5"/>
    <w:basedOn w:val="Standaard"/>
    <w:next w:val="Standaard"/>
    <w:link w:val="Kop5Char"/>
    <w:qFormat/>
    <w:rsid w:val="00A056BD"/>
    <w:pPr>
      <w:keepNext/>
      <w:spacing w:line="240" w:lineRule="auto"/>
      <w:ind w:left="708"/>
      <w:jc w:val="left"/>
      <w:outlineLvl w:val="4"/>
    </w:pPr>
    <w:rPr>
      <w:rFonts w:ascii="Univers" w:hAnsi="Univers"/>
      <w:b/>
      <w:sz w:val="24"/>
    </w:rPr>
  </w:style>
  <w:style w:type="paragraph" w:styleId="Kop6">
    <w:name w:val="heading 6"/>
    <w:basedOn w:val="Standaard"/>
    <w:next w:val="Standaard"/>
    <w:link w:val="Kop6Char"/>
    <w:unhideWhenUsed/>
    <w:qFormat/>
    <w:rsid w:val="00A056BD"/>
    <w:pPr>
      <w:spacing w:before="240" w:after="60"/>
      <w:outlineLvl w:val="5"/>
    </w:pPr>
    <w:rPr>
      <w:rFonts w:ascii="Calibri" w:eastAsia="SimSun" w:hAnsi="Calibri"/>
      <w:b/>
      <w:bCs/>
      <w:sz w:val="22"/>
      <w:szCs w:val="22"/>
    </w:rPr>
  </w:style>
  <w:style w:type="paragraph" w:styleId="Kop7">
    <w:name w:val="heading 7"/>
    <w:basedOn w:val="Standaard"/>
    <w:next w:val="Standaard"/>
    <w:link w:val="Kop7Char"/>
    <w:unhideWhenUsed/>
    <w:qFormat/>
    <w:rsid w:val="00A056BD"/>
    <w:pPr>
      <w:keepNext/>
      <w:keepLines/>
      <w:spacing w:before="200"/>
      <w:outlineLvl w:val="6"/>
    </w:pPr>
    <w:rPr>
      <w:rFonts w:ascii="Cambria" w:eastAsia="SimSun" w:hAnsi="Cambria"/>
      <w:i/>
      <w:iCs/>
      <w:color w:val="404040"/>
    </w:rPr>
  </w:style>
  <w:style w:type="paragraph" w:styleId="Kop8">
    <w:name w:val="heading 8"/>
    <w:basedOn w:val="Standaard"/>
    <w:next w:val="Standaard"/>
    <w:link w:val="Kop8Char"/>
    <w:unhideWhenUsed/>
    <w:qFormat/>
    <w:rsid w:val="00A056BD"/>
    <w:pPr>
      <w:keepNext/>
      <w:keepLines/>
      <w:spacing w:before="200"/>
      <w:outlineLvl w:val="7"/>
    </w:pPr>
    <w:rPr>
      <w:rFonts w:ascii="Cambria" w:eastAsia="SimSun" w:hAnsi="Cambria"/>
      <w:color w:val="404040"/>
    </w:rPr>
  </w:style>
  <w:style w:type="paragraph" w:styleId="Kop9">
    <w:name w:val="heading 9"/>
    <w:basedOn w:val="Standaard"/>
    <w:next w:val="Standaard"/>
    <w:link w:val="Kop9Char"/>
    <w:unhideWhenUsed/>
    <w:qFormat/>
    <w:rsid w:val="00A056BD"/>
    <w:pPr>
      <w:keepNext/>
      <w:keepLines/>
      <w:spacing w:before="200"/>
      <w:outlineLvl w:val="8"/>
    </w:pPr>
    <w:rPr>
      <w:rFonts w:ascii="Cambria" w:eastAsia="SimSun" w:hAnsi="Cambria"/>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Episteem PvA Kop 1 Char,Tempo Heading 1 Char,Hoofdstuk Char,U&amp;lc Bold Char,Small Cap Bold Char,Bold Small Caps Char,k1 Char,k1standaard Char,Hoofdkop Char,Hoofdkop1 Char,Hoofdkop2 Char,Hoofdkop11 Char,Hoofdkop3 Char"/>
    <w:basedOn w:val="Standaardalinea-lettertype"/>
    <w:link w:val="Kop1"/>
    <w:rsid w:val="00A056BD"/>
    <w:rPr>
      <w:rFonts w:ascii="Arial" w:eastAsia="Times New Roman" w:hAnsi="Arial" w:cs="Times New Roman"/>
      <w:b/>
      <w:sz w:val="26"/>
      <w:szCs w:val="20"/>
      <w:lang w:val="nl" w:eastAsia="nl-NL"/>
    </w:rPr>
  </w:style>
  <w:style w:type="character" w:customStyle="1" w:styleId="Kop2Char">
    <w:name w:val="Kop 2 Char"/>
    <w:aliases w:val="Reset numbering Char,Bijlage Char,paragraaf Char,Paragraaf Char,TbsKop 2 Char,NZlijn kop 2 Char,PVE Kop 2 Char,kop2 annelies Char"/>
    <w:basedOn w:val="Standaardalinea-lettertype"/>
    <w:link w:val="Kop2"/>
    <w:rsid w:val="00A056BD"/>
    <w:rPr>
      <w:rFonts w:ascii="Cambria" w:eastAsia="SimSun" w:hAnsi="Cambria" w:cs="Times New Roman"/>
      <w:b/>
      <w:bCs/>
      <w:color w:val="4F81BD"/>
      <w:sz w:val="26"/>
      <w:szCs w:val="26"/>
      <w:lang w:eastAsia="nl-NL"/>
    </w:rPr>
  </w:style>
  <w:style w:type="character" w:customStyle="1" w:styleId="Kop3Char">
    <w:name w:val="Kop 3 Char"/>
    <w:aliases w:val="subparagraaf Char,Episteem PvA Kop 3 Char,Heading 3a Char,k3 Char,Level 1 - 1 Char,Voorwoord Char,Subparagraaf Char,Sub... Char,TbsKop 3 Char,NZlijn kop 3 Char,PVE Kop 3 Char"/>
    <w:basedOn w:val="Standaardalinea-lettertype"/>
    <w:link w:val="Kop3"/>
    <w:rsid w:val="00A056BD"/>
    <w:rPr>
      <w:rFonts w:ascii="Arial" w:eastAsia="Times New Roman" w:hAnsi="Arial" w:cs="Times New Roman"/>
      <w:b/>
      <w:sz w:val="20"/>
      <w:szCs w:val="20"/>
      <w:lang w:val="nl" w:eastAsia="nl-NL"/>
    </w:rPr>
  </w:style>
  <w:style w:type="character" w:customStyle="1" w:styleId="Kop4Char">
    <w:name w:val="Kop 4 Char"/>
    <w:basedOn w:val="Standaardalinea-lettertype"/>
    <w:link w:val="Kop4"/>
    <w:rsid w:val="00A056BD"/>
    <w:rPr>
      <w:rFonts w:ascii="Cambria" w:eastAsia="SimSun" w:hAnsi="Cambria" w:cs="Times New Roman"/>
      <w:b/>
      <w:bCs/>
      <w:i/>
      <w:iCs/>
      <w:color w:val="4F81BD"/>
      <w:sz w:val="20"/>
      <w:szCs w:val="20"/>
      <w:lang w:eastAsia="nl-NL"/>
    </w:rPr>
  </w:style>
  <w:style w:type="character" w:customStyle="1" w:styleId="Kop5Char">
    <w:name w:val="Kop 5 Char"/>
    <w:basedOn w:val="Standaardalinea-lettertype"/>
    <w:link w:val="Kop5"/>
    <w:rsid w:val="00A056BD"/>
    <w:rPr>
      <w:rFonts w:ascii="Univers" w:eastAsia="Times New Roman" w:hAnsi="Univers" w:cs="Times New Roman"/>
      <w:b/>
      <w:sz w:val="24"/>
      <w:szCs w:val="20"/>
      <w:lang w:eastAsia="nl-NL"/>
    </w:rPr>
  </w:style>
  <w:style w:type="character" w:customStyle="1" w:styleId="Kop6Char">
    <w:name w:val="Kop 6 Char"/>
    <w:basedOn w:val="Standaardalinea-lettertype"/>
    <w:link w:val="Kop6"/>
    <w:rsid w:val="00A056BD"/>
    <w:rPr>
      <w:rFonts w:ascii="Calibri" w:eastAsia="SimSun" w:hAnsi="Calibri" w:cs="Times New Roman"/>
      <w:b/>
      <w:bCs/>
      <w:lang w:eastAsia="nl-NL"/>
    </w:rPr>
  </w:style>
  <w:style w:type="character" w:customStyle="1" w:styleId="Kop7Char">
    <w:name w:val="Kop 7 Char"/>
    <w:basedOn w:val="Standaardalinea-lettertype"/>
    <w:link w:val="Kop7"/>
    <w:rsid w:val="00A056BD"/>
    <w:rPr>
      <w:rFonts w:ascii="Cambria" w:eastAsia="SimSun" w:hAnsi="Cambria" w:cs="Times New Roman"/>
      <w:i/>
      <w:iCs/>
      <w:color w:val="404040"/>
      <w:sz w:val="20"/>
      <w:szCs w:val="20"/>
      <w:lang w:eastAsia="nl-NL"/>
    </w:rPr>
  </w:style>
  <w:style w:type="character" w:customStyle="1" w:styleId="Kop8Char">
    <w:name w:val="Kop 8 Char"/>
    <w:basedOn w:val="Standaardalinea-lettertype"/>
    <w:link w:val="Kop8"/>
    <w:rsid w:val="00A056BD"/>
    <w:rPr>
      <w:rFonts w:ascii="Cambria" w:eastAsia="SimSun" w:hAnsi="Cambria" w:cs="Times New Roman"/>
      <w:color w:val="404040"/>
      <w:sz w:val="20"/>
      <w:szCs w:val="20"/>
      <w:lang w:eastAsia="nl-NL"/>
    </w:rPr>
  </w:style>
  <w:style w:type="character" w:customStyle="1" w:styleId="Kop9Char">
    <w:name w:val="Kop 9 Char"/>
    <w:basedOn w:val="Standaardalinea-lettertype"/>
    <w:link w:val="Kop9"/>
    <w:rsid w:val="00A056BD"/>
    <w:rPr>
      <w:rFonts w:ascii="Cambria" w:eastAsia="SimSun" w:hAnsi="Cambria" w:cs="Times New Roman"/>
      <w:i/>
      <w:iCs/>
      <w:color w:val="404040"/>
      <w:sz w:val="20"/>
      <w:szCs w:val="20"/>
      <w:lang w:eastAsia="nl-NL"/>
    </w:rPr>
  </w:style>
  <w:style w:type="paragraph" w:customStyle="1" w:styleId="GenummerdeLijst">
    <w:name w:val="Genummerde Lijst"/>
    <w:basedOn w:val="Standaard"/>
    <w:next w:val="Standaard"/>
    <w:rsid w:val="00A056BD"/>
    <w:pPr>
      <w:numPr>
        <w:ilvl w:val="4"/>
        <w:numId w:val="1"/>
      </w:numPr>
    </w:pPr>
    <w:rPr>
      <w:lang w:val="nl"/>
    </w:rPr>
  </w:style>
  <w:style w:type="paragraph" w:customStyle="1" w:styleId="GenummerdeLijstniv2">
    <w:name w:val="Genummerde Lijst niv. 2"/>
    <w:basedOn w:val="GenummerdeLijst"/>
    <w:next w:val="Standaard"/>
    <w:rsid w:val="00A056BD"/>
    <w:pPr>
      <w:numPr>
        <w:ilvl w:val="5"/>
      </w:numPr>
      <w:outlineLvl w:val="5"/>
    </w:pPr>
  </w:style>
  <w:style w:type="paragraph" w:customStyle="1" w:styleId="GenummerdeLijstniv3">
    <w:name w:val="Genummerde Lijst niv. 3"/>
    <w:basedOn w:val="GenummerdeLijstniv2"/>
    <w:next w:val="Standaard"/>
    <w:rsid w:val="00A056BD"/>
    <w:pPr>
      <w:numPr>
        <w:ilvl w:val="6"/>
      </w:numPr>
      <w:tabs>
        <w:tab w:val="clear" w:pos="1361"/>
        <w:tab w:val="num" w:pos="1106"/>
      </w:tabs>
      <w:ind w:left="1106"/>
    </w:pPr>
  </w:style>
  <w:style w:type="paragraph" w:styleId="Tekstopmerking">
    <w:name w:val="annotation text"/>
    <w:basedOn w:val="Standaard"/>
    <w:link w:val="TekstopmerkingChar"/>
    <w:semiHidden/>
    <w:rsid w:val="00A056BD"/>
  </w:style>
  <w:style w:type="character" w:customStyle="1" w:styleId="TekstopmerkingChar">
    <w:name w:val="Tekst opmerking Char"/>
    <w:basedOn w:val="Standaardalinea-lettertype"/>
    <w:link w:val="Tekstopmerking"/>
    <w:semiHidden/>
    <w:rsid w:val="00A056BD"/>
    <w:rPr>
      <w:rFonts w:ascii="Arial" w:eastAsia="Times New Roman" w:hAnsi="Arial" w:cs="Times New Roman"/>
      <w:sz w:val="20"/>
      <w:szCs w:val="20"/>
      <w:lang w:eastAsia="nl-NL"/>
    </w:rPr>
  </w:style>
  <w:style w:type="paragraph" w:styleId="Tekstzonderopmaak">
    <w:name w:val="Plain Text"/>
    <w:basedOn w:val="Standaard"/>
    <w:link w:val="TekstzonderopmaakChar"/>
    <w:uiPriority w:val="99"/>
    <w:rsid w:val="00A056BD"/>
    <w:rPr>
      <w:rFonts w:ascii="Courier New" w:hAnsi="Courier New"/>
      <w:lang w:val="en-US" w:eastAsia="en-US"/>
    </w:rPr>
  </w:style>
  <w:style w:type="character" w:customStyle="1" w:styleId="TekstzonderopmaakChar">
    <w:name w:val="Tekst zonder opmaak Char"/>
    <w:basedOn w:val="Standaardalinea-lettertype"/>
    <w:link w:val="Tekstzonderopmaak"/>
    <w:uiPriority w:val="99"/>
    <w:rsid w:val="00A056BD"/>
    <w:rPr>
      <w:rFonts w:ascii="Courier New" w:eastAsia="Times New Roman" w:hAnsi="Courier New" w:cs="Times New Roman"/>
      <w:sz w:val="20"/>
      <w:szCs w:val="20"/>
      <w:lang w:val="en-US"/>
    </w:rPr>
  </w:style>
  <w:style w:type="paragraph" w:styleId="Eindnoottekst">
    <w:name w:val="endnote text"/>
    <w:basedOn w:val="Standaard"/>
    <w:link w:val="EindnoottekstChar"/>
    <w:semiHidden/>
    <w:rsid w:val="00A056BD"/>
    <w:pPr>
      <w:spacing w:line="260" w:lineRule="atLeast"/>
      <w:jc w:val="left"/>
    </w:pPr>
    <w:rPr>
      <w:rFonts w:ascii="Times New Roman" w:hAnsi="Times New Roman"/>
      <w:lang w:eastAsia="en-US"/>
    </w:rPr>
  </w:style>
  <w:style w:type="character" w:customStyle="1" w:styleId="EindnoottekstChar">
    <w:name w:val="Eindnoottekst Char"/>
    <w:basedOn w:val="Standaardalinea-lettertype"/>
    <w:link w:val="Eindnoottekst"/>
    <w:semiHidden/>
    <w:rsid w:val="00A056BD"/>
    <w:rPr>
      <w:rFonts w:ascii="Times New Roman" w:eastAsia="Times New Roman" w:hAnsi="Times New Roman" w:cs="Times New Roman"/>
      <w:sz w:val="20"/>
      <w:szCs w:val="20"/>
    </w:rPr>
  </w:style>
  <w:style w:type="table" w:styleId="Tabelraster">
    <w:name w:val="Table Grid"/>
    <w:basedOn w:val="Standaardtabel"/>
    <w:uiPriority w:val="59"/>
    <w:rsid w:val="00A056BD"/>
    <w:pPr>
      <w:spacing w:after="0" w:line="280" w:lineRule="atLeast"/>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056B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056BD"/>
    <w:rPr>
      <w:rFonts w:ascii="Tahoma" w:eastAsia="Times New Roman" w:hAnsi="Tahoma" w:cs="Tahoma"/>
      <w:sz w:val="16"/>
      <w:szCs w:val="16"/>
      <w:lang w:eastAsia="nl-NL"/>
    </w:rPr>
  </w:style>
  <w:style w:type="character" w:customStyle="1" w:styleId="WW8Num16z0">
    <w:name w:val="WW8Num16z0"/>
    <w:rsid w:val="00A056BD"/>
    <w:rPr>
      <w:rFonts w:ascii="Wingdings" w:hAnsi="Wingdings"/>
      <w:sz w:val="16"/>
    </w:rPr>
  </w:style>
  <w:style w:type="character" w:styleId="Hyperlink">
    <w:name w:val="Hyperlink"/>
    <w:basedOn w:val="Standaardalinea-lettertype"/>
    <w:semiHidden/>
    <w:rsid w:val="00A056BD"/>
    <w:rPr>
      <w:color w:val="0000FF"/>
      <w:u w:val="single"/>
    </w:rPr>
  </w:style>
  <w:style w:type="paragraph" w:styleId="Koptekst">
    <w:name w:val="header"/>
    <w:basedOn w:val="Standaard"/>
    <w:link w:val="KoptekstChar"/>
    <w:rsid w:val="00A056BD"/>
    <w:pPr>
      <w:tabs>
        <w:tab w:val="center" w:pos="4536"/>
        <w:tab w:val="right" w:pos="9072"/>
      </w:tabs>
      <w:suppressAutoHyphens/>
      <w:spacing w:line="240" w:lineRule="auto"/>
      <w:jc w:val="left"/>
    </w:pPr>
    <w:rPr>
      <w:rFonts w:ascii="Courier New" w:hAnsi="Courier New"/>
      <w:lang w:eastAsia="ar-SA"/>
    </w:rPr>
  </w:style>
  <w:style w:type="character" w:customStyle="1" w:styleId="KoptekstChar">
    <w:name w:val="Koptekst Char"/>
    <w:basedOn w:val="Standaardalinea-lettertype"/>
    <w:link w:val="Koptekst"/>
    <w:rsid w:val="00A056BD"/>
    <w:rPr>
      <w:rFonts w:ascii="Courier New" w:eastAsia="Times New Roman" w:hAnsi="Courier New" w:cs="Times New Roman"/>
      <w:sz w:val="20"/>
      <w:szCs w:val="20"/>
      <w:lang w:eastAsia="ar-SA"/>
    </w:rPr>
  </w:style>
  <w:style w:type="paragraph" w:styleId="Inhopg1">
    <w:name w:val="toc 1"/>
    <w:basedOn w:val="Standaard"/>
    <w:next w:val="Standaard"/>
    <w:semiHidden/>
    <w:rsid w:val="00A056BD"/>
    <w:pPr>
      <w:suppressAutoHyphens/>
      <w:spacing w:line="240" w:lineRule="auto"/>
      <w:jc w:val="left"/>
    </w:pPr>
    <w:rPr>
      <w:rFonts w:ascii="Univers" w:hAnsi="Univers"/>
      <w:b/>
      <w:bCs/>
      <w:sz w:val="22"/>
      <w:szCs w:val="22"/>
      <w:lang w:eastAsia="ar-SA"/>
    </w:rPr>
  </w:style>
  <w:style w:type="paragraph" w:styleId="Voettekst">
    <w:name w:val="footer"/>
    <w:basedOn w:val="Standaard"/>
    <w:link w:val="VoettekstChar"/>
    <w:unhideWhenUsed/>
    <w:rsid w:val="00A056BD"/>
    <w:pPr>
      <w:tabs>
        <w:tab w:val="center" w:pos="4536"/>
        <w:tab w:val="right" w:pos="9072"/>
      </w:tabs>
    </w:pPr>
  </w:style>
  <w:style w:type="character" w:customStyle="1" w:styleId="VoettekstChar">
    <w:name w:val="Voettekst Char"/>
    <w:basedOn w:val="Standaardalinea-lettertype"/>
    <w:link w:val="Voettekst"/>
    <w:rsid w:val="00A056BD"/>
    <w:rPr>
      <w:rFonts w:ascii="Arial" w:eastAsia="Times New Roman" w:hAnsi="Arial" w:cs="Times New Roman"/>
      <w:sz w:val="20"/>
      <w:szCs w:val="20"/>
      <w:lang w:eastAsia="nl-NL"/>
    </w:rPr>
  </w:style>
  <w:style w:type="paragraph" w:styleId="Geenafstand">
    <w:name w:val="No Spacing"/>
    <w:uiPriority w:val="1"/>
    <w:qFormat/>
    <w:rsid w:val="00A056BD"/>
    <w:pPr>
      <w:spacing w:after="0" w:line="240" w:lineRule="auto"/>
    </w:pPr>
    <w:rPr>
      <w:rFonts w:ascii="Calibri" w:eastAsia="Calibri" w:hAnsi="Calibri" w:cs="Times New Roman"/>
    </w:rPr>
  </w:style>
  <w:style w:type="paragraph" w:styleId="Plattetekst">
    <w:name w:val="Body Text"/>
    <w:basedOn w:val="Standaard"/>
    <w:link w:val="PlattetekstChar"/>
    <w:semiHidden/>
    <w:rsid w:val="00A056BD"/>
    <w:pPr>
      <w:suppressAutoHyphens/>
      <w:spacing w:line="240" w:lineRule="auto"/>
      <w:jc w:val="left"/>
    </w:pPr>
    <w:rPr>
      <w:rFonts w:ascii="Verdana" w:hAnsi="Verdana"/>
      <w:sz w:val="24"/>
      <w:lang w:eastAsia="ar-SA"/>
    </w:rPr>
  </w:style>
  <w:style w:type="character" w:customStyle="1" w:styleId="PlattetekstChar">
    <w:name w:val="Platte tekst Char"/>
    <w:basedOn w:val="Standaardalinea-lettertype"/>
    <w:link w:val="Plattetekst"/>
    <w:semiHidden/>
    <w:rsid w:val="00A056BD"/>
    <w:rPr>
      <w:rFonts w:ascii="Verdana" w:eastAsia="Times New Roman" w:hAnsi="Verdana" w:cs="Times New Roman"/>
      <w:sz w:val="24"/>
      <w:szCs w:val="20"/>
      <w:lang w:eastAsia="ar-SA"/>
    </w:rPr>
  </w:style>
  <w:style w:type="paragraph" w:customStyle="1" w:styleId="Plattetekst21">
    <w:name w:val="Platte tekst 21"/>
    <w:basedOn w:val="Standaard"/>
    <w:rsid w:val="00A056BD"/>
    <w:pPr>
      <w:suppressAutoHyphens/>
      <w:spacing w:line="240" w:lineRule="auto"/>
      <w:jc w:val="left"/>
    </w:pPr>
    <w:rPr>
      <w:rFonts w:ascii="Courier New" w:hAnsi="Courier New"/>
      <w:i/>
      <w:lang w:eastAsia="ar-SA"/>
    </w:rPr>
  </w:style>
  <w:style w:type="paragraph" w:styleId="Plattetekstinspringen">
    <w:name w:val="Body Text Indent"/>
    <w:basedOn w:val="Standaard"/>
    <w:link w:val="PlattetekstinspringenChar"/>
    <w:semiHidden/>
    <w:rsid w:val="00A056BD"/>
    <w:pPr>
      <w:suppressAutoHyphens/>
      <w:spacing w:line="240" w:lineRule="auto"/>
      <w:ind w:left="708"/>
      <w:jc w:val="left"/>
    </w:pPr>
    <w:rPr>
      <w:rFonts w:ascii="Courier New" w:hAnsi="Courier New"/>
      <w:b/>
      <w:lang w:eastAsia="ar-SA"/>
    </w:rPr>
  </w:style>
  <w:style w:type="character" w:customStyle="1" w:styleId="PlattetekstinspringenChar">
    <w:name w:val="Platte tekst inspringen Char"/>
    <w:basedOn w:val="Standaardalinea-lettertype"/>
    <w:link w:val="Plattetekstinspringen"/>
    <w:semiHidden/>
    <w:rsid w:val="00A056BD"/>
    <w:rPr>
      <w:rFonts w:ascii="Courier New" w:eastAsia="Times New Roman" w:hAnsi="Courier New" w:cs="Times New Roman"/>
      <w:b/>
      <w:sz w:val="20"/>
      <w:szCs w:val="20"/>
      <w:lang w:eastAsia="ar-SA"/>
    </w:rPr>
  </w:style>
  <w:style w:type="paragraph" w:customStyle="1" w:styleId="Plattetekstinspringen31">
    <w:name w:val="Platte tekst inspringen 31"/>
    <w:basedOn w:val="Standaard"/>
    <w:rsid w:val="00A056BD"/>
    <w:pPr>
      <w:suppressAutoHyphens/>
      <w:spacing w:line="240" w:lineRule="auto"/>
      <w:ind w:left="1065"/>
      <w:jc w:val="left"/>
    </w:pPr>
    <w:rPr>
      <w:rFonts w:ascii="Courier New" w:hAnsi="Courier New"/>
      <w:i/>
      <w:lang w:eastAsia="ar-SA"/>
    </w:rPr>
  </w:style>
  <w:style w:type="paragraph" w:customStyle="1" w:styleId="Memokop">
    <w:name w:val="Memokop"/>
    <w:basedOn w:val="Standaard"/>
    <w:rsid w:val="00A056BD"/>
    <w:pPr>
      <w:widowControl w:val="0"/>
      <w:suppressAutoHyphens/>
      <w:spacing w:after="480" w:line="240" w:lineRule="auto"/>
      <w:jc w:val="left"/>
    </w:pPr>
    <w:rPr>
      <w:rFonts w:ascii="Univers" w:hAnsi="Univers"/>
      <w:b/>
      <w:sz w:val="32"/>
      <w:lang w:eastAsia="ar-SA"/>
    </w:rPr>
  </w:style>
  <w:style w:type="paragraph" w:styleId="Inhopg2">
    <w:name w:val="toc 2"/>
    <w:basedOn w:val="Standaard"/>
    <w:next w:val="Standaard"/>
    <w:autoRedefine/>
    <w:semiHidden/>
    <w:unhideWhenUsed/>
    <w:rsid w:val="00A056BD"/>
    <w:pPr>
      <w:spacing w:after="100"/>
      <w:ind w:left="200"/>
    </w:pPr>
  </w:style>
  <w:style w:type="paragraph" w:styleId="Voetnoottekst">
    <w:name w:val="footnote text"/>
    <w:basedOn w:val="Standaard"/>
    <w:link w:val="VoetnoottekstChar"/>
    <w:semiHidden/>
    <w:rsid w:val="00A056BD"/>
    <w:pPr>
      <w:widowControl w:val="0"/>
    </w:pPr>
    <w:rPr>
      <w:rFonts w:ascii="CG Times" w:hAnsi="CG Times"/>
      <w:snapToGrid w:val="0"/>
      <w:lang w:val="en-US"/>
    </w:rPr>
  </w:style>
  <w:style w:type="character" w:customStyle="1" w:styleId="VoetnoottekstChar">
    <w:name w:val="Voetnoottekst Char"/>
    <w:basedOn w:val="Standaardalinea-lettertype"/>
    <w:link w:val="Voetnoottekst"/>
    <w:semiHidden/>
    <w:rsid w:val="00A056BD"/>
    <w:rPr>
      <w:rFonts w:ascii="CG Times" w:eastAsia="Times New Roman" w:hAnsi="CG Times" w:cs="Times New Roman"/>
      <w:snapToGrid w:val="0"/>
      <w:sz w:val="20"/>
      <w:szCs w:val="20"/>
      <w:lang w:val="en-US" w:eastAsia="nl-NL"/>
    </w:rPr>
  </w:style>
  <w:style w:type="paragraph" w:styleId="Datum">
    <w:name w:val="Date"/>
    <w:basedOn w:val="Standaard"/>
    <w:next w:val="Standaard"/>
    <w:link w:val="DatumChar"/>
    <w:rsid w:val="00A056BD"/>
    <w:pPr>
      <w:spacing w:line="260" w:lineRule="atLeast"/>
      <w:jc w:val="left"/>
    </w:pPr>
    <w:rPr>
      <w:rFonts w:ascii="Times New Roman" w:hAnsi="Times New Roman"/>
      <w:sz w:val="22"/>
      <w:lang w:eastAsia="en-US"/>
    </w:rPr>
  </w:style>
  <w:style w:type="character" w:customStyle="1" w:styleId="DatumChar">
    <w:name w:val="Datum Char"/>
    <w:basedOn w:val="Standaardalinea-lettertype"/>
    <w:link w:val="Datum"/>
    <w:rsid w:val="00A056BD"/>
    <w:rPr>
      <w:rFonts w:ascii="Times New Roman" w:eastAsia="Times New Roman" w:hAnsi="Times New Roman" w:cs="Times New Roman"/>
      <w:szCs w:val="20"/>
    </w:rPr>
  </w:style>
  <w:style w:type="paragraph" w:styleId="Lijstalinea">
    <w:name w:val="List Paragraph"/>
    <w:basedOn w:val="Standaard"/>
    <w:uiPriority w:val="34"/>
    <w:qFormat/>
    <w:rsid w:val="00A056BD"/>
    <w:pPr>
      <w:ind w:left="720"/>
      <w:contextualSpacing/>
    </w:pPr>
  </w:style>
  <w:style w:type="paragraph" w:styleId="Plattetekst2">
    <w:name w:val="Body Text 2"/>
    <w:basedOn w:val="Standaard"/>
    <w:link w:val="Plattetekst2Char"/>
    <w:semiHidden/>
    <w:unhideWhenUsed/>
    <w:rsid w:val="00A056BD"/>
    <w:pPr>
      <w:spacing w:after="120" w:line="480" w:lineRule="auto"/>
    </w:pPr>
  </w:style>
  <w:style w:type="character" w:customStyle="1" w:styleId="Plattetekst2Char">
    <w:name w:val="Platte tekst 2 Char"/>
    <w:basedOn w:val="Standaardalinea-lettertype"/>
    <w:link w:val="Plattetekst2"/>
    <w:semiHidden/>
    <w:rsid w:val="00A056BD"/>
    <w:rPr>
      <w:rFonts w:ascii="Arial" w:eastAsia="Times New Roman" w:hAnsi="Arial" w:cs="Times New Roman"/>
      <w:sz w:val="20"/>
      <w:szCs w:val="20"/>
      <w:lang w:eastAsia="nl-NL"/>
    </w:rPr>
  </w:style>
  <w:style w:type="paragraph" w:styleId="Plattetekstinspringen3">
    <w:name w:val="Body Text Indent 3"/>
    <w:basedOn w:val="Standaard"/>
    <w:link w:val="Plattetekstinspringen3Char"/>
    <w:unhideWhenUsed/>
    <w:rsid w:val="00A056BD"/>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A056BD"/>
    <w:rPr>
      <w:rFonts w:ascii="Arial" w:eastAsia="Times New Roman" w:hAnsi="Arial" w:cs="Times New Roman"/>
      <w:sz w:val="16"/>
      <w:szCs w:val="16"/>
      <w:lang w:eastAsia="nl-NL"/>
    </w:rPr>
  </w:style>
  <w:style w:type="character" w:customStyle="1" w:styleId="DocumentstructuurChar">
    <w:name w:val="Documentstructuur Char"/>
    <w:basedOn w:val="Standaardalinea-lettertype"/>
    <w:link w:val="Documentstructuur"/>
    <w:semiHidden/>
    <w:rsid w:val="00A056BD"/>
    <w:rPr>
      <w:rFonts w:ascii="Tahoma" w:eastAsia="Times New Roman" w:hAnsi="Tahoma"/>
      <w:shd w:val="clear" w:color="auto" w:fill="000080"/>
      <w:lang w:eastAsia="nl-NL"/>
    </w:rPr>
  </w:style>
  <w:style w:type="paragraph" w:styleId="Documentstructuur">
    <w:name w:val="Document Map"/>
    <w:basedOn w:val="Standaard"/>
    <w:link w:val="DocumentstructuurChar"/>
    <w:semiHidden/>
    <w:rsid w:val="00A056BD"/>
    <w:pPr>
      <w:shd w:val="clear" w:color="auto" w:fill="000080"/>
      <w:spacing w:line="240" w:lineRule="auto"/>
      <w:jc w:val="left"/>
    </w:pPr>
    <w:rPr>
      <w:rFonts w:ascii="Tahoma" w:hAnsi="Tahoma" w:cstheme="minorBidi"/>
      <w:sz w:val="22"/>
      <w:szCs w:val="22"/>
    </w:rPr>
  </w:style>
  <w:style w:type="character" w:customStyle="1" w:styleId="DocumentstructuurChar1">
    <w:name w:val="Documentstructuur Char1"/>
    <w:basedOn w:val="Standaardalinea-lettertype"/>
    <w:uiPriority w:val="99"/>
    <w:semiHidden/>
    <w:rsid w:val="00A056BD"/>
    <w:rPr>
      <w:rFonts w:ascii="Tahoma" w:eastAsia="Times New Roman" w:hAnsi="Tahoma" w:cs="Tahoma"/>
      <w:sz w:val="16"/>
      <w:szCs w:val="16"/>
      <w:lang w:eastAsia="nl-NL"/>
    </w:rPr>
  </w:style>
  <w:style w:type="character" w:customStyle="1" w:styleId="Plattetekstinspringen2Char">
    <w:name w:val="Platte tekst inspringen 2 Char"/>
    <w:basedOn w:val="Standaardalinea-lettertype"/>
    <w:link w:val="Plattetekstinspringen2"/>
    <w:semiHidden/>
    <w:rsid w:val="00A056BD"/>
    <w:rPr>
      <w:rFonts w:ascii="Univers" w:eastAsia="Times New Roman" w:hAnsi="Univers"/>
      <w:lang w:eastAsia="nl-NL"/>
    </w:rPr>
  </w:style>
  <w:style w:type="paragraph" w:styleId="Plattetekstinspringen2">
    <w:name w:val="Body Text Indent 2"/>
    <w:basedOn w:val="Standaard"/>
    <w:link w:val="Plattetekstinspringen2Char"/>
    <w:semiHidden/>
    <w:rsid w:val="00A056BD"/>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left"/>
    </w:pPr>
    <w:rPr>
      <w:rFonts w:ascii="Univers" w:hAnsi="Univers" w:cstheme="minorBidi"/>
      <w:sz w:val="22"/>
      <w:szCs w:val="22"/>
    </w:rPr>
  </w:style>
  <w:style w:type="character" w:customStyle="1" w:styleId="Plattetekstinspringen2Char1">
    <w:name w:val="Platte tekst inspringen 2 Char1"/>
    <w:basedOn w:val="Standaardalinea-lettertype"/>
    <w:uiPriority w:val="99"/>
    <w:semiHidden/>
    <w:rsid w:val="00A056BD"/>
    <w:rPr>
      <w:rFonts w:ascii="Arial" w:eastAsia="Times New Roman" w:hAnsi="Arial" w:cs="Times New Roman"/>
      <w:sz w:val="20"/>
      <w:szCs w:val="20"/>
      <w:lang w:eastAsia="nl-NL"/>
    </w:rPr>
  </w:style>
  <w:style w:type="character" w:customStyle="1" w:styleId="Plattetekst3Char">
    <w:name w:val="Platte tekst 3 Char"/>
    <w:basedOn w:val="Standaardalinea-lettertype"/>
    <w:link w:val="Plattetekst3"/>
    <w:semiHidden/>
    <w:rsid w:val="00A056BD"/>
    <w:rPr>
      <w:rFonts w:ascii="Univers" w:eastAsia="Times New Roman" w:hAnsi="Univers"/>
      <w:b/>
      <w:sz w:val="32"/>
      <w:lang w:eastAsia="nl-NL"/>
    </w:rPr>
  </w:style>
  <w:style w:type="paragraph" w:styleId="Plattetekst3">
    <w:name w:val="Body Text 3"/>
    <w:basedOn w:val="Standaard"/>
    <w:link w:val="Plattetekst3Char"/>
    <w:semiHidden/>
    <w:rsid w:val="00A056BD"/>
    <w:pPr>
      <w:spacing w:line="240" w:lineRule="auto"/>
      <w:jc w:val="left"/>
    </w:pPr>
    <w:rPr>
      <w:rFonts w:ascii="Univers" w:hAnsi="Univers" w:cstheme="minorBidi"/>
      <w:b/>
      <w:sz w:val="32"/>
      <w:szCs w:val="22"/>
    </w:rPr>
  </w:style>
  <w:style w:type="character" w:customStyle="1" w:styleId="Plattetekst3Char1">
    <w:name w:val="Platte tekst 3 Char1"/>
    <w:basedOn w:val="Standaardalinea-lettertype"/>
    <w:uiPriority w:val="99"/>
    <w:semiHidden/>
    <w:rsid w:val="00A056BD"/>
    <w:rPr>
      <w:rFonts w:ascii="Arial" w:eastAsia="Times New Roman" w:hAnsi="Arial" w:cs="Times New Roman"/>
      <w:sz w:val="16"/>
      <w:szCs w:val="16"/>
      <w:lang w:eastAsia="nl-NL"/>
    </w:rPr>
  </w:style>
  <w:style w:type="paragraph" w:customStyle="1" w:styleId="HHNKKop1">
    <w:name w:val="HHNK Kop 1"/>
    <w:basedOn w:val="Standaard"/>
    <w:next w:val="Standaard"/>
    <w:rsid w:val="00A056BD"/>
    <w:pPr>
      <w:keepNext/>
      <w:pageBreakBefore/>
      <w:numPr>
        <w:numId w:val="2"/>
      </w:numPr>
      <w:tabs>
        <w:tab w:val="clear" w:pos="720"/>
        <w:tab w:val="left" w:pos="737"/>
        <w:tab w:val="left" w:pos="873"/>
      </w:tabs>
      <w:spacing w:before="120" w:after="260" w:line="260" w:lineRule="atLeast"/>
      <w:jc w:val="left"/>
      <w:outlineLvl w:val="0"/>
    </w:pPr>
    <w:rPr>
      <w:rFonts w:ascii="HHNK Avenir" w:hAnsi="HHNK Avenir"/>
      <w:b/>
      <w:sz w:val="26"/>
      <w:szCs w:val="24"/>
    </w:rPr>
  </w:style>
  <w:style w:type="paragraph" w:customStyle="1" w:styleId="HHNKKop2">
    <w:name w:val="HHNK Kop 2"/>
    <w:basedOn w:val="Standaard"/>
    <w:next w:val="Standaard"/>
    <w:rsid w:val="00A056BD"/>
    <w:pPr>
      <w:keepNext/>
      <w:numPr>
        <w:numId w:val="16"/>
      </w:numPr>
      <w:tabs>
        <w:tab w:val="clear" w:pos="360"/>
        <w:tab w:val="num" w:pos="720"/>
        <w:tab w:val="left" w:pos="873"/>
      </w:tabs>
      <w:spacing w:before="520" w:after="260" w:line="260" w:lineRule="atLeast"/>
      <w:jc w:val="left"/>
      <w:outlineLvl w:val="1"/>
    </w:pPr>
    <w:rPr>
      <w:rFonts w:ascii="HHNK Avenir" w:hAnsi="HHNK Avenir"/>
      <w:sz w:val="26"/>
      <w:szCs w:val="24"/>
    </w:rPr>
  </w:style>
  <w:style w:type="paragraph" w:customStyle="1" w:styleId="HHNKKop3">
    <w:name w:val="HHNK Kop 3"/>
    <w:basedOn w:val="Standaard"/>
    <w:next w:val="Standaard"/>
    <w:rsid w:val="00A056BD"/>
    <w:pPr>
      <w:keepNext/>
      <w:numPr>
        <w:ilvl w:val="1"/>
        <w:numId w:val="16"/>
      </w:numPr>
      <w:tabs>
        <w:tab w:val="clear" w:pos="720"/>
        <w:tab w:val="left" w:pos="737"/>
        <w:tab w:val="left" w:pos="873"/>
        <w:tab w:val="num" w:pos="1080"/>
      </w:tabs>
      <w:spacing w:before="260" w:line="260" w:lineRule="atLeast"/>
      <w:jc w:val="left"/>
      <w:outlineLvl w:val="2"/>
    </w:pPr>
    <w:rPr>
      <w:rFonts w:ascii="HHNK Avenir" w:hAnsi="HHNK Avenir"/>
      <w:b/>
      <w:sz w:val="19"/>
      <w:szCs w:val="24"/>
    </w:rPr>
  </w:style>
  <w:style w:type="paragraph" w:styleId="Normaalweb">
    <w:name w:val="Normal (Web)"/>
    <w:basedOn w:val="Standaard"/>
    <w:uiPriority w:val="99"/>
    <w:semiHidden/>
    <w:unhideWhenUsed/>
    <w:rsid w:val="00A056BD"/>
    <w:pPr>
      <w:numPr>
        <w:ilvl w:val="2"/>
        <w:numId w:val="16"/>
      </w:numPr>
      <w:tabs>
        <w:tab w:val="clear" w:pos="1080"/>
      </w:tabs>
      <w:spacing w:before="100" w:beforeAutospacing="1" w:after="100" w:afterAutospacing="1" w:line="240" w:lineRule="auto"/>
      <w:jc w:val="left"/>
    </w:pPr>
    <w:rPr>
      <w:rFonts w:ascii="Times New Roman" w:hAnsi="Times New Roman"/>
      <w:sz w:val="24"/>
      <w:szCs w:val="24"/>
    </w:rPr>
  </w:style>
  <w:style w:type="character" w:styleId="Verwijzingopmerking">
    <w:name w:val="annotation reference"/>
    <w:basedOn w:val="Standaardalinea-lettertype"/>
    <w:uiPriority w:val="99"/>
    <w:semiHidden/>
    <w:unhideWhenUsed/>
    <w:rsid w:val="00C6235B"/>
    <w:rPr>
      <w:sz w:val="16"/>
      <w:szCs w:val="16"/>
    </w:rPr>
  </w:style>
  <w:style w:type="paragraph" w:styleId="Onderwerpvanopmerking">
    <w:name w:val="annotation subject"/>
    <w:basedOn w:val="Tekstopmerking"/>
    <w:next w:val="Tekstopmerking"/>
    <w:link w:val="OnderwerpvanopmerkingChar"/>
    <w:uiPriority w:val="99"/>
    <w:semiHidden/>
    <w:unhideWhenUsed/>
    <w:rsid w:val="00C6235B"/>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C6235B"/>
    <w:rPr>
      <w:rFonts w:ascii="Arial" w:eastAsia="Times New Roman" w:hAnsi="Arial" w:cs="Times New Roman"/>
      <w:b/>
      <w:bCs/>
      <w:sz w:val="20"/>
      <w:szCs w:val="20"/>
      <w:lang w:eastAsia="nl-NL"/>
    </w:rPr>
  </w:style>
  <w:style w:type="character" w:styleId="Voetnootmarkering">
    <w:name w:val="footnote reference"/>
    <w:basedOn w:val="Standaardalinea-lettertype"/>
    <w:semiHidden/>
    <w:unhideWhenUsed/>
    <w:rsid w:val="007E0B1A"/>
    <w:rPr>
      <w:vertAlign w:val="superscript"/>
    </w:rPr>
  </w:style>
  <w:style w:type="paragraph" w:customStyle="1" w:styleId="Bijlagekop">
    <w:name w:val="Bijlage kop"/>
    <w:basedOn w:val="Kop1"/>
    <w:qFormat/>
    <w:rsid w:val="0063798D"/>
    <w:pPr>
      <w:keepNext w:val="0"/>
      <w:pageBreakBefore/>
      <w:widowControl/>
      <w:numPr>
        <w:numId w:val="0"/>
      </w:numPr>
      <w:tabs>
        <w:tab w:val="clear" w:pos="1418"/>
        <w:tab w:val="left" w:pos="1134"/>
      </w:tabs>
      <w:spacing w:before="360" w:after="120" w:line="260" w:lineRule="exact"/>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20BB1-5D87-4CC0-8FCB-BBAB0B45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1840</Words>
  <Characters>10125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advies</dc:creator>
  <cp:lastModifiedBy>Fred Wijnhof</cp:lastModifiedBy>
  <cp:revision>2</cp:revision>
  <cp:lastPrinted>2020-12-04T12:06:00Z</cp:lastPrinted>
  <dcterms:created xsi:type="dcterms:W3CDTF">2020-12-04T12:07:00Z</dcterms:created>
  <dcterms:modified xsi:type="dcterms:W3CDTF">2020-12-04T12:07:00Z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gFAAbtDMpgn6Uho78Zm6U+sJRl3+vFwlS/pOzSgbw15Q8cNGOE9wb2fc68AjY1cB/s6ejbTtfOZH53gN
ekCYhRTZpyyUx+0ZYYKlpP8fZOoyS6QzksbNZggm3nt5eQ+BlCrM+QdN6HssNLLGYNov3nF5D80d
ytA3qvXE95awZ47tmnjq1ACCmq1wY+IhWgD7+9K+980glT8KtPaXo8Z6Zf6zQkQBUVfzWfhB/Y0h
0B9pGdbZiIrdhKfhK</vt:lpwstr>
  </property>
  <property fmtid="{D5CDD505-2E9C-101B-9397-08002B2CF9AE}" pid="3" name="MAIL_MSG_ID2">
    <vt:lpwstr>HKDgRAvhOKU+x3XkgZVGGcE2xsWO5dEGnHVq21jw6bE+5NfdBGqU2BnU8me
h8ZAz1+Zik/SYCJVlmQetjBP1OZcHyfI1vpGuw==</vt:lpwstr>
  </property>
  <property fmtid="{D5CDD505-2E9C-101B-9397-08002B2CF9AE}" pid="4" name="RESPONSE_SENDER_NAME">
    <vt:lpwstr>4AAA4Lxe55UJ0C8m0CHzifL4eh33yakL8kEnMdHFJJtW5feIs3pYfn2Sng==</vt:lpwstr>
  </property>
  <property fmtid="{D5CDD505-2E9C-101B-9397-08002B2CF9AE}" pid="5" name="EMAIL_OWNER_ADDRESS">
    <vt:lpwstr>4AAAyjQjm0EOGgILSvY3CyTcfFenUyiMIyQPHStA0WzwAAzKD6pyzlUgTA==</vt:lpwstr>
  </property>
</Properties>
</file>